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D5" w:rsidRDefault="00D40FD5" w:rsidP="00970FA7">
      <w:pPr>
        <w:jc w:val="center"/>
        <w:rPr>
          <w:rFonts w:ascii="Times New Roman" w:hAnsi="Times New Roman"/>
          <w:b/>
        </w:rPr>
      </w:pPr>
    </w:p>
    <w:p w:rsidR="00D40FD5" w:rsidRDefault="00D40FD5" w:rsidP="00D40FD5">
      <w:pPr>
        <w:tabs>
          <w:tab w:val="left" w:pos="3308"/>
        </w:tabs>
        <w:spacing w:line="360" w:lineRule="auto"/>
        <w:jc w:val="center"/>
        <w:rPr>
          <w:b/>
          <w:lang w:eastAsia="ru-RU"/>
        </w:rPr>
      </w:pPr>
    </w:p>
    <w:p w:rsidR="00D40FD5" w:rsidRDefault="00D40FD5" w:rsidP="00D40FD5">
      <w:pPr>
        <w:tabs>
          <w:tab w:val="left" w:pos="3308"/>
        </w:tabs>
        <w:spacing w:line="360" w:lineRule="auto"/>
        <w:jc w:val="center"/>
        <w:rPr>
          <w:b/>
        </w:rPr>
      </w:pPr>
      <w:r>
        <w:rPr>
          <w:b/>
        </w:rPr>
        <w:t>Муниципальное общеобразовательное учреждение</w:t>
      </w:r>
    </w:p>
    <w:p w:rsidR="00D40FD5" w:rsidRDefault="00D40FD5" w:rsidP="00D40FD5">
      <w:pPr>
        <w:tabs>
          <w:tab w:val="left" w:pos="3308"/>
        </w:tabs>
        <w:spacing w:line="360" w:lineRule="auto"/>
        <w:jc w:val="center"/>
        <w:rPr>
          <w:b/>
        </w:rPr>
      </w:pPr>
      <w:r>
        <w:rPr>
          <w:b/>
        </w:rPr>
        <w:t>Беломорского муниципального района</w:t>
      </w:r>
    </w:p>
    <w:p w:rsidR="00D40FD5" w:rsidRDefault="00D40FD5" w:rsidP="00D40FD5">
      <w:pPr>
        <w:tabs>
          <w:tab w:val="left" w:pos="3308"/>
        </w:tabs>
        <w:spacing w:line="360" w:lineRule="auto"/>
        <w:jc w:val="center"/>
        <w:rPr>
          <w:b/>
        </w:rPr>
      </w:pPr>
      <w:r>
        <w:rPr>
          <w:b/>
        </w:rPr>
        <w:t>«Беломорская средняя общеобразовательная школа №3»</w:t>
      </w:r>
    </w:p>
    <w:p w:rsidR="00D40FD5" w:rsidRDefault="00D40FD5" w:rsidP="00D40FD5">
      <w:pPr>
        <w:spacing w:line="360" w:lineRule="auto"/>
        <w:jc w:val="both"/>
        <w:rPr>
          <w:b/>
        </w:rPr>
      </w:pPr>
    </w:p>
    <w:p w:rsidR="00D40FD5" w:rsidRDefault="00D40FD5" w:rsidP="00D40FD5">
      <w:pPr>
        <w:spacing w:line="360" w:lineRule="auto"/>
        <w:jc w:val="both"/>
        <w:rPr>
          <w:b/>
          <w:bCs/>
        </w:rPr>
      </w:pPr>
      <w:r>
        <w:rPr>
          <w:b/>
          <w:bCs/>
        </w:rPr>
        <w:t xml:space="preserve"> </w:t>
      </w:r>
    </w:p>
    <w:p w:rsidR="00D40FD5" w:rsidRDefault="00D40FD5" w:rsidP="00D40FD5">
      <w:pPr>
        <w:spacing w:line="360" w:lineRule="auto"/>
        <w:jc w:val="both"/>
        <w:rPr>
          <w:b/>
          <w:bCs/>
          <w:lang w:val="en-US"/>
        </w:rPr>
      </w:pPr>
    </w:p>
    <w:p w:rsidR="00D40FD5" w:rsidRDefault="00D40FD5" w:rsidP="00D40FD5">
      <w:pPr>
        <w:spacing w:line="360" w:lineRule="auto"/>
        <w:ind w:firstLine="708"/>
        <w:jc w:val="both"/>
      </w:pPr>
      <w:r>
        <w:t xml:space="preserve">Принята                                                                                            УТВЕРЖДАЮ                                                                                           </w:t>
      </w:r>
    </w:p>
    <w:p w:rsidR="00D40FD5" w:rsidRDefault="00D40FD5" w:rsidP="00D40FD5">
      <w:pPr>
        <w:spacing w:line="360" w:lineRule="auto"/>
        <w:ind w:firstLine="708"/>
        <w:jc w:val="both"/>
      </w:pPr>
      <w:r>
        <w:t xml:space="preserve">Педагогическим советом                                                                 Директор МОУ  </w:t>
      </w:r>
    </w:p>
    <w:p w:rsidR="00D40FD5" w:rsidRDefault="00D40FD5" w:rsidP="00D40FD5">
      <w:pPr>
        <w:spacing w:line="360" w:lineRule="auto"/>
        <w:ind w:firstLine="708"/>
        <w:jc w:val="both"/>
      </w:pPr>
      <w:r>
        <w:t>Протокол № 1                                                                                   «Беломорская СОШ №3»</w:t>
      </w:r>
    </w:p>
    <w:p w:rsidR="00D40FD5" w:rsidRDefault="00D40FD5" w:rsidP="00D40FD5">
      <w:pPr>
        <w:spacing w:line="360" w:lineRule="auto"/>
        <w:jc w:val="both"/>
      </w:pPr>
      <w:r>
        <w:t xml:space="preserve">           от 31 августа 2022 г.                                                                            __________ В.Ю. Шендаков</w:t>
      </w:r>
    </w:p>
    <w:p w:rsidR="00D40FD5" w:rsidRDefault="00D40FD5" w:rsidP="00D40FD5">
      <w:pPr>
        <w:spacing w:line="360" w:lineRule="auto"/>
        <w:jc w:val="both"/>
      </w:pPr>
      <w:r>
        <w:t xml:space="preserve">                                                                                                                       Приказ № 83/1 от 31.08.2022</w:t>
      </w:r>
    </w:p>
    <w:p w:rsidR="00D40FD5" w:rsidRDefault="00D40FD5" w:rsidP="00D40FD5">
      <w:pPr>
        <w:spacing w:line="360" w:lineRule="auto"/>
        <w:jc w:val="both"/>
      </w:pPr>
    </w:p>
    <w:p w:rsidR="00D40FD5" w:rsidRDefault="00D40FD5" w:rsidP="00D40FD5">
      <w:pPr>
        <w:spacing w:line="360" w:lineRule="auto"/>
        <w:jc w:val="both"/>
      </w:pPr>
      <w:r>
        <w:t xml:space="preserve">                                                                                       </w:t>
      </w:r>
    </w:p>
    <w:p w:rsidR="00D40FD5" w:rsidRDefault="00D40FD5" w:rsidP="00D40FD5">
      <w:pPr>
        <w:spacing w:line="360" w:lineRule="auto"/>
        <w:jc w:val="both"/>
      </w:pPr>
    </w:p>
    <w:p w:rsidR="00D40FD5" w:rsidRDefault="00D40FD5" w:rsidP="00D40FD5">
      <w:pPr>
        <w:pStyle w:val="3f"/>
        <w:shd w:val="clear" w:color="auto" w:fill="auto"/>
        <w:spacing w:before="0" w:after="0" w:line="360" w:lineRule="auto"/>
        <w:ind w:firstLine="0"/>
        <w:jc w:val="center"/>
        <w:rPr>
          <w:b/>
          <w:bCs/>
          <w:i/>
          <w:iCs/>
          <w:sz w:val="22"/>
          <w:szCs w:val="22"/>
        </w:rPr>
      </w:pPr>
      <w:r>
        <w:rPr>
          <w:b/>
          <w:bCs/>
          <w:sz w:val="22"/>
          <w:szCs w:val="22"/>
        </w:rPr>
        <w:t>Основная образовательная</w:t>
      </w:r>
      <w:r>
        <w:rPr>
          <w:b/>
          <w:bCs/>
          <w:i/>
          <w:iCs/>
          <w:sz w:val="22"/>
          <w:szCs w:val="22"/>
        </w:rPr>
        <w:t xml:space="preserve"> </w:t>
      </w:r>
      <w:r>
        <w:rPr>
          <w:b/>
          <w:bCs/>
          <w:sz w:val="22"/>
          <w:szCs w:val="22"/>
        </w:rPr>
        <w:t>программа</w:t>
      </w:r>
    </w:p>
    <w:p w:rsidR="00D40FD5" w:rsidRDefault="0052439A" w:rsidP="00D40FD5">
      <w:pPr>
        <w:pStyle w:val="3f"/>
        <w:shd w:val="clear" w:color="auto" w:fill="auto"/>
        <w:spacing w:before="0" w:after="0" w:line="360" w:lineRule="auto"/>
        <w:jc w:val="center"/>
        <w:rPr>
          <w:b/>
          <w:bCs/>
          <w:i/>
          <w:iCs/>
          <w:sz w:val="22"/>
          <w:szCs w:val="22"/>
        </w:rPr>
      </w:pPr>
      <w:r>
        <w:rPr>
          <w:b/>
          <w:bCs/>
          <w:sz w:val="22"/>
          <w:szCs w:val="22"/>
        </w:rPr>
        <w:t xml:space="preserve">Основного </w:t>
      </w:r>
      <w:r w:rsidR="00D40FD5">
        <w:rPr>
          <w:b/>
          <w:bCs/>
          <w:sz w:val="22"/>
          <w:szCs w:val="22"/>
        </w:rPr>
        <w:t>общего образования</w:t>
      </w:r>
    </w:p>
    <w:p w:rsidR="00D40FD5" w:rsidRDefault="00D40FD5" w:rsidP="00D40FD5">
      <w:pPr>
        <w:spacing w:line="360" w:lineRule="auto"/>
        <w:jc w:val="both"/>
      </w:pPr>
    </w:p>
    <w:p w:rsidR="00D40FD5" w:rsidRDefault="00D40FD5" w:rsidP="00D40FD5">
      <w:pPr>
        <w:spacing w:line="360" w:lineRule="auto"/>
        <w:jc w:val="both"/>
      </w:pPr>
    </w:p>
    <w:p w:rsidR="00D40FD5" w:rsidRDefault="0052439A" w:rsidP="00D40FD5">
      <w:pPr>
        <w:pStyle w:val="3f"/>
        <w:shd w:val="clear" w:color="auto" w:fill="auto"/>
        <w:spacing w:before="0" w:after="0" w:line="360" w:lineRule="auto"/>
        <w:jc w:val="center"/>
        <w:rPr>
          <w:bCs/>
          <w:i/>
          <w:iCs/>
          <w:sz w:val="22"/>
          <w:szCs w:val="22"/>
        </w:rPr>
      </w:pPr>
      <w:r>
        <w:rPr>
          <w:bCs/>
          <w:sz w:val="22"/>
          <w:szCs w:val="22"/>
        </w:rPr>
        <w:t>Срок реализации – 5 лет</w:t>
      </w:r>
      <w:bookmarkStart w:id="0" w:name="_GoBack"/>
      <w:bookmarkEnd w:id="0"/>
    </w:p>
    <w:p w:rsidR="00D40FD5" w:rsidRDefault="00D40FD5" w:rsidP="00D40FD5">
      <w:pPr>
        <w:spacing w:line="360" w:lineRule="auto"/>
        <w:jc w:val="both"/>
        <w:rPr>
          <w:b/>
          <w:bCs/>
        </w:rPr>
      </w:pPr>
    </w:p>
    <w:p w:rsidR="00D40FD5" w:rsidRPr="00D40FD5" w:rsidRDefault="00D40FD5" w:rsidP="00D40FD5">
      <w:pPr>
        <w:pStyle w:val="af0"/>
        <w:spacing w:line="360" w:lineRule="auto"/>
        <w:jc w:val="both"/>
        <w:rPr>
          <w:sz w:val="22"/>
          <w:szCs w:val="22"/>
        </w:rPr>
      </w:pPr>
      <w:r>
        <w:rPr>
          <w:rStyle w:val="ab"/>
          <w:sz w:val="22"/>
          <w:szCs w:val="22"/>
        </w:rPr>
        <w:t xml:space="preserve"> </w:t>
      </w:r>
    </w:p>
    <w:p w:rsidR="00D40FD5" w:rsidRDefault="00D40FD5" w:rsidP="00D40FD5">
      <w:pPr>
        <w:spacing w:line="360" w:lineRule="auto"/>
        <w:jc w:val="center"/>
        <w:rPr>
          <w:b/>
        </w:rPr>
      </w:pPr>
    </w:p>
    <w:p w:rsidR="00D40FD5" w:rsidRDefault="00D40FD5" w:rsidP="00D40FD5">
      <w:pPr>
        <w:spacing w:line="360" w:lineRule="auto"/>
        <w:jc w:val="center"/>
        <w:rPr>
          <w:b/>
        </w:rPr>
      </w:pPr>
    </w:p>
    <w:p w:rsidR="00D40FD5" w:rsidRPr="00D40FD5" w:rsidRDefault="00D40FD5" w:rsidP="00D40FD5">
      <w:pPr>
        <w:spacing w:line="360" w:lineRule="auto"/>
        <w:jc w:val="center"/>
        <w:rPr>
          <w:b/>
        </w:rPr>
      </w:pPr>
      <w:r>
        <w:rPr>
          <w:b/>
        </w:rPr>
        <w:t>2022 г</w:t>
      </w:r>
    </w:p>
    <w:p w:rsidR="00D40FD5" w:rsidRDefault="00D40FD5" w:rsidP="00970FA7">
      <w:pPr>
        <w:jc w:val="center"/>
        <w:rPr>
          <w:rFonts w:ascii="Times New Roman" w:hAnsi="Times New Roman"/>
          <w:b/>
        </w:rPr>
      </w:pPr>
    </w:p>
    <w:p w:rsidR="00D34387" w:rsidRPr="00B67936" w:rsidRDefault="00D34387" w:rsidP="00970FA7">
      <w:pPr>
        <w:jc w:val="center"/>
        <w:rPr>
          <w:rFonts w:ascii="Times New Roman" w:hAnsi="Times New Roman"/>
          <w:b/>
        </w:rPr>
      </w:pPr>
      <w:r w:rsidRPr="00B67936">
        <w:rPr>
          <w:rFonts w:ascii="Times New Roman" w:hAnsi="Times New Roman"/>
          <w:b/>
        </w:rPr>
        <w:t>Содержание</w:t>
      </w:r>
    </w:p>
    <w:p w:rsidR="00BC5F47" w:rsidRPr="00B67936" w:rsidRDefault="00BC5F47" w:rsidP="007F75B2">
      <w:pPr>
        <w:pStyle w:val="a5"/>
        <w:numPr>
          <w:ilvl w:val="0"/>
          <w:numId w:val="1"/>
        </w:numPr>
        <w:spacing w:after="0"/>
        <w:ind w:left="284" w:firstLine="76"/>
        <w:jc w:val="both"/>
        <w:rPr>
          <w:rFonts w:ascii="Times New Roman" w:hAnsi="Times New Roman"/>
          <w:b/>
        </w:rPr>
      </w:pPr>
      <w:r w:rsidRPr="00B67936">
        <w:rPr>
          <w:rFonts w:ascii="Times New Roman" w:hAnsi="Times New Roman"/>
          <w:b/>
        </w:rPr>
        <w:t>Целевой раздел</w:t>
      </w:r>
      <w:r w:rsidR="00364917" w:rsidRPr="00B67936">
        <w:rPr>
          <w:rFonts w:ascii="Times New Roman" w:hAnsi="Times New Roman"/>
          <w:b/>
        </w:rPr>
        <w:t xml:space="preserve"> основной образовательной программы основного общего образования</w:t>
      </w:r>
    </w:p>
    <w:p w:rsidR="006E277F" w:rsidRPr="00B67936" w:rsidRDefault="00BC5F47" w:rsidP="007F75B2">
      <w:pPr>
        <w:pStyle w:val="a5"/>
        <w:numPr>
          <w:ilvl w:val="1"/>
          <w:numId w:val="1"/>
        </w:numPr>
        <w:spacing w:after="0"/>
        <w:ind w:left="284" w:firstLine="76"/>
        <w:jc w:val="both"/>
        <w:rPr>
          <w:rFonts w:ascii="Times New Roman" w:hAnsi="Times New Roman"/>
        </w:rPr>
      </w:pPr>
      <w:r w:rsidRPr="00B67936">
        <w:rPr>
          <w:rFonts w:ascii="Times New Roman" w:hAnsi="Times New Roman"/>
          <w:b/>
          <w:i/>
        </w:rPr>
        <w:t>Пояснительная записка</w:t>
      </w:r>
      <w:r w:rsidR="00EC6AB3">
        <w:rPr>
          <w:rFonts w:ascii="Times New Roman" w:hAnsi="Times New Roman"/>
          <w:b/>
          <w:i/>
        </w:rPr>
        <w:t xml:space="preserve">                                                                                                                </w:t>
      </w:r>
      <w:r w:rsidR="005E06B5" w:rsidRPr="00B67936">
        <w:rPr>
          <w:rFonts w:ascii="Times New Roman" w:hAnsi="Times New Roman"/>
        </w:rPr>
        <w:t>стр. 3</w:t>
      </w:r>
    </w:p>
    <w:p w:rsidR="005E06B5" w:rsidRPr="00B67936" w:rsidRDefault="006E277F" w:rsidP="00246945">
      <w:pPr>
        <w:pStyle w:val="a5"/>
        <w:numPr>
          <w:ilvl w:val="2"/>
          <w:numId w:val="3"/>
        </w:numPr>
        <w:spacing w:after="0"/>
        <w:jc w:val="both"/>
        <w:rPr>
          <w:rFonts w:ascii="Times New Roman" w:hAnsi="Times New Roman"/>
        </w:rPr>
      </w:pPr>
      <w:r w:rsidRPr="00B67936">
        <w:rPr>
          <w:rFonts w:ascii="Times New Roman" w:hAnsi="Times New Roman"/>
        </w:rPr>
        <w:t xml:space="preserve">Цели и задачи реализации основной образовательной программы основного общего    </w:t>
      </w:r>
    </w:p>
    <w:p w:rsidR="00BC5F47" w:rsidRPr="00B67936" w:rsidRDefault="00EC6AB3" w:rsidP="005E06B5">
      <w:pPr>
        <w:spacing w:after="0"/>
        <w:ind w:left="360"/>
        <w:jc w:val="both"/>
        <w:rPr>
          <w:rFonts w:ascii="Times New Roman" w:hAnsi="Times New Roman"/>
        </w:rPr>
      </w:pPr>
      <w:r>
        <w:rPr>
          <w:rFonts w:ascii="Times New Roman" w:hAnsi="Times New Roman"/>
        </w:rPr>
        <w:t>образовани</w:t>
      </w:r>
      <w:r w:rsidR="006E277F" w:rsidRPr="00B67936">
        <w:rPr>
          <w:rFonts w:ascii="Times New Roman" w:hAnsi="Times New Roman"/>
        </w:rPr>
        <w:t>я</w:t>
      </w:r>
      <w:r>
        <w:rPr>
          <w:rFonts w:ascii="Times New Roman" w:hAnsi="Times New Roman"/>
        </w:rPr>
        <w:t xml:space="preserve">                                                                                                                                           стр. 3</w:t>
      </w:r>
    </w:p>
    <w:p w:rsidR="00364917" w:rsidRPr="00B67936" w:rsidRDefault="00364917" w:rsidP="00246945">
      <w:pPr>
        <w:pStyle w:val="a5"/>
        <w:numPr>
          <w:ilvl w:val="2"/>
          <w:numId w:val="3"/>
        </w:numPr>
        <w:spacing w:after="0"/>
        <w:jc w:val="both"/>
        <w:rPr>
          <w:rFonts w:ascii="Times New Roman" w:hAnsi="Times New Roman"/>
        </w:rPr>
      </w:pPr>
      <w:r w:rsidRPr="00B67936">
        <w:rPr>
          <w:rFonts w:ascii="Times New Roman" w:hAnsi="Times New Roman"/>
        </w:rPr>
        <w:t>Принципы и подходы к формированию основной образовательной программы</w:t>
      </w:r>
    </w:p>
    <w:p w:rsidR="00364917" w:rsidRPr="00B67936" w:rsidRDefault="00364917" w:rsidP="007F75B2">
      <w:pPr>
        <w:pStyle w:val="a5"/>
        <w:spacing w:after="0"/>
        <w:ind w:left="360"/>
        <w:jc w:val="both"/>
        <w:rPr>
          <w:rFonts w:ascii="Times New Roman" w:hAnsi="Times New Roman"/>
        </w:rPr>
      </w:pPr>
      <w:r w:rsidRPr="00B67936">
        <w:rPr>
          <w:rFonts w:ascii="Times New Roman" w:hAnsi="Times New Roman"/>
        </w:rPr>
        <w:t xml:space="preserve"> осно</w:t>
      </w:r>
      <w:r w:rsidR="005E06B5" w:rsidRPr="00B67936">
        <w:rPr>
          <w:rFonts w:ascii="Times New Roman" w:hAnsi="Times New Roman"/>
        </w:rPr>
        <w:t xml:space="preserve">вного общего    образования                                                             </w:t>
      </w:r>
      <w:r w:rsidR="00EC6AB3">
        <w:rPr>
          <w:rFonts w:ascii="Times New Roman" w:hAnsi="Times New Roman"/>
        </w:rPr>
        <w:t xml:space="preserve">                                  </w:t>
      </w:r>
      <w:r w:rsidR="005E06B5" w:rsidRPr="00B67936">
        <w:rPr>
          <w:rFonts w:ascii="Times New Roman" w:hAnsi="Times New Roman"/>
        </w:rPr>
        <w:t xml:space="preserve"> </w:t>
      </w:r>
      <w:r w:rsidR="00EC6AB3">
        <w:rPr>
          <w:rFonts w:ascii="Times New Roman" w:hAnsi="Times New Roman"/>
        </w:rPr>
        <w:t xml:space="preserve">        </w:t>
      </w:r>
      <w:r w:rsidR="005E06B5" w:rsidRPr="00B67936">
        <w:rPr>
          <w:rFonts w:ascii="Times New Roman" w:hAnsi="Times New Roman"/>
        </w:rPr>
        <w:t>стр. 4</w:t>
      </w:r>
    </w:p>
    <w:p w:rsidR="00244F22" w:rsidRPr="00B67936" w:rsidRDefault="00BC5F47" w:rsidP="007F75B2">
      <w:pPr>
        <w:pStyle w:val="a5"/>
        <w:numPr>
          <w:ilvl w:val="1"/>
          <w:numId w:val="1"/>
        </w:numPr>
        <w:spacing w:after="0"/>
        <w:ind w:left="284" w:firstLine="76"/>
        <w:jc w:val="both"/>
        <w:rPr>
          <w:rFonts w:ascii="Times New Roman" w:hAnsi="Times New Roman"/>
          <w:b/>
          <w:i/>
        </w:rPr>
      </w:pPr>
      <w:r w:rsidRPr="00B67936">
        <w:rPr>
          <w:rFonts w:ascii="Times New Roman" w:hAnsi="Times New Roman"/>
          <w:b/>
          <w:i/>
        </w:rPr>
        <w:t xml:space="preserve">Планируемые результаты освоения </w:t>
      </w:r>
      <w:r w:rsidR="00364917" w:rsidRPr="00B67936">
        <w:rPr>
          <w:rFonts w:ascii="Times New Roman" w:hAnsi="Times New Roman"/>
          <w:b/>
          <w:i/>
        </w:rPr>
        <w:t>обучающимися</w:t>
      </w:r>
      <w:r w:rsidR="00EC6AB3">
        <w:rPr>
          <w:rFonts w:ascii="Times New Roman" w:hAnsi="Times New Roman"/>
          <w:b/>
          <w:i/>
        </w:rPr>
        <w:t xml:space="preserve"> </w:t>
      </w:r>
      <w:r w:rsidRPr="00B67936">
        <w:rPr>
          <w:rFonts w:ascii="Times New Roman" w:hAnsi="Times New Roman"/>
          <w:b/>
          <w:i/>
        </w:rPr>
        <w:t>основной образовательной</w:t>
      </w:r>
    </w:p>
    <w:p w:rsidR="00BC5F47" w:rsidRPr="00EC6AB3" w:rsidRDefault="00BC5F47" w:rsidP="007F75B2">
      <w:pPr>
        <w:pStyle w:val="a5"/>
        <w:spacing w:after="0"/>
        <w:ind w:left="360"/>
        <w:jc w:val="both"/>
        <w:rPr>
          <w:rFonts w:ascii="Times New Roman" w:hAnsi="Times New Roman"/>
          <w:b/>
          <w:i/>
        </w:rPr>
      </w:pPr>
      <w:r w:rsidRPr="00B67936">
        <w:rPr>
          <w:rFonts w:ascii="Times New Roman" w:hAnsi="Times New Roman"/>
          <w:b/>
          <w:i/>
        </w:rPr>
        <w:t xml:space="preserve"> программы основного общего образования</w:t>
      </w:r>
      <w:r w:rsidR="00EC6AB3">
        <w:rPr>
          <w:rFonts w:ascii="Times New Roman" w:hAnsi="Times New Roman"/>
          <w:b/>
          <w:i/>
        </w:rPr>
        <w:t xml:space="preserve">                                                                                   </w:t>
      </w:r>
      <w:r w:rsidR="00244F22" w:rsidRPr="00EC6AB3">
        <w:rPr>
          <w:rFonts w:ascii="Times New Roman" w:hAnsi="Times New Roman"/>
          <w:b/>
          <w:i/>
        </w:rPr>
        <w:t xml:space="preserve">стр. </w:t>
      </w:r>
      <w:r w:rsidR="005E06B5" w:rsidRPr="00EC6AB3">
        <w:rPr>
          <w:rFonts w:ascii="Times New Roman" w:hAnsi="Times New Roman"/>
          <w:b/>
          <w:i/>
        </w:rPr>
        <w:t>5</w:t>
      </w:r>
      <w:r w:rsidR="00EC6AB3" w:rsidRPr="00EC6AB3">
        <w:rPr>
          <w:rFonts w:ascii="Times New Roman" w:hAnsi="Times New Roman"/>
          <w:b/>
          <w:i/>
        </w:rPr>
        <w:t>-93</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 xml:space="preserve">1.2.1. Общие положения                                                                                                </w:t>
      </w:r>
      <w:r w:rsidR="00EC6AB3">
        <w:rPr>
          <w:rFonts w:ascii="Times New Roman" w:hAnsi="Times New Roman"/>
        </w:rPr>
        <w:t xml:space="preserve">                             </w:t>
      </w:r>
      <w:r w:rsidRPr="00B67936">
        <w:rPr>
          <w:rFonts w:ascii="Times New Roman" w:hAnsi="Times New Roman"/>
        </w:rPr>
        <w:t xml:space="preserve"> стр.</w:t>
      </w:r>
      <w:r w:rsidR="005E06B5" w:rsidRPr="00B67936">
        <w:rPr>
          <w:rFonts w:ascii="Times New Roman" w:hAnsi="Times New Roman"/>
        </w:rPr>
        <w:t xml:space="preserve"> 5</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1.2.2. Структура планируемых ре</w:t>
      </w:r>
      <w:r w:rsidR="005E06B5" w:rsidRPr="00B67936">
        <w:rPr>
          <w:rFonts w:ascii="Times New Roman" w:hAnsi="Times New Roman"/>
        </w:rPr>
        <w:t xml:space="preserve">зультатов                                                                                   </w:t>
      </w:r>
      <w:r w:rsidR="00EC6AB3">
        <w:rPr>
          <w:rFonts w:ascii="Times New Roman" w:hAnsi="Times New Roman"/>
        </w:rPr>
        <w:t xml:space="preserve">          </w:t>
      </w:r>
      <w:r w:rsidRPr="00B67936">
        <w:rPr>
          <w:rFonts w:ascii="Times New Roman" w:hAnsi="Times New Roman"/>
        </w:rPr>
        <w:t xml:space="preserve"> стр.</w:t>
      </w:r>
      <w:r w:rsidR="005E06B5" w:rsidRPr="00B67936">
        <w:rPr>
          <w:rFonts w:ascii="Times New Roman" w:hAnsi="Times New Roman"/>
        </w:rPr>
        <w:t>6</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 xml:space="preserve">1.2.3. Личностные результаты освоения </w:t>
      </w:r>
      <w:r w:rsidR="005E06B5" w:rsidRPr="00B67936">
        <w:rPr>
          <w:rFonts w:ascii="Times New Roman" w:hAnsi="Times New Roman"/>
        </w:rPr>
        <w:t>ООП</w:t>
      </w:r>
      <w:r w:rsidR="00EC6AB3">
        <w:rPr>
          <w:rFonts w:ascii="Times New Roman" w:hAnsi="Times New Roman"/>
        </w:rPr>
        <w:t xml:space="preserve">                                                                                           </w:t>
      </w:r>
      <w:r w:rsidRPr="00B67936">
        <w:rPr>
          <w:rFonts w:ascii="Times New Roman" w:hAnsi="Times New Roman"/>
        </w:rPr>
        <w:t>стр.</w:t>
      </w:r>
      <w:r w:rsidR="005E06B5" w:rsidRPr="00B67936">
        <w:rPr>
          <w:rFonts w:ascii="Times New Roman" w:hAnsi="Times New Roman"/>
        </w:rPr>
        <w:t xml:space="preserve">7 </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 xml:space="preserve">1.2.4. Метапредметные результаты освоения </w:t>
      </w:r>
      <w:r w:rsidR="005E06B5" w:rsidRPr="00B67936">
        <w:rPr>
          <w:rFonts w:ascii="Times New Roman" w:hAnsi="Times New Roman"/>
        </w:rPr>
        <w:t xml:space="preserve"> ООП                                                  </w:t>
      </w:r>
      <w:r w:rsidR="00EC6AB3">
        <w:rPr>
          <w:rFonts w:ascii="Times New Roman" w:hAnsi="Times New Roman"/>
        </w:rPr>
        <w:t xml:space="preserve">                               </w:t>
      </w:r>
      <w:r w:rsidRPr="00B67936">
        <w:rPr>
          <w:rFonts w:ascii="Times New Roman" w:hAnsi="Times New Roman"/>
        </w:rPr>
        <w:t xml:space="preserve"> стр.</w:t>
      </w:r>
      <w:r w:rsidR="005E06B5" w:rsidRPr="00B67936">
        <w:rPr>
          <w:rFonts w:ascii="Times New Roman" w:hAnsi="Times New Roman"/>
        </w:rPr>
        <w:t xml:space="preserve"> 9</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 xml:space="preserve">1.2.5. Предметные результаты освоения </w:t>
      </w:r>
      <w:r w:rsidR="006B1585" w:rsidRPr="00B67936">
        <w:rPr>
          <w:rFonts w:ascii="Times New Roman" w:hAnsi="Times New Roman"/>
        </w:rPr>
        <w:t>ООП</w:t>
      </w:r>
      <w:r w:rsidR="00EC6AB3">
        <w:rPr>
          <w:rFonts w:ascii="Times New Roman" w:hAnsi="Times New Roman"/>
        </w:rPr>
        <w:t xml:space="preserve">                                                                                           </w:t>
      </w:r>
      <w:r w:rsidRPr="00B67936">
        <w:rPr>
          <w:rFonts w:ascii="Times New Roman" w:hAnsi="Times New Roman"/>
        </w:rPr>
        <w:t>стр.</w:t>
      </w:r>
      <w:r w:rsidR="005E06B5" w:rsidRPr="00B67936">
        <w:rPr>
          <w:rFonts w:ascii="Times New Roman" w:hAnsi="Times New Roman"/>
        </w:rPr>
        <w:t xml:space="preserve"> 14</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 xml:space="preserve">1.2.5.1. Русский язык                     </w:t>
      </w:r>
      <w:r w:rsidR="00EC6AB3">
        <w:rPr>
          <w:rFonts w:ascii="Times New Roman" w:hAnsi="Times New Roman"/>
        </w:rPr>
        <w:t xml:space="preserve">                                                                                                              </w:t>
      </w:r>
      <w:r w:rsidRPr="00B67936">
        <w:rPr>
          <w:rFonts w:ascii="Times New Roman" w:hAnsi="Times New Roman"/>
        </w:rPr>
        <w:t xml:space="preserve"> стр.</w:t>
      </w:r>
      <w:r w:rsidR="005E06B5" w:rsidRPr="00B67936">
        <w:rPr>
          <w:rFonts w:ascii="Times New Roman" w:hAnsi="Times New Roman"/>
        </w:rPr>
        <w:t xml:space="preserve"> 14</w:t>
      </w:r>
    </w:p>
    <w:p w:rsidR="0036666D" w:rsidRPr="00B67936" w:rsidRDefault="00244F22" w:rsidP="007F75B2">
      <w:pPr>
        <w:pStyle w:val="a5"/>
        <w:spacing w:after="0"/>
        <w:ind w:left="0"/>
        <w:jc w:val="both"/>
        <w:rPr>
          <w:rFonts w:ascii="Times New Roman" w:hAnsi="Times New Roman"/>
        </w:rPr>
      </w:pPr>
      <w:r w:rsidRPr="00B67936">
        <w:rPr>
          <w:rFonts w:ascii="Times New Roman" w:hAnsi="Times New Roman"/>
        </w:rPr>
        <w:t>1.2.5.2.Литература</w:t>
      </w:r>
      <w:r w:rsidR="0036666D" w:rsidRPr="00B67936">
        <w:rPr>
          <w:rFonts w:ascii="Times New Roman" w:hAnsi="Times New Roman"/>
        </w:rPr>
        <w:t xml:space="preserve">             </w:t>
      </w:r>
      <w:r w:rsidR="00EC6AB3">
        <w:rPr>
          <w:rFonts w:ascii="Times New Roman" w:hAnsi="Times New Roman"/>
        </w:rPr>
        <w:t xml:space="preserve">                                                                                                                           </w:t>
      </w:r>
      <w:r w:rsidR="0036666D" w:rsidRPr="00B67936">
        <w:rPr>
          <w:rFonts w:ascii="Times New Roman" w:hAnsi="Times New Roman"/>
        </w:rPr>
        <w:t>стр.</w:t>
      </w:r>
      <w:r w:rsidR="008C0525" w:rsidRPr="00B67936">
        <w:rPr>
          <w:rFonts w:ascii="Times New Roman" w:hAnsi="Times New Roman"/>
        </w:rPr>
        <w:t xml:space="preserve"> 16</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1.2.5.3. Иностранный язык. Английский язык.</w:t>
      </w:r>
      <w:r w:rsidR="00EC6AB3">
        <w:rPr>
          <w:rFonts w:ascii="Times New Roman" w:hAnsi="Times New Roman"/>
        </w:rPr>
        <w:t xml:space="preserve">                                                                                            </w:t>
      </w:r>
      <w:r w:rsidR="0036666D" w:rsidRPr="00B67936">
        <w:rPr>
          <w:rFonts w:ascii="Times New Roman" w:hAnsi="Times New Roman"/>
        </w:rPr>
        <w:t>стр.</w:t>
      </w:r>
      <w:r w:rsidR="008C0525" w:rsidRPr="00B67936">
        <w:rPr>
          <w:rFonts w:ascii="Times New Roman" w:hAnsi="Times New Roman"/>
        </w:rPr>
        <w:t xml:space="preserve"> 20</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1.2.5.4.История</w:t>
      </w:r>
      <w:r w:rsidR="00CB44EC" w:rsidRPr="00B67936">
        <w:rPr>
          <w:rFonts w:ascii="Times New Roman" w:hAnsi="Times New Roman"/>
        </w:rPr>
        <w:t xml:space="preserve"> России. Всеобщая история</w:t>
      </w:r>
      <w:r w:rsidR="00EC6AB3">
        <w:rPr>
          <w:rFonts w:ascii="Times New Roman" w:hAnsi="Times New Roman"/>
        </w:rPr>
        <w:t xml:space="preserve">                                                                                                </w:t>
      </w:r>
      <w:r w:rsidR="0036666D" w:rsidRPr="00B67936">
        <w:rPr>
          <w:rFonts w:ascii="Times New Roman" w:hAnsi="Times New Roman"/>
        </w:rPr>
        <w:t>стр.</w:t>
      </w:r>
      <w:r w:rsidR="008C0525" w:rsidRPr="00B67936">
        <w:rPr>
          <w:rFonts w:ascii="Times New Roman" w:hAnsi="Times New Roman"/>
        </w:rPr>
        <w:t xml:space="preserve"> 25</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1.2.5.5.Обществознание</w:t>
      </w:r>
      <w:r w:rsidR="0036666D" w:rsidRPr="00B67936">
        <w:rPr>
          <w:rFonts w:ascii="Times New Roman" w:hAnsi="Times New Roman"/>
        </w:rPr>
        <w:t xml:space="preserve">                                               </w:t>
      </w:r>
      <w:r w:rsidR="00EC6AB3">
        <w:rPr>
          <w:rFonts w:ascii="Times New Roman" w:hAnsi="Times New Roman"/>
        </w:rPr>
        <w:t xml:space="preserve">                                                                                </w:t>
      </w:r>
      <w:r w:rsidR="0036666D" w:rsidRPr="00B67936">
        <w:rPr>
          <w:rFonts w:ascii="Times New Roman" w:hAnsi="Times New Roman"/>
        </w:rPr>
        <w:t>стр.</w:t>
      </w:r>
      <w:r w:rsidR="008C0525" w:rsidRPr="00B67936">
        <w:rPr>
          <w:rFonts w:ascii="Times New Roman" w:hAnsi="Times New Roman"/>
        </w:rPr>
        <w:t>28</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1.2.5.6.География</w:t>
      </w:r>
      <w:r w:rsidR="0036666D" w:rsidRPr="00B67936">
        <w:rPr>
          <w:rFonts w:ascii="Times New Roman" w:hAnsi="Times New Roman"/>
        </w:rPr>
        <w:t xml:space="preserve"> </w:t>
      </w:r>
      <w:r w:rsidR="00EC6AB3">
        <w:rPr>
          <w:rFonts w:ascii="Times New Roman" w:hAnsi="Times New Roman"/>
        </w:rPr>
        <w:t xml:space="preserve">                                                                                                                                        </w:t>
      </w:r>
      <w:r w:rsidR="0036666D" w:rsidRPr="00B67936">
        <w:rPr>
          <w:rFonts w:ascii="Times New Roman" w:hAnsi="Times New Roman"/>
        </w:rPr>
        <w:t>стр.</w:t>
      </w:r>
      <w:r w:rsidR="008C0525" w:rsidRPr="00B67936">
        <w:rPr>
          <w:rFonts w:ascii="Times New Roman" w:hAnsi="Times New Roman"/>
        </w:rPr>
        <w:t xml:space="preserve"> 33</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1.2.5.7.Математик</w:t>
      </w:r>
      <w:r w:rsidR="008C0525" w:rsidRPr="00B67936">
        <w:rPr>
          <w:rFonts w:ascii="Times New Roman" w:hAnsi="Times New Roman"/>
        </w:rPr>
        <w:t xml:space="preserve">а                                                                           </w:t>
      </w:r>
      <w:r w:rsidR="00EC6AB3">
        <w:rPr>
          <w:rFonts w:ascii="Times New Roman" w:hAnsi="Times New Roman"/>
        </w:rPr>
        <w:t xml:space="preserve">                                                            </w:t>
      </w:r>
      <w:r w:rsidR="0036666D" w:rsidRPr="00B67936">
        <w:rPr>
          <w:rFonts w:ascii="Times New Roman" w:hAnsi="Times New Roman"/>
        </w:rPr>
        <w:t>стр.</w:t>
      </w:r>
      <w:r w:rsidR="008C0525" w:rsidRPr="00B67936">
        <w:rPr>
          <w:rFonts w:ascii="Times New Roman" w:hAnsi="Times New Roman"/>
        </w:rPr>
        <w:t xml:space="preserve"> 36</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1.2.5.8. Информатика</w:t>
      </w:r>
      <w:r w:rsidR="0036666D" w:rsidRPr="00B67936">
        <w:rPr>
          <w:rFonts w:ascii="Times New Roman" w:hAnsi="Times New Roman"/>
        </w:rPr>
        <w:t xml:space="preserve">                                                 </w:t>
      </w:r>
      <w:r w:rsidR="00EC6AB3">
        <w:rPr>
          <w:rFonts w:ascii="Times New Roman" w:hAnsi="Times New Roman"/>
        </w:rPr>
        <w:t xml:space="preserve">                                                                                  </w:t>
      </w:r>
      <w:r w:rsidR="0036666D" w:rsidRPr="00B67936">
        <w:rPr>
          <w:rFonts w:ascii="Times New Roman" w:hAnsi="Times New Roman"/>
        </w:rPr>
        <w:t>стр.</w:t>
      </w:r>
      <w:r w:rsidR="008C0525" w:rsidRPr="00B67936">
        <w:rPr>
          <w:rFonts w:ascii="Times New Roman" w:hAnsi="Times New Roman"/>
        </w:rPr>
        <w:t xml:space="preserve"> 57</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1.2.5.9.Физика</w:t>
      </w:r>
      <w:r w:rsidR="0036666D" w:rsidRPr="00B67936">
        <w:rPr>
          <w:rFonts w:ascii="Times New Roman" w:hAnsi="Times New Roman"/>
        </w:rPr>
        <w:t xml:space="preserve">                                                           </w:t>
      </w:r>
      <w:r w:rsidR="00EC6AB3">
        <w:rPr>
          <w:rFonts w:ascii="Times New Roman" w:hAnsi="Times New Roman"/>
        </w:rPr>
        <w:t xml:space="preserve">                                                                                   </w:t>
      </w:r>
      <w:r w:rsidR="0036666D" w:rsidRPr="00B67936">
        <w:rPr>
          <w:rFonts w:ascii="Times New Roman" w:hAnsi="Times New Roman"/>
        </w:rPr>
        <w:t xml:space="preserve"> стр.</w:t>
      </w:r>
      <w:r w:rsidR="008C0525" w:rsidRPr="00B67936">
        <w:rPr>
          <w:rFonts w:ascii="Times New Roman" w:hAnsi="Times New Roman"/>
        </w:rPr>
        <w:t xml:space="preserve"> 60</w:t>
      </w:r>
    </w:p>
    <w:p w:rsidR="00244F22" w:rsidRPr="00B67936" w:rsidRDefault="00244F22" w:rsidP="007F75B2">
      <w:pPr>
        <w:pStyle w:val="a5"/>
        <w:spacing w:after="0"/>
        <w:ind w:left="0"/>
        <w:jc w:val="both"/>
        <w:rPr>
          <w:rFonts w:ascii="Times New Roman" w:hAnsi="Times New Roman"/>
        </w:rPr>
      </w:pPr>
      <w:r w:rsidRPr="00B67936">
        <w:rPr>
          <w:rFonts w:ascii="Times New Roman" w:hAnsi="Times New Roman"/>
        </w:rPr>
        <w:t xml:space="preserve">1.2.5.10. </w:t>
      </w:r>
      <w:r w:rsidR="0036666D" w:rsidRPr="00B67936">
        <w:rPr>
          <w:rFonts w:ascii="Times New Roman" w:hAnsi="Times New Roman"/>
        </w:rPr>
        <w:t>Б</w:t>
      </w:r>
      <w:r w:rsidR="008C0525" w:rsidRPr="00B67936">
        <w:rPr>
          <w:rFonts w:ascii="Times New Roman" w:hAnsi="Times New Roman"/>
        </w:rPr>
        <w:t xml:space="preserve">иология                                                                                     </w:t>
      </w:r>
      <w:r w:rsidR="0036666D" w:rsidRPr="00B67936">
        <w:rPr>
          <w:rFonts w:ascii="Times New Roman" w:hAnsi="Times New Roman"/>
        </w:rPr>
        <w:t xml:space="preserve">                                                     стр.</w:t>
      </w:r>
      <w:r w:rsidR="008C0525" w:rsidRPr="00B67936">
        <w:rPr>
          <w:rFonts w:ascii="Times New Roman" w:hAnsi="Times New Roman"/>
        </w:rPr>
        <w:t xml:space="preserve"> 65</w:t>
      </w:r>
    </w:p>
    <w:p w:rsidR="0036666D" w:rsidRPr="00B67936" w:rsidRDefault="0036666D" w:rsidP="007F75B2">
      <w:pPr>
        <w:pStyle w:val="a5"/>
        <w:spacing w:after="0"/>
        <w:ind w:left="0"/>
        <w:jc w:val="both"/>
        <w:rPr>
          <w:rFonts w:ascii="Times New Roman" w:hAnsi="Times New Roman"/>
        </w:rPr>
      </w:pPr>
      <w:r w:rsidRPr="00B67936">
        <w:rPr>
          <w:rFonts w:ascii="Times New Roman" w:hAnsi="Times New Roman"/>
        </w:rPr>
        <w:t>1.2.5.</w:t>
      </w:r>
      <w:r w:rsidR="008C0525" w:rsidRPr="00B67936">
        <w:rPr>
          <w:rFonts w:ascii="Times New Roman" w:hAnsi="Times New Roman"/>
        </w:rPr>
        <w:t xml:space="preserve">11. Химия                                                                                  </w:t>
      </w:r>
      <w:r w:rsidRPr="00B67936">
        <w:rPr>
          <w:rFonts w:ascii="Times New Roman" w:hAnsi="Times New Roman"/>
        </w:rPr>
        <w:t xml:space="preserve">                                                            стр.</w:t>
      </w:r>
      <w:r w:rsidR="008C0525" w:rsidRPr="00B67936">
        <w:rPr>
          <w:rFonts w:ascii="Times New Roman" w:hAnsi="Times New Roman"/>
        </w:rPr>
        <w:t xml:space="preserve"> 70</w:t>
      </w:r>
    </w:p>
    <w:p w:rsidR="0036666D" w:rsidRPr="00B67936" w:rsidRDefault="0036666D" w:rsidP="007F75B2">
      <w:pPr>
        <w:pStyle w:val="a5"/>
        <w:spacing w:after="0"/>
        <w:ind w:left="0"/>
        <w:jc w:val="both"/>
        <w:rPr>
          <w:rFonts w:ascii="Times New Roman" w:hAnsi="Times New Roman"/>
        </w:rPr>
      </w:pPr>
      <w:r w:rsidRPr="00B67936">
        <w:rPr>
          <w:rFonts w:ascii="Times New Roman" w:hAnsi="Times New Roman"/>
        </w:rPr>
        <w:t>1.2.5.12. Изобразительное и</w:t>
      </w:r>
      <w:r w:rsidR="008C0525" w:rsidRPr="00B67936">
        <w:rPr>
          <w:rFonts w:ascii="Times New Roman" w:hAnsi="Times New Roman"/>
        </w:rPr>
        <w:t xml:space="preserve">скусство                                                                                    </w:t>
      </w:r>
      <w:r w:rsidRPr="00B67936">
        <w:rPr>
          <w:rFonts w:ascii="Times New Roman" w:hAnsi="Times New Roman"/>
        </w:rPr>
        <w:t xml:space="preserve">                       стр.</w:t>
      </w:r>
      <w:r w:rsidR="008C0525" w:rsidRPr="00B67936">
        <w:rPr>
          <w:rFonts w:ascii="Times New Roman" w:hAnsi="Times New Roman"/>
        </w:rPr>
        <w:t xml:space="preserve"> 72</w:t>
      </w:r>
    </w:p>
    <w:p w:rsidR="0036666D" w:rsidRPr="00B67936" w:rsidRDefault="0036666D" w:rsidP="007F75B2">
      <w:pPr>
        <w:pStyle w:val="a5"/>
        <w:spacing w:after="0"/>
        <w:ind w:left="0"/>
        <w:jc w:val="both"/>
        <w:rPr>
          <w:rFonts w:ascii="Times New Roman" w:hAnsi="Times New Roman"/>
        </w:rPr>
      </w:pPr>
      <w:r w:rsidRPr="00B67936">
        <w:rPr>
          <w:rFonts w:ascii="Times New Roman" w:hAnsi="Times New Roman"/>
        </w:rPr>
        <w:t>1.2.5.</w:t>
      </w:r>
      <w:r w:rsidR="008C0525" w:rsidRPr="00B67936">
        <w:rPr>
          <w:rFonts w:ascii="Times New Roman" w:hAnsi="Times New Roman"/>
        </w:rPr>
        <w:t xml:space="preserve">13. Музыка                                                                                  </w:t>
      </w:r>
      <w:r w:rsidRPr="00B67936">
        <w:rPr>
          <w:rFonts w:ascii="Times New Roman" w:hAnsi="Times New Roman"/>
        </w:rPr>
        <w:t xml:space="preserve">                                                           стр.</w:t>
      </w:r>
      <w:r w:rsidR="008C0525" w:rsidRPr="00B67936">
        <w:rPr>
          <w:rFonts w:ascii="Times New Roman" w:hAnsi="Times New Roman"/>
        </w:rPr>
        <w:t xml:space="preserve"> 79</w:t>
      </w:r>
    </w:p>
    <w:p w:rsidR="0036666D" w:rsidRPr="00B67936" w:rsidRDefault="008C0525" w:rsidP="007F75B2">
      <w:pPr>
        <w:pStyle w:val="a5"/>
        <w:spacing w:after="0"/>
        <w:ind w:left="0"/>
        <w:jc w:val="both"/>
        <w:rPr>
          <w:rFonts w:ascii="Times New Roman" w:hAnsi="Times New Roman"/>
        </w:rPr>
      </w:pPr>
      <w:r w:rsidRPr="00B67936">
        <w:rPr>
          <w:rFonts w:ascii="Times New Roman" w:hAnsi="Times New Roman"/>
        </w:rPr>
        <w:t xml:space="preserve">1.2.5.14. Технология                                                                                    </w:t>
      </w:r>
      <w:r w:rsidR="0036666D" w:rsidRPr="00B67936">
        <w:rPr>
          <w:rFonts w:ascii="Times New Roman" w:hAnsi="Times New Roman"/>
        </w:rPr>
        <w:t xml:space="preserve">                                                  стр.</w:t>
      </w:r>
      <w:r w:rsidRPr="00B67936">
        <w:rPr>
          <w:rFonts w:ascii="Times New Roman" w:hAnsi="Times New Roman"/>
        </w:rPr>
        <w:t xml:space="preserve"> 82</w:t>
      </w:r>
    </w:p>
    <w:p w:rsidR="0036666D" w:rsidRPr="00B67936" w:rsidRDefault="0036666D" w:rsidP="007F75B2">
      <w:pPr>
        <w:pStyle w:val="a5"/>
        <w:spacing w:after="0"/>
        <w:ind w:left="0"/>
        <w:jc w:val="both"/>
        <w:rPr>
          <w:rFonts w:ascii="Times New Roman" w:hAnsi="Times New Roman"/>
        </w:rPr>
      </w:pPr>
      <w:r w:rsidRPr="00B67936">
        <w:rPr>
          <w:rFonts w:ascii="Times New Roman" w:hAnsi="Times New Roman"/>
        </w:rPr>
        <w:t>1.2.5.15. Физическа</w:t>
      </w:r>
      <w:r w:rsidR="008C0525" w:rsidRPr="00B67936">
        <w:rPr>
          <w:rFonts w:ascii="Times New Roman" w:hAnsi="Times New Roman"/>
        </w:rPr>
        <w:t xml:space="preserve">я культура                                                                                  </w:t>
      </w:r>
      <w:r w:rsidRPr="00B67936">
        <w:rPr>
          <w:rFonts w:ascii="Times New Roman" w:hAnsi="Times New Roman"/>
        </w:rPr>
        <w:t xml:space="preserve">                                    стр.</w:t>
      </w:r>
      <w:r w:rsidR="008C0525" w:rsidRPr="00B67936">
        <w:rPr>
          <w:rFonts w:ascii="Times New Roman" w:hAnsi="Times New Roman"/>
        </w:rPr>
        <w:t xml:space="preserve"> 88</w:t>
      </w:r>
    </w:p>
    <w:p w:rsidR="0036666D" w:rsidRDefault="0036666D" w:rsidP="007F75B2">
      <w:pPr>
        <w:pStyle w:val="a5"/>
        <w:spacing w:after="0"/>
        <w:ind w:left="0"/>
        <w:jc w:val="both"/>
        <w:rPr>
          <w:rFonts w:ascii="Times New Roman" w:hAnsi="Times New Roman"/>
        </w:rPr>
      </w:pPr>
      <w:r w:rsidRPr="00B67936">
        <w:rPr>
          <w:rFonts w:ascii="Times New Roman" w:hAnsi="Times New Roman"/>
        </w:rPr>
        <w:t>1.2.5.16. Основы безопасности жизнедея</w:t>
      </w:r>
      <w:r w:rsidR="008C0525" w:rsidRPr="00B67936">
        <w:rPr>
          <w:rFonts w:ascii="Times New Roman" w:hAnsi="Times New Roman"/>
        </w:rPr>
        <w:t xml:space="preserve">тельности                                                                                    </w:t>
      </w:r>
      <w:r w:rsidRPr="00B67936">
        <w:rPr>
          <w:rFonts w:ascii="Times New Roman" w:hAnsi="Times New Roman"/>
        </w:rPr>
        <w:t>стр.</w:t>
      </w:r>
      <w:r w:rsidR="008C0525" w:rsidRPr="00B67936">
        <w:rPr>
          <w:rFonts w:ascii="Times New Roman" w:hAnsi="Times New Roman"/>
        </w:rPr>
        <w:t xml:space="preserve"> 90</w:t>
      </w:r>
    </w:p>
    <w:p w:rsidR="00EC6AB3" w:rsidRPr="00B67936" w:rsidRDefault="00EC6AB3" w:rsidP="007F75B2">
      <w:pPr>
        <w:pStyle w:val="a5"/>
        <w:spacing w:after="0"/>
        <w:ind w:left="0"/>
        <w:jc w:val="both"/>
        <w:rPr>
          <w:rFonts w:ascii="Times New Roman" w:hAnsi="Times New Roman"/>
        </w:rPr>
      </w:pPr>
      <w:r>
        <w:rPr>
          <w:rFonts w:ascii="Times New Roman" w:hAnsi="Times New Roman"/>
        </w:rPr>
        <w:t>1.2.5.17. Основы духовно-нравственной культуры народов России                                                          стр. 93</w:t>
      </w:r>
    </w:p>
    <w:p w:rsidR="00E8714C" w:rsidRPr="00B67936" w:rsidRDefault="00E8714C" w:rsidP="007F75B2">
      <w:pPr>
        <w:pStyle w:val="a5"/>
        <w:spacing w:after="0"/>
        <w:ind w:left="0"/>
        <w:jc w:val="both"/>
        <w:rPr>
          <w:rFonts w:ascii="Times New Roman" w:hAnsi="Times New Roman"/>
          <w:b/>
          <w:i/>
        </w:rPr>
      </w:pPr>
      <w:r w:rsidRPr="00B67936">
        <w:rPr>
          <w:rFonts w:ascii="Times New Roman" w:hAnsi="Times New Roman"/>
          <w:b/>
          <w:i/>
        </w:rPr>
        <w:t xml:space="preserve">1.3. Система оценки достижения планируемых результатов освоения основной </w:t>
      </w:r>
    </w:p>
    <w:p w:rsidR="00E8714C" w:rsidRPr="00B67936" w:rsidRDefault="00E8714C" w:rsidP="007F75B2">
      <w:pPr>
        <w:pStyle w:val="a5"/>
        <w:spacing w:after="0"/>
        <w:ind w:left="0"/>
        <w:jc w:val="both"/>
        <w:rPr>
          <w:rFonts w:ascii="Times New Roman" w:hAnsi="Times New Roman"/>
          <w:color w:val="FF0000"/>
        </w:rPr>
      </w:pPr>
      <w:r w:rsidRPr="00B67936">
        <w:rPr>
          <w:rFonts w:ascii="Times New Roman" w:hAnsi="Times New Roman"/>
          <w:b/>
          <w:i/>
        </w:rPr>
        <w:t xml:space="preserve">образовательной программы основного общего образования                                       </w:t>
      </w:r>
      <w:r w:rsidR="00EC6AB3">
        <w:rPr>
          <w:rFonts w:ascii="Times New Roman" w:hAnsi="Times New Roman"/>
          <w:b/>
          <w:i/>
        </w:rPr>
        <w:t xml:space="preserve">                         </w:t>
      </w:r>
      <w:r w:rsidRPr="00B67936">
        <w:rPr>
          <w:rFonts w:ascii="Times New Roman" w:hAnsi="Times New Roman"/>
        </w:rPr>
        <w:t>стр.</w:t>
      </w:r>
      <w:r w:rsidR="008C0525" w:rsidRPr="00B67936">
        <w:rPr>
          <w:rFonts w:ascii="Times New Roman" w:hAnsi="Times New Roman"/>
        </w:rPr>
        <w:t xml:space="preserve"> 93</w:t>
      </w:r>
    </w:p>
    <w:p w:rsidR="00D24942" w:rsidRPr="00B67936" w:rsidRDefault="00D24942" w:rsidP="00321F0F">
      <w:pPr>
        <w:spacing w:after="0"/>
        <w:jc w:val="both"/>
        <w:rPr>
          <w:rFonts w:ascii="Times New Roman" w:hAnsi="Times New Roman"/>
        </w:rPr>
      </w:pPr>
      <w:r w:rsidRPr="00B67936">
        <w:rPr>
          <w:rFonts w:ascii="Times New Roman" w:hAnsi="Times New Roman"/>
          <w:b/>
        </w:rPr>
        <w:t>2. Содержательный раздел</w:t>
      </w:r>
      <w:r w:rsidR="00EC6AB3">
        <w:rPr>
          <w:rFonts w:ascii="Times New Roman" w:hAnsi="Times New Roman"/>
          <w:b/>
        </w:rPr>
        <w:t xml:space="preserve">                                                                                                              </w:t>
      </w:r>
      <w:r w:rsidR="008C0525" w:rsidRPr="00B67936">
        <w:rPr>
          <w:rFonts w:ascii="Times New Roman" w:hAnsi="Times New Roman"/>
        </w:rPr>
        <w:t>стр. 102</w:t>
      </w:r>
      <w:r w:rsidR="00A4431A">
        <w:rPr>
          <w:rFonts w:ascii="Times New Roman" w:hAnsi="Times New Roman"/>
        </w:rPr>
        <w:t>-256</w:t>
      </w:r>
    </w:p>
    <w:p w:rsidR="00D24942" w:rsidRPr="00B67936" w:rsidRDefault="00D24942" w:rsidP="007F75B2">
      <w:pPr>
        <w:spacing w:after="0"/>
        <w:jc w:val="both"/>
        <w:rPr>
          <w:rFonts w:ascii="Times New Roman" w:hAnsi="Times New Roman"/>
        </w:rPr>
      </w:pPr>
      <w:r w:rsidRPr="00B67936">
        <w:rPr>
          <w:rFonts w:ascii="Times New Roman" w:hAnsi="Times New Roman"/>
          <w:b/>
          <w:i/>
        </w:rPr>
        <w:t>2.1. Программа развития универсальных учебных действий</w:t>
      </w:r>
      <w:r w:rsidR="00970FA7" w:rsidRPr="00B67936">
        <w:rPr>
          <w:rFonts w:ascii="Times New Roman" w:hAnsi="Times New Roman"/>
          <w:b/>
          <w:i/>
        </w:rPr>
        <w:t xml:space="preserve">, включая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r w:rsidR="00EC6AB3">
        <w:rPr>
          <w:rFonts w:ascii="Times New Roman" w:hAnsi="Times New Roman"/>
          <w:b/>
          <w:i/>
        </w:rPr>
        <w:t xml:space="preserve">                                                                            </w:t>
      </w:r>
      <w:r w:rsidR="008C0525" w:rsidRPr="00B67936">
        <w:rPr>
          <w:rFonts w:ascii="Times New Roman" w:hAnsi="Times New Roman"/>
        </w:rPr>
        <w:t>стр.102</w:t>
      </w:r>
      <w:r w:rsidR="00A4431A">
        <w:rPr>
          <w:rFonts w:ascii="Times New Roman" w:hAnsi="Times New Roman"/>
        </w:rPr>
        <w:t>- 130</w:t>
      </w:r>
    </w:p>
    <w:p w:rsidR="00970FA7" w:rsidRPr="00B67936" w:rsidRDefault="00D24942" w:rsidP="007F75B2">
      <w:pPr>
        <w:spacing w:after="0"/>
        <w:jc w:val="both"/>
        <w:rPr>
          <w:rFonts w:ascii="Times New Roman" w:hAnsi="Times New Roman"/>
        </w:rPr>
      </w:pPr>
      <w:r w:rsidRPr="00B67936">
        <w:rPr>
          <w:rFonts w:ascii="Times New Roman" w:hAnsi="Times New Roman"/>
          <w:b/>
          <w:i/>
        </w:rPr>
        <w:t>2.2. Программы</w:t>
      </w:r>
      <w:r w:rsidR="00970FA7" w:rsidRPr="00B67936">
        <w:rPr>
          <w:rFonts w:ascii="Times New Roman" w:hAnsi="Times New Roman"/>
          <w:b/>
          <w:i/>
        </w:rPr>
        <w:t xml:space="preserve"> учебных предметов, курсов</w:t>
      </w:r>
      <w:r w:rsidR="008C0525" w:rsidRPr="00B67936">
        <w:rPr>
          <w:rFonts w:ascii="Times New Roman" w:hAnsi="Times New Roman"/>
        </w:rPr>
        <w:t xml:space="preserve">                                                            </w:t>
      </w:r>
      <w:r w:rsidR="00EC6AB3">
        <w:rPr>
          <w:rFonts w:ascii="Times New Roman" w:hAnsi="Times New Roman"/>
        </w:rPr>
        <w:t xml:space="preserve">                         </w:t>
      </w:r>
      <w:r w:rsidR="00A4431A">
        <w:rPr>
          <w:rFonts w:ascii="Times New Roman" w:hAnsi="Times New Roman"/>
        </w:rPr>
        <w:t>стр. 130</w:t>
      </w:r>
      <w:r w:rsidR="00EC6AB3">
        <w:rPr>
          <w:rFonts w:ascii="Times New Roman" w:hAnsi="Times New Roman"/>
        </w:rPr>
        <w:t xml:space="preserve">- </w:t>
      </w:r>
      <w:r w:rsidR="00A4431A">
        <w:rPr>
          <w:rFonts w:ascii="Times New Roman" w:hAnsi="Times New Roman"/>
        </w:rPr>
        <w:t>221</w:t>
      </w:r>
    </w:p>
    <w:p w:rsidR="00970FA7" w:rsidRPr="00B67936" w:rsidRDefault="00970FA7" w:rsidP="007F75B2">
      <w:pPr>
        <w:spacing w:after="0"/>
        <w:jc w:val="both"/>
        <w:rPr>
          <w:rFonts w:ascii="Times New Roman" w:hAnsi="Times New Roman"/>
        </w:rPr>
      </w:pPr>
      <w:r w:rsidRPr="00B67936">
        <w:rPr>
          <w:rFonts w:ascii="Times New Roman" w:hAnsi="Times New Roman"/>
        </w:rPr>
        <w:t>2.2.1 Общие положения</w:t>
      </w:r>
      <w:r w:rsidR="008C0525" w:rsidRPr="00B67936">
        <w:rPr>
          <w:rFonts w:ascii="Times New Roman" w:hAnsi="Times New Roman"/>
        </w:rPr>
        <w:t xml:space="preserve">                                                                                                       </w:t>
      </w:r>
      <w:r w:rsidR="00A4431A">
        <w:rPr>
          <w:rFonts w:ascii="Times New Roman" w:hAnsi="Times New Roman"/>
        </w:rPr>
        <w:t xml:space="preserve">                        стр. 130</w:t>
      </w:r>
    </w:p>
    <w:p w:rsidR="00970FA7" w:rsidRPr="00B67936" w:rsidRDefault="00970FA7" w:rsidP="007F75B2">
      <w:pPr>
        <w:spacing w:after="0"/>
        <w:jc w:val="both"/>
        <w:rPr>
          <w:rFonts w:ascii="Times New Roman" w:hAnsi="Times New Roman"/>
        </w:rPr>
      </w:pPr>
      <w:r w:rsidRPr="00B67936">
        <w:rPr>
          <w:rFonts w:ascii="Times New Roman" w:hAnsi="Times New Roman"/>
        </w:rPr>
        <w:t>2.2.2. Основное содержание учебных предметов на уровне основного общего образования</w:t>
      </w:r>
      <w:r w:rsidR="00A4431A">
        <w:rPr>
          <w:rFonts w:ascii="Times New Roman" w:hAnsi="Times New Roman"/>
        </w:rPr>
        <w:t xml:space="preserve">        стр. 130- 221</w:t>
      </w:r>
    </w:p>
    <w:p w:rsidR="00970FA7" w:rsidRPr="00B67936" w:rsidRDefault="00970FA7" w:rsidP="007F75B2">
      <w:pPr>
        <w:spacing w:after="0"/>
        <w:jc w:val="both"/>
        <w:rPr>
          <w:rFonts w:ascii="Times New Roman" w:hAnsi="Times New Roman"/>
        </w:rPr>
      </w:pPr>
      <w:r w:rsidRPr="00B67936">
        <w:rPr>
          <w:rFonts w:ascii="Times New Roman" w:hAnsi="Times New Roman"/>
        </w:rPr>
        <w:t>2.2.2.1.Русский язык</w:t>
      </w:r>
      <w:r w:rsidR="008C0525" w:rsidRPr="00B67936">
        <w:rPr>
          <w:rFonts w:ascii="Times New Roman" w:hAnsi="Times New Roman"/>
        </w:rPr>
        <w:t xml:space="preserve">                                                                                                             </w:t>
      </w:r>
      <w:r w:rsidR="00A4431A">
        <w:rPr>
          <w:rFonts w:ascii="Times New Roman" w:hAnsi="Times New Roman"/>
        </w:rPr>
        <w:t xml:space="preserve">                        стр. 130</w:t>
      </w:r>
    </w:p>
    <w:p w:rsidR="00970FA7" w:rsidRPr="00B67936" w:rsidRDefault="00970FA7" w:rsidP="007F75B2">
      <w:pPr>
        <w:spacing w:after="0"/>
        <w:jc w:val="both"/>
        <w:rPr>
          <w:rFonts w:ascii="Times New Roman" w:hAnsi="Times New Roman"/>
        </w:rPr>
      </w:pPr>
      <w:r w:rsidRPr="00B67936">
        <w:rPr>
          <w:rFonts w:ascii="Times New Roman" w:hAnsi="Times New Roman"/>
        </w:rPr>
        <w:t>2.2.2.2.Литература</w:t>
      </w:r>
      <w:r w:rsidR="008C0525" w:rsidRPr="00B67936">
        <w:rPr>
          <w:rFonts w:ascii="Times New Roman" w:hAnsi="Times New Roman"/>
        </w:rPr>
        <w:t xml:space="preserve">                                                                                                                </w:t>
      </w:r>
      <w:r w:rsidR="00A4431A">
        <w:rPr>
          <w:rFonts w:ascii="Times New Roman" w:hAnsi="Times New Roman"/>
        </w:rPr>
        <w:t xml:space="preserve">                        стр. 133</w:t>
      </w:r>
    </w:p>
    <w:p w:rsidR="00970FA7" w:rsidRPr="00B67936" w:rsidRDefault="00970FA7" w:rsidP="007F75B2">
      <w:pPr>
        <w:spacing w:after="0"/>
        <w:jc w:val="both"/>
        <w:rPr>
          <w:rFonts w:ascii="Times New Roman" w:hAnsi="Times New Roman"/>
        </w:rPr>
      </w:pPr>
      <w:r w:rsidRPr="00B67936">
        <w:rPr>
          <w:rFonts w:ascii="Times New Roman" w:hAnsi="Times New Roman"/>
        </w:rPr>
        <w:t>2.2.2.3 Иностранный язык. Английский язык</w:t>
      </w:r>
      <w:r w:rsidR="008C0525" w:rsidRPr="00B67936">
        <w:rPr>
          <w:rFonts w:ascii="Times New Roman" w:hAnsi="Times New Roman"/>
        </w:rPr>
        <w:t xml:space="preserve">                                                                      </w:t>
      </w:r>
      <w:r w:rsidR="00A4431A">
        <w:rPr>
          <w:rFonts w:ascii="Times New Roman" w:hAnsi="Times New Roman"/>
        </w:rPr>
        <w:t xml:space="preserve">                        стр. 143</w:t>
      </w:r>
    </w:p>
    <w:p w:rsidR="00612908" w:rsidRPr="00B67936" w:rsidRDefault="00612908" w:rsidP="007F75B2">
      <w:pPr>
        <w:spacing w:after="0"/>
        <w:jc w:val="both"/>
        <w:rPr>
          <w:rFonts w:ascii="Times New Roman" w:hAnsi="Times New Roman"/>
        </w:rPr>
      </w:pPr>
      <w:r w:rsidRPr="00B67936">
        <w:rPr>
          <w:rFonts w:ascii="Times New Roman" w:hAnsi="Times New Roman"/>
        </w:rPr>
        <w:t>2.2.2.4</w:t>
      </w:r>
      <w:r w:rsidR="00970FA7" w:rsidRPr="00B67936">
        <w:rPr>
          <w:rFonts w:ascii="Times New Roman" w:hAnsi="Times New Roman"/>
        </w:rPr>
        <w:t xml:space="preserve">. </w:t>
      </w:r>
      <w:r w:rsidRPr="00B67936">
        <w:rPr>
          <w:rFonts w:ascii="Times New Roman" w:hAnsi="Times New Roman"/>
        </w:rPr>
        <w:t>История России. Всеобщая история</w:t>
      </w:r>
      <w:r w:rsidR="008C0525" w:rsidRPr="00B67936">
        <w:rPr>
          <w:rFonts w:ascii="Times New Roman" w:hAnsi="Times New Roman"/>
        </w:rPr>
        <w:t xml:space="preserve">                                                                                  </w:t>
      </w:r>
      <w:r w:rsidR="00A4431A">
        <w:rPr>
          <w:rFonts w:ascii="Times New Roman" w:hAnsi="Times New Roman"/>
        </w:rPr>
        <w:t xml:space="preserve">             стр. 147</w:t>
      </w:r>
    </w:p>
    <w:p w:rsidR="00612908" w:rsidRPr="00B67936" w:rsidRDefault="00612908" w:rsidP="007F75B2">
      <w:pPr>
        <w:spacing w:after="0"/>
        <w:jc w:val="both"/>
        <w:rPr>
          <w:rFonts w:ascii="Times New Roman" w:hAnsi="Times New Roman"/>
        </w:rPr>
      </w:pPr>
      <w:r w:rsidRPr="00B67936">
        <w:rPr>
          <w:rFonts w:ascii="Times New Roman" w:hAnsi="Times New Roman"/>
        </w:rPr>
        <w:t>2.2.2.5. Обществознание</w:t>
      </w:r>
      <w:r w:rsidR="008C0525" w:rsidRPr="00B67936">
        <w:rPr>
          <w:rFonts w:ascii="Times New Roman" w:hAnsi="Times New Roman"/>
        </w:rPr>
        <w:t xml:space="preserve">                                                                                                      </w:t>
      </w:r>
      <w:r w:rsidR="00A4431A">
        <w:rPr>
          <w:rFonts w:ascii="Times New Roman" w:hAnsi="Times New Roman"/>
        </w:rPr>
        <w:t xml:space="preserve">                        стр. 162</w:t>
      </w:r>
    </w:p>
    <w:p w:rsidR="00612908" w:rsidRPr="00B67936" w:rsidRDefault="00612908" w:rsidP="007F75B2">
      <w:pPr>
        <w:spacing w:after="0"/>
        <w:jc w:val="both"/>
        <w:rPr>
          <w:rFonts w:ascii="Times New Roman" w:hAnsi="Times New Roman"/>
        </w:rPr>
      </w:pPr>
      <w:r w:rsidRPr="00B67936">
        <w:rPr>
          <w:rFonts w:ascii="Times New Roman" w:hAnsi="Times New Roman"/>
        </w:rPr>
        <w:t>2.2.2.6.География</w:t>
      </w:r>
      <w:r w:rsidR="008C0525" w:rsidRPr="00B67936">
        <w:rPr>
          <w:rFonts w:ascii="Times New Roman" w:hAnsi="Times New Roman"/>
        </w:rPr>
        <w:t xml:space="preserve">                                                                                                                  </w:t>
      </w:r>
      <w:r w:rsidR="00A4431A">
        <w:rPr>
          <w:rFonts w:ascii="Times New Roman" w:hAnsi="Times New Roman"/>
        </w:rPr>
        <w:t xml:space="preserve">                        стр. 165</w:t>
      </w:r>
    </w:p>
    <w:p w:rsidR="00612908" w:rsidRPr="00B67936" w:rsidRDefault="00612908" w:rsidP="007F75B2">
      <w:pPr>
        <w:spacing w:after="0"/>
        <w:jc w:val="both"/>
        <w:rPr>
          <w:rFonts w:ascii="Times New Roman" w:hAnsi="Times New Roman"/>
        </w:rPr>
      </w:pPr>
      <w:r w:rsidRPr="00B67936">
        <w:rPr>
          <w:rFonts w:ascii="Times New Roman" w:hAnsi="Times New Roman"/>
        </w:rPr>
        <w:t>2.2.2.7.Математика</w:t>
      </w:r>
      <w:r w:rsidR="008C0525" w:rsidRPr="00B67936">
        <w:rPr>
          <w:rFonts w:ascii="Times New Roman" w:hAnsi="Times New Roman"/>
        </w:rPr>
        <w:t xml:space="preserve">                                                                                                               </w:t>
      </w:r>
      <w:r w:rsidR="00A4431A">
        <w:rPr>
          <w:rFonts w:ascii="Times New Roman" w:hAnsi="Times New Roman"/>
        </w:rPr>
        <w:t xml:space="preserve">                        стр. 175</w:t>
      </w:r>
    </w:p>
    <w:p w:rsidR="00612908" w:rsidRPr="00B67936" w:rsidRDefault="00612908" w:rsidP="007F75B2">
      <w:pPr>
        <w:spacing w:after="0"/>
        <w:jc w:val="both"/>
        <w:rPr>
          <w:rFonts w:ascii="Times New Roman" w:hAnsi="Times New Roman"/>
        </w:rPr>
      </w:pPr>
      <w:r w:rsidRPr="00B67936">
        <w:rPr>
          <w:rFonts w:ascii="Times New Roman" w:hAnsi="Times New Roman"/>
        </w:rPr>
        <w:t>2.2.2.8.Информатика</w:t>
      </w:r>
      <w:r w:rsidR="008C0525" w:rsidRPr="00B67936">
        <w:rPr>
          <w:rFonts w:ascii="Times New Roman" w:hAnsi="Times New Roman"/>
        </w:rPr>
        <w:t xml:space="preserve">                                                                                                             </w:t>
      </w:r>
      <w:r w:rsidR="00A4431A">
        <w:rPr>
          <w:rFonts w:ascii="Times New Roman" w:hAnsi="Times New Roman"/>
        </w:rPr>
        <w:t xml:space="preserve">                        стр. 189</w:t>
      </w:r>
    </w:p>
    <w:p w:rsidR="00612908" w:rsidRPr="00B67936" w:rsidRDefault="00612908" w:rsidP="007F75B2">
      <w:pPr>
        <w:spacing w:after="0"/>
        <w:jc w:val="both"/>
        <w:rPr>
          <w:rFonts w:ascii="Times New Roman" w:hAnsi="Times New Roman"/>
        </w:rPr>
      </w:pPr>
      <w:r w:rsidRPr="00B67936">
        <w:rPr>
          <w:rFonts w:ascii="Times New Roman" w:hAnsi="Times New Roman"/>
        </w:rPr>
        <w:t>2.2.2.9.Физика</w:t>
      </w:r>
      <w:r w:rsidR="008C0525" w:rsidRPr="00B67936">
        <w:rPr>
          <w:rFonts w:ascii="Times New Roman" w:hAnsi="Times New Roman"/>
        </w:rPr>
        <w:t xml:space="preserve">                                                                                                                       </w:t>
      </w:r>
      <w:r w:rsidR="00A4431A">
        <w:rPr>
          <w:rFonts w:ascii="Times New Roman" w:hAnsi="Times New Roman"/>
        </w:rPr>
        <w:t xml:space="preserve">                        стр. 194</w:t>
      </w:r>
    </w:p>
    <w:p w:rsidR="00612908" w:rsidRPr="00B67936" w:rsidRDefault="00612908" w:rsidP="007F75B2">
      <w:pPr>
        <w:spacing w:after="0"/>
        <w:jc w:val="both"/>
        <w:rPr>
          <w:rFonts w:ascii="Times New Roman" w:hAnsi="Times New Roman"/>
        </w:rPr>
      </w:pPr>
      <w:r w:rsidRPr="00B67936">
        <w:rPr>
          <w:rFonts w:ascii="Times New Roman" w:hAnsi="Times New Roman"/>
        </w:rPr>
        <w:lastRenderedPageBreak/>
        <w:t>2.2.2.10.Биология</w:t>
      </w:r>
      <w:r w:rsidR="00250A73" w:rsidRPr="00B67936">
        <w:rPr>
          <w:rFonts w:ascii="Times New Roman" w:hAnsi="Times New Roman"/>
        </w:rPr>
        <w:t xml:space="preserve">                                                                     </w:t>
      </w:r>
      <w:r w:rsidR="00A4431A">
        <w:rPr>
          <w:rFonts w:ascii="Times New Roman" w:hAnsi="Times New Roman"/>
        </w:rPr>
        <w:t xml:space="preserve">                                                                    стр. 199</w:t>
      </w:r>
    </w:p>
    <w:p w:rsidR="00612908" w:rsidRPr="00B67936" w:rsidRDefault="00612908" w:rsidP="007F75B2">
      <w:pPr>
        <w:spacing w:after="0"/>
        <w:jc w:val="both"/>
        <w:rPr>
          <w:rFonts w:ascii="Times New Roman" w:hAnsi="Times New Roman"/>
        </w:rPr>
      </w:pPr>
      <w:r w:rsidRPr="00B67936">
        <w:rPr>
          <w:rFonts w:ascii="Times New Roman" w:hAnsi="Times New Roman"/>
        </w:rPr>
        <w:t>2.2.2.11.Химия</w:t>
      </w:r>
      <w:r w:rsidR="00250A73" w:rsidRPr="00B67936">
        <w:rPr>
          <w:rFonts w:ascii="Times New Roman" w:hAnsi="Times New Roman"/>
        </w:rPr>
        <w:t xml:space="preserve">                                                                                                                    </w:t>
      </w:r>
      <w:r w:rsidR="00A4431A">
        <w:rPr>
          <w:rFonts w:ascii="Times New Roman" w:hAnsi="Times New Roman"/>
        </w:rPr>
        <w:t xml:space="preserve">                         стр.205</w:t>
      </w:r>
    </w:p>
    <w:p w:rsidR="00612908" w:rsidRPr="00B67936" w:rsidRDefault="00612908" w:rsidP="007F75B2">
      <w:pPr>
        <w:spacing w:after="0"/>
        <w:jc w:val="both"/>
        <w:rPr>
          <w:rFonts w:ascii="Times New Roman" w:hAnsi="Times New Roman"/>
        </w:rPr>
      </w:pPr>
      <w:r w:rsidRPr="00B67936">
        <w:rPr>
          <w:rFonts w:ascii="Times New Roman" w:hAnsi="Times New Roman"/>
        </w:rPr>
        <w:t>2.2.2.12.Изобразительное искусство</w:t>
      </w:r>
      <w:r w:rsidR="00250A73" w:rsidRPr="00B67936">
        <w:rPr>
          <w:rFonts w:ascii="Times New Roman" w:hAnsi="Times New Roman"/>
        </w:rPr>
        <w:t xml:space="preserve">                                                                                    </w:t>
      </w:r>
      <w:r w:rsidR="00A4431A">
        <w:rPr>
          <w:rFonts w:ascii="Times New Roman" w:hAnsi="Times New Roman"/>
        </w:rPr>
        <w:t xml:space="preserve">                        стр. 208</w:t>
      </w:r>
    </w:p>
    <w:p w:rsidR="00612908" w:rsidRPr="00B67936" w:rsidRDefault="00612908" w:rsidP="007F75B2">
      <w:pPr>
        <w:spacing w:after="0"/>
        <w:jc w:val="both"/>
        <w:rPr>
          <w:rFonts w:ascii="Times New Roman" w:hAnsi="Times New Roman"/>
        </w:rPr>
      </w:pPr>
      <w:r w:rsidRPr="00B67936">
        <w:rPr>
          <w:rFonts w:ascii="Times New Roman" w:hAnsi="Times New Roman"/>
        </w:rPr>
        <w:t>2.2.2.13.Музыка</w:t>
      </w:r>
      <w:r w:rsidR="00250A73" w:rsidRPr="00B67936">
        <w:rPr>
          <w:rFonts w:ascii="Times New Roman" w:hAnsi="Times New Roman"/>
        </w:rPr>
        <w:t xml:space="preserve">                                                                                                                   </w:t>
      </w:r>
      <w:r w:rsidR="00A4431A">
        <w:rPr>
          <w:rFonts w:ascii="Times New Roman" w:hAnsi="Times New Roman"/>
        </w:rPr>
        <w:t xml:space="preserve">                        стр. 210</w:t>
      </w:r>
    </w:p>
    <w:p w:rsidR="00612908" w:rsidRPr="00B67936" w:rsidRDefault="00612908" w:rsidP="007F75B2">
      <w:pPr>
        <w:spacing w:after="0"/>
        <w:jc w:val="both"/>
        <w:rPr>
          <w:rFonts w:ascii="Times New Roman" w:hAnsi="Times New Roman"/>
        </w:rPr>
      </w:pPr>
      <w:r w:rsidRPr="00B67936">
        <w:rPr>
          <w:rFonts w:ascii="Times New Roman" w:hAnsi="Times New Roman"/>
        </w:rPr>
        <w:t>2.2.2.14.Технология</w:t>
      </w:r>
      <w:r w:rsidR="00250A73" w:rsidRPr="00B67936">
        <w:rPr>
          <w:rFonts w:ascii="Times New Roman" w:hAnsi="Times New Roman"/>
        </w:rPr>
        <w:t xml:space="preserve">                                                                                                                </w:t>
      </w:r>
      <w:r w:rsidR="00A4431A">
        <w:rPr>
          <w:rFonts w:ascii="Times New Roman" w:hAnsi="Times New Roman"/>
        </w:rPr>
        <w:t xml:space="preserve">                     стр. 215</w:t>
      </w:r>
    </w:p>
    <w:p w:rsidR="00612908" w:rsidRPr="00B67936" w:rsidRDefault="00612908" w:rsidP="007F75B2">
      <w:pPr>
        <w:spacing w:after="0"/>
        <w:jc w:val="both"/>
        <w:rPr>
          <w:rFonts w:ascii="Times New Roman" w:hAnsi="Times New Roman"/>
        </w:rPr>
      </w:pPr>
      <w:r w:rsidRPr="00B67936">
        <w:rPr>
          <w:rFonts w:ascii="Times New Roman" w:hAnsi="Times New Roman"/>
        </w:rPr>
        <w:t>2.2.2.15.Физическая культура</w:t>
      </w:r>
      <w:r w:rsidR="00250A73" w:rsidRPr="00B67936">
        <w:rPr>
          <w:rFonts w:ascii="Times New Roman" w:hAnsi="Times New Roman"/>
        </w:rPr>
        <w:t xml:space="preserve">                                                                                             </w:t>
      </w:r>
      <w:r w:rsidR="00A4431A">
        <w:rPr>
          <w:rFonts w:ascii="Times New Roman" w:hAnsi="Times New Roman"/>
        </w:rPr>
        <w:t xml:space="preserve">                        стр. 219</w:t>
      </w:r>
    </w:p>
    <w:p w:rsidR="00612908" w:rsidRPr="00B67936" w:rsidRDefault="00612908" w:rsidP="007F75B2">
      <w:pPr>
        <w:spacing w:after="0"/>
        <w:jc w:val="both"/>
        <w:rPr>
          <w:rFonts w:ascii="Times New Roman" w:hAnsi="Times New Roman"/>
        </w:rPr>
      </w:pPr>
      <w:r w:rsidRPr="00B67936">
        <w:rPr>
          <w:rFonts w:ascii="Times New Roman" w:hAnsi="Times New Roman"/>
        </w:rPr>
        <w:t>2.2.2.16.Основы безопасности жизнедеятельности</w:t>
      </w:r>
      <w:r w:rsidR="00250A73" w:rsidRPr="00B67936">
        <w:rPr>
          <w:rFonts w:ascii="Times New Roman" w:hAnsi="Times New Roman"/>
        </w:rPr>
        <w:t xml:space="preserve">                                                            </w:t>
      </w:r>
      <w:r w:rsidR="00A4431A">
        <w:rPr>
          <w:rFonts w:ascii="Times New Roman" w:hAnsi="Times New Roman"/>
        </w:rPr>
        <w:t xml:space="preserve">                        стр. 220</w:t>
      </w:r>
    </w:p>
    <w:p w:rsidR="00612908" w:rsidRPr="00B67936" w:rsidRDefault="00612908" w:rsidP="007F75B2">
      <w:pPr>
        <w:spacing w:after="0"/>
        <w:jc w:val="both"/>
        <w:rPr>
          <w:rFonts w:ascii="Times New Roman" w:hAnsi="Times New Roman"/>
          <w:b/>
          <w:i/>
        </w:rPr>
      </w:pPr>
      <w:r w:rsidRPr="00B67936">
        <w:rPr>
          <w:rFonts w:ascii="Times New Roman" w:hAnsi="Times New Roman"/>
          <w:b/>
          <w:i/>
        </w:rPr>
        <w:t>2.3. Программа воспитания и социализации обучающихся</w:t>
      </w:r>
      <w:r w:rsidR="00A4431A">
        <w:rPr>
          <w:rFonts w:ascii="Times New Roman" w:hAnsi="Times New Roman"/>
          <w:b/>
          <w:i/>
        </w:rPr>
        <w:t xml:space="preserve">                                                              </w:t>
      </w:r>
      <w:r w:rsidR="00250A73" w:rsidRPr="00B67936">
        <w:rPr>
          <w:rFonts w:ascii="Times New Roman" w:hAnsi="Times New Roman"/>
        </w:rPr>
        <w:t>стр. 22</w:t>
      </w:r>
      <w:r w:rsidR="00BA1217">
        <w:rPr>
          <w:rFonts w:ascii="Times New Roman" w:hAnsi="Times New Roman"/>
        </w:rPr>
        <w:t>7</w:t>
      </w:r>
      <w:r w:rsidR="00A4431A">
        <w:rPr>
          <w:rFonts w:ascii="Times New Roman" w:hAnsi="Times New Roman"/>
        </w:rPr>
        <w:t>-249</w:t>
      </w:r>
    </w:p>
    <w:p w:rsidR="00612908" w:rsidRPr="00B67936" w:rsidRDefault="00612908" w:rsidP="007F75B2">
      <w:pPr>
        <w:spacing w:after="0"/>
        <w:jc w:val="both"/>
        <w:rPr>
          <w:rFonts w:ascii="Times New Roman" w:hAnsi="Times New Roman"/>
          <w:b/>
          <w:i/>
        </w:rPr>
      </w:pPr>
      <w:r w:rsidRPr="00B67936">
        <w:rPr>
          <w:rFonts w:ascii="Times New Roman" w:hAnsi="Times New Roman"/>
          <w:b/>
          <w:i/>
        </w:rPr>
        <w:t>2.4. Программа коррекционной работы</w:t>
      </w:r>
      <w:r w:rsidR="00A4431A">
        <w:rPr>
          <w:rFonts w:ascii="Times New Roman" w:hAnsi="Times New Roman"/>
          <w:b/>
          <w:i/>
        </w:rPr>
        <w:t xml:space="preserve">                                                                                           </w:t>
      </w:r>
      <w:r w:rsidR="00250A73" w:rsidRPr="00B67936">
        <w:rPr>
          <w:rFonts w:ascii="Times New Roman" w:hAnsi="Times New Roman"/>
        </w:rPr>
        <w:t>стр. 2</w:t>
      </w:r>
      <w:r w:rsidR="00A4431A">
        <w:rPr>
          <w:rFonts w:ascii="Times New Roman" w:hAnsi="Times New Roman"/>
        </w:rPr>
        <w:t>49-256</w:t>
      </w:r>
    </w:p>
    <w:p w:rsidR="00612908" w:rsidRPr="00B67936" w:rsidRDefault="00612908" w:rsidP="007F75B2">
      <w:pPr>
        <w:spacing w:after="0"/>
        <w:jc w:val="both"/>
        <w:rPr>
          <w:rFonts w:ascii="Times New Roman" w:hAnsi="Times New Roman"/>
          <w:b/>
        </w:rPr>
      </w:pPr>
      <w:r w:rsidRPr="00B67936">
        <w:rPr>
          <w:rFonts w:ascii="Times New Roman" w:hAnsi="Times New Roman"/>
          <w:b/>
        </w:rPr>
        <w:t>3. Организационный раздел основной образовательной программы основного</w:t>
      </w:r>
    </w:p>
    <w:p w:rsidR="00612908" w:rsidRPr="00B67936" w:rsidRDefault="00612908" w:rsidP="007F75B2">
      <w:pPr>
        <w:spacing w:after="0"/>
        <w:jc w:val="both"/>
        <w:rPr>
          <w:rFonts w:ascii="Times New Roman" w:hAnsi="Times New Roman"/>
        </w:rPr>
      </w:pPr>
      <w:r w:rsidRPr="00B67936">
        <w:rPr>
          <w:rFonts w:ascii="Times New Roman" w:hAnsi="Times New Roman"/>
          <w:b/>
        </w:rPr>
        <w:t>общего образования</w:t>
      </w:r>
      <w:r w:rsidR="00A4431A">
        <w:rPr>
          <w:rFonts w:ascii="Times New Roman" w:hAnsi="Times New Roman"/>
          <w:b/>
        </w:rPr>
        <w:t xml:space="preserve">                                                                                                                          </w:t>
      </w:r>
      <w:r w:rsidR="00A4431A">
        <w:rPr>
          <w:rFonts w:ascii="Times New Roman" w:hAnsi="Times New Roman"/>
        </w:rPr>
        <w:t>стр. 256- 281</w:t>
      </w:r>
    </w:p>
    <w:p w:rsidR="00612908" w:rsidRPr="00B67936" w:rsidRDefault="00612908" w:rsidP="007F75B2">
      <w:pPr>
        <w:spacing w:after="0"/>
        <w:jc w:val="both"/>
        <w:rPr>
          <w:rFonts w:ascii="Times New Roman" w:hAnsi="Times New Roman"/>
          <w:b/>
          <w:i/>
        </w:rPr>
      </w:pPr>
      <w:r w:rsidRPr="00B67936">
        <w:rPr>
          <w:rFonts w:ascii="Times New Roman" w:hAnsi="Times New Roman"/>
          <w:b/>
          <w:i/>
        </w:rPr>
        <w:t>3.1.Учебный план основного общего образования</w:t>
      </w:r>
      <w:r w:rsidR="00A4431A">
        <w:rPr>
          <w:rFonts w:ascii="Times New Roman" w:hAnsi="Times New Roman"/>
          <w:b/>
          <w:i/>
        </w:rPr>
        <w:t xml:space="preserve">                                                                                   </w:t>
      </w:r>
      <w:r w:rsidR="00250A73" w:rsidRPr="00B67936">
        <w:rPr>
          <w:rFonts w:ascii="Times New Roman" w:hAnsi="Times New Roman"/>
        </w:rPr>
        <w:t>стр.2</w:t>
      </w:r>
      <w:r w:rsidR="00A4431A">
        <w:rPr>
          <w:rFonts w:ascii="Times New Roman" w:hAnsi="Times New Roman"/>
        </w:rPr>
        <w:t>56</w:t>
      </w:r>
    </w:p>
    <w:p w:rsidR="00612908" w:rsidRPr="00B67936" w:rsidRDefault="00612908" w:rsidP="007F75B2">
      <w:pPr>
        <w:spacing w:after="0"/>
        <w:jc w:val="both"/>
        <w:rPr>
          <w:rFonts w:ascii="Times New Roman" w:hAnsi="Times New Roman"/>
        </w:rPr>
      </w:pPr>
      <w:r w:rsidRPr="00B67936">
        <w:rPr>
          <w:rFonts w:ascii="Times New Roman" w:hAnsi="Times New Roman"/>
        </w:rPr>
        <w:t>3.1.1.Календарный учебный график</w:t>
      </w:r>
      <w:r w:rsidR="00BA1217">
        <w:rPr>
          <w:rFonts w:ascii="Times New Roman" w:hAnsi="Times New Roman"/>
        </w:rPr>
        <w:t xml:space="preserve">                        </w:t>
      </w:r>
      <w:r w:rsidR="00A4431A">
        <w:rPr>
          <w:rFonts w:ascii="Times New Roman" w:hAnsi="Times New Roman"/>
        </w:rPr>
        <w:t xml:space="preserve">                                                                                   стр. 2259</w:t>
      </w:r>
    </w:p>
    <w:p w:rsidR="00612908" w:rsidRPr="00B67936" w:rsidRDefault="00A4431A" w:rsidP="007F75B2">
      <w:pPr>
        <w:spacing w:after="0"/>
        <w:jc w:val="both"/>
        <w:rPr>
          <w:rFonts w:ascii="Times New Roman" w:hAnsi="Times New Roman"/>
        </w:rPr>
      </w:pPr>
      <w:r w:rsidRPr="00A4431A">
        <w:rPr>
          <w:rFonts w:ascii="Times New Roman" w:hAnsi="Times New Roman"/>
          <w:b/>
          <w:i/>
        </w:rPr>
        <w:t>3.2</w:t>
      </w:r>
      <w:r w:rsidR="00612908" w:rsidRPr="00A4431A">
        <w:rPr>
          <w:rFonts w:ascii="Times New Roman" w:hAnsi="Times New Roman"/>
          <w:b/>
          <w:i/>
        </w:rPr>
        <w:t>.План внеурочной деятельности</w:t>
      </w:r>
      <w:r w:rsidR="00BA1217" w:rsidRPr="00A4431A">
        <w:rPr>
          <w:rFonts w:ascii="Times New Roman" w:hAnsi="Times New Roman"/>
          <w:b/>
          <w:i/>
        </w:rPr>
        <w:t xml:space="preserve">                        </w:t>
      </w:r>
      <w:r w:rsidRPr="00A4431A">
        <w:rPr>
          <w:rFonts w:ascii="Times New Roman" w:hAnsi="Times New Roman"/>
          <w:b/>
          <w:i/>
        </w:rPr>
        <w:t xml:space="preserve">                                                                           </w:t>
      </w:r>
      <w:r>
        <w:rPr>
          <w:rFonts w:ascii="Times New Roman" w:hAnsi="Times New Roman"/>
          <w:b/>
          <w:i/>
        </w:rPr>
        <w:t xml:space="preserve">   </w:t>
      </w:r>
      <w:r>
        <w:rPr>
          <w:rFonts w:ascii="Times New Roman" w:hAnsi="Times New Roman"/>
        </w:rPr>
        <w:t>стр. 259-262</w:t>
      </w:r>
    </w:p>
    <w:p w:rsidR="00612908" w:rsidRPr="00B67936" w:rsidRDefault="0084688B" w:rsidP="007F75B2">
      <w:pPr>
        <w:spacing w:after="0"/>
        <w:jc w:val="both"/>
        <w:rPr>
          <w:rFonts w:ascii="Times New Roman" w:hAnsi="Times New Roman"/>
        </w:rPr>
      </w:pPr>
      <w:r>
        <w:rPr>
          <w:rFonts w:ascii="Times New Roman" w:hAnsi="Times New Roman"/>
          <w:b/>
          <w:i/>
        </w:rPr>
        <w:t>3.3</w:t>
      </w:r>
      <w:r w:rsidR="00612908" w:rsidRPr="00B67936">
        <w:rPr>
          <w:rFonts w:ascii="Times New Roman" w:hAnsi="Times New Roman"/>
          <w:b/>
          <w:i/>
        </w:rPr>
        <w:t>.Система условий реализации основной образовательной программы ООО</w:t>
      </w:r>
      <w:r w:rsidR="00A4431A">
        <w:rPr>
          <w:rFonts w:ascii="Times New Roman" w:hAnsi="Times New Roman"/>
          <w:b/>
          <w:i/>
        </w:rPr>
        <w:t xml:space="preserve">                          </w:t>
      </w:r>
      <w:r>
        <w:rPr>
          <w:rFonts w:ascii="Times New Roman" w:hAnsi="Times New Roman"/>
        </w:rPr>
        <w:t>стр. 262-279</w:t>
      </w:r>
    </w:p>
    <w:p w:rsidR="00612908" w:rsidRPr="00B67936" w:rsidRDefault="0084688B" w:rsidP="007F75B2">
      <w:pPr>
        <w:spacing w:after="0"/>
        <w:jc w:val="both"/>
        <w:rPr>
          <w:rFonts w:ascii="Times New Roman" w:hAnsi="Times New Roman"/>
        </w:rPr>
      </w:pPr>
      <w:r>
        <w:rPr>
          <w:rFonts w:ascii="Times New Roman" w:hAnsi="Times New Roman"/>
        </w:rPr>
        <w:t>3.3</w:t>
      </w:r>
      <w:r w:rsidR="00612908" w:rsidRPr="00B67936">
        <w:rPr>
          <w:rFonts w:ascii="Times New Roman" w:hAnsi="Times New Roman"/>
        </w:rPr>
        <w:t>.1.Описание кадровых условий реализации основной образовательной программы основного общего образования</w:t>
      </w:r>
      <w:r w:rsidR="00BA1217">
        <w:rPr>
          <w:rFonts w:ascii="Times New Roman" w:hAnsi="Times New Roman"/>
        </w:rPr>
        <w:t xml:space="preserve">                       </w:t>
      </w:r>
      <w:r>
        <w:rPr>
          <w:rFonts w:ascii="Times New Roman" w:hAnsi="Times New Roman"/>
        </w:rPr>
        <w:t xml:space="preserve">                                                                                                                         стр. 263</w:t>
      </w:r>
    </w:p>
    <w:p w:rsidR="00612908" w:rsidRPr="00B67936" w:rsidRDefault="0084688B" w:rsidP="007F75B2">
      <w:pPr>
        <w:spacing w:after="0"/>
        <w:jc w:val="both"/>
        <w:rPr>
          <w:rFonts w:ascii="Times New Roman" w:hAnsi="Times New Roman"/>
        </w:rPr>
      </w:pPr>
      <w:r>
        <w:rPr>
          <w:rFonts w:ascii="Times New Roman" w:hAnsi="Times New Roman"/>
        </w:rPr>
        <w:t>3.3</w:t>
      </w:r>
      <w:r w:rsidR="00612908" w:rsidRPr="00B67936">
        <w:rPr>
          <w:rFonts w:ascii="Times New Roman" w:hAnsi="Times New Roman"/>
        </w:rPr>
        <w:t>.2.Психолого-педагогические условия реализации основной образовательной программы основного общего образования</w:t>
      </w:r>
      <w:r w:rsidR="00BA1217">
        <w:rPr>
          <w:rFonts w:ascii="Times New Roman" w:hAnsi="Times New Roman"/>
        </w:rPr>
        <w:t xml:space="preserve">     </w:t>
      </w:r>
      <w:r>
        <w:rPr>
          <w:rFonts w:ascii="Times New Roman" w:hAnsi="Times New Roman"/>
        </w:rPr>
        <w:t xml:space="preserve">                                                                                                                                            стр. 266</w:t>
      </w:r>
    </w:p>
    <w:p w:rsidR="00612908" w:rsidRPr="00B67936" w:rsidRDefault="0084688B" w:rsidP="00612908">
      <w:pPr>
        <w:spacing w:after="0"/>
        <w:jc w:val="both"/>
        <w:rPr>
          <w:rFonts w:ascii="Times New Roman" w:hAnsi="Times New Roman"/>
        </w:rPr>
      </w:pPr>
      <w:r>
        <w:rPr>
          <w:rFonts w:ascii="Times New Roman" w:hAnsi="Times New Roman"/>
        </w:rPr>
        <w:t>3.3</w:t>
      </w:r>
      <w:r w:rsidR="00612908" w:rsidRPr="00B67936">
        <w:rPr>
          <w:rFonts w:ascii="Times New Roman" w:hAnsi="Times New Roman"/>
        </w:rPr>
        <w:t>.3.Финансово-экономические условия реализации основной образовательной программы основного общего образования</w:t>
      </w:r>
      <w:r w:rsidR="00BA1217">
        <w:rPr>
          <w:rFonts w:ascii="Times New Roman" w:hAnsi="Times New Roman"/>
        </w:rPr>
        <w:t xml:space="preserve">                </w:t>
      </w:r>
      <w:r>
        <w:rPr>
          <w:rFonts w:ascii="Times New Roman" w:hAnsi="Times New Roman"/>
        </w:rPr>
        <w:t xml:space="preserve">                                                                                                                                 стр. 275</w:t>
      </w:r>
    </w:p>
    <w:p w:rsidR="00612908" w:rsidRPr="00B67936" w:rsidRDefault="0084688B" w:rsidP="00612908">
      <w:pPr>
        <w:spacing w:after="0"/>
        <w:jc w:val="both"/>
        <w:rPr>
          <w:rFonts w:ascii="Times New Roman" w:hAnsi="Times New Roman"/>
        </w:rPr>
      </w:pPr>
      <w:r>
        <w:rPr>
          <w:rFonts w:ascii="Times New Roman" w:hAnsi="Times New Roman"/>
        </w:rPr>
        <w:t>3.3</w:t>
      </w:r>
      <w:r w:rsidR="00612908" w:rsidRPr="00B67936">
        <w:rPr>
          <w:rFonts w:ascii="Times New Roman" w:hAnsi="Times New Roman"/>
        </w:rPr>
        <w:t>.4.Материально-технические условия реализации основной образовательной программы основного общего образования</w:t>
      </w:r>
      <w:r w:rsidR="00BA1217">
        <w:rPr>
          <w:rFonts w:ascii="Times New Roman" w:hAnsi="Times New Roman"/>
        </w:rPr>
        <w:t xml:space="preserve">                       </w:t>
      </w:r>
      <w:r>
        <w:rPr>
          <w:rFonts w:ascii="Times New Roman" w:hAnsi="Times New Roman"/>
        </w:rPr>
        <w:t xml:space="preserve">                                                                                                                           стр. 275</w:t>
      </w:r>
    </w:p>
    <w:p w:rsidR="00612908" w:rsidRPr="00B67936" w:rsidRDefault="0084688B" w:rsidP="00612908">
      <w:pPr>
        <w:spacing w:after="0"/>
        <w:jc w:val="both"/>
        <w:rPr>
          <w:rFonts w:ascii="Times New Roman" w:hAnsi="Times New Roman"/>
        </w:rPr>
      </w:pPr>
      <w:r>
        <w:rPr>
          <w:rFonts w:ascii="Times New Roman" w:hAnsi="Times New Roman"/>
        </w:rPr>
        <w:t>3.3</w:t>
      </w:r>
      <w:r w:rsidR="00612908" w:rsidRPr="00B67936">
        <w:rPr>
          <w:rFonts w:ascii="Times New Roman" w:hAnsi="Times New Roman"/>
        </w:rPr>
        <w:t>.5.Информационно-методические условия реализации основной образовательной программы основного общего образования</w:t>
      </w:r>
      <w:r w:rsidR="00BA1217">
        <w:rPr>
          <w:rFonts w:ascii="Times New Roman" w:hAnsi="Times New Roman"/>
        </w:rPr>
        <w:t xml:space="preserve">                        </w:t>
      </w:r>
      <w:r>
        <w:rPr>
          <w:rFonts w:ascii="Times New Roman" w:hAnsi="Times New Roman"/>
        </w:rPr>
        <w:t xml:space="preserve">                                                                                                            стр. 277</w:t>
      </w:r>
    </w:p>
    <w:p w:rsidR="00612908" w:rsidRPr="00B67936" w:rsidRDefault="00612908" w:rsidP="007F75B2">
      <w:pPr>
        <w:spacing w:after="0"/>
        <w:jc w:val="both"/>
        <w:rPr>
          <w:rFonts w:ascii="Times New Roman" w:hAnsi="Times New Roman"/>
        </w:rPr>
      </w:pPr>
      <w:r w:rsidRPr="00B67936">
        <w:rPr>
          <w:rFonts w:ascii="Times New Roman" w:hAnsi="Times New Roman"/>
        </w:rPr>
        <w:t>3.2.6.Механизмы достижения целевых ориентиров в системе условий</w:t>
      </w:r>
      <w:r w:rsidR="00BA1217">
        <w:rPr>
          <w:rFonts w:ascii="Times New Roman" w:hAnsi="Times New Roman"/>
        </w:rPr>
        <w:t xml:space="preserve">                        </w:t>
      </w:r>
      <w:r w:rsidR="0084688B">
        <w:rPr>
          <w:rFonts w:ascii="Times New Roman" w:hAnsi="Times New Roman"/>
        </w:rPr>
        <w:t xml:space="preserve">                           стр. 279</w:t>
      </w:r>
    </w:p>
    <w:p w:rsidR="00D24942" w:rsidRPr="00B67936" w:rsidRDefault="00612908" w:rsidP="007F75B2">
      <w:pPr>
        <w:spacing w:after="0"/>
        <w:jc w:val="both"/>
        <w:rPr>
          <w:rFonts w:ascii="Times New Roman" w:hAnsi="Times New Roman"/>
        </w:rPr>
      </w:pPr>
      <w:r w:rsidRPr="00B67936">
        <w:rPr>
          <w:rFonts w:ascii="Times New Roman" w:hAnsi="Times New Roman"/>
        </w:rPr>
        <w:t xml:space="preserve">3.2.7.Сетевой график (дорожная карта) по формированию необходимой </w:t>
      </w:r>
      <w:r w:rsidR="00250A73" w:rsidRPr="00B67936">
        <w:rPr>
          <w:rFonts w:ascii="Times New Roman" w:hAnsi="Times New Roman"/>
        </w:rPr>
        <w:t xml:space="preserve">системы условий         </w:t>
      </w:r>
      <w:r w:rsidR="0084688B">
        <w:rPr>
          <w:rFonts w:ascii="Times New Roman" w:hAnsi="Times New Roman"/>
        </w:rPr>
        <w:t xml:space="preserve">    стр. 279-281</w:t>
      </w:r>
    </w:p>
    <w:p w:rsidR="00D24942" w:rsidRPr="00B67936" w:rsidRDefault="00D24942" w:rsidP="007F75B2">
      <w:pPr>
        <w:spacing w:after="0"/>
        <w:jc w:val="both"/>
        <w:rPr>
          <w:rFonts w:ascii="Times New Roman" w:hAnsi="Times New Roman"/>
          <w:color w:val="000000"/>
        </w:rPr>
      </w:pPr>
    </w:p>
    <w:p w:rsidR="00D24942" w:rsidRPr="00B67936" w:rsidRDefault="00D24942" w:rsidP="007F75B2">
      <w:pPr>
        <w:spacing w:after="0"/>
        <w:jc w:val="both"/>
        <w:rPr>
          <w:rFonts w:ascii="Times New Roman" w:hAnsi="Times New Roman"/>
          <w:color w:val="000000"/>
        </w:rPr>
      </w:pPr>
    </w:p>
    <w:p w:rsidR="00D24942" w:rsidRPr="00B67936" w:rsidRDefault="00D24942" w:rsidP="007F75B2">
      <w:pPr>
        <w:spacing w:after="0"/>
        <w:jc w:val="both"/>
        <w:rPr>
          <w:rFonts w:ascii="Times New Roman" w:hAnsi="Times New Roman"/>
          <w:color w:val="000000"/>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rsidR="0036666D" w:rsidRPr="00B67936" w:rsidRDefault="0036666D" w:rsidP="007F75B2">
      <w:pPr>
        <w:pStyle w:val="a5"/>
        <w:spacing w:after="0"/>
        <w:ind w:left="0"/>
        <w:jc w:val="both"/>
        <w:rPr>
          <w:rFonts w:ascii="Times New Roman" w:hAnsi="Times New Roman"/>
          <w:b/>
        </w:rPr>
      </w:pPr>
    </w:p>
    <w:p w:rsidR="00612908" w:rsidRPr="00B67936" w:rsidRDefault="00612908" w:rsidP="007F75B2">
      <w:pPr>
        <w:pStyle w:val="a5"/>
        <w:spacing w:after="0"/>
        <w:ind w:left="0"/>
        <w:jc w:val="both"/>
        <w:rPr>
          <w:rFonts w:ascii="Times New Roman" w:hAnsi="Times New Roman"/>
          <w:b/>
        </w:rPr>
      </w:pPr>
    </w:p>
    <w:p w:rsidR="00612908" w:rsidRPr="00B67936" w:rsidRDefault="00612908" w:rsidP="007F75B2">
      <w:pPr>
        <w:pStyle w:val="a5"/>
        <w:spacing w:after="0"/>
        <w:ind w:left="0"/>
        <w:jc w:val="both"/>
        <w:rPr>
          <w:rFonts w:ascii="Times New Roman" w:hAnsi="Times New Roman"/>
          <w:b/>
        </w:rPr>
      </w:pPr>
    </w:p>
    <w:p w:rsidR="00612908" w:rsidRPr="00B67936" w:rsidRDefault="00612908" w:rsidP="007F75B2">
      <w:pPr>
        <w:pStyle w:val="a5"/>
        <w:spacing w:after="0"/>
        <w:ind w:left="0"/>
        <w:jc w:val="both"/>
        <w:rPr>
          <w:rFonts w:ascii="Times New Roman" w:hAnsi="Times New Roman"/>
          <w:b/>
        </w:rPr>
      </w:pPr>
      <w:r w:rsidRPr="00B67936">
        <w:rPr>
          <w:rFonts w:ascii="Times New Roman" w:hAnsi="Times New Roman"/>
          <w:b/>
        </w:rPr>
        <w:t>1. Целевой раздел основной образовательной программы основного общего образования</w:t>
      </w:r>
    </w:p>
    <w:p w:rsidR="00BC5F47" w:rsidRPr="00B67936" w:rsidRDefault="00B80CF5" w:rsidP="007F75B2">
      <w:pPr>
        <w:pStyle w:val="a5"/>
        <w:spacing w:after="0"/>
        <w:ind w:left="0"/>
        <w:jc w:val="both"/>
        <w:rPr>
          <w:rFonts w:ascii="Times New Roman" w:hAnsi="Times New Roman"/>
          <w:b/>
        </w:rPr>
      </w:pPr>
      <w:r w:rsidRPr="00B67936">
        <w:rPr>
          <w:rFonts w:ascii="Times New Roman" w:hAnsi="Times New Roman"/>
          <w:b/>
        </w:rPr>
        <w:t>1.1</w:t>
      </w:r>
      <w:r w:rsidRPr="00B67936">
        <w:rPr>
          <w:rFonts w:ascii="Times New Roman" w:hAnsi="Times New Roman"/>
        </w:rPr>
        <w:t>.</w:t>
      </w:r>
      <w:r w:rsidR="00BC5F47" w:rsidRPr="00B67936">
        <w:rPr>
          <w:rFonts w:ascii="Times New Roman" w:hAnsi="Times New Roman"/>
          <w:b/>
        </w:rPr>
        <w:t>Пояснительная записка</w:t>
      </w:r>
    </w:p>
    <w:p w:rsidR="007F75B2" w:rsidRPr="00B67936" w:rsidRDefault="00D34387" w:rsidP="007F75B2">
      <w:pPr>
        <w:autoSpaceDE w:val="0"/>
        <w:autoSpaceDN w:val="0"/>
        <w:adjustRightInd w:val="0"/>
        <w:spacing w:line="360" w:lineRule="auto"/>
        <w:ind w:firstLine="567"/>
        <w:contextualSpacing/>
        <w:jc w:val="both"/>
        <w:rPr>
          <w:rFonts w:ascii="Times New Roman" w:hAnsi="Times New Roman"/>
        </w:rPr>
      </w:pPr>
      <w:r w:rsidRPr="00B67936">
        <w:rPr>
          <w:rFonts w:ascii="Times New Roman" w:hAnsi="Times New Roman"/>
        </w:rPr>
        <w:t>Основная образовательная программа основного о</w:t>
      </w:r>
      <w:r w:rsidR="00E8714C" w:rsidRPr="00B67936">
        <w:rPr>
          <w:rFonts w:ascii="Times New Roman" w:hAnsi="Times New Roman"/>
        </w:rPr>
        <w:t xml:space="preserve">бщего образования </w:t>
      </w:r>
      <w:r w:rsidR="00E8714C" w:rsidRPr="00A21AEF">
        <w:rPr>
          <w:rFonts w:ascii="Times New Roman" w:hAnsi="Times New Roman"/>
          <w:color w:val="000000" w:themeColor="text1"/>
        </w:rPr>
        <w:t>муниципал</w:t>
      </w:r>
      <w:r w:rsidR="00E8714C" w:rsidRPr="00B67936">
        <w:rPr>
          <w:rFonts w:ascii="Times New Roman" w:hAnsi="Times New Roman"/>
        </w:rPr>
        <w:t>ьного общеобразовательного учреждения</w:t>
      </w:r>
      <w:r w:rsidRPr="00B67936">
        <w:rPr>
          <w:rFonts w:ascii="Times New Roman" w:hAnsi="Times New Roman"/>
        </w:rPr>
        <w:t xml:space="preserve"> Беломорского муниципального района «Беломорская средняя общеобразов</w:t>
      </w:r>
      <w:r w:rsidR="00C92033">
        <w:rPr>
          <w:rFonts w:ascii="Times New Roman" w:hAnsi="Times New Roman"/>
        </w:rPr>
        <w:t xml:space="preserve">ательная школа №3» разработана </w:t>
      </w:r>
      <w:r w:rsidR="007F75B2" w:rsidRPr="00B67936">
        <w:rPr>
          <w:rFonts w:ascii="Times New Roman" w:hAnsi="Times New Roman"/>
        </w:rPr>
        <w:t xml:space="preserve">на основе: </w:t>
      </w:r>
    </w:p>
    <w:p w:rsidR="007F75B2" w:rsidRPr="00B67936" w:rsidRDefault="00C92033" w:rsidP="007F75B2">
      <w:pPr>
        <w:autoSpaceDE w:val="0"/>
        <w:autoSpaceDN w:val="0"/>
        <w:adjustRightInd w:val="0"/>
        <w:spacing w:line="360" w:lineRule="auto"/>
        <w:contextualSpacing/>
        <w:jc w:val="both"/>
        <w:rPr>
          <w:rFonts w:ascii="Times New Roman" w:hAnsi="Times New Roman"/>
        </w:rPr>
      </w:pPr>
      <w:r>
        <w:rPr>
          <w:rFonts w:ascii="Times New Roman" w:hAnsi="Times New Roman"/>
        </w:rPr>
        <w:t xml:space="preserve">- </w:t>
      </w:r>
      <w:r w:rsidR="00D34387" w:rsidRPr="00B67936">
        <w:rPr>
          <w:rFonts w:ascii="Times New Roman" w:hAnsi="Times New Roman"/>
        </w:rPr>
        <w:t>ст.14</w:t>
      </w:r>
      <w:r w:rsidR="00DD7D40">
        <w:rPr>
          <w:rFonts w:ascii="Times New Roman" w:hAnsi="Times New Roman"/>
        </w:rPr>
        <w:t>,15 Закона РФ «Об  образовании» в действующей редакции;</w:t>
      </w:r>
    </w:p>
    <w:p w:rsidR="00D34387" w:rsidRPr="00B67936" w:rsidRDefault="00D34387" w:rsidP="007F75B2">
      <w:pPr>
        <w:autoSpaceDE w:val="0"/>
        <w:autoSpaceDN w:val="0"/>
        <w:adjustRightInd w:val="0"/>
        <w:spacing w:line="360" w:lineRule="auto"/>
        <w:contextualSpacing/>
        <w:jc w:val="both"/>
        <w:rPr>
          <w:rFonts w:ascii="Times New Roman" w:hAnsi="Times New Roman"/>
        </w:rPr>
      </w:pPr>
      <w:r w:rsidRPr="00B67936">
        <w:rPr>
          <w:rFonts w:ascii="Times New Roman" w:hAnsi="Times New Roman"/>
        </w:rPr>
        <w:t>- Федерального государственного образователь</w:t>
      </w:r>
      <w:r w:rsidR="00C92033">
        <w:rPr>
          <w:rFonts w:ascii="Times New Roman" w:hAnsi="Times New Roman"/>
        </w:rPr>
        <w:t>ного стандарта основного общего</w:t>
      </w:r>
      <w:r w:rsidRPr="00B67936">
        <w:rPr>
          <w:rFonts w:ascii="Times New Roman" w:hAnsi="Times New Roman"/>
        </w:rPr>
        <w:t xml:space="preserve"> образования (приказ Министерства образования и науки Российской Федерации от 1</w:t>
      </w:r>
      <w:r w:rsidR="00C92033">
        <w:rPr>
          <w:rFonts w:ascii="Times New Roman" w:hAnsi="Times New Roman"/>
        </w:rPr>
        <w:t xml:space="preserve">7 декабря 2010 года № 1897 «Об </w:t>
      </w:r>
      <w:r w:rsidRPr="00B67936">
        <w:rPr>
          <w:rFonts w:ascii="Times New Roman" w:hAnsi="Times New Roman"/>
        </w:rPr>
        <w:t>утверждении федерального государственного образовательного стандарта</w:t>
      </w:r>
      <w:r w:rsidR="00C92033">
        <w:rPr>
          <w:rFonts w:ascii="Times New Roman" w:hAnsi="Times New Roman"/>
        </w:rPr>
        <w:t xml:space="preserve"> основного общего образования») и изменений, утвержденных приказом </w:t>
      </w:r>
      <w:r w:rsidR="00C92033" w:rsidRPr="00B67936">
        <w:rPr>
          <w:rFonts w:ascii="Times New Roman" w:hAnsi="Times New Roman"/>
        </w:rPr>
        <w:t xml:space="preserve">Министерства образования и </w:t>
      </w:r>
      <w:r w:rsidR="00C92033">
        <w:rPr>
          <w:rFonts w:ascii="Times New Roman" w:hAnsi="Times New Roman"/>
        </w:rPr>
        <w:t>науки Российской Федерации от 29 декабря 2014 года № 1644;</w:t>
      </w:r>
    </w:p>
    <w:p w:rsidR="00D34387" w:rsidRPr="00B67936" w:rsidRDefault="00C92033" w:rsidP="007F75B2">
      <w:pPr>
        <w:tabs>
          <w:tab w:val="num" w:pos="1920"/>
        </w:tabs>
        <w:spacing w:after="0" w:line="360" w:lineRule="auto"/>
        <w:contextualSpacing/>
        <w:jc w:val="both"/>
        <w:rPr>
          <w:rFonts w:ascii="Times New Roman" w:hAnsi="Times New Roman"/>
        </w:rPr>
      </w:pPr>
      <w:r>
        <w:rPr>
          <w:rFonts w:ascii="Times New Roman" w:hAnsi="Times New Roman"/>
        </w:rPr>
        <w:t xml:space="preserve">- </w:t>
      </w:r>
      <w:r w:rsidR="00D34387" w:rsidRPr="00B67936">
        <w:rPr>
          <w:rFonts w:ascii="Times New Roman" w:hAnsi="Times New Roman"/>
        </w:rPr>
        <w:t>пр</w:t>
      </w:r>
      <w:r>
        <w:rPr>
          <w:rFonts w:ascii="Times New Roman" w:hAnsi="Times New Roman"/>
        </w:rPr>
        <w:t xml:space="preserve">иказа Министерства образования </w:t>
      </w:r>
      <w:r w:rsidR="00D34387" w:rsidRPr="00B67936">
        <w:rPr>
          <w:rFonts w:ascii="Times New Roman" w:hAnsi="Times New Roman"/>
        </w:rPr>
        <w:t>Республики Карелия о</w:t>
      </w:r>
      <w:r>
        <w:rPr>
          <w:rFonts w:ascii="Times New Roman" w:hAnsi="Times New Roman"/>
        </w:rPr>
        <w:t xml:space="preserve">т 3 февраля 2012 года № 79 «Об </w:t>
      </w:r>
      <w:r w:rsidR="00D34387" w:rsidRPr="00B67936">
        <w:rPr>
          <w:rFonts w:ascii="Times New Roman" w:hAnsi="Times New Roman"/>
        </w:rPr>
        <w:t xml:space="preserve">организации образовательного процесса в соответствии с федеральным государственным образовательным стандартом основного общего образования»; </w:t>
      </w:r>
    </w:p>
    <w:p w:rsidR="007F75B2" w:rsidRPr="00B67936" w:rsidRDefault="00C92033" w:rsidP="007F75B2">
      <w:pPr>
        <w:autoSpaceDE w:val="0"/>
        <w:autoSpaceDN w:val="0"/>
        <w:adjustRightInd w:val="0"/>
        <w:spacing w:line="360" w:lineRule="auto"/>
        <w:contextualSpacing/>
        <w:jc w:val="both"/>
        <w:rPr>
          <w:rFonts w:ascii="Times New Roman" w:hAnsi="Times New Roman"/>
        </w:rPr>
      </w:pPr>
      <w:r>
        <w:rPr>
          <w:rFonts w:ascii="Times New Roman" w:hAnsi="Times New Roman"/>
        </w:rPr>
        <w:t>- письмом Минобрнауки России от 25 мая 2015 года № 08-761 «Об изучении предметных областей: курса «Основы религиозных культур и светской этики» и «Основы духовно-нравственной культуры России»;</w:t>
      </w:r>
    </w:p>
    <w:p w:rsidR="00D34387" w:rsidRPr="00B67936" w:rsidRDefault="00D34387" w:rsidP="007F75B2">
      <w:pPr>
        <w:tabs>
          <w:tab w:val="num" w:pos="1920"/>
        </w:tabs>
        <w:spacing w:after="0" w:line="360" w:lineRule="auto"/>
        <w:contextualSpacing/>
        <w:jc w:val="both"/>
        <w:rPr>
          <w:rFonts w:ascii="Times New Roman" w:hAnsi="Times New Roman"/>
        </w:rPr>
      </w:pPr>
      <w:r w:rsidRPr="00B67936">
        <w:rPr>
          <w:rFonts w:ascii="Times New Roman" w:hAnsi="Times New Roman"/>
        </w:rPr>
        <w:t>- примерной основной образовательной программы основного общего образования с учётом образовательных потребностей</w:t>
      </w:r>
      <w:r w:rsidR="00511A85">
        <w:rPr>
          <w:rFonts w:ascii="Times New Roman" w:hAnsi="Times New Roman"/>
        </w:rPr>
        <w:t xml:space="preserve">, </w:t>
      </w:r>
      <w:r w:rsidR="00FA64F6" w:rsidRPr="00B67936">
        <w:rPr>
          <w:rFonts w:ascii="Times New Roman" w:hAnsi="Times New Roman"/>
        </w:rPr>
        <w:t>а так</w:t>
      </w:r>
      <w:r w:rsidRPr="00B67936">
        <w:rPr>
          <w:rFonts w:ascii="Times New Roman" w:hAnsi="Times New Roman"/>
        </w:rPr>
        <w:t>же запросо</w:t>
      </w:r>
      <w:r w:rsidR="00AA4DE4" w:rsidRPr="00B67936">
        <w:rPr>
          <w:rFonts w:ascii="Times New Roman" w:hAnsi="Times New Roman"/>
        </w:rPr>
        <w:t>в участнико</w:t>
      </w:r>
      <w:r w:rsidR="00511A85">
        <w:rPr>
          <w:rFonts w:ascii="Times New Roman" w:hAnsi="Times New Roman"/>
        </w:rPr>
        <w:t xml:space="preserve">в образовательных отношений </w:t>
      </w:r>
      <w:r w:rsidR="00E8714C" w:rsidRPr="00B67936">
        <w:rPr>
          <w:rFonts w:ascii="Times New Roman" w:hAnsi="Times New Roman"/>
        </w:rPr>
        <w:t>МОУ</w:t>
      </w:r>
      <w:r w:rsidR="00FA64F6" w:rsidRPr="00B67936">
        <w:rPr>
          <w:rFonts w:ascii="Times New Roman" w:hAnsi="Times New Roman"/>
        </w:rPr>
        <w:t xml:space="preserve"> «Беломорская СОШ № 3».</w:t>
      </w:r>
    </w:p>
    <w:p w:rsidR="001944A7" w:rsidRPr="00B67936" w:rsidRDefault="001944A7" w:rsidP="007F75B2">
      <w:pPr>
        <w:tabs>
          <w:tab w:val="num" w:pos="1920"/>
        </w:tabs>
        <w:spacing w:after="0" w:line="360" w:lineRule="auto"/>
        <w:ind w:firstLine="709"/>
        <w:jc w:val="both"/>
        <w:rPr>
          <w:rFonts w:ascii="Times New Roman" w:hAnsi="Times New Roman"/>
          <w:b/>
          <w:i/>
        </w:rPr>
      </w:pPr>
      <w:r w:rsidRPr="00B67936">
        <w:rPr>
          <w:rFonts w:ascii="Times New Roman" w:hAnsi="Times New Roman"/>
          <w:b/>
          <w:i/>
        </w:rPr>
        <w:t xml:space="preserve">1.1.1.Целями реализации основной образовательной программы основного общего образования являются: </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lastRenderedPageBreak/>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становление и развитие личности обучающегося в ее самобытности, уникальности, неповторимости.</w:t>
      </w:r>
    </w:p>
    <w:p w:rsidR="00BC5F47" w:rsidRPr="00B67936" w:rsidRDefault="00BC5F47" w:rsidP="007F75B2">
      <w:pPr>
        <w:tabs>
          <w:tab w:val="num" w:pos="1920"/>
        </w:tabs>
        <w:spacing w:after="0" w:line="360" w:lineRule="auto"/>
        <w:ind w:firstLine="709"/>
        <w:jc w:val="both"/>
        <w:rPr>
          <w:rFonts w:ascii="Times New Roman" w:hAnsi="Times New Roman"/>
        </w:rPr>
      </w:pPr>
      <w:r w:rsidRPr="00B67936">
        <w:rPr>
          <w:rFonts w:ascii="Times New Roman" w:hAnsi="Times New Roman"/>
          <w:b/>
          <w:i/>
        </w:rPr>
        <w:t>Достижение поставленных целей предусматривает решение следующих основных задач</w:t>
      </w:r>
      <w:r w:rsidRPr="00B67936">
        <w:rPr>
          <w:rFonts w:ascii="Times New Roman" w:hAnsi="Times New Roman"/>
        </w:rPr>
        <w:t>:</w:t>
      </w:r>
    </w:p>
    <w:p w:rsidR="001944A7" w:rsidRPr="00B67936" w:rsidRDefault="00511A85" w:rsidP="007F75B2">
      <w:pPr>
        <w:tabs>
          <w:tab w:val="num" w:pos="1920"/>
        </w:tabs>
        <w:spacing w:after="0" w:line="360" w:lineRule="auto"/>
        <w:jc w:val="both"/>
        <w:rPr>
          <w:rFonts w:ascii="Times New Roman" w:hAnsi="Times New Roman"/>
        </w:rPr>
      </w:pPr>
      <w:r>
        <w:rPr>
          <w:rFonts w:ascii="Times New Roman" w:hAnsi="Times New Roman"/>
        </w:rPr>
        <w:t xml:space="preserve">- обеспечить </w:t>
      </w:r>
      <w:r w:rsidR="001944A7" w:rsidRPr="00B67936">
        <w:rPr>
          <w:rFonts w:ascii="Times New Roman" w:hAnsi="Times New Roman"/>
        </w:rPr>
        <w:t>соответствие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обеспечить преемственность начального общего, основного общего, среднего общего образования;</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обеспечить доступность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w:t>
      </w:r>
      <w:r w:rsidR="00511A85">
        <w:rPr>
          <w:rFonts w:ascii="Times New Roman" w:hAnsi="Times New Roman"/>
        </w:rPr>
        <w:t>етьми с особыми образовательными потребностями;</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установить требования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обеспечить эффективное сочетание урочных и внеурочных форм организации учебных занятий, взаимодействия всех участников образовательных отношений;</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3D7804" w:rsidRPr="00B67936">
        <w:rPr>
          <w:rFonts w:ascii="Times New Roman" w:hAnsi="Times New Roman"/>
        </w:rPr>
        <w:t xml:space="preserve">обеспечить </w:t>
      </w:r>
      <w:r w:rsidRPr="00B67936">
        <w:rPr>
          <w:rFonts w:ascii="Times New Roman" w:hAnsi="Times New Roman"/>
        </w:rPr>
        <w:t>взаимодейст</w:t>
      </w:r>
      <w:r w:rsidR="00511A85">
        <w:rPr>
          <w:rFonts w:ascii="Times New Roman" w:hAnsi="Times New Roman"/>
        </w:rPr>
        <w:t>вие МОУ «Беломорская СОШ № 3»</w:t>
      </w:r>
      <w:r w:rsidRPr="00B67936">
        <w:rPr>
          <w:rFonts w:ascii="Times New Roman" w:hAnsi="Times New Roman"/>
        </w:rPr>
        <w:t xml:space="preserve">при реализации основной образовательной программы </w:t>
      </w:r>
      <w:r w:rsidR="00DD7D40">
        <w:rPr>
          <w:rFonts w:ascii="Times New Roman" w:hAnsi="Times New Roman"/>
        </w:rPr>
        <w:t xml:space="preserve">основного общего образования </w:t>
      </w:r>
      <w:r w:rsidRPr="00B67936">
        <w:rPr>
          <w:rFonts w:ascii="Times New Roman" w:hAnsi="Times New Roman"/>
        </w:rPr>
        <w:t>с социальными партнерами;</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511A85">
        <w:rPr>
          <w:rFonts w:ascii="Times New Roman" w:hAnsi="Times New Roman"/>
        </w:rPr>
        <w:t xml:space="preserve">выявить </w:t>
      </w:r>
      <w:r w:rsidR="003D7804" w:rsidRPr="00B67936">
        <w:rPr>
          <w:rFonts w:ascii="Times New Roman" w:hAnsi="Times New Roman"/>
        </w:rPr>
        <w:t>и развить способности</w:t>
      </w:r>
      <w:r w:rsidR="00511A85">
        <w:rPr>
          <w:rFonts w:ascii="Times New Roman" w:hAnsi="Times New Roman"/>
        </w:rPr>
        <w:t xml:space="preserve"> обучающихся </w:t>
      </w:r>
      <w:r w:rsidRPr="00B67936">
        <w:rPr>
          <w:rFonts w:ascii="Times New Roman" w:hAnsi="Times New Roman"/>
        </w:rPr>
        <w:t>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3D7804" w:rsidRPr="00B67936">
        <w:rPr>
          <w:rFonts w:ascii="Times New Roman" w:hAnsi="Times New Roman"/>
        </w:rPr>
        <w:t>организовать интеллектуальные и творческие соревнования</w:t>
      </w:r>
      <w:r w:rsidRPr="00B67936">
        <w:rPr>
          <w:rFonts w:ascii="Times New Roman" w:hAnsi="Times New Roman"/>
        </w:rPr>
        <w:t xml:space="preserve">, </w:t>
      </w:r>
      <w:r w:rsidR="003D7804" w:rsidRPr="00B67936">
        <w:rPr>
          <w:rFonts w:ascii="Times New Roman" w:hAnsi="Times New Roman"/>
        </w:rPr>
        <w:t xml:space="preserve">в том числе </w:t>
      </w:r>
      <w:r w:rsidRPr="00B67936">
        <w:rPr>
          <w:rFonts w:ascii="Times New Roman" w:hAnsi="Times New Roman"/>
        </w:rPr>
        <w:t>научно-технического творчества, проектной и учебно-исследовательской деятельности;</w:t>
      </w:r>
    </w:p>
    <w:p w:rsidR="003D7804"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3D7804" w:rsidRPr="00B67936">
        <w:rPr>
          <w:rFonts w:ascii="Times New Roman" w:hAnsi="Times New Roman"/>
        </w:rPr>
        <w:t xml:space="preserve">привлечь к участиюв проектировании и развитии внутришкольной социальной среды, школьного уклада </w:t>
      </w:r>
      <w:r w:rsidRPr="00B67936">
        <w:rPr>
          <w:rFonts w:ascii="Times New Roman" w:hAnsi="Times New Roman"/>
        </w:rPr>
        <w:t>обучающихся, их родителей (законных представителей), педагогиче</w:t>
      </w:r>
      <w:r w:rsidR="003D7804" w:rsidRPr="00B67936">
        <w:rPr>
          <w:rFonts w:ascii="Times New Roman" w:hAnsi="Times New Roman"/>
        </w:rPr>
        <w:t>ских работников и общественность;</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3D7804" w:rsidRPr="00B67936">
        <w:rPr>
          <w:rFonts w:ascii="Times New Roman" w:hAnsi="Times New Roman"/>
        </w:rPr>
        <w:t xml:space="preserve">включить </w:t>
      </w:r>
      <w:r w:rsidRPr="00B67936">
        <w:rPr>
          <w:rFonts w:ascii="Times New Roman" w:hAnsi="Times New Roman"/>
        </w:rPr>
        <w:t>обучающихся в процессы познания и преобразования внешкольной социальной среды для приобретения опыта реального управления и действия;</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3D7804" w:rsidRPr="00B67936">
        <w:rPr>
          <w:rFonts w:ascii="Times New Roman" w:hAnsi="Times New Roman"/>
        </w:rPr>
        <w:t xml:space="preserve">организовать </w:t>
      </w:r>
      <w:r w:rsidRPr="00B67936">
        <w:rPr>
          <w:rFonts w:ascii="Times New Roman" w:hAnsi="Times New Roman"/>
        </w:rPr>
        <w:t xml:space="preserve">социальное и учебно-исследовательское </w:t>
      </w:r>
      <w:r w:rsidR="003D7804" w:rsidRPr="00B67936">
        <w:rPr>
          <w:rFonts w:ascii="Times New Roman" w:hAnsi="Times New Roman"/>
        </w:rPr>
        <w:t>проектирование, профессиональную ориентацию</w:t>
      </w:r>
      <w:r w:rsidRPr="00B67936">
        <w:rPr>
          <w:rFonts w:ascii="Times New Roman" w:hAnsi="Times New Roman"/>
        </w:rPr>
        <w:t xml:space="preserve"> обучающихся при поддержке педагогов, психолога, социального педагога, сотрудничество с базовыми предприятиями, учреждениями профессионального образования, центрами профессиональной работы;</w:t>
      </w:r>
    </w:p>
    <w:p w:rsidR="001944A7" w:rsidRPr="00B67936" w:rsidRDefault="001944A7" w:rsidP="007F75B2">
      <w:pPr>
        <w:tabs>
          <w:tab w:val="num" w:pos="1920"/>
        </w:tabs>
        <w:spacing w:after="0" w:line="360" w:lineRule="auto"/>
        <w:jc w:val="both"/>
        <w:rPr>
          <w:rFonts w:ascii="Times New Roman" w:hAnsi="Times New Roman"/>
        </w:rPr>
      </w:pPr>
      <w:r w:rsidRPr="00B67936">
        <w:rPr>
          <w:rFonts w:ascii="Times New Roman" w:hAnsi="Times New Roman"/>
        </w:rPr>
        <w:t>- сохран</w:t>
      </w:r>
      <w:r w:rsidR="00511A85">
        <w:rPr>
          <w:rFonts w:ascii="Times New Roman" w:hAnsi="Times New Roman"/>
        </w:rPr>
        <w:t xml:space="preserve">ять и укреплять </w:t>
      </w:r>
      <w:r w:rsidR="003D7804" w:rsidRPr="00B67936">
        <w:rPr>
          <w:rFonts w:ascii="Times New Roman" w:hAnsi="Times New Roman"/>
        </w:rPr>
        <w:t>физическое, психологическое и социальное здоровье</w:t>
      </w:r>
      <w:r w:rsidRPr="00B67936">
        <w:rPr>
          <w:rFonts w:ascii="Times New Roman" w:hAnsi="Times New Roman"/>
        </w:rPr>
        <w:t xml:space="preserve"> обучающихся</w:t>
      </w:r>
      <w:r w:rsidR="00511A85">
        <w:rPr>
          <w:rFonts w:ascii="Times New Roman" w:hAnsi="Times New Roman"/>
        </w:rPr>
        <w:t xml:space="preserve">, обеспечивать </w:t>
      </w:r>
      <w:r w:rsidR="003D7804" w:rsidRPr="00B67936">
        <w:rPr>
          <w:rFonts w:ascii="Times New Roman" w:hAnsi="Times New Roman"/>
        </w:rPr>
        <w:t>их безопасность</w:t>
      </w:r>
      <w:r w:rsidRPr="00B67936">
        <w:rPr>
          <w:rFonts w:ascii="Times New Roman" w:hAnsi="Times New Roman"/>
        </w:rPr>
        <w:t>.</w:t>
      </w:r>
    </w:p>
    <w:p w:rsidR="006E277F" w:rsidRPr="00B67936" w:rsidRDefault="006E277F" w:rsidP="007F75B2">
      <w:pPr>
        <w:tabs>
          <w:tab w:val="num" w:pos="1920"/>
        </w:tabs>
        <w:spacing w:after="0" w:line="360" w:lineRule="auto"/>
        <w:ind w:firstLine="709"/>
        <w:jc w:val="both"/>
        <w:rPr>
          <w:rFonts w:ascii="Times New Roman" w:hAnsi="Times New Roman"/>
          <w:b/>
          <w:i/>
        </w:rPr>
      </w:pPr>
      <w:r w:rsidRPr="00B67936">
        <w:rPr>
          <w:rFonts w:ascii="Times New Roman" w:hAnsi="Times New Roman"/>
          <w:b/>
          <w:i/>
        </w:rPr>
        <w:t>1.1.2</w:t>
      </w:r>
      <w:r w:rsidRPr="00B67936">
        <w:rPr>
          <w:rFonts w:ascii="Times New Roman" w:hAnsi="Times New Roman"/>
          <w:b/>
        </w:rPr>
        <w:t xml:space="preserve">. </w:t>
      </w:r>
      <w:r w:rsidRPr="00B67936">
        <w:rPr>
          <w:rFonts w:ascii="Times New Roman" w:hAnsi="Times New Roman"/>
          <w:b/>
          <w:i/>
        </w:rPr>
        <w:t>Принципы и подходы к формированию основной образовательной программы основного общего образования</w:t>
      </w:r>
    </w:p>
    <w:p w:rsidR="00BC5F47" w:rsidRPr="00B67936" w:rsidRDefault="00BC5F47" w:rsidP="007F75B2">
      <w:pPr>
        <w:tabs>
          <w:tab w:val="num" w:pos="1920"/>
        </w:tabs>
        <w:spacing w:after="0" w:line="360" w:lineRule="auto"/>
        <w:ind w:firstLine="709"/>
        <w:jc w:val="both"/>
        <w:rPr>
          <w:rFonts w:ascii="Times New Roman" w:hAnsi="Times New Roman"/>
        </w:rPr>
      </w:pPr>
      <w:r w:rsidRPr="00B67936">
        <w:rPr>
          <w:rFonts w:ascii="Times New Roman" w:hAnsi="Times New Roman"/>
        </w:rPr>
        <w:t xml:space="preserve">В основе реализации основной образовательной </w:t>
      </w:r>
      <w:r w:rsidR="00C54B8D" w:rsidRPr="00B67936">
        <w:rPr>
          <w:rFonts w:ascii="Times New Roman" w:hAnsi="Times New Roman"/>
        </w:rPr>
        <w:t>пр</w:t>
      </w:r>
      <w:r w:rsidR="00DA25A8" w:rsidRPr="00B67936">
        <w:rPr>
          <w:rFonts w:ascii="Times New Roman" w:hAnsi="Times New Roman"/>
        </w:rPr>
        <w:t>о</w:t>
      </w:r>
      <w:r w:rsidR="00C54B8D" w:rsidRPr="00B67936">
        <w:rPr>
          <w:rFonts w:ascii="Times New Roman" w:hAnsi="Times New Roman"/>
        </w:rPr>
        <w:t xml:space="preserve">граммы основного общего образования </w:t>
      </w:r>
      <w:r w:rsidR="00511A85">
        <w:rPr>
          <w:rFonts w:ascii="Times New Roman" w:hAnsi="Times New Roman"/>
        </w:rPr>
        <w:t xml:space="preserve">МОУ «Беломорская СОШ № 3» </w:t>
      </w:r>
      <w:r w:rsidRPr="00B67936">
        <w:rPr>
          <w:rFonts w:ascii="Times New Roman" w:hAnsi="Times New Roman"/>
        </w:rPr>
        <w:t xml:space="preserve">лежит </w:t>
      </w:r>
      <w:r w:rsidR="00FA64F6" w:rsidRPr="00B67936">
        <w:rPr>
          <w:rFonts w:ascii="Times New Roman" w:hAnsi="Times New Roman"/>
        </w:rPr>
        <w:t xml:space="preserve">системно - </w:t>
      </w:r>
      <w:r w:rsidRPr="00B67936">
        <w:rPr>
          <w:rFonts w:ascii="Times New Roman" w:hAnsi="Times New Roman"/>
        </w:rPr>
        <w:t>деятельностный подход, который предполагает:</w:t>
      </w:r>
    </w:p>
    <w:p w:rsidR="00BC5F47" w:rsidRPr="00B67936" w:rsidRDefault="00511A85" w:rsidP="007F75B2">
      <w:pPr>
        <w:tabs>
          <w:tab w:val="num" w:pos="1920"/>
        </w:tabs>
        <w:spacing w:after="0" w:line="360" w:lineRule="auto"/>
        <w:jc w:val="both"/>
        <w:rPr>
          <w:rFonts w:ascii="Times New Roman" w:hAnsi="Times New Roman"/>
        </w:rPr>
      </w:pPr>
      <w:r>
        <w:rPr>
          <w:rFonts w:ascii="Times New Roman" w:hAnsi="Times New Roman"/>
        </w:rPr>
        <w:lastRenderedPageBreak/>
        <w:t xml:space="preserve">- </w:t>
      </w:r>
      <w:r w:rsidR="00BC5F47" w:rsidRPr="00B67936">
        <w:rPr>
          <w:rFonts w:ascii="Times New Roman" w:hAnsi="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w:t>
      </w:r>
      <w:r w:rsidR="005E368E" w:rsidRPr="00B67936">
        <w:rPr>
          <w:rFonts w:ascii="Times New Roman" w:hAnsi="Times New Roman"/>
        </w:rPr>
        <w:t xml:space="preserve">ого общества на основе </w:t>
      </w:r>
      <w:r w:rsidR="00BC5F47" w:rsidRPr="00B67936">
        <w:rPr>
          <w:rFonts w:ascii="Times New Roman" w:hAnsi="Times New Roman"/>
        </w:rPr>
        <w:t>толерантности, диалога культур и уважения его многонационального, поликультурного и поликонфессионального состава;</w:t>
      </w:r>
    </w:p>
    <w:p w:rsidR="00D34387" w:rsidRPr="00B67936" w:rsidRDefault="00D3438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BC5F47" w:rsidRPr="00B67936">
        <w:rPr>
          <w:rFonts w:ascii="Times New Roman" w:hAnsi="Times New Roman"/>
        </w:rPr>
        <w:t>формирование соответствующей целям общего образования социа</w:t>
      </w:r>
      <w:r w:rsidR="00537A6A" w:rsidRPr="00B67936">
        <w:rPr>
          <w:rFonts w:ascii="Times New Roman" w:hAnsi="Times New Roman"/>
        </w:rPr>
        <w:t>льной среды развития обучающихся</w:t>
      </w:r>
      <w:r w:rsidR="00BC5F47" w:rsidRPr="00B67936">
        <w:rPr>
          <w:rFonts w:ascii="Times New Roman" w:hAnsi="Times New Roman"/>
        </w:rPr>
        <w:t xml:space="preserve">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w:t>
      </w:r>
      <w:r w:rsidRPr="00B67936">
        <w:rPr>
          <w:rFonts w:ascii="Times New Roman" w:hAnsi="Times New Roman"/>
        </w:rPr>
        <w:t>навательного развития школьников</w:t>
      </w:r>
      <w:r w:rsidR="00BC5F47" w:rsidRPr="00B67936">
        <w:rPr>
          <w:rFonts w:ascii="Times New Roman" w:hAnsi="Times New Roman"/>
        </w:rPr>
        <w:t>;</w:t>
      </w:r>
    </w:p>
    <w:p w:rsidR="00BC5F47" w:rsidRPr="00B67936" w:rsidRDefault="00D3438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BC5F47" w:rsidRPr="00B67936">
        <w:rPr>
          <w:rFonts w:ascii="Times New Roman" w:hAnsi="Times New Roman"/>
        </w:rPr>
        <w:t>развитие на основе освоения универсальных учебных действий, познания и освоения мира личност</w:t>
      </w:r>
      <w:r w:rsidR="00511A85">
        <w:rPr>
          <w:rFonts w:ascii="Times New Roman" w:hAnsi="Times New Roman"/>
        </w:rPr>
        <w:t>и обучающегося</w:t>
      </w:r>
      <w:r w:rsidR="00BC5F47" w:rsidRPr="00B67936">
        <w:rPr>
          <w:rFonts w:ascii="Times New Roman" w:hAnsi="Times New Roman"/>
        </w:rPr>
        <w:t>, его активной учебно-познавательно</w:t>
      </w:r>
      <w:r w:rsidR="005E368E" w:rsidRPr="00B67936">
        <w:rPr>
          <w:rFonts w:ascii="Times New Roman" w:hAnsi="Times New Roman"/>
        </w:rPr>
        <w:t xml:space="preserve">й деятельности, формирование </w:t>
      </w:r>
      <w:r w:rsidR="00BC5F47" w:rsidRPr="00B67936">
        <w:rPr>
          <w:rFonts w:ascii="Times New Roman" w:hAnsi="Times New Roman"/>
        </w:rPr>
        <w:t>готовности к саморазвитию и непрерывному образованию;</w:t>
      </w:r>
    </w:p>
    <w:p w:rsidR="00BC5F47" w:rsidRPr="00B67936" w:rsidRDefault="00D3438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BC5F47" w:rsidRPr="00B67936">
        <w:rPr>
          <w:rFonts w:ascii="Times New Roman" w:hAnsi="Times New Roman"/>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w:t>
      </w:r>
      <w:r w:rsidRPr="00B67936">
        <w:rPr>
          <w:rFonts w:ascii="Times New Roman" w:hAnsi="Times New Roman"/>
        </w:rPr>
        <w:t>социальног</w:t>
      </w:r>
      <w:r w:rsidR="00511A85">
        <w:rPr>
          <w:rFonts w:ascii="Times New Roman" w:hAnsi="Times New Roman"/>
        </w:rPr>
        <w:t>о развития обучающихся</w:t>
      </w:r>
      <w:r w:rsidR="00BC5F47" w:rsidRPr="00B67936">
        <w:rPr>
          <w:rFonts w:ascii="Times New Roman" w:hAnsi="Times New Roman"/>
        </w:rPr>
        <w:t>;</w:t>
      </w:r>
    </w:p>
    <w:p w:rsidR="00BC5F47" w:rsidRPr="00B67936" w:rsidRDefault="00D3438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BC5F47" w:rsidRPr="00B67936">
        <w:rPr>
          <w:rFonts w:ascii="Times New Roman" w:hAnsi="Times New Roman"/>
        </w:rPr>
        <w:t>учёт индивидуальных возрастных, психологических и физиолог</w:t>
      </w:r>
      <w:r w:rsidR="00537A6A" w:rsidRPr="00B67936">
        <w:rPr>
          <w:rFonts w:ascii="Times New Roman" w:hAnsi="Times New Roman"/>
        </w:rPr>
        <w:t>ических особенностей обучающихся</w:t>
      </w:r>
      <w:r w:rsidR="00BC5F47" w:rsidRPr="00B67936">
        <w:rPr>
          <w:rFonts w:ascii="Times New Roman" w:hAnsi="Times New Roman"/>
        </w:rPr>
        <w:t>,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C5F47" w:rsidRPr="00B67936" w:rsidRDefault="00D34387" w:rsidP="007F75B2">
      <w:pPr>
        <w:tabs>
          <w:tab w:val="num" w:pos="1920"/>
        </w:tabs>
        <w:spacing w:after="0" w:line="360" w:lineRule="auto"/>
        <w:jc w:val="both"/>
        <w:rPr>
          <w:rFonts w:ascii="Times New Roman" w:hAnsi="Times New Roman"/>
        </w:rPr>
      </w:pPr>
      <w:r w:rsidRPr="00B67936">
        <w:rPr>
          <w:rFonts w:ascii="Times New Roman" w:hAnsi="Times New Roman"/>
        </w:rPr>
        <w:t xml:space="preserve">- </w:t>
      </w:r>
      <w:r w:rsidR="00BC5F47" w:rsidRPr="00B67936">
        <w:rPr>
          <w:rFonts w:ascii="Times New Roman" w:hAnsi="Times New Roman"/>
        </w:rPr>
        <w:t>разнообразие индивидуальных образовательных траекторий и индивидуально</w:t>
      </w:r>
      <w:r w:rsidR="00537A6A" w:rsidRPr="00B67936">
        <w:rPr>
          <w:rFonts w:ascii="Times New Roman" w:hAnsi="Times New Roman"/>
        </w:rPr>
        <w:t>го развития каждого обучающегося</w:t>
      </w:r>
      <w:r w:rsidR="00BC5F47" w:rsidRPr="00B67936">
        <w:rPr>
          <w:rFonts w:ascii="Times New Roman" w:hAnsi="Times New Roman"/>
        </w:rPr>
        <w:t xml:space="preserve">, в том числе </w:t>
      </w:r>
      <w:r w:rsidR="00511A85">
        <w:rPr>
          <w:rFonts w:ascii="Times New Roman" w:hAnsi="Times New Roman"/>
        </w:rPr>
        <w:t xml:space="preserve">детей с особыми образовательными потребностями. </w:t>
      </w:r>
    </w:p>
    <w:p w:rsidR="00412880" w:rsidRPr="00B67936" w:rsidRDefault="00BC5F47" w:rsidP="007F75B2">
      <w:pPr>
        <w:tabs>
          <w:tab w:val="num" w:pos="1920"/>
        </w:tabs>
        <w:spacing w:after="0" w:line="360" w:lineRule="auto"/>
        <w:ind w:firstLine="709"/>
        <w:jc w:val="both"/>
        <w:rPr>
          <w:rFonts w:ascii="Times New Roman" w:hAnsi="Times New Roman"/>
        </w:rPr>
      </w:pPr>
      <w:r w:rsidRPr="00B67936">
        <w:rPr>
          <w:rFonts w:ascii="Times New Roman" w:hAnsi="Times New Roman"/>
        </w:rPr>
        <w:t xml:space="preserve">Основная образовательная программа </w:t>
      </w:r>
      <w:r w:rsidR="00412880" w:rsidRPr="00B67936">
        <w:rPr>
          <w:rFonts w:ascii="Times New Roman" w:hAnsi="Times New Roman"/>
        </w:rPr>
        <w:t xml:space="preserve">основного общего образования </w:t>
      </w:r>
      <w:r w:rsidR="00511A85">
        <w:rPr>
          <w:rFonts w:ascii="Times New Roman" w:hAnsi="Times New Roman"/>
        </w:rPr>
        <w:t xml:space="preserve">МОУ «Беломорская СОШ № 3» </w:t>
      </w:r>
      <w:r w:rsidRPr="00B67936">
        <w:rPr>
          <w:rFonts w:ascii="Times New Roman" w:hAnsi="Times New Roman"/>
        </w:rPr>
        <w:t xml:space="preserve">формируется </w:t>
      </w:r>
      <w:r w:rsidRPr="00B67936">
        <w:rPr>
          <w:rFonts w:ascii="Times New Roman" w:hAnsi="Times New Roman"/>
          <w:b/>
          <w:i/>
        </w:rPr>
        <w:t>с учётом психолого-педагогических особенностей разв</w:t>
      </w:r>
      <w:r w:rsidR="00412880" w:rsidRPr="00B67936">
        <w:rPr>
          <w:rFonts w:ascii="Times New Roman" w:hAnsi="Times New Roman"/>
          <w:b/>
          <w:i/>
        </w:rPr>
        <w:t>ития детей 11—15 лет</w:t>
      </w:r>
      <w:r w:rsidR="00412880" w:rsidRPr="00B67936">
        <w:rPr>
          <w:rFonts w:ascii="Times New Roman" w:hAnsi="Times New Roman"/>
        </w:rPr>
        <w:t>, связанных:</w:t>
      </w:r>
    </w:p>
    <w:p w:rsidR="00412880" w:rsidRPr="00B67936" w:rsidRDefault="00412880" w:rsidP="007F75B2">
      <w:pPr>
        <w:tabs>
          <w:tab w:val="num" w:pos="1920"/>
        </w:tabs>
        <w:spacing w:after="0" w:line="360" w:lineRule="auto"/>
        <w:jc w:val="both"/>
        <w:rPr>
          <w:rFonts w:ascii="Times New Roman" w:hAnsi="Times New Roman"/>
        </w:rPr>
      </w:pPr>
      <w:r w:rsidRPr="00B67936">
        <w:rPr>
          <w:rFonts w:ascii="Times New Roman" w:hAnsi="Times New Roman"/>
        </w:rPr>
        <w:t>- с переходом от учебных дей</w:t>
      </w:r>
      <w:r w:rsidR="005E368E" w:rsidRPr="00B67936">
        <w:rPr>
          <w:rFonts w:ascii="Times New Roman" w:hAnsi="Times New Roman"/>
        </w:rPr>
        <w:t xml:space="preserve">ствий, </w:t>
      </w:r>
      <w:r w:rsidRPr="00B67936">
        <w:rPr>
          <w:rFonts w:ascii="Times New Roman" w:hAnsi="Times New Roman"/>
        </w:rPr>
        <w:t>осуществляемых только совместно</w:t>
      </w:r>
      <w:r w:rsidR="005E368E" w:rsidRPr="00B67936">
        <w:rPr>
          <w:rFonts w:ascii="Times New Roman" w:hAnsi="Times New Roman"/>
        </w:rPr>
        <w:t xml:space="preserve"> с классом </w:t>
      </w:r>
      <w:r w:rsidRPr="00B67936">
        <w:rPr>
          <w:rFonts w:ascii="Times New Roman" w:hAnsi="Times New Roman"/>
        </w:rPr>
        <w:t xml:space="preserve">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w:t>
      </w:r>
      <w:r w:rsidR="005E368E" w:rsidRPr="00B67936">
        <w:rPr>
          <w:rFonts w:ascii="Times New Roman" w:hAnsi="Times New Roman"/>
        </w:rPr>
        <w:t xml:space="preserve">компонентов, становление которых </w:t>
      </w:r>
      <w:r w:rsidRPr="00B67936">
        <w:rPr>
          <w:rFonts w:ascii="Times New Roman" w:hAnsi="Times New Roman"/>
        </w:rPr>
        <w:t>осуществляетс</w:t>
      </w:r>
      <w:r w:rsidR="005E368E" w:rsidRPr="00B67936">
        <w:rPr>
          <w:rFonts w:ascii="Times New Roman" w:hAnsi="Times New Roman"/>
        </w:rPr>
        <w:t>я в форме учебного исследования;</w:t>
      </w:r>
      <w:r w:rsidRPr="00B67936">
        <w:rPr>
          <w:rFonts w:ascii="Times New Roman" w:hAnsi="Times New Roman"/>
        </w:rPr>
        <w:t>к новой в</w:t>
      </w:r>
      <w:r w:rsidR="005E368E" w:rsidRPr="00B67936">
        <w:rPr>
          <w:rFonts w:ascii="Times New Roman" w:hAnsi="Times New Roman"/>
        </w:rPr>
        <w:t>н</w:t>
      </w:r>
      <w:r w:rsidR="00511A85">
        <w:rPr>
          <w:rFonts w:ascii="Times New Roman" w:hAnsi="Times New Roman"/>
        </w:rPr>
        <w:t xml:space="preserve">утренней позиции обучающегося, </w:t>
      </w:r>
      <w:r w:rsidR="005E368E" w:rsidRPr="00B67936">
        <w:rPr>
          <w:rFonts w:ascii="Times New Roman" w:hAnsi="Times New Roman"/>
        </w:rPr>
        <w:t xml:space="preserve">направленной </w:t>
      </w:r>
      <w:r w:rsidRPr="00B67936">
        <w:rPr>
          <w:rFonts w:ascii="Times New Roman" w:hAnsi="Times New Roman"/>
        </w:rPr>
        <w:t>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12880" w:rsidRPr="00B67936" w:rsidRDefault="00412880" w:rsidP="007F75B2">
      <w:pPr>
        <w:tabs>
          <w:tab w:val="num" w:pos="1920"/>
        </w:tabs>
        <w:spacing w:after="0" w:line="360" w:lineRule="auto"/>
        <w:jc w:val="both"/>
        <w:rPr>
          <w:rFonts w:ascii="Times New Roman" w:hAnsi="Times New Roman"/>
        </w:rPr>
      </w:pPr>
      <w:r w:rsidRPr="00B67936">
        <w:rPr>
          <w:rFonts w:ascii="Times New Roman" w:hAnsi="Times New Roman"/>
        </w:rPr>
        <w:t>- с осуществлением на каждом возрас</w:t>
      </w:r>
      <w:r w:rsidR="00DD7D40">
        <w:rPr>
          <w:rFonts w:ascii="Times New Roman" w:hAnsi="Times New Roman"/>
        </w:rPr>
        <w:t>тном уровне (11–13 и 13–15 лет)</w:t>
      </w:r>
      <w:r w:rsidRPr="00B67936">
        <w:rPr>
          <w:rFonts w:ascii="Times New Roman" w:hAnsi="Times New Roman"/>
        </w:rPr>
        <w:t xml:space="preserve"> благодаря развитию рефлексииобщих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w:t>
      </w:r>
      <w:r w:rsidR="005E368E" w:rsidRPr="00B67936">
        <w:rPr>
          <w:rFonts w:ascii="Times New Roman" w:hAnsi="Times New Roman"/>
        </w:rPr>
        <w:t xml:space="preserve">, </w:t>
      </w:r>
      <w:r w:rsidRPr="00B67936">
        <w:rPr>
          <w:rFonts w:ascii="Times New Roman" w:hAnsi="Times New Roman"/>
        </w:rPr>
        <w:t>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построению жизненных планов во временнóй перспективе;</w:t>
      </w:r>
    </w:p>
    <w:p w:rsidR="00412880" w:rsidRPr="00B67936" w:rsidRDefault="00412880" w:rsidP="007F75B2">
      <w:pPr>
        <w:tabs>
          <w:tab w:val="num" w:pos="1920"/>
        </w:tabs>
        <w:spacing w:after="0" w:line="360" w:lineRule="auto"/>
        <w:jc w:val="both"/>
        <w:rPr>
          <w:rFonts w:ascii="Times New Roman" w:hAnsi="Times New Roman"/>
        </w:rPr>
      </w:pPr>
      <w:r w:rsidRPr="00B67936">
        <w:rPr>
          <w:rFonts w:ascii="Times New Roman" w:hAnsi="Times New Roman"/>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412880" w:rsidRPr="00B67936" w:rsidRDefault="00412880" w:rsidP="007F75B2">
      <w:pPr>
        <w:tabs>
          <w:tab w:val="num" w:pos="1920"/>
        </w:tabs>
        <w:spacing w:after="0" w:line="360" w:lineRule="auto"/>
        <w:jc w:val="both"/>
        <w:rPr>
          <w:rFonts w:ascii="Times New Roman" w:hAnsi="Times New Roman"/>
        </w:rPr>
      </w:pPr>
      <w:r w:rsidRPr="00B67936">
        <w:rPr>
          <w:rFonts w:ascii="Times New Roman" w:hAnsi="Times New Roman"/>
        </w:rPr>
        <w:t>- с овладением коммуникативными средствами и сп</w:t>
      </w:r>
      <w:r w:rsidR="00511A85">
        <w:rPr>
          <w:rFonts w:ascii="Times New Roman" w:hAnsi="Times New Roman"/>
        </w:rPr>
        <w:t xml:space="preserve">особами организации </w:t>
      </w:r>
      <w:r w:rsidR="00271A19" w:rsidRPr="00B67936">
        <w:rPr>
          <w:rFonts w:ascii="Times New Roman" w:hAnsi="Times New Roman"/>
        </w:rPr>
        <w:t xml:space="preserve">сотрудничества, </w:t>
      </w:r>
      <w:r w:rsidRPr="00B67936">
        <w:rPr>
          <w:rFonts w:ascii="Times New Roman" w:hAnsi="Times New Roman"/>
        </w:rPr>
        <w:t>реализуемого в отношениях обучающихся с учителем и сверстниками;</w:t>
      </w:r>
    </w:p>
    <w:p w:rsidR="00412880" w:rsidRPr="00B67936" w:rsidRDefault="00412880" w:rsidP="007F75B2">
      <w:pPr>
        <w:tabs>
          <w:tab w:val="num" w:pos="1920"/>
        </w:tabs>
        <w:spacing w:after="0" w:line="360" w:lineRule="auto"/>
        <w:jc w:val="both"/>
        <w:rPr>
          <w:rFonts w:ascii="Times New Roman" w:hAnsi="Times New Roman"/>
        </w:rPr>
      </w:pPr>
      <w:r w:rsidRPr="00B67936">
        <w:rPr>
          <w:rFonts w:ascii="Times New Roman" w:hAnsi="Times New Roman"/>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DD7D40" w:rsidRDefault="00DD7D40" w:rsidP="007F75B2">
      <w:pPr>
        <w:pStyle w:val="a5"/>
        <w:spacing w:after="0"/>
        <w:ind w:left="0"/>
        <w:jc w:val="both"/>
        <w:rPr>
          <w:rFonts w:ascii="Times New Roman" w:hAnsi="Times New Roman"/>
          <w:b/>
        </w:rPr>
      </w:pPr>
    </w:p>
    <w:p w:rsidR="00DD7D40" w:rsidRDefault="00FA64F6" w:rsidP="007F75B2">
      <w:pPr>
        <w:pStyle w:val="a5"/>
        <w:spacing w:after="0"/>
        <w:ind w:left="0"/>
        <w:jc w:val="both"/>
        <w:rPr>
          <w:rFonts w:ascii="Times New Roman" w:hAnsi="Times New Roman"/>
          <w:b/>
        </w:rPr>
      </w:pPr>
      <w:r w:rsidRPr="00B67936">
        <w:rPr>
          <w:rFonts w:ascii="Times New Roman" w:hAnsi="Times New Roman"/>
          <w:b/>
        </w:rPr>
        <w:t>1.2.</w:t>
      </w:r>
      <w:r w:rsidR="00425D53" w:rsidRPr="00B67936">
        <w:rPr>
          <w:rFonts w:ascii="Times New Roman" w:hAnsi="Times New Roman"/>
          <w:b/>
        </w:rPr>
        <w:t xml:space="preserve">Планируемые результаты освоения </w:t>
      </w:r>
      <w:r w:rsidR="007A5442" w:rsidRPr="00B67936">
        <w:rPr>
          <w:rFonts w:ascii="Times New Roman" w:hAnsi="Times New Roman"/>
          <w:b/>
        </w:rPr>
        <w:t>обучающимися</w:t>
      </w:r>
      <w:r w:rsidR="00425D53" w:rsidRPr="00B67936">
        <w:rPr>
          <w:rFonts w:ascii="Times New Roman" w:hAnsi="Times New Roman"/>
          <w:b/>
        </w:rPr>
        <w:t>основной образовательной программы основного общего образования</w:t>
      </w:r>
    </w:p>
    <w:p w:rsidR="00DD7D40" w:rsidRPr="00B67936" w:rsidRDefault="00DD7D40" w:rsidP="007F75B2">
      <w:pPr>
        <w:pStyle w:val="a5"/>
        <w:spacing w:after="0"/>
        <w:ind w:left="0"/>
        <w:jc w:val="both"/>
        <w:rPr>
          <w:rFonts w:ascii="Times New Roman" w:hAnsi="Times New Roman"/>
          <w:b/>
        </w:rPr>
      </w:pPr>
    </w:p>
    <w:p w:rsidR="007A5442" w:rsidRPr="00B67936" w:rsidRDefault="007A5442" w:rsidP="007F75B2">
      <w:pPr>
        <w:pStyle w:val="3"/>
        <w:spacing w:before="0" w:after="0" w:line="360" w:lineRule="auto"/>
        <w:jc w:val="both"/>
        <w:rPr>
          <w:rFonts w:ascii="Times New Roman" w:hAnsi="Times New Roman"/>
          <w:i/>
          <w:sz w:val="22"/>
          <w:szCs w:val="22"/>
        </w:rPr>
      </w:pPr>
      <w:bookmarkStart w:id="1" w:name="_Toc410653948"/>
      <w:bookmarkStart w:id="2" w:name="_Toc414553130"/>
      <w:r w:rsidRPr="00B67936">
        <w:rPr>
          <w:rFonts w:ascii="Times New Roman" w:hAnsi="Times New Roman"/>
          <w:i/>
          <w:sz w:val="22"/>
          <w:szCs w:val="22"/>
        </w:rPr>
        <w:t>1.2.1</w:t>
      </w:r>
      <w:r w:rsidRPr="00B67936">
        <w:rPr>
          <w:rFonts w:ascii="Times New Roman" w:hAnsi="Times New Roman"/>
          <w:sz w:val="22"/>
          <w:szCs w:val="22"/>
        </w:rPr>
        <w:t xml:space="preserve">. </w:t>
      </w:r>
      <w:r w:rsidRPr="00B67936">
        <w:rPr>
          <w:rFonts w:ascii="Times New Roman" w:hAnsi="Times New Roman"/>
          <w:i/>
          <w:sz w:val="22"/>
          <w:szCs w:val="22"/>
        </w:rPr>
        <w:t>Общие положения</w:t>
      </w:r>
      <w:bookmarkEnd w:id="1"/>
      <w:bookmarkEnd w:id="2"/>
    </w:p>
    <w:p w:rsidR="007A5442" w:rsidRPr="00B67936" w:rsidRDefault="007A5442" w:rsidP="007F75B2">
      <w:pPr>
        <w:spacing w:after="0" w:line="360" w:lineRule="auto"/>
        <w:ind w:firstLine="709"/>
        <w:jc w:val="both"/>
        <w:rPr>
          <w:rFonts w:ascii="Times New Roman" w:hAnsi="Times New Roman"/>
        </w:rPr>
      </w:pPr>
      <w:r w:rsidRPr="00B67936">
        <w:rPr>
          <w:rFonts w:ascii="Times New Roman" w:hAnsi="Times New Roman"/>
        </w:rPr>
        <w:t>Планируемые результаты освоения основной образовательной программы основно</w:t>
      </w:r>
      <w:r w:rsidR="004836DC">
        <w:rPr>
          <w:rFonts w:ascii="Times New Roman" w:hAnsi="Times New Roman"/>
        </w:rPr>
        <w:t>го общего образования МОУ «Беломорская СОШ № 3»</w:t>
      </w:r>
      <w:r w:rsidRPr="00B67936">
        <w:rPr>
          <w:rFonts w:ascii="Times New Roman" w:hAnsi="Times New Roman"/>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w:t>
      </w:r>
      <w:r w:rsidR="004836DC">
        <w:rPr>
          <w:rFonts w:ascii="Times New Roman" w:hAnsi="Times New Roman"/>
        </w:rPr>
        <w:t>грамм воспитания и социализации</w:t>
      </w:r>
      <w:r w:rsidRPr="00B67936">
        <w:rPr>
          <w:rFonts w:ascii="Times New Roman" w:hAnsi="Times New Roman"/>
        </w:rPr>
        <w:t xml:space="preserve"> с одной стороны, и системы оценки результатов – с другой. </w:t>
      </w:r>
    </w:p>
    <w:p w:rsidR="007A5442" w:rsidRPr="00B67936" w:rsidRDefault="007A5442" w:rsidP="007F75B2">
      <w:pPr>
        <w:tabs>
          <w:tab w:val="num" w:pos="1920"/>
        </w:tabs>
        <w:spacing w:after="0" w:line="360" w:lineRule="auto"/>
        <w:ind w:firstLine="709"/>
        <w:jc w:val="both"/>
        <w:rPr>
          <w:rFonts w:ascii="Times New Roman" w:hAnsi="Times New Roman"/>
        </w:rPr>
      </w:pPr>
      <w:r w:rsidRPr="00B67936">
        <w:rPr>
          <w:rFonts w:ascii="Times New Roman" w:hAnsi="Times New Roman"/>
        </w:rPr>
        <w:t>В соответствии с требованиями ФГОС ООО система планируемых рез</w:t>
      </w:r>
      <w:r w:rsidR="004836DC">
        <w:rPr>
          <w:rFonts w:ascii="Times New Roman" w:hAnsi="Times New Roman"/>
        </w:rPr>
        <w:t xml:space="preserve">ультатов </w:t>
      </w:r>
      <w:r w:rsidRPr="00B67936">
        <w:rPr>
          <w:rFonts w:ascii="Times New Roman" w:hAnsi="Times New Roman"/>
        </w:rPr>
        <w:t>– личностных, метапредметных и предметных – устанавливает и описывает классы учебно-познавательных и учебно-практических з</w:t>
      </w:r>
      <w:r w:rsidR="001D41EA" w:rsidRPr="00B67936">
        <w:rPr>
          <w:rFonts w:ascii="Times New Roman" w:hAnsi="Times New Roman"/>
        </w:rPr>
        <w:t xml:space="preserve">адач, которые осваивают обучающиеся </w:t>
      </w:r>
      <w:r w:rsidRPr="00B67936">
        <w:rPr>
          <w:rFonts w:ascii="Times New Roman" w:hAnsi="Times New Roman"/>
        </w:rPr>
        <w:t>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w:t>
      </w:r>
      <w:r w:rsidR="004836DC">
        <w:rPr>
          <w:rFonts w:ascii="Times New Roman" w:hAnsi="Times New Roman"/>
        </w:rPr>
        <w:t>е этих задач требует от обучающихся</w:t>
      </w:r>
      <w:r w:rsidRPr="00B67936">
        <w:rPr>
          <w:rFonts w:ascii="Times New Roman" w:hAnsi="Times New Roman"/>
        </w:rPr>
        <w:t xml:space="preserve"> овладения системой учебных действий (универсальных и специфических для каждого учебного предмета: регулятивных, коммуникативных, познавательных) с уч</w:t>
      </w:r>
      <w:r w:rsidR="001D41EA" w:rsidRPr="00B67936">
        <w:rPr>
          <w:rFonts w:ascii="Times New Roman" w:hAnsi="Times New Roman"/>
        </w:rPr>
        <w:t xml:space="preserve">ебным материалом, </w:t>
      </w:r>
      <w:r w:rsidRPr="00B67936">
        <w:rPr>
          <w:rFonts w:ascii="Times New Roman" w:hAnsi="Times New Roman"/>
        </w:rPr>
        <w:t>служащим основой для последующего обучения.</w:t>
      </w:r>
    </w:p>
    <w:p w:rsidR="007A5442" w:rsidRPr="00B67936" w:rsidRDefault="007A5442" w:rsidP="007F75B2">
      <w:pPr>
        <w:pStyle w:val="a8"/>
        <w:tabs>
          <w:tab w:val="clear" w:pos="4677"/>
          <w:tab w:val="clear" w:pos="9355"/>
        </w:tabs>
        <w:overflowPunct w:val="0"/>
        <w:spacing w:line="360" w:lineRule="auto"/>
        <w:ind w:firstLine="709"/>
        <w:jc w:val="both"/>
        <w:textAlignment w:val="baseline"/>
        <w:rPr>
          <w:bCs/>
          <w:sz w:val="22"/>
          <w:szCs w:val="22"/>
          <w:lang w:val="ru-RU"/>
        </w:rPr>
      </w:pPr>
      <w:r w:rsidRPr="00B67936">
        <w:rPr>
          <w:sz w:val="22"/>
          <w:szCs w:val="22"/>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67936">
        <w:rPr>
          <w:b/>
          <w:i/>
          <w:sz w:val="22"/>
          <w:szCs w:val="22"/>
          <w:lang w:val="ru-RU"/>
        </w:rPr>
        <w:t>уровневого подхода</w:t>
      </w:r>
      <w:r w:rsidRPr="00B67936">
        <w:rPr>
          <w:sz w:val="22"/>
          <w:szCs w:val="22"/>
          <w:lang w:val="ru-RU"/>
        </w:rPr>
        <w:t xml:space="preserve">: выделения ожидаемого уровня актуального </w:t>
      </w:r>
      <w:r w:rsidR="00E8714C" w:rsidRPr="00B67936">
        <w:rPr>
          <w:sz w:val="22"/>
          <w:szCs w:val="22"/>
          <w:lang w:val="ru-RU"/>
        </w:rPr>
        <w:t>развити</w:t>
      </w:r>
      <w:r w:rsidR="004836DC">
        <w:rPr>
          <w:sz w:val="22"/>
          <w:szCs w:val="22"/>
          <w:lang w:val="ru-RU"/>
        </w:rPr>
        <w:t>я большинства обучающихс</w:t>
      </w:r>
      <w:r w:rsidR="00DD7D40">
        <w:rPr>
          <w:sz w:val="22"/>
          <w:szCs w:val="22"/>
          <w:lang w:val="ru-RU"/>
        </w:rPr>
        <w:t xml:space="preserve">я </w:t>
      </w:r>
      <w:r w:rsidRPr="00B67936">
        <w:rPr>
          <w:sz w:val="22"/>
          <w:szCs w:val="22"/>
          <w:lang w:val="ru-RU"/>
        </w:rPr>
        <w:t>и ближайшей перспективы их развития. Такой подход позволяет определять динамичес</w:t>
      </w:r>
      <w:r w:rsidR="001D41EA" w:rsidRPr="00B67936">
        <w:rPr>
          <w:sz w:val="22"/>
          <w:szCs w:val="22"/>
          <w:lang w:val="ru-RU"/>
        </w:rPr>
        <w:t>кую картину развития обучающихся</w:t>
      </w:r>
      <w:r w:rsidRPr="00B67936">
        <w:rPr>
          <w:sz w:val="22"/>
          <w:szCs w:val="22"/>
          <w:lang w:val="ru-RU"/>
        </w:rPr>
        <w:t xml:space="preserve">, </w:t>
      </w:r>
      <w:r w:rsidR="004836DC">
        <w:rPr>
          <w:bCs/>
          <w:sz w:val="22"/>
          <w:szCs w:val="22"/>
          <w:lang w:val="ru-RU"/>
        </w:rPr>
        <w:t xml:space="preserve">поощрять </w:t>
      </w:r>
      <w:r w:rsidR="00E8714C" w:rsidRPr="00B67936">
        <w:rPr>
          <w:bCs/>
          <w:sz w:val="22"/>
          <w:szCs w:val="22"/>
          <w:lang w:val="ru-RU"/>
        </w:rPr>
        <w:t xml:space="preserve">их продвижение, </w:t>
      </w:r>
      <w:r w:rsidRPr="00B67936">
        <w:rPr>
          <w:bCs/>
          <w:sz w:val="22"/>
          <w:szCs w:val="22"/>
          <w:lang w:val="ru-RU"/>
        </w:rPr>
        <w:t>выстраивать индивидуальные траектории обучения с учетом зоны ближайшего развития ребенка.</w:t>
      </w:r>
    </w:p>
    <w:p w:rsidR="00C96974" w:rsidRPr="00DD7D40" w:rsidRDefault="00D34387" w:rsidP="00DD7D40">
      <w:pPr>
        <w:spacing w:after="0" w:line="360" w:lineRule="auto"/>
        <w:ind w:firstLine="708"/>
        <w:jc w:val="both"/>
        <w:rPr>
          <w:rFonts w:ascii="Times New Roman" w:hAnsi="Times New Roman"/>
        </w:rPr>
      </w:pPr>
      <w:r w:rsidRPr="00B67936">
        <w:rPr>
          <w:rFonts w:ascii="Times New Roman" w:hAnsi="Times New Roman"/>
        </w:rPr>
        <w:t xml:space="preserve">Достижение планируемых результатов </w:t>
      </w:r>
      <w:r w:rsidR="004836DC">
        <w:rPr>
          <w:rFonts w:ascii="Times New Roman" w:hAnsi="Times New Roman"/>
        </w:rPr>
        <w:t>освоения обучающимися</w:t>
      </w:r>
      <w:r w:rsidRPr="00B67936">
        <w:rPr>
          <w:rFonts w:ascii="Times New Roman" w:hAnsi="Times New Roman"/>
        </w:rPr>
        <w:t xml:space="preserve"> основной образовательной программы основного общего образования </w:t>
      </w:r>
      <w:r w:rsidR="00FA64F6" w:rsidRPr="00B67936">
        <w:rPr>
          <w:rFonts w:ascii="Times New Roman" w:hAnsi="Times New Roman"/>
        </w:rPr>
        <w:t xml:space="preserve">определяется по завершении обучения </w:t>
      </w:r>
      <w:r w:rsidR="00C54B8D" w:rsidRPr="00B67936">
        <w:rPr>
          <w:rFonts w:ascii="Times New Roman" w:hAnsi="Times New Roman"/>
        </w:rPr>
        <w:t xml:space="preserve">выпускников </w:t>
      </w:r>
      <w:r w:rsidR="00FA64F6" w:rsidRPr="00B67936">
        <w:rPr>
          <w:rFonts w:ascii="Times New Roman" w:hAnsi="Times New Roman"/>
        </w:rPr>
        <w:t xml:space="preserve">и </w:t>
      </w:r>
      <w:r w:rsidRPr="00B67936">
        <w:rPr>
          <w:rFonts w:ascii="Times New Roman" w:hAnsi="Times New Roman"/>
        </w:rPr>
        <w:t xml:space="preserve">учитывается </w:t>
      </w:r>
      <w:r w:rsidR="004836DC">
        <w:rPr>
          <w:rFonts w:ascii="Times New Roman" w:hAnsi="Times New Roman"/>
        </w:rPr>
        <w:t>при оценке результатов МОУ «Беломорская СОШ № 3»</w:t>
      </w:r>
      <w:r w:rsidR="00F43229" w:rsidRPr="00B67936">
        <w:rPr>
          <w:rFonts w:ascii="Times New Roman" w:hAnsi="Times New Roman"/>
        </w:rPr>
        <w:t xml:space="preserve"> и </w:t>
      </w:r>
      <w:r w:rsidRPr="00B67936">
        <w:rPr>
          <w:rFonts w:ascii="Times New Roman" w:hAnsi="Times New Roman"/>
        </w:rPr>
        <w:t xml:space="preserve">педагогических работников. </w:t>
      </w:r>
      <w:bookmarkStart w:id="3" w:name="_Toc414553131"/>
      <w:bookmarkStart w:id="4" w:name="_Toc410653949"/>
    </w:p>
    <w:p w:rsidR="007A5442" w:rsidRPr="00B67936" w:rsidRDefault="007A5442" w:rsidP="007F75B2">
      <w:pPr>
        <w:spacing w:after="0" w:line="360" w:lineRule="auto"/>
        <w:jc w:val="both"/>
        <w:rPr>
          <w:rFonts w:ascii="Times New Roman" w:hAnsi="Times New Roman"/>
          <w:b/>
        </w:rPr>
      </w:pPr>
      <w:r w:rsidRPr="00B67936">
        <w:rPr>
          <w:rFonts w:ascii="Times New Roman" w:hAnsi="Times New Roman"/>
          <w:b/>
          <w:i/>
        </w:rPr>
        <w:t>1.2.2</w:t>
      </w:r>
      <w:r w:rsidRPr="00B67936">
        <w:rPr>
          <w:rFonts w:ascii="Times New Roman" w:hAnsi="Times New Roman"/>
          <w:b/>
        </w:rPr>
        <w:t xml:space="preserve">. </w:t>
      </w:r>
      <w:r w:rsidRPr="00B67936">
        <w:rPr>
          <w:rFonts w:ascii="Times New Roman" w:hAnsi="Times New Roman"/>
          <w:b/>
          <w:i/>
        </w:rPr>
        <w:t>Структура планируемых результатов</w:t>
      </w:r>
      <w:bookmarkEnd w:id="3"/>
    </w:p>
    <w:bookmarkEnd w:id="4"/>
    <w:p w:rsidR="00D34387" w:rsidRPr="00B67936" w:rsidRDefault="00D34387" w:rsidP="007F75B2">
      <w:pPr>
        <w:pStyle w:val="a8"/>
        <w:tabs>
          <w:tab w:val="clear" w:pos="4677"/>
          <w:tab w:val="clear" w:pos="9355"/>
        </w:tabs>
        <w:overflowPunct w:val="0"/>
        <w:spacing w:line="360" w:lineRule="auto"/>
        <w:ind w:firstLine="709"/>
        <w:jc w:val="both"/>
        <w:textAlignment w:val="baseline"/>
        <w:rPr>
          <w:sz w:val="22"/>
          <w:szCs w:val="22"/>
          <w:lang w:val="ru-RU"/>
        </w:rPr>
      </w:pPr>
      <w:r w:rsidRPr="00B67936">
        <w:rPr>
          <w:sz w:val="22"/>
          <w:szCs w:val="22"/>
          <w:lang w:val="ru-RU"/>
        </w:rPr>
        <w:t xml:space="preserve">В соответствии со Стандартом к числу планируемых результатов освоения основной образовательной программы </w:t>
      </w:r>
      <w:r w:rsidR="00AB345F" w:rsidRPr="00B67936">
        <w:rPr>
          <w:sz w:val="22"/>
          <w:szCs w:val="22"/>
          <w:lang w:val="ru-RU"/>
        </w:rPr>
        <w:t xml:space="preserve">основного общего образования </w:t>
      </w:r>
      <w:r w:rsidR="00492BF7">
        <w:rPr>
          <w:sz w:val="22"/>
          <w:szCs w:val="22"/>
          <w:lang w:val="ru-RU"/>
        </w:rPr>
        <w:t xml:space="preserve">в МОУ «Беломорская СОШ № 3» </w:t>
      </w:r>
      <w:r w:rsidRPr="00B67936">
        <w:rPr>
          <w:sz w:val="22"/>
          <w:szCs w:val="22"/>
          <w:lang w:val="ru-RU"/>
        </w:rPr>
        <w:t>относятся:</w:t>
      </w:r>
    </w:p>
    <w:p w:rsidR="00D34387" w:rsidRPr="00B67936" w:rsidRDefault="00D34387" w:rsidP="007F75B2">
      <w:pPr>
        <w:pStyle w:val="a8"/>
        <w:tabs>
          <w:tab w:val="clear" w:pos="4677"/>
          <w:tab w:val="clear" w:pos="9355"/>
        </w:tabs>
        <w:overflowPunct w:val="0"/>
        <w:spacing w:line="360" w:lineRule="auto"/>
        <w:jc w:val="both"/>
        <w:textAlignment w:val="baseline"/>
        <w:rPr>
          <w:sz w:val="22"/>
          <w:szCs w:val="22"/>
          <w:lang w:val="ru-RU"/>
        </w:rPr>
      </w:pPr>
      <w:r w:rsidRPr="00B67936">
        <w:rPr>
          <w:sz w:val="22"/>
          <w:szCs w:val="22"/>
          <w:lang w:val="ru-RU"/>
        </w:rPr>
        <w:t xml:space="preserve">- </w:t>
      </w:r>
      <w:r w:rsidRPr="00B67936">
        <w:rPr>
          <w:b/>
          <w:i/>
          <w:sz w:val="22"/>
          <w:szCs w:val="22"/>
          <w:lang w:val="ru-RU"/>
        </w:rPr>
        <w:t>личностные результаты</w:t>
      </w:r>
      <w:r w:rsidR="004836DC">
        <w:rPr>
          <w:sz w:val="22"/>
          <w:szCs w:val="22"/>
          <w:lang w:val="ru-RU"/>
        </w:rPr>
        <w:t xml:space="preserve"> -</w:t>
      </w:r>
      <w:r w:rsidRPr="00B67936">
        <w:rPr>
          <w:sz w:val="22"/>
          <w:szCs w:val="22"/>
          <w:lang w:val="ru-RU"/>
        </w:rPr>
        <w:t xml:space="preserve"> гото</w:t>
      </w:r>
      <w:r w:rsidR="00537A6A" w:rsidRPr="00B67936">
        <w:rPr>
          <w:sz w:val="22"/>
          <w:szCs w:val="22"/>
          <w:lang w:val="ru-RU"/>
        </w:rPr>
        <w:t xml:space="preserve">вность и способность обучающихся </w:t>
      </w:r>
      <w:r w:rsidRPr="00B67936">
        <w:rPr>
          <w:sz w:val="22"/>
          <w:szCs w:val="22"/>
          <w:lang w:val="ru-RU"/>
        </w:rPr>
        <w:t>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w:t>
      </w:r>
      <w:r w:rsidR="00F43229" w:rsidRPr="00B67936">
        <w:rPr>
          <w:sz w:val="22"/>
          <w:szCs w:val="22"/>
          <w:lang w:val="ru-RU"/>
        </w:rPr>
        <w:t xml:space="preserve">данские позиции в деятельности; </w:t>
      </w:r>
      <w:r w:rsidRPr="00B67936">
        <w:rPr>
          <w:sz w:val="22"/>
          <w:szCs w:val="22"/>
          <w:lang w:val="ru-RU"/>
        </w:rPr>
        <w:t>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D34387" w:rsidRPr="00B67936" w:rsidRDefault="00D34387" w:rsidP="007F75B2">
      <w:pPr>
        <w:spacing w:after="0" w:line="360" w:lineRule="auto"/>
        <w:jc w:val="both"/>
        <w:rPr>
          <w:rFonts w:ascii="Times New Roman" w:hAnsi="Times New Roman"/>
          <w:lang w:eastAsia="ru-RU"/>
        </w:rPr>
      </w:pPr>
      <w:r w:rsidRPr="00B67936">
        <w:rPr>
          <w:rFonts w:ascii="Times New Roman" w:hAnsi="Times New Roman"/>
          <w:b/>
          <w:i/>
        </w:rPr>
        <w:t xml:space="preserve">- </w:t>
      </w:r>
      <w:r w:rsidRPr="00B67936">
        <w:rPr>
          <w:rFonts w:ascii="Times New Roman" w:hAnsi="Times New Roman"/>
          <w:b/>
          <w:i/>
          <w:lang w:eastAsia="ru-RU"/>
        </w:rPr>
        <w:t>метапредметные результаты</w:t>
      </w:r>
      <w:r w:rsidR="00537A6A" w:rsidRPr="00B67936">
        <w:rPr>
          <w:rFonts w:ascii="Times New Roman" w:hAnsi="Times New Roman"/>
          <w:lang w:eastAsia="ru-RU"/>
        </w:rPr>
        <w:t xml:space="preserve"> - освоенные обучающимися </w:t>
      </w:r>
      <w:r w:rsidRPr="00B67936">
        <w:rPr>
          <w:rFonts w:ascii="Times New Roman" w:hAnsi="Times New Roman"/>
          <w:lang w:eastAsia="ru-RU"/>
        </w:rPr>
        <w:t xml:space="preserve">межпредметные понятия и универсальные учебные действия (регулятивные, познавательные, коммуникативные), способность </w:t>
      </w:r>
      <w:r w:rsidR="004836DC">
        <w:rPr>
          <w:rFonts w:ascii="Times New Roman" w:hAnsi="Times New Roman"/>
          <w:lang w:eastAsia="ru-RU"/>
        </w:rPr>
        <w:t>к их использованию</w:t>
      </w:r>
      <w:r w:rsidRPr="00B67936">
        <w:rPr>
          <w:rFonts w:ascii="Times New Roman" w:hAnsi="Times New Roman"/>
          <w:lang w:eastAsia="ru-RU"/>
        </w:rPr>
        <w:t xml:space="preserve"> в учебной, позна</w:t>
      </w:r>
      <w:r w:rsidR="00F43229" w:rsidRPr="00B67936">
        <w:rPr>
          <w:rFonts w:ascii="Times New Roman" w:hAnsi="Times New Roman"/>
          <w:lang w:eastAsia="ru-RU"/>
        </w:rPr>
        <w:t>вательной и социальной практике;</w:t>
      </w:r>
      <w:r w:rsidRPr="00B67936">
        <w:rPr>
          <w:rFonts w:ascii="Times New Roman" w:hAnsi="Times New Roman"/>
          <w:lang w:eastAsia="ru-RU"/>
        </w:rPr>
        <w:t xml:space="preserve">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D34387" w:rsidRPr="00B67936" w:rsidRDefault="00D34387" w:rsidP="007F75B2">
      <w:pPr>
        <w:spacing w:after="0" w:line="360" w:lineRule="auto"/>
        <w:jc w:val="both"/>
        <w:rPr>
          <w:rFonts w:ascii="Times New Roman" w:hAnsi="Times New Roman"/>
          <w:lang w:eastAsia="ru-RU"/>
        </w:rPr>
      </w:pPr>
      <w:r w:rsidRPr="00B67936">
        <w:rPr>
          <w:rFonts w:ascii="Times New Roman" w:hAnsi="Times New Roman"/>
          <w:lang w:eastAsia="ru-RU"/>
        </w:rPr>
        <w:t xml:space="preserve">- </w:t>
      </w:r>
      <w:r w:rsidRPr="00B67936">
        <w:rPr>
          <w:rFonts w:ascii="Times New Roman" w:hAnsi="Times New Roman"/>
          <w:b/>
          <w:i/>
          <w:lang w:eastAsia="ru-RU"/>
        </w:rPr>
        <w:t>предметные результаты</w:t>
      </w:r>
      <w:r w:rsidRPr="00B67936">
        <w:rPr>
          <w:rFonts w:ascii="Times New Roman" w:hAnsi="Times New Roman"/>
          <w:lang w:eastAsia="ru-RU"/>
        </w:rPr>
        <w:t xml:space="preserve"> - освоенные обучающимися в ходе изучения учебного предмета умения</w:t>
      </w:r>
      <w:r w:rsidR="00F43229" w:rsidRPr="00B67936">
        <w:rPr>
          <w:rFonts w:ascii="Times New Roman" w:hAnsi="Times New Roman"/>
          <w:lang w:eastAsia="ru-RU"/>
        </w:rPr>
        <w:t xml:space="preserve">, </w:t>
      </w:r>
      <w:r w:rsidRPr="00B67936">
        <w:rPr>
          <w:rFonts w:ascii="Times New Roman" w:hAnsi="Times New Roman"/>
          <w:lang w:eastAsia="ru-RU"/>
        </w:rPr>
        <w:t xml:space="preserve"> специфические для данной предметной области, виды деятельности по получению нового знания в рамках </w:t>
      </w:r>
      <w:r w:rsidRPr="00B67936">
        <w:rPr>
          <w:rFonts w:ascii="Times New Roman" w:hAnsi="Times New Roman"/>
          <w:lang w:eastAsia="ru-RU"/>
        </w:rPr>
        <w:lastRenderedPageBreak/>
        <w:t>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F1D42" w:rsidRPr="00B67936" w:rsidRDefault="00AB345F" w:rsidP="007F75B2">
      <w:pPr>
        <w:spacing w:after="0" w:line="360" w:lineRule="auto"/>
        <w:ind w:firstLine="709"/>
        <w:jc w:val="both"/>
        <w:rPr>
          <w:rFonts w:ascii="Times New Roman" w:hAnsi="Times New Roman"/>
        </w:rPr>
      </w:pPr>
      <w:r w:rsidRPr="00B67936">
        <w:rPr>
          <w:rFonts w:ascii="Times New Roman" w:hAnsi="Times New Roman"/>
        </w:rPr>
        <w:t>Предметные результаты приводятся в блоках</w:t>
      </w:r>
      <w:r w:rsidRPr="00B67936">
        <w:rPr>
          <w:rFonts w:ascii="Times New Roman" w:hAnsi="Times New Roman"/>
          <w:b/>
          <w:i/>
        </w:rPr>
        <w:t>«Выпускник научится» и «Выпускник получит возможность научиться»</w:t>
      </w:r>
      <w:r w:rsidRPr="00B67936">
        <w:rPr>
          <w:rFonts w:ascii="Times New Roman" w:hAnsi="Times New Roman"/>
        </w:rPr>
        <w:t>,относящихся к каждому учебному предмету. Планируемые результаты, отнесенные</w:t>
      </w:r>
      <w:r w:rsidR="004836DC">
        <w:rPr>
          <w:rFonts w:ascii="Times New Roman" w:hAnsi="Times New Roman"/>
        </w:rPr>
        <w:t xml:space="preserve"> к блоку «Выпускник научится», включают </w:t>
      </w:r>
      <w:r w:rsidRPr="00B67936">
        <w:rPr>
          <w:rFonts w:ascii="Times New Roman" w:hAnsi="Times New Roman"/>
        </w:rPr>
        <w:t>круг учебных задач, построенных на опорном учебном материале, овладение которыми принципиально необходимо для успешного о</w:t>
      </w:r>
      <w:r w:rsidR="00F43229" w:rsidRPr="00B67936">
        <w:rPr>
          <w:rFonts w:ascii="Times New Roman" w:hAnsi="Times New Roman"/>
        </w:rPr>
        <w:t xml:space="preserve">бучения и социализации и </w:t>
      </w:r>
      <w:r w:rsidRPr="00B67936">
        <w:rPr>
          <w:rFonts w:ascii="Times New Roman" w:hAnsi="Times New Roman"/>
        </w:rPr>
        <w:t>мо</w:t>
      </w:r>
      <w:r w:rsidR="004836DC">
        <w:rPr>
          <w:rFonts w:ascii="Times New Roman" w:hAnsi="Times New Roman"/>
        </w:rPr>
        <w:t xml:space="preserve">жет </w:t>
      </w:r>
      <w:r w:rsidR="00F43229" w:rsidRPr="00B67936">
        <w:rPr>
          <w:rFonts w:ascii="Times New Roman" w:hAnsi="Times New Roman"/>
        </w:rPr>
        <w:t xml:space="preserve">быть освоено </w:t>
      </w:r>
      <w:r w:rsidR="00537A6A" w:rsidRPr="00B67936">
        <w:rPr>
          <w:rFonts w:ascii="Times New Roman" w:hAnsi="Times New Roman"/>
        </w:rPr>
        <w:t xml:space="preserve"> всеми обучающими</w:t>
      </w:r>
      <w:r w:rsidRPr="00B67936">
        <w:rPr>
          <w:rFonts w:ascii="Times New Roman" w:hAnsi="Times New Roman"/>
        </w:rPr>
        <w:t xml:space="preserve">ся. Достижение планируемых результатов, отнесенных к блоку </w:t>
      </w:r>
      <w:r w:rsidRPr="00B67936">
        <w:rPr>
          <w:rFonts w:ascii="Times New Roman" w:hAnsi="Times New Roman"/>
          <w:b/>
          <w:i/>
        </w:rPr>
        <w:t>«Выпускник научится»,</w:t>
      </w:r>
      <w:r w:rsidRPr="00B67936">
        <w:rPr>
          <w:rFonts w:ascii="Times New Roman" w:hAnsi="Times New Roman"/>
        </w:rPr>
        <w:t xml:space="preserve">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w:t>
      </w:r>
    </w:p>
    <w:p w:rsidR="004836DC" w:rsidRDefault="00AB345F" w:rsidP="00C96974">
      <w:pPr>
        <w:spacing w:after="0" w:line="360" w:lineRule="auto"/>
        <w:ind w:firstLine="709"/>
        <w:jc w:val="both"/>
        <w:rPr>
          <w:rFonts w:ascii="Times New Roman" w:hAnsi="Times New Roman"/>
        </w:rPr>
      </w:pPr>
      <w:r w:rsidRPr="00B67936">
        <w:rPr>
          <w:rFonts w:ascii="Times New Roman" w:hAnsi="Times New Roman"/>
        </w:rPr>
        <w:t>В блоке «</w:t>
      </w:r>
      <w:r w:rsidRPr="00B67936">
        <w:rPr>
          <w:rFonts w:ascii="Times New Roman" w:hAnsi="Times New Roman"/>
          <w:b/>
          <w:i/>
        </w:rPr>
        <w:t>Выпускник получит возможность научиться</w:t>
      </w:r>
      <w:r w:rsidRPr="00B67936">
        <w:rPr>
          <w:rFonts w:ascii="Times New Roman" w:hAnsi="Times New Roman"/>
        </w:rPr>
        <w:t>»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w:t>
      </w:r>
      <w:r w:rsidR="00F43229" w:rsidRPr="00B67936">
        <w:rPr>
          <w:rFonts w:ascii="Times New Roman" w:hAnsi="Times New Roman"/>
        </w:rPr>
        <w:t>стижения результатов  этого блока</w:t>
      </w:r>
      <w:r w:rsidRPr="00B67936">
        <w:rPr>
          <w:rFonts w:ascii="Times New Roman" w:hAnsi="Times New Roman"/>
        </w:rPr>
        <w:t xml:space="preserve"> могут продемонстрировать отдельные мотивированные и способные обучающиеся. В повседневной практике преподавания цели</w:t>
      </w:r>
      <w:r w:rsidR="004836DC">
        <w:rPr>
          <w:rFonts w:ascii="Times New Roman" w:hAnsi="Times New Roman"/>
        </w:rPr>
        <w:t xml:space="preserve"> данного блока </w:t>
      </w:r>
      <w:r w:rsidRPr="00B67936">
        <w:rPr>
          <w:rFonts w:ascii="Times New Roman" w:hAnsi="Times New Roman"/>
        </w:rPr>
        <w:t>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w:t>
      </w:r>
      <w:r w:rsidR="00C96974" w:rsidRPr="00B67936">
        <w:rPr>
          <w:rFonts w:ascii="Times New Roman" w:hAnsi="Times New Roman"/>
        </w:rPr>
        <w:t xml:space="preserve">Соответствующая группа результатов в тексте </w:t>
      </w:r>
      <w:r w:rsidR="00C96974">
        <w:rPr>
          <w:rFonts w:ascii="Times New Roman" w:hAnsi="Times New Roman"/>
        </w:rPr>
        <w:t xml:space="preserve">программы </w:t>
      </w:r>
      <w:r w:rsidR="00C96974" w:rsidRPr="00B67936">
        <w:rPr>
          <w:rFonts w:ascii="Times New Roman" w:hAnsi="Times New Roman"/>
        </w:rPr>
        <w:t>выделена курсивом</w:t>
      </w:r>
    </w:p>
    <w:p w:rsidR="00AB345F" w:rsidRDefault="00AB345F" w:rsidP="004836DC">
      <w:pPr>
        <w:spacing w:after="0" w:line="360" w:lineRule="auto"/>
        <w:ind w:firstLine="709"/>
        <w:jc w:val="both"/>
        <w:rPr>
          <w:rFonts w:ascii="Times New Roman" w:hAnsi="Times New Roman"/>
        </w:rPr>
      </w:pPr>
      <w:r w:rsidRPr="00B67936">
        <w:rPr>
          <w:rFonts w:ascii="Times New Roman" w:hAnsi="Times New Roman"/>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w:t>
      </w:r>
      <w:r w:rsidR="004836DC">
        <w:rPr>
          <w:rFonts w:ascii="Times New Roman" w:hAnsi="Times New Roman"/>
        </w:rPr>
        <w:t xml:space="preserve">Основные цели такого включения </w:t>
      </w:r>
      <w:r w:rsidRPr="00B67936">
        <w:rPr>
          <w:rFonts w:ascii="Times New Roman" w:hAnsi="Times New Roman"/>
        </w:rPr>
        <w:t>–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492BF7" w:rsidRPr="00B67936" w:rsidRDefault="00C96974" w:rsidP="00492BF7">
      <w:pPr>
        <w:spacing w:after="0" w:line="360" w:lineRule="auto"/>
        <w:ind w:firstLine="709"/>
        <w:jc w:val="both"/>
        <w:rPr>
          <w:rFonts w:ascii="Times New Roman" w:hAnsi="Times New Roman"/>
        </w:rPr>
      </w:pPr>
      <w:r w:rsidRPr="00B67936">
        <w:rPr>
          <w:rFonts w:ascii="Times New Roman" w:hAnsi="Times New Roman"/>
        </w:rPr>
        <w:t>Подобная структура представления план</w:t>
      </w:r>
      <w:r>
        <w:rPr>
          <w:rFonts w:ascii="Times New Roman" w:hAnsi="Times New Roman"/>
        </w:rPr>
        <w:t xml:space="preserve">ируемых результатов требует от учителя использования педагогических технологий, </w:t>
      </w:r>
      <w:r w:rsidRPr="00B67936">
        <w:rPr>
          <w:rFonts w:ascii="Times New Roman" w:hAnsi="Times New Roman"/>
        </w:rPr>
        <w:t xml:space="preserve">основанных на </w:t>
      </w:r>
      <w:r w:rsidRPr="00B67936">
        <w:rPr>
          <w:rFonts w:ascii="Times New Roman" w:hAnsi="Times New Roman"/>
          <w:bCs/>
          <w:iCs/>
        </w:rPr>
        <w:t>дифференциации требований</w:t>
      </w:r>
      <w:r w:rsidRPr="00B67936">
        <w:rPr>
          <w:rFonts w:ascii="Times New Roman" w:hAnsi="Times New Roman"/>
        </w:rPr>
        <w:t xml:space="preserve"> к подготовке обучающихся</w:t>
      </w:r>
      <w:r w:rsidR="00492BF7">
        <w:rPr>
          <w:rFonts w:ascii="Times New Roman" w:hAnsi="Times New Roman"/>
        </w:rPr>
        <w:t>.</w:t>
      </w:r>
    </w:p>
    <w:p w:rsidR="00C96974" w:rsidRPr="00B67936" w:rsidRDefault="00AB345F" w:rsidP="00C96974">
      <w:pPr>
        <w:pStyle w:val="2"/>
        <w:spacing w:before="0" w:beforeAutospacing="0" w:after="0" w:afterAutospacing="0" w:line="360" w:lineRule="auto"/>
        <w:jc w:val="both"/>
        <w:rPr>
          <w:rStyle w:val="25"/>
          <w:rFonts w:ascii="Times New Roman" w:hAnsi="Times New Roman"/>
          <w:sz w:val="22"/>
          <w:szCs w:val="22"/>
        </w:rPr>
      </w:pPr>
      <w:bookmarkStart w:id="5" w:name="_Toc405145648"/>
      <w:bookmarkStart w:id="6" w:name="_Toc406058977"/>
      <w:bookmarkStart w:id="7" w:name="_Toc409691626"/>
      <w:r w:rsidRPr="00B67936">
        <w:rPr>
          <w:rStyle w:val="25"/>
          <w:rFonts w:ascii="Times New Roman" w:hAnsi="Times New Roman"/>
          <w:b/>
          <w:i/>
          <w:sz w:val="22"/>
          <w:szCs w:val="22"/>
        </w:rPr>
        <w:t xml:space="preserve">1.2.3. Личностные результаты освоения </w:t>
      </w:r>
      <w:bookmarkEnd w:id="5"/>
      <w:bookmarkEnd w:id="6"/>
      <w:bookmarkEnd w:id="7"/>
      <w:r w:rsidRPr="00B67936">
        <w:rPr>
          <w:rStyle w:val="25"/>
          <w:rFonts w:ascii="Times New Roman" w:hAnsi="Times New Roman"/>
          <w:b/>
          <w:i/>
          <w:sz w:val="22"/>
          <w:szCs w:val="22"/>
        </w:rPr>
        <w:t>основной образовательной программы</w:t>
      </w:r>
      <w:r w:rsidRPr="00B67936">
        <w:rPr>
          <w:rStyle w:val="25"/>
          <w:rFonts w:ascii="Times New Roman" w:hAnsi="Times New Roman"/>
          <w:sz w:val="22"/>
          <w:szCs w:val="22"/>
        </w:rPr>
        <w:t>:</w:t>
      </w:r>
    </w:p>
    <w:p w:rsidR="00AB345F" w:rsidRPr="00B67936" w:rsidRDefault="00AB345F" w:rsidP="00C96974">
      <w:pPr>
        <w:spacing w:after="0" w:line="360" w:lineRule="auto"/>
        <w:ind w:firstLine="708"/>
        <w:jc w:val="both"/>
        <w:rPr>
          <w:rStyle w:val="dash041e005f0431005f044b005f0447005f043d005f044b005f0439005f005fchar1char1"/>
          <w:sz w:val="22"/>
          <w:szCs w:val="22"/>
        </w:rPr>
      </w:pPr>
      <w:r w:rsidRPr="00B67936">
        <w:rPr>
          <w:rStyle w:val="dash041e005f0431005f044b005f0447005f043d005f044b005f0439005f005fchar1char1"/>
          <w:sz w:val="22"/>
          <w:szCs w:val="22"/>
        </w:rPr>
        <w:t>1. Российская гражданская идентичность (патриотизм, уважение к Отечеству, к прошлому и настоящему мно</w:t>
      </w:r>
      <w:r w:rsidR="00C96974">
        <w:rPr>
          <w:rStyle w:val="dash041e005f0431005f044b005f0447005f043d005f044b005f0439005f005fchar1char1"/>
          <w:sz w:val="22"/>
          <w:szCs w:val="22"/>
        </w:rPr>
        <w:t xml:space="preserve">гонационального народа России, </w:t>
      </w:r>
      <w:r w:rsidRPr="00B67936">
        <w:rPr>
          <w:rStyle w:val="dash041e005f0431005f044b005f0447005f043d005f044b005f0439005f005fchar1char1"/>
          <w:sz w:val="22"/>
          <w:szCs w:val="22"/>
        </w:rPr>
        <w:t xml:space="preserve">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w:t>
      </w:r>
      <w:r w:rsidRPr="00B67936">
        <w:rPr>
          <w:rStyle w:val="dash041e005f0431005f044b005f0447005f043d005f044b005f0439005f005fchar1char1"/>
          <w:sz w:val="22"/>
          <w:szCs w:val="22"/>
        </w:rPr>
        <w:lastRenderedPageBreak/>
        <w:t>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B345F" w:rsidRPr="00B67936" w:rsidRDefault="00AB345F" w:rsidP="007F75B2">
      <w:pPr>
        <w:spacing w:after="0" w:line="360" w:lineRule="auto"/>
        <w:ind w:firstLine="708"/>
        <w:jc w:val="both"/>
        <w:rPr>
          <w:rStyle w:val="dash041e005f0431005f044b005f0447005f043d005f044b005f0439005f005fchar1char1"/>
          <w:sz w:val="22"/>
          <w:szCs w:val="22"/>
        </w:rPr>
      </w:pPr>
      <w:r w:rsidRPr="00B67936">
        <w:rPr>
          <w:rStyle w:val="dash041e005f0431005f044b005f0447005f043d005f044b005f0439005f005fchar1char1"/>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B345F" w:rsidRPr="00B67936" w:rsidRDefault="00AB345F" w:rsidP="007F75B2">
      <w:pPr>
        <w:spacing w:after="0" w:line="360" w:lineRule="auto"/>
        <w:ind w:firstLine="709"/>
        <w:jc w:val="both"/>
        <w:rPr>
          <w:rStyle w:val="dash041e005f0431005f044b005f0447005f043d005f044b005f0439005f005fchar1char1"/>
          <w:sz w:val="22"/>
          <w:szCs w:val="22"/>
        </w:rPr>
      </w:pPr>
      <w:r w:rsidRPr="00B67936">
        <w:rPr>
          <w:rStyle w:val="dash041e005f0431005f044b005f0447005f043d005f044b005f0439005f005fchar1char1"/>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самосовершенствованию;веротерпимость, уважительное отношение к религиозным чувствам, взглядам людей или их отсутствию; знание основных норм морали, нравственных,духовных идеалов, хранимых в культурных традициях </w:t>
      </w:r>
      <w:r w:rsidR="00AC72E8" w:rsidRPr="00B67936">
        <w:rPr>
          <w:rStyle w:val="dash041e005f0431005f044b005f0447005f043d005f044b005f0439005f005fchar1char1"/>
          <w:sz w:val="22"/>
          <w:szCs w:val="22"/>
        </w:rPr>
        <w:t>народов России;</w:t>
      </w:r>
      <w:r w:rsidRPr="00B67936">
        <w:rPr>
          <w:rStyle w:val="dash041e005f0431005f044b005f0447005f043d005f044b005f0439005f005fchar1char1"/>
          <w:sz w:val="22"/>
          <w:szCs w:val="22"/>
        </w:rPr>
        <w:t xml:space="preserve">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B345F" w:rsidRPr="00B67936" w:rsidRDefault="00AB345F" w:rsidP="007F75B2">
      <w:pPr>
        <w:spacing w:after="0" w:line="360" w:lineRule="auto"/>
        <w:ind w:firstLine="709"/>
        <w:jc w:val="both"/>
        <w:rPr>
          <w:rStyle w:val="dash041e005f0431005f044b005f0447005f043d005f044b005f0439005f005fchar1char1"/>
          <w:sz w:val="22"/>
          <w:szCs w:val="22"/>
        </w:rPr>
      </w:pPr>
      <w:r w:rsidRPr="00B67936">
        <w:rPr>
          <w:rStyle w:val="dash041e005f0431005f044b005f0447005f043d005f044b005f0439005f005fchar1char1"/>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D140F" w:rsidRPr="00B67936" w:rsidRDefault="00AB345F" w:rsidP="007F75B2">
      <w:pPr>
        <w:spacing w:after="0" w:line="360" w:lineRule="auto"/>
        <w:ind w:firstLine="709"/>
        <w:jc w:val="both"/>
        <w:rPr>
          <w:rStyle w:val="dash041e005f0431005f044b005f0447005f043d005f044b005f0439005f005fchar1char1"/>
          <w:sz w:val="22"/>
          <w:szCs w:val="22"/>
        </w:rPr>
      </w:pPr>
      <w:r w:rsidRPr="00B67936">
        <w:rPr>
          <w:rStyle w:val="dash041e005f0431005f044b005f0447005f043d005f044b005f0439005f005fchar1char1"/>
          <w:sz w:val="22"/>
          <w:szCs w:val="22"/>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w:t>
      </w:r>
      <w:r w:rsidR="00C96974">
        <w:rPr>
          <w:rStyle w:val="dash041e005f0431005f044b005f0447005f043d005f044b005f0439005f005fchar1char1"/>
          <w:sz w:val="22"/>
          <w:szCs w:val="22"/>
        </w:rPr>
        <w:t>обность к ведению переговоров).</w:t>
      </w:r>
    </w:p>
    <w:p w:rsidR="00AB345F" w:rsidRPr="00B67936" w:rsidRDefault="00AB345F" w:rsidP="007F75B2">
      <w:pPr>
        <w:spacing w:after="0" w:line="360" w:lineRule="auto"/>
        <w:ind w:firstLine="709"/>
        <w:jc w:val="both"/>
        <w:rPr>
          <w:rStyle w:val="dash041e005f0431005f044b005f0447005f043d005f044b005f0439005f005fchar1char1"/>
          <w:sz w:val="22"/>
          <w:szCs w:val="22"/>
        </w:rPr>
      </w:pPr>
      <w:r w:rsidRPr="00B67936">
        <w:rPr>
          <w:rStyle w:val="dash041e005f0431005f044b005f0447005f043d005f044b005f0439005f005fchar1char1"/>
          <w:sz w:val="22"/>
          <w:szCs w:val="22"/>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w:t>
      </w:r>
      <w:r w:rsidRPr="00B67936">
        <w:rPr>
          <w:rStyle w:val="dash041e005f0431005f044b005f0447005f043d005f044b005f0439005f005fchar1char1"/>
          <w:sz w:val="22"/>
          <w:szCs w:val="22"/>
        </w:rPr>
        <w:lastRenderedPageBreak/>
        <w:t>рефлексии изменений, способов взаимовыгодного сотрудничества, способов реализации собственного лидерского потенциала).</w:t>
      </w:r>
    </w:p>
    <w:p w:rsidR="00AB345F" w:rsidRPr="00B67936" w:rsidRDefault="00AB345F" w:rsidP="007F75B2">
      <w:pPr>
        <w:spacing w:after="0" w:line="360" w:lineRule="auto"/>
        <w:ind w:firstLine="709"/>
        <w:jc w:val="both"/>
        <w:rPr>
          <w:rStyle w:val="dash041e005f0431005f044b005f0447005f043d005f044b005f0439005f005fchar1char1"/>
          <w:sz w:val="22"/>
          <w:szCs w:val="22"/>
        </w:rPr>
      </w:pPr>
      <w:r w:rsidRPr="00B67936">
        <w:rPr>
          <w:rStyle w:val="dash041e005f0431005f044b005f0447005f043d005f044b005f0439005f005fchar1char1"/>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B345F" w:rsidRPr="00B67936" w:rsidRDefault="00AB345F" w:rsidP="007F75B2">
      <w:pPr>
        <w:spacing w:after="0" w:line="360" w:lineRule="auto"/>
        <w:ind w:firstLine="709"/>
        <w:jc w:val="both"/>
        <w:rPr>
          <w:rStyle w:val="dash041e005f0431005f044b005f0447005f043d005f044b005f0439005f005fchar1char1"/>
          <w:sz w:val="22"/>
          <w:szCs w:val="22"/>
        </w:rPr>
      </w:pPr>
      <w:r w:rsidRPr="00B67936">
        <w:rPr>
          <w:rStyle w:val="dash041e005f0431005f044b005f0447005f043d005f044b005f0439005f005fchar1char1"/>
          <w:sz w:val="22"/>
          <w:szCs w:val="22"/>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w:t>
      </w:r>
      <w:r w:rsidR="00C96974">
        <w:rPr>
          <w:rStyle w:val="dash041e005f0431005f044b005f0447005f043d005f044b005f0439005f005fchar1char1"/>
          <w:sz w:val="22"/>
          <w:szCs w:val="22"/>
        </w:rPr>
        <w:t>уры своего Отечества, выраженное</w:t>
      </w:r>
      <w:r w:rsidRPr="00B67936">
        <w:rPr>
          <w:rStyle w:val="dash041e005f0431005f044b005f0447005f043d005f044b005f0439005f005fchar1char1"/>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C96974" w:rsidRPr="00B67936" w:rsidRDefault="00AB345F" w:rsidP="00492BF7">
      <w:pPr>
        <w:spacing w:after="0" w:line="360" w:lineRule="auto"/>
        <w:ind w:firstLine="709"/>
        <w:jc w:val="both"/>
        <w:rPr>
          <w:rStyle w:val="dash041e005f0431005f044b005f0447005f043d005f044b005f0439005f005fchar1char1"/>
          <w:sz w:val="22"/>
          <w:szCs w:val="22"/>
        </w:rPr>
      </w:pPr>
      <w:r w:rsidRPr="00B67936">
        <w:rPr>
          <w:rStyle w:val="dash041e005f0431005f044b005f0447005f043d005f044b005f0439005f005fchar1char1"/>
          <w:sz w:val="22"/>
          <w:szCs w:val="22"/>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DD140F" w:rsidRPr="00B67936" w:rsidRDefault="00DD140F" w:rsidP="00C96974">
      <w:pPr>
        <w:pStyle w:val="2"/>
        <w:spacing w:before="0" w:beforeAutospacing="0" w:after="0" w:afterAutospacing="0" w:line="360" w:lineRule="auto"/>
        <w:jc w:val="both"/>
        <w:rPr>
          <w:rFonts w:ascii="Times New Roman" w:hAnsi="Times New Roman"/>
          <w:i w:val="0"/>
          <w:sz w:val="22"/>
          <w:szCs w:val="22"/>
        </w:rPr>
      </w:pPr>
      <w:bookmarkStart w:id="8" w:name="_Toc405145649"/>
      <w:bookmarkStart w:id="9" w:name="_Toc406058978"/>
      <w:bookmarkStart w:id="10" w:name="_Toc409691627"/>
      <w:bookmarkStart w:id="11" w:name="_Toc410653951"/>
      <w:bookmarkStart w:id="12" w:name="_Toc414553132"/>
      <w:r w:rsidRPr="00B67936">
        <w:rPr>
          <w:rFonts w:ascii="Times New Roman" w:hAnsi="Times New Roman"/>
          <w:sz w:val="22"/>
          <w:szCs w:val="22"/>
        </w:rPr>
        <w:t>1.2.4</w:t>
      </w:r>
      <w:r w:rsidRPr="00B67936">
        <w:rPr>
          <w:rFonts w:ascii="Times New Roman" w:hAnsi="Times New Roman"/>
          <w:i w:val="0"/>
          <w:sz w:val="22"/>
          <w:szCs w:val="22"/>
        </w:rPr>
        <w:t xml:space="preserve">. </w:t>
      </w:r>
      <w:r w:rsidRPr="00B67936">
        <w:rPr>
          <w:rFonts w:ascii="Times New Roman" w:hAnsi="Times New Roman"/>
          <w:sz w:val="22"/>
          <w:szCs w:val="22"/>
        </w:rPr>
        <w:t>Метапредметные результаты освоения ООП</w:t>
      </w:r>
      <w:bookmarkEnd w:id="8"/>
      <w:bookmarkEnd w:id="9"/>
      <w:bookmarkEnd w:id="10"/>
      <w:bookmarkEnd w:id="11"/>
      <w:bookmarkEnd w:id="12"/>
    </w:p>
    <w:p w:rsidR="00DD140F" w:rsidRPr="00B67936" w:rsidRDefault="00DD140F" w:rsidP="00C96974">
      <w:pPr>
        <w:spacing w:after="0" w:line="360" w:lineRule="auto"/>
        <w:ind w:firstLine="709"/>
        <w:jc w:val="both"/>
        <w:rPr>
          <w:rFonts w:ascii="Times New Roman" w:hAnsi="Times New Roman"/>
          <w:b/>
          <w:i/>
        </w:rPr>
      </w:pPr>
      <w:r w:rsidRPr="00B67936">
        <w:rPr>
          <w:rFonts w:ascii="Times New Roman" w:hAnsi="Times New Roman"/>
        </w:rPr>
        <w:t xml:space="preserve">Метапредметные результаты </w:t>
      </w:r>
      <w:r w:rsidRPr="00B67936">
        <w:rPr>
          <w:rFonts w:ascii="Times New Roman" w:hAnsi="Times New Roman"/>
          <w:lang w:eastAsia="ru-RU"/>
        </w:rPr>
        <w:t>включают освоенные обучающимися межпредметные понятия и универсальные учебные действия (регулятивные, познавательные,</w:t>
      </w:r>
      <w:r w:rsidRPr="00B67936">
        <w:rPr>
          <w:rFonts w:ascii="Times New Roman" w:hAnsi="Times New Roman"/>
          <w:lang w:eastAsia="ru-RU"/>
        </w:rPr>
        <w:tab/>
        <w:t>коммуникативные).</w:t>
      </w:r>
    </w:p>
    <w:p w:rsidR="0084645A" w:rsidRPr="00B67936" w:rsidRDefault="00DD140F" w:rsidP="00451A61">
      <w:pPr>
        <w:spacing w:after="0" w:line="360" w:lineRule="auto"/>
        <w:jc w:val="both"/>
        <w:rPr>
          <w:rFonts w:ascii="Times New Roman" w:hAnsi="Times New Roman"/>
        </w:rPr>
      </w:pPr>
      <w:r w:rsidRPr="00B67936">
        <w:rPr>
          <w:rFonts w:ascii="Times New Roman" w:hAnsi="Times New Roman"/>
        </w:rPr>
        <w:t xml:space="preserve">Условием формирования межпредметных понятий,  таких, как система, </w:t>
      </w:r>
      <w:r w:rsidRPr="00B67936">
        <w:rPr>
          <w:rFonts w:ascii="Times New Roman" w:eastAsia="Times New Roman" w:hAnsi="Times New Roman"/>
          <w:shd w:val="clear" w:color="auto" w:fill="FFFFFF"/>
        </w:rPr>
        <w:t xml:space="preserve">факт, закономерность, феномен, анализ, синтез </w:t>
      </w:r>
      <w:r w:rsidRPr="00B67936">
        <w:rPr>
          <w:rFonts w:ascii="Times New Roman" w:hAnsi="Times New Roman"/>
        </w:rPr>
        <w:t>является овладение обучающимися основами читательской компетенции, приобретение навыков</w:t>
      </w:r>
      <w:r w:rsidR="00492BF7">
        <w:rPr>
          <w:rFonts w:ascii="Times New Roman" w:hAnsi="Times New Roman"/>
        </w:rPr>
        <w:t xml:space="preserve"> работы с информацией, участие </w:t>
      </w:r>
      <w:r w:rsidRPr="00B67936">
        <w:rPr>
          <w:rFonts w:ascii="Times New Roman" w:hAnsi="Times New Roman"/>
        </w:rPr>
        <w:t>в проектной деятельности.</w:t>
      </w:r>
    </w:p>
    <w:p w:rsidR="0084645A" w:rsidRPr="00B67936" w:rsidRDefault="0084645A" w:rsidP="00451A61">
      <w:pPr>
        <w:spacing w:after="0" w:line="360" w:lineRule="auto"/>
        <w:jc w:val="both"/>
        <w:rPr>
          <w:rFonts w:ascii="Times New Roman" w:hAnsi="Times New Roman"/>
        </w:rPr>
      </w:pPr>
      <w:r w:rsidRPr="00B67936">
        <w:rPr>
          <w:rFonts w:ascii="Times New Roman" w:hAnsi="Times New Roman"/>
        </w:rPr>
        <w:t xml:space="preserve">В ходе </w:t>
      </w:r>
      <w:r w:rsidR="00A86B62">
        <w:rPr>
          <w:rFonts w:ascii="Times New Roman" w:hAnsi="Times New Roman"/>
        </w:rPr>
        <w:t xml:space="preserve">изучения </w:t>
      </w:r>
      <w:r w:rsidRPr="00B67936">
        <w:rPr>
          <w:rFonts w:ascii="Times New Roman" w:hAnsi="Times New Roman"/>
        </w:rPr>
        <w:t xml:space="preserve">всех учебных предметов обучающиеся </w:t>
      </w:r>
      <w:r w:rsidR="00492BF7">
        <w:rPr>
          <w:rFonts w:ascii="Times New Roman" w:hAnsi="Times New Roman"/>
        </w:rPr>
        <w:t xml:space="preserve">5-9 классов МОУ «Беломорская СОШ № 3» </w:t>
      </w:r>
      <w:r w:rsidR="00DD140F" w:rsidRPr="00B67936">
        <w:rPr>
          <w:rFonts w:ascii="Times New Roman" w:hAnsi="Times New Roman"/>
        </w:rPr>
        <w:t xml:space="preserve">совершенствуют приобретенные на первом уровне </w:t>
      </w:r>
      <w:r w:rsidR="00DD140F" w:rsidRPr="00B67936">
        <w:rPr>
          <w:rFonts w:ascii="Times New Roman" w:hAnsi="Times New Roman"/>
          <w:b/>
          <w:i/>
        </w:rPr>
        <w:t>навыки работы с информацией</w:t>
      </w:r>
      <w:r w:rsidR="00492BF7">
        <w:rPr>
          <w:rFonts w:ascii="Times New Roman" w:hAnsi="Times New Roman"/>
        </w:rPr>
        <w:t xml:space="preserve">и пополняют </w:t>
      </w:r>
      <w:r w:rsidRPr="00B67936">
        <w:rPr>
          <w:rFonts w:ascii="Times New Roman" w:hAnsi="Times New Roman"/>
        </w:rPr>
        <w:t>их</w:t>
      </w:r>
      <w:r w:rsidR="00451A61" w:rsidRPr="00B67936">
        <w:rPr>
          <w:rFonts w:ascii="Times New Roman" w:hAnsi="Times New Roman"/>
        </w:rPr>
        <w:t>, а именно</w:t>
      </w:r>
      <w:r w:rsidRPr="00B67936">
        <w:rPr>
          <w:rFonts w:ascii="Times New Roman" w:hAnsi="Times New Roman"/>
        </w:rPr>
        <w:t xml:space="preserve">: </w:t>
      </w:r>
    </w:p>
    <w:p w:rsidR="00DD140F" w:rsidRPr="00B67936" w:rsidRDefault="007D74CE" w:rsidP="00451A61">
      <w:pPr>
        <w:spacing w:after="0" w:line="360" w:lineRule="auto"/>
        <w:jc w:val="both"/>
        <w:rPr>
          <w:rFonts w:ascii="Times New Roman" w:eastAsia="Times New Roman" w:hAnsi="Times New Roman"/>
        </w:rPr>
      </w:pPr>
      <w:r w:rsidRPr="00B67936">
        <w:rPr>
          <w:rFonts w:ascii="Times New Roman" w:hAnsi="Times New Roman"/>
        </w:rPr>
        <w:t xml:space="preserve">- </w:t>
      </w:r>
      <w:r w:rsidR="0084645A" w:rsidRPr="00B67936">
        <w:rPr>
          <w:rFonts w:ascii="Times New Roman" w:hAnsi="Times New Roman"/>
        </w:rPr>
        <w:t>систематизируют, сопоставляют, анализируют, обобщают и интерпретируют</w:t>
      </w:r>
      <w:r w:rsidR="00DD140F" w:rsidRPr="00B67936">
        <w:rPr>
          <w:rFonts w:ascii="Times New Roman" w:hAnsi="Times New Roman"/>
        </w:rPr>
        <w:t xml:space="preserve"> информацию, содержащуюся в готовых информационных объектах;</w:t>
      </w:r>
    </w:p>
    <w:p w:rsidR="00DD140F" w:rsidRPr="00B67936" w:rsidRDefault="00492BF7" w:rsidP="007F75B2">
      <w:pPr>
        <w:spacing w:after="0" w:line="360" w:lineRule="auto"/>
        <w:jc w:val="both"/>
        <w:rPr>
          <w:rFonts w:ascii="Times New Roman" w:hAnsi="Times New Roman"/>
        </w:rPr>
      </w:pPr>
      <w:r>
        <w:rPr>
          <w:rFonts w:ascii="Times New Roman" w:hAnsi="Times New Roman"/>
        </w:rPr>
        <w:t xml:space="preserve">- </w:t>
      </w:r>
      <w:r w:rsidR="0084645A" w:rsidRPr="00B67936">
        <w:rPr>
          <w:rFonts w:ascii="Times New Roman" w:hAnsi="Times New Roman"/>
        </w:rPr>
        <w:t>выделяют</w:t>
      </w:r>
      <w:r w:rsidR="00DD140F" w:rsidRPr="00B67936">
        <w:rPr>
          <w:rFonts w:ascii="Times New Roman" w:hAnsi="Times New Roman"/>
        </w:rPr>
        <w:t xml:space="preserve"> главную и </w:t>
      </w:r>
      <w:r w:rsidR="0084645A" w:rsidRPr="00B67936">
        <w:rPr>
          <w:rFonts w:ascii="Times New Roman" w:hAnsi="Times New Roman"/>
        </w:rPr>
        <w:t>избыточную информацию, выполняют</w:t>
      </w:r>
      <w:r w:rsidR="00DD140F" w:rsidRPr="00B67936">
        <w:rPr>
          <w:rFonts w:ascii="Times New Roman" w:hAnsi="Times New Roman"/>
        </w:rPr>
        <w:t xml:space="preserve"> смысловое свертывание выделен</w:t>
      </w:r>
      <w:r w:rsidR="0084645A" w:rsidRPr="00B67936">
        <w:rPr>
          <w:rFonts w:ascii="Times New Roman" w:hAnsi="Times New Roman"/>
        </w:rPr>
        <w:t>ных фактов, мыслей; представляют</w:t>
      </w:r>
      <w:r w:rsidR="00DD140F" w:rsidRPr="00B67936">
        <w:rPr>
          <w:rFonts w:ascii="Times New Roman" w:hAnsi="Times New Roman"/>
        </w:rPr>
        <w:t xml:space="preserve">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D140F" w:rsidRPr="00B67936" w:rsidRDefault="0084645A" w:rsidP="007F75B2">
      <w:pPr>
        <w:spacing w:after="0" w:line="360" w:lineRule="auto"/>
        <w:jc w:val="both"/>
        <w:rPr>
          <w:rFonts w:ascii="Times New Roman" w:hAnsi="Times New Roman"/>
        </w:rPr>
      </w:pPr>
      <w:r w:rsidRPr="00B67936">
        <w:rPr>
          <w:rFonts w:ascii="Times New Roman" w:hAnsi="Times New Roman"/>
        </w:rPr>
        <w:t>- заполняют и дополняют</w:t>
      </w:r>
      <w:r w:rsidR="00DD140F" w:rsidRPr="00B67936">
        <w:rPr>
          <w:rFonts w:ascii="Times New Roman" w:hAnsi="Times New Roman"/>
        </w:rPr>
        <w:t xml:space="preserve"> таблицы, схемы, диаграммы, тексты.</w:t>
      </w:r>
    </w:p>
    <w:p w:rsidR="00DD140F" w:rsidRPr="00B67936" w:rsidRDefault="00DD140F" w:rsidP="00492BF7">
      <w:pPr>
        <w:suppressAutoHyphens/>
        <w:spacing w:after="0" w:line="360" w:lineRule="auto"/>
        <w:ind w:firstLine="708"/>
        <w:jc w:val="both"/>
        <w:rPr>
          <w:rFonts w:ascii="Times New Roman" w:hAnsi="Times New Roman"/>
        </w:rPr>
      </w:pPr>
      <w:r w:rsidRPr="00B67936">
        <w:rPr>
          <w:rFonts w:ascii="Times New Roman" w:hAnsi="Times New Roman"/>
        </w:rPr>
        <w:t xml:space="preserve">В ходе изучения всех учебных предметов обучающиеся </w:t>
      </w:r>
      <w:r w:rsidR="0084645A" w:rsidRPr="00B67936">
        <w:rPr>
          <w:rFonts w:ascii="Times New Roman" w:hAnsi="Times New Roman"/>
          <w:b/>
          <w:i/>
        </w:rPr>
        <w:t xml:space="preserve">приобретают </w:t>
      </w:r>
      <w:r w:rsidRPr="00B67936">
        <w:rPr>
          <w:rFonts w:ascii="Times New Roman" w:hAnsi="Times New Roman"/>
          <w:b/>
          <w:i/>
        </w:rPr>
        <w:t>опыт проектной деятельности</w:t>
      </w:r>
      <w:r w:rsidRPr="00B67936">
        <w:rPr>
          <w:rFonts w:ascii="Times New Roman" w:hAnsi="Times New Roman"/>
        </w:rPr>
        <w:t xml:space="preserve"> как особой формы учебной работы, способствующей воспитанию самостоятельности, инициативн</w:t>
      </w:r>
      <w:r w:rsidR="0084645A" w:rsidRPr="00B67936">
        <w:rPr>
          <w:rFonts w:ascii="Times New Roman" w:hAnsi="Times New Roman"/>
        </w:rPr>
        <w:t xml:space="preserve">ости, ответственности, повышения </w:t>
      </w:r>
      <w:r w:rsidRPr="00B67936">
        <w:rPr>
          <w:rFonts w:ascii="Times New Roman" w:hAnsi="Times New Roman"/>
        </w:rPr>
        <w:t xml:space="preserve">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w:t>
      </w:r>
      <w:r w:rsidRPr="00B67936">
        <w:rPr>
          <w:rFonts w:ascii="Times New Roman" w:hAnsi="Times New Roman"/>
        </w:rPr>
        <w:lastRenderedPageBreak/>
        <w:t>решения, в том числе и в ситуациях неопределенности. Они получа</w:t>
      </w:r>
      <w:r w:rsidR="00492BF7">
        <w:rPr>
          <w:rFonts w:ascii="Times New Roman" w:hAnsi="Times New Roman"/>
        </w:rPr>
        <w:t>ю</w:t>
      </w:r>
      <w:r w:rsidRPr="00B67936">
        <w:rPr>
          <w:rFonts w:ascii="Times New Roman" w:hAnsi="Times New Roman"/>
        </w:rPr>
        <w:t>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D140F" w:rsidRPr="00B67936" w:rsidRDefault="0084645A" w:rsidP="007F75B2">
      <w:pPr>
        <w:spacing w:after="0" w:line="360" w:lineRule="auto"/>
        <w:jc w:val="both"/>
        <w:rPr>
          <w:rFonts w:ascii="Times New Roman" w:hAnsi="Times New Roman"/>
          <w:b/>
        </w:rPr>
      </w:pPr>
      <w:r w:rsidRPr="00B67936">
        <w:rPr>
          <w:rFonts w:ascii="Times New Roman" w:hAnsi="Times New Roman"/>
          <w:b/>
        </w:rPr>
        <w:t>Регулятивные универсальные учебные действия</w:t>
      </w:r>
    </w:p>
    <w:p w:rsidR="00DD140F" w:rsidRPr="00B67936" w:rsidRDefault="00DD140F" w:rsidP="00246945">
      <w:pPr>
        <w:widowControl w:val="0"/>
        <w:numPr>
          <w:ilvl w:val="0"/>
          <w:numId w:val="4"/>
        </w:numPr>
        <w:tabs>
          <w:tab w:val="left" w:pos="1134"/>
        </w:tabs>
        <w:spacing w:after="0" w:line="360" w:lineRule="auto"/>
        <w:ind w:left="0" w:firstLine="709"/>
        <w:jc w:val="both"/>
        <w:rPr>
          <w:rFonts w:ascii="Times New Roman" w:hAnsi="Times New Roman"/>
        </w:rPr>
      </w:pPr>
      <w:r w:rsidRPr="00B67936">
        <w:rPr>
          <w:rFonts w:ascii="Times New Roman" w:hAnsi="Times New Roman"/>
          <w:b/>
          <w:i/>
        </w:rPr>
        <w:t>Умение самостоятельно определять цели обучения, ставить и фо</w:t>
      </w:r>
      <w:r w:rsidR="00A934B3">
        <w:rPr>
          <w:rFonts w:ascii="Times New Roman" w:hAnsi="Times New Roman"/>
          <w:b/>
          <w:i/>
        </w:rPr>
        <w:t>рмулировать новые задачи в учебной</w:t>
      </w:r>
      <w:r w:rsidRPr="00B67936">
        <w:rPr>
          <w:rFonts w:ascii="Times New Roman" w:hAnsi="Times New Roman"/>
          <w:b/>
          <w:i/>
        </w:rPr>
        <w:t xml:space="preserve"> и познавательной деятельности, развивать мотивы и интересы своей познавательной деятельности</w:t>
      </w:r>
      <w:r w:rsidRPr="00B67936">
        <w:rPr>
          <w:rFonts w:ascii="Times New Roman" w:hAnsi="Times New Roman"/>
        </w:rPr>
        <w:t>.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анализировать существующие и планировать будущие образовательные результаты;</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идентифицировать собственные проблемы и определять главную проблему;</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выдвигать версии решения проблемы, формулировать гипотезы, предвосхищать конечный результат;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ставить цель деятельности на основе определенной проблемы и существующих возможностей;</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формулировать учебные задачи как шаги достижения поставленной цели деятельности;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обосновывать целевые ориентиры и приоритеты ссылками на ценности, указывая и обосновывая логическую последовательность шагов.</w:t>
      </w:r>
    </w:p>
    <w:p w:rsidR="00A934B3" w:rsidRPr="00A934B3" w:rsidRDefault="00DD140F" w:rsidP="00246945">
      <w:pPr>
        <w:widowControl w:val="0"/>
        <w:numPr>
          <w:ilvl w:val="0"/>
          <w:numId w:val="4"/>
        </w:numPr>
        <w:tabs>
          <w:tab w:val="left" w:pos="1134"/>
        </w:tabs>
        <w:spacing w:after="0" w:line="360" w:lineRule="auto"/>
        <w:ind w:left="0" w:firstLine="709"/>
        <w:jc w:val="both"/>
        <w:rPr>
          <w:rFonts w:ascii="Times New Roman" w:hAnsi="Times New Roman"/>
          <w:b/>
        </w:rPr>
      </w:pPr>
      <w:r w:rsidRPr="00B67936">
        <w:rPr>
          <w:rFonts w:ascii="Times New Roman" w:hAnsi="Times New Roman"/>
          <w:b/>
          <w:i/>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Pr="00B67936">
        <w:rPr>
          <w:rFonts w:ascii="Times New Roman" w:hAnsi="Times New Roman"/>
        </w:rPr>
        <w:t xml:space="preserve">. </w:t>
      </w:r>
    </w:p>
    <w:p w:rsidR="00A934B3" w:rsidRDefault="00A934B3" w:rsidP="00A934B3">
      <w:pPr>
        <w:widowControl w:val="0"/>
        <w:tabs>
          <w:tab w:val="left" w:pos="1134"/>
        </w:tabs>
        <w:spacing w:after="0" w:line="360" w:lineRule="auto"/>
        <w:jc w:val="both"/>
        <w:rPr>
          <w:rFonts w:ascii="Times New Roman" w:hAnsi="Times New Roman"/>
          <w:b/>
          <w:i/>
        </w:rPr>
      </w:pPr>
    </w:p>
    <w:p w:rsidR="00DD140F" w:rsidRPr="00B67936" w:rsidRDefault="00DD140F" w:rsidP="00A934B3">
      <w:pPr>
        <w:widowControl w:val="0"/>
        <w:tabs>
          <w:tab w:val="left" w:pos="1134"/>
        </w:tabs>
        <w:spacing w:after="0" w:line="360" w:lineRule="auto"/>
        <w:jc w:val="both"/>
        <w:rPr>
          <w:rFonts w:ascii="Times New Roman" w:hAnsi="Times New Roman"/>
          <w:b/>
        </w:rPr>
      </w:pPr>
      <w:r w:rsidRPr="00B67936">
        <w:rPr>
          <w:rFonts w:ascii="Times New Roman" w:hAnsi="Times New Roman"/>
        </w:rPr>
        <w:t>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xml:space="preserve">- </w:t>
      </w:r>
      <w:r w:rsidR="00A934B3">
        <w:rPr>
          <w:rFonts w:ascii="Times New Roman" w:hAnsi="Times New Roman"/>
        </w:rPr>
        <w:t>определять необходимые действия</w:t>
      </w:r>
      <w:r w:rsidRPr="00B67936">
        <w:rPr>
          <w:rFonts w:ascii="Times New Roman" w:hAnsi="Times New Roman"/>
        </w:rPr>
        <w:t xml:space="preserve"> в соответствии с учебной и познавательной задачей и составлять алгоритм их выполнения;</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обосновывать и осуществлять выбор наиболее эффективных способов решения учебных и познавательных задач;</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определять/находить, в том числе из предложенных вариантов, условия для выполнения учебной и познавательной задачи;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выбирать из предложенных вариантов и самостоятельно искать средства/ресурсы для решения задачи/достижения цели;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составлять план решения проблемы (выполнения проекта, проведения исследования);</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определять потенциальные затруднения при решении учебной и познавательной задачи и находить средства для их устранения;</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описывать свой опыт, оформляя его для передачи другим людям в виде технологии решения практических задач определенного класса;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планировать и корректировать свою индивидуальную образовательную траекторию.</w:t>
      </w:r>
    </w:p>
    <w:p w:rsidR="00DD140F" w:rsidRPr="00B67936" w:rsidRDefault="00DD140F" w:rsidP="00246945">
      <w:pPr>
        <w:widowControl w:val="0"/>
        <w:numPr>
          <w:ilvl w:val="0"/>
          <w:numId w:val="4"/>
        </w:numPr>
        <w:tabs>
          <w:tab w:val="left" w:pos="1134"/>
        </w:tabs>
        <w:spacing w:after="0" w:line="360" w:lineRule="auto"/>
        <w:ind w:left="0" w:firstLine="709"/>
        <w:jc w:val="both"/>
        <w:rPr>
          <w:rFonts w:ascii="Times New Roman" w:hAnsi="Times New Roman"/>
        </w:rPr>
      </w:pPr>
      <w:r w:rsidRPr="00B67936">
        <w:rPr>
          <w:rFonts w:ascii="Times New Roman" w:hAnsi="Times New Roman"/>
          <w:b/>
          <w:i/>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Pr="00B67936">
        <w:rPr>
          <w:rFonts w:ascii="Times New Roman" w:hAnsi="Times New Roman"/>
        </w:rPr>
        <w:t xml:space="preserve">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xml:space="preserve">- определять совместно с педагогом и сверстниками критерии планируемых результатов и критерии оценки своей </w:t>
      </w:r>
      <w:r w:rsidRPr="00B67936">
        <w:rPr>
          <w:rFonts w:ascii="Times New Roman" w:hAnsi="Times New Roman"/>
        </w:rPr>
        <w:lastRenderedPageBreak/>
        <w:t>учебной деятельности;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систематизировать (в том числе выбирать приоритетные) критерии планируемых результатов и оценки своей деятельности;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оценивать свою деятельность, аргументируя причины достижения или отсутствия планируемого результата;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находить достаточные средства для выполнения учебных действий в изменяющейся ситуации и/или при отсутствии планируемого результата;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сверять свои действия с целью и, при необходимости, исправлять ошибки самостоятельно.</w:t>
      </w:r>
    </w:p>
    <w:p w:rsidR="00DD140F" w:rsidRPr="00B67936" w:rsidRDefault="00DD140F" w:rsidP="00246945">
      <w:pPr>
        <w:widowControl w:val="0"/>
        <w:numPr>
          <w:ilvl w:val="0"/>
          <w:numId w:val="4"/>
        </w:numPr>
        <w:tabs>
          <w:tab w:val="left" w:pos="1134"/>
        </w:tabs>
        <w:spacing w:after="0" w:line="360" w:lineRule="auto"/>
        <w:ind w:left="0" w:firstLine="709"/>
        <w:jc w:val="both"/>
        <w:rPr>
          <w:rFonts w:ascii="Times New Roman" w:hAnsi="Times New Roman"/>
        </w:rPr>
      </w:pPr>
      <w:r w:rsidRPr="00B67936">
        <w:rPr>
          <w:rFonts w:ascii="Times New Roman" w:hAnsi="Times New Roman"/>
          <w:b/>
          <w:i/>
        </w:rPr>
        <w:t>Умение оценивать правильность выполнения учебной задачи, собственные возможности ее решения</w:t>
      </w:r>
      <w:r w:rsidRPr="00B67936">
        <w:rPr>
          <w:rFonts w:ascii="Times New Roman" w:hAnsi="Times New Roman"/>
        </w:rPr>
        <w:t>.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определять критерии правильности (корректности) выполнения учебной задачи;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анализировать и обосновывать применение соответствующего инструментария для выполнения учебной задачи;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оценивать продукт своей деятельности по заданным и/или самостоятельно определенным критериям в соответствии с целью деятельности;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обосновывать достижимость цели выбранным способом на основе оценки своих внутренних ресурсов и доступных внешних ресурсов;</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фиксировать и анализировать динамику собственных образовательных результатов.</w:t>
      </w:r>
    </w:p>
    <w:p w:rsidR="00DD140F" w:rsidRPr="00B67936" w:rsidRDefault="00DD140F" w:rsidP="00246945">
      <w:pPr>
        <w:widowControl w:val="0"/>
        <w:numPr>
          <w:ilvl w:val="0"/>
          <w:numId w:val="4"/>
        </w:numPr>
        <w:tabs>
          <w:tab w:val="left" w:pos="1134"/>
        </w:tabs>
        <w:spacing w:after="0" w:line="360" w:lineRule="auto"/>
        <w:ind w:left="0" w:firstLine="709"/>
        <w:jc w:val="both"/>
        <w:rPr>
          <w:rFonts w:ascii="Times New Roman" w:hAnsi="Times New Roman"/>
          <w:b/>
        </w:rPr>
      </w:pPr>
      <w:r w:rsidRPr="00B67936">
        <w:rPr>
          <w:rFonts w:ascii="Times New Roman" w:hAnsi="Times New Roman"/>
          <w:b/>
          <w:i/>
        </w:rPr>
        <w:t>Владение основами самоконтроля, самооценки, принятия решений и осуществления осознанного выбора в учебной и познавательной</w:t>
      </w:r>
      <w:r w:rsidR="00327C26" w:rsidRPr="00B67936">
        <w:rPr>
          <w:rFonts w:ascii="Times New Roman" w:hAnsi="Times New Roman"/>
          <w:b/>
          <w:i/>
        </w:rPr>
        <w:t xml:space="preserve"> деятельности</w:t>
      </w:r>
      <w:r w:rsidRPr="00B67936">
        <w:rPr>
          <w:rFonts w:ascii="Times New Roman" w:hAnsi="Times New Roman"/>
        </w:rPr>
        <w:t>.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соотносить реальные и планируемые результаты индивидуальной образовательной деятельности и делать выводы;</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принимать решение в учебной ситуации и нести за него ответственность;</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самостоятельно определять причины своего успеха или неуспеха и находить способы выхода из ситуации неуспеха;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D140F" w:rsidRPr="00B67936" w:rsidRDefault="00E834F4" w:rsidP="007F75B2">
      <w:pPr>
        <w:spacing w:after="0" w:line="360" w:lineRule="auto"/>
        <w:jc w:val="both"/>
        <w:rPr>
          <w:rFonts w:ascii="Times New Roman" w:hAnsi="Times New Roman"/>
          <w:b/>
        </w:rPr>
      </w:pPr>
      <w:r w:rsidRPr="00B67936">
        <w:rPr>
          <w:rFonts w:ascii="Times New Roman" w:hAnsi="Times New Roman"/>
          <w:b/>
        </w:rPr>
        <w:lastRenderedPageBreak/>
        <w:t>Познавательные универсальные учебные действия</w:t>
      </w:r>
    </w:p>
    <w:p w:rsidR="00DD140F" w:rsidRPr="00B67936" w:rsidRDefault="00DD140F" w:rsidP="007F75B2">
      <w:pPr>
        <w:widowControl w:val="0"/>
        <w:tabs>
          <w:tab w:val="left" w:pos="1134"/>
        </w:tabs>
        <w:spacing w:after="0" w:line="360" w:lineRule="auto"/>
        <w:jc w:val="both"/>
        <w:rPr>
          <w:rFonts w:ascii="Times New Roman" w:hAnsi="Times New Roman"/>
        </w:rPr>
      </w:pPr>
      <w:r w:rsidRPr="00B67936">
        <w:rPr>
          <w:rFonts w:ascii="Times New Roman" w:hAnsi="Times New Roman"/>
        </w:rPr>
        <w:t>1.</w:t>
      </w:r>
      <w:r w:rsidRPr="00B67936">
        <w:rPr>
          <w:rFonts w:ascii="Times New Roman" w:hAnsi="Times New Roman"/>
          <w:b/>
          <w:i/>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sidRPr="00B67936">
        <w:rPr>
          <w:rFonts w:ascii="Times New Roman" w:hAnsi="Times New Roman"/>
        </w:rPr>
        <w:t>.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подбирать слова, соподчиненные ключевому слову, определяющие его признаки и свойства;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выстраивать логическую цепочку, состоящую из ключевого слова и соподчиненных ему слов;</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выделять общий признак двух или нескольких предметов или явлений и объяснять их сходство;</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объединять предметы и явления в группы по определенным признакам, сравнивать, классифицировать и обобщать факты и явления;</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выделять явление из общего ряда других явлений;</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строить рассуждение от общих закономерностей к частным явлениям и от частных явлений к общим закономерностям;</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строить рассуждение на основе сравнения предметов и явлений, выделяя при этом общие признаки;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излагать полученную информацию, интерпретируя ее в контексте решаемой задачи;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самостоятельно указывать на информацию, нуждающуюся в проверке, предлагать и применять способ проверки достоверности информации;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вербализ</w:t>
      </w:r>
      <w:r w:rsidR="00A934B3">
        <w:rPr>
          <w:rFonts w:ascii="Times New Roman" w:hAnsi="Times New Roman"/>
        </w:rPr>
        <w:t>ир</w:t>
      </w:r>
      <w:r w:rsidRPr="00B67936">
        <w:rPr>
          <w:rFonts w:ascii="Times New Roman" w:hAnsi="Times New Roman"/>
        </w:rPr>
        <w:t>овать эмоциональное впечатление, оказанное на него источником;</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D140F" w:rsidRPr="00B67936" w:rsidRDefault="00DD140F" w:rsidP="007F75B2">
      <w:pPr>
        <w:widowControl w:val="0"/>
        <w:tabs>
          <w:tab w:val="left" w:pos="1134"/>
        </w:tabs>
        <w:spacing w:after="0" w:line="360" w:lineRule="auto"/>
        <w:jc w:val="both"/>
        <w:rPr>
          <w:rFonts w:ascii="Times New Roman" w:hAnsi="Times New Roman"/>
        </w:rPr>
      </w:pPr>
      <w:r w:rsidRPr="00B67936">
        <w:rPr>
          <w:rFonts w:ascii="Times New Roman" w:hAnsi="Times New Roman"/>
        </w:rPr>
        <w:t>2</w:t>
      </w:r>
      <w:r w:rsidRPr="00B67936">
        <w:rPr>
          <w:rFonts w:ascii="Times New Roman" w:hAnsi="Times New Roman"/>
          <w:b/>
          <w:i/>
        </w:rPr>
        <w:t xml:space="preserve">.Умение создавать, применять и преобразовывать знаки и символы, модели и схемы для решения учебных и познавательных задач. </w:t>
      </w:r>
      <w:r w:rsidRPr="00B67936">
        <w:rPr>
          <w:rFonts w:ascii="Times New Roman" w:hAnsi="Times New Roman"/>
        </w:rPr>
        <w:t>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обозначать символом и знаком предмет и/или явление;</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определять логические связи между предметами и/или явлениями, обозначать данные логические связи с помощью знаков в схеме;</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создавать абстрактный или реальный образ предмета и/или явления;</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строить модель/схему на основе условий задачи и/или способа ее решения;</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преобразовывать модели с целью выявления общих законов, определяющих данную предметную область;</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xml:space="preserve">- переводить сложную по составу (многоаспектную) информацию из графического или формализованного </w:t>
      </w:r>
      <w:r w:rsidRPr="00B67936">
        <w:rPr>
          <w:rFonts w:ascii="Times New Roman" w:hAnsi="Times New Roman"/>
        </w:rPr>
        <w:lastRenderedPageBreak/>
        <w:t>(символьного) представления в текстовое, и наоборот;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строить доказательство: прямое, косвенное, от противного;</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D140F" w:rsidRPr="00B67936" w:rsidRDefault="00B63BB6" w:rsidP="007F75B2">
      <w:pPr>
        <w:widowControl w:val="0"/>
        <w:tabs>
          <w:tab w:val="left" w:pos="1134"/>
        </w:tabs>
        <w:spacing w:after="0" w:line="360" w:lineRule="auto"/>
        <w:jc w:val="both"/>
        <w:rPr>
          <w:rFonts w:ascii="Times New Roman" w:hAnsi="Times New Roman"/>
        </w:rPr>
      </w:pPr>
      <w:r w:rsidRPr="00B67936">
        <w:rPr>
          <w:rFonts w:ascii="Times New Roman" w:hAnsi="Times New Roman"/>
        </w:rPr>
        <w:t>3.</w:t>
      </w:r>
      <w:r w:rsidR="00DD140F" w:rsidRPr="00B67936">
        <w:rPr>
          <w:rFonts w:ascii="Times New Roman" w:hAnsi="Times New Roman"/>
          <w:b/>
          <w:i/>
        </w:rPr>
        <w:t>Смысловое чтение</w:t>
      </w:r>
      <w:r w:rsidR="00DD140F" w:rsidRPr="00B67936">
        <w:rPr>
          <w:rFonts w:ascii="Times New Roman" w:hAnsi="Times New Roman"/>
        </w:rPr>
        <w:t>.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находить в тексте требуемую информацию (в соответствии с целями своей деятельности);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ориентироваться в содержании текста, понимать целостный смысл текста, структурировать текст;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устанавливать взаимосвязь описанных в тексте событий, явлений, процессов;</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резюмировать главную идею текста;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критически оценивать содержание и форму текста.</w:t>
      </w:r>
    </w:p>
    <w:p w:rsidR="00DD140F" w:rsidRPr="00B67936" w:rsidRDefault="00B63BB6" w:rsidP="007F75B2">
      <w:pPr>
        <w:widowControl w:val="0"/>
        <w:tabs>
          <w:tab w:val="left" w:pos="1134"/>
        </w:tabs>
        <w:spacing w:after="0" w:line="360" w:lineRule="auto"/>
        <w:jc w:val="both"/>
        <w:rPr>
          <w:rFonts w:ascii="Times New Roman" w:hAnsi="Times New Roman"/>
        </w:rPr>
      </w:pPr>
      <w:r w:rsidRPr="00B67936">
        <w:rPr>
          <w:rFonts w:ascii="Times New Roman" w:hAnsi="Times New Roman"/>
        </w:rPr>
        <w:t>4</w:t>
      </w:r>
      <w:r w:rsidRPr="00B67936">
        <w:rPr>
          <w:rFonts w:ascii="Times New Roman" w:hAnsi="Times New Roman"/>
          <w:b/>
          <w:i/>
        </w:rPr>
        <w:t>.</w:t>
      </w:r>
      <w:r w:rsidR="00DD140F" w:rsidRPr="00B67936">
        <w:rPr>
          <w:rFonts w:ascii="Times New Roman" w:hAnsi="Times New Roman"/>
          <w:b/>
          <w:i/>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00DD140F" w:rsidRPr="00B67936">
        <w:rPr>
          <w:rFonts w:ascii="Times New Roman" w:hAnsi="Times New Roman"/>
        </w:rPr>
        <w:t>.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определять свое отношение к природной среде;</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анализировать влияние экологических факторов на среду обитания живых организмов;</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проводить причинный и вероятностный анализ экологических ситуаций;</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прогнозировать изменения ситуации при смене действия одного фактора на действие другого фактора;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распространять экологические знания и участвовать в практических делах по защите окружающей среды;</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выражать свое отношение к природе через рисунки, сочинения, модели, проектные работы.</w:t>
      </w:r>
    </w:p>
    <w:p w:rsidR="00DD140F" w:rsidRPr="00B67936" w:rsidRDefault="00B63BB6" w:rsidP="007F75B2">
      <w:pPr>
        <w:widowControl w:val="0"/>
        <w:tabs>
          <w:tab w:val="left" w:pos="993"/>
        </w:tabs>
        <w:spacing w:after="0" w:line="360" w:lineRule="auto"/>
        <w:jc w:val="both"/>
        <w:rPr>
          <w:rFonts w:ascii="Times New Roman" w:hAnsi="Times New Roman"/>
        </w:rPr>
      </w:pPr>
      <w:r w:rsidRPr="00B67936">
        <w:rPr>
          <w:rFonts w:ascii="Times New Roman" w:hAnsi="Times New Roman"/>
        </w:rPr>
        <w:t>5</w:t>
      </w:r>
      <w:r w:rsidR="00DD140F" w:rsidRPr="00B67936">
        <w:rPr>
          <w:rFonts w:ascii="Times New Roman" w:hAnsi="Times New Roman"/>
        </w:rPr>
        <w:t xml:space="preserve">. </w:t>
      </w:r>
      <w:r w:rsidR="00DD140F" w:rsidRPr="00B67936">
        <w:rPr>
          <w:rFonts w:ascii="Times New Roman" w:hAnsi="Times New Roman"/>
          <w:b/>
          <w:i/>
        </w:rPr>
        <w:t xml:space="preserve">Развитие мотивации к овладению культурой активного использования словарей и других поисковых </w:t>
      </w:r>
      <w:r w:rsidR="00DD140F" w:rsidRPr="00B67936">
        <w:rPr>
          <w:rFonts w:ascii="Times New Roman" w:hAnsi="Times New Roman"/>
        </w:rPr>
        <w:t>систем.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определять необходимые ключевые поисковые слова и запросы;</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осуществлять взаимодействие с электронными поисковыми системами, словарями;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формировать множественную выборку из поисковых источников для объективизации результатов поиска;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соотносить полученные результаты поиска со своей деятельностью.</w:t>
      </w:r>
    </w:p>
    <w:p w:rsidR="00DD140F" w:rsidRPr="00B67936" w:rsidRDefault="00E834F4" w:rsidP="007F75B2">
      <w:pPr>
        <w:tabs>
          <w:tab w:val="left" w:pos="993"/>
        </w:tabs>
        <w:spacing w:after="0" w:line="360" w:lineRule="auto"/>
        <w:jc w:val="both"/>
        <w:rPr>
          <w:rFonts w:ascii="Times New Roman" w:hAnsi="Times New Roman"/>
          <w:b/>
        </w:rPr>
      </w:pPr>
      <w:r w:rsidRPr="00B67936">
        <w:rPr>
          <w:rFonts w:ascii="Times New Roman" w:hAnsi="Times New Roman"/>
          <w:b/>
        </w:rPr>
        <w:t>Коммуникативные универсальные учебные действия</w:t>
      </w:r>
    </w:p>
    <w:p w:rsidR="00DD140F" w:rsidRPr="00B67936" w:rsidRDefault="0076577D" w:rsidP="007F75B2">
      <w:pPr>
        <w:pStyle w:val="a5"/>
        <w:widowControl w:val="0"/>
        <w:tabs>
          <w:tab w:val="left" w:pos="426"/>
        </w:tabs>
        <w:spacing w:after="0" w:line="360" w:lineRule="auto"/>
        <w:ind w:left="0"/>
        <w:jc w:val="both"/>
        <w:rPr>
          <w:rFonts w:ascii="Times New Roman" w:hAnsi="Times New Roman"/>
        </w:rPr>
      </w:pPr>
      <w:r w:rsidRPr="00B67936">
        <w:rPr>
          <w:rFonts w:ascii="Times New Roman" w:hAnsi="Times New Roman"/>
          <w:b/>
          <w:i/>
        </w:rPr>
        <w:t>1.</w:t>
      </w:r>
      <w:r w:rsidR="00DD140F" w:rsidRPr="00B67936">
        <w:rPr>
          <w:rFonts w:ascii="Times New Roman" w:hAnsi="Times New Roman"/>
          <w:b/>
          <w:i/>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DD140F" w:rsidRPr="00B67936">
        <w:rPr>
          <w:rFonts w:ascii="Times New Roman" w:hAnsi="Times New Roman"/>
        </w:rPr>
        <w:t>.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определять возможные роли в совместной деятельности;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играть определенную роль в совместной деятельности;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xml:space="preserve">- определять свои действия и действия партнера, которые способствовали или препятствовали продуктивной </w:t>
      </w:r>
      <w:r w:rsidRPr="00B67936">
        <w:rPr>
          <w:rFonts w:ascii="Times New Roman" w:hAnsi="Times New Roman"/>
        </w:rPr>
        <w:lastRenderedPageBreak/>
        <w:t>коммуникации;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строить позитивные отношения в процессе учебной и познавательной деятельности;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критически относиться к собственному мнению, с достоинством признавать ошибочность своего мнения (если оно таково) и корректировать его;</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предлагать альтернативное решение в конфликтной ситуации;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выделять общую точку зрения в дискуссии;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договариваться о правилах и вопросах для обсуждения в соответствии с поставленной перед группой задачей;</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организовывать учебное взаимодействие в группе (определять общие цели, распределять роли, договариваться друг с другом и т. д.);</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D140F" w:rsidRPr="00B67936" w:rsidRDefault="0076577D" w:rsidP="007F75B2">
      <w:pPr>
        <w:widowControl w:val="0"/>
        <w:tabs>
          <w:tab w:val="left" w:pos="142"/>
        </w:tabs>
        <w:spacing w:after="0" w:line="360" w:lineRule="auto"/>
        <w:jc w:val="both"/>
        <w:rPr>
          <w:rFonts w:ascii="Times New Roman" w:hAnsi="Times New Roman"/>
        </w:rPr>
      </w:pPr>
      <w:r w:rsidRPr="00B67936">
        <w:rPr>
          <w:rFonts w:ascii="Times New Roman" w:hAnsi="Times New Roman"/>
          <w:b/>
          <w:i/>
        </w:rPr>
        <w:t>2.</w:t>
      </w:r>
      <w:r w:rsidR="00DD140F" w:rsidRPr="00B67936">
        <w:rPr>
          <w:rFonts w:ascii="Times New Roman" w:hAnsi="Times New Roman"/>
          <w:b/>
          <w:i/>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r w:rsidR="00DD140F" w:rsidRPr="00B67936">
        <w:rPr>
          <w:rFonts w:ascii="Times New Roman" w:hAnsi="Times New Roman"/>
        </w:rPr>
        <w:t>.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определять задачу коммуникации и в соответствии с ней отбирать речевые средства;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отбирать и использовать речевые средства в процессе коммуникации с другими людьми (диалог в паре, в малой группе и т. д.);</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представлять в устной или письменной форме развернутый план собственной деятельности;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соблюдать нормы публичной речи, регламент в монологе и дискуссии в соответствии с коммуникативной задачей;</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высказывать и обосновывать мнение (суждение) и запрашивать мнение партнера в рамках диалога;</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принимать решение в ходе диалога и согласовывать его с собеседником;</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создавать письменные «клишированные» и оригинальные тексты с использованием необходимых речевых средств;</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использовать вербальные средства (средства логической связи) для выделения смысловых блоков своего выступления;</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использовать невербальные средства или наглядные материалы, подготовленные/отобранные под руководством учителя;</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делать оценочный вывод о достижении цели коммуникации непосредственно после завершения коммуникативного контакта и обосновывать его.</w:t>
      </w:r>
    </w:p>
    <w:p w:rsidR="00DD140F" w:rsidRPr="00B67936" w:rsidRDefault="0076577D" w:rsidP="007F75B2">
      <w:pPr>
        <w:widowControl w:val="0"/>
        <w:tabs>
          <w:tab w:val="left" w:pos="993"/>
        </w:tabs>
        <w:spacing w:after="0" w:line="360" w:lineRule="auto"/>
        <w:jc w:val="both"/>
        <w:rPr>
          <w:rFonts w:ascii="Times New Roman" w:hAnsi="Times New Roman"/>
        </w:rPr>
      </w:pPr>
      <w:r w:rsidRPr="00B67936">
        <w:rPr>
          <w:rFonts w:ascii="Times New Roman" w:hAnsi="Times New Roman"/>
          <w:b/>
          <w:i/>
        </w:rPr>
        <w:t>3.</w:t>
      </w:r>
      <w:r w:rsidR="00DD140F" w:rsidRPr="00B67936">
        <w:rPr>
          <w:rFonts w:ascii="Times New Roman" w:hAnsi="Times New Roman"/>
          <w:b/>
          <w:i/>
        </w:rPr>
        <w:t>Формирование и развитие компетентности в области использования информационно-коммуникационных технологий (далее – ИКТ).</w:t>
      </w:r>
      <w:r w:rsidR="00DD140F" w:rsidRPr="00B67936">
        <w:rPr>
          <w:rFonts w:ascii="Times New Roman" w:hAnsi="Times New Roman"/>
        </w:rPr>
        <w:t xml:space="preserve"> Обучающийся сможет: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выделять информационный аспект задачи, оперировать данными, использовать модель решения задачи;</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lastRenderedPageBreak/>
        <w:t>-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использовать информацию с учетом этических и правовых норм;</w:t>
      </w:r>
    </w:p>
    <w:p w:rsidR="00DD140F" w:rsidRPr="00B67936" w:rsidRDefault="00DD140F" w:rsidP="007F75B2">
      <w:pPr>
        <w:widowControl w:val="0"/>
        <w:tabs>
          <w:tab w:val="left" w:pos="993"/>
        </w:tabs>
        <w:spacing w:after="0" w:line="360" w:lineRule="auto"/>
        <w:jc w:val="both"/>
        <w:rPr>
          <w:rFonts w:ascii="Times New Roman" w:hAnsi="Times New Roman"/>
        </w:rPr>
      </w:pPr>
      <w:r w:rsidRPr="00B67936">
        <w:rPr>
          <w:rFonts w:ascii="Times New Roman" w:hAnsi="Times New Roman"/>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B6755" w:rsidRPr="00B67936" w:rsidRDefault="0076577D" w:rsidP="007F75B2">
      <w:pPr>
        <w:pStyle w:val="2"/>
        <w:jc w:val="both"/>
        <w:rPr>
          <w:rFonts w:ascii="Times New Roman" w:hAnsi="Times New Roman"/>
          <w:sz w:val="22"/>
          <w:szCs w:val="22"/>
        </w:rPr>
      </w:pPr>
      <w:r w:rsidRPr="00B67936">
        <w:rPr>
          <w:rFonts w:ascii="Times New Roman" w:hAnsi="Times New Roman"/>
          <w:sz w:val="22"/>
          <w:szCs w:val="22"/>
        </w:rPr>
        <w:t>1.2.5. Предметные результаты</w:t>
      </w:r>
      <w:bookmarkStart w:id="13" w:name="_Toc409691628"/>
      <w:bookmarkStart w:id="14" w:name="_Toc410653953"/>
      <w:bookmarkStart w:id="15" w:name="_Toc414553133"/>
    </w:p>
    <w:p w:rsidR="0076577D" w:rsidRPr="00B67936" w:rsidRDefault="0076577D" w:rsidP="007F75B2">
      <w:pPr>
        <w:pStyle w:val="2"/>
        <w:jc w:val="both"/>
        <w:rPr>
          <w:rFonts w:ascii="Times New Roman" w:hAnsi="Times New Roman"/>
          <w:sz w:val="22"/>
          <w:szCs w:val="22"/>
        </w:rPr>
      </w:pPr>
      <w:r w:rsidRPr="00B67936">
        <w:rPr>
          <w:rFonts w:ascii="Times New Roman" w:hAnsi="Times New Roman"/>
          <w:sz w:val="22"/>
          <w:szCs w:val="22"/>
        </w:rPr>
        <w:t>1.2.5.1. Русский язык</w:t>
      </w:r>
      <w:bookmarkStart w:id="16" w:name="_Toc287934277"/>
      <w:bookmarkStart w:id="17" w:name="_Toc414553134"/>
      <w:bookmarkStart w:id="18" w:name="_Toc287551922"/>
      <w:bookmarkEnd w:id="13"/>
      <w:bookmarkEnd w:id="14"/>
      <w:bookmarkEnd w:id="15"/>
    </w:p>
    <w:p w:rsidR="0076577D" w:rsidRPr="00B67936" w:rsidRDefault="0076577D" w:rsidP="007F75B2">
      <w:pPr>
        <w:pStyle w:val="3"/>
        <w:spacing w:before="0" w:after="0" w:line="360" w:lineRule="auto"/>
        <w:jc w:val="both"/>
        <w:rPr>
          <w:rFonts w:ascii="Times New Roman" w:hAnsi="Times New Roman"/>
          <w:sz w:val="22"/>
          <w:szCs w:val="22"/>
        </w:rPr>
      </w:pPr>
      <w:r w:rsidRPr="00B67936">
        <w:rPr>
          <w:rFonts w:ascii="Times New Roman" w:hAnsi="Times New Roman"/>
          <w:sz w:val="22"/>
          <w:szCs w:val="22"/>
        </w:rPr>
        <w:t>Выпускник научится:</w:t>
      </w:r>
      <w:bookmarkEnd w:id="16"/>
      <w:bookmarkEnd w:id="17"/>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использовать знание алфавита при поиске информации;</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различать значимые и незначимые единицы языка;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проводить фонетический и орфоэпический анализ слова;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членить слова на слоги и правильно их переносить;</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проводить морфемный и словообразовательный анализ слов;</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проводить лексический анализ слова;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lastRenderedPageBreak/>
        <w:t xml:space="preserve">- </w:t>
      </w:r>
      <w:r w:rsidR="0076577D" w:rsidRPr="00B67936">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опознавать самостоятельные части речи и их формы, а также служебные части речи и междометия;</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проводить морфологический анализ слова;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применять знания и умения по морфемике и словообразованию при проведении морфологического анализа слов;</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опознавать основные единицы синтаксиса (словосочетание, предложение, текст);</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находить грамматическую основу предложения;</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распознавать главные и второстепенные члены предложения;</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опознавать предложения простые и сложные, предложения осложненной структуры;</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проводить синтаксический анализ словосочетания и предложения;</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соблюдать основные языковые нормы в устной и письменной речи;</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опираться на грамматико-интонационный анализ при объяснении расстановки знаков препинания в предложении;</w:t>
      </w:r>
    </w:p>
    <w:p w:rsidR="00451A61" w:rsidRPr="00B67936" w:rsidRDefault="00E834F4" w:rsidP="00451A61">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использовать орфографические словари.</w:t>
      </w:r>
      <w:bookmarkStart w:id="19" w:name="_Toc414553135"/>
    </w:p>
    <w:p w:rsidR="0076577D" w:rsidRPr="00B67936" w:rsidRDefault="0076577D" w:rsidP="00451A61">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b/>
          <w:i/>
        </w:rPr>
        <w:t>Выпускник получит возможность научиться</w:t>
      </w:r>
      <w:r w:rsidRPr="00B67936">
        <w:rPr>
          <w:rFonts w:ascii="Times New Roman" w:hAnsi="Times New Roman"/>
        </w:rPr>
        <w:t>:</w:t>
      </w:r>
      <w:bookmarkEnd w:id="19"/>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i/>
        </w:rPr>
      </w:pPr>
      <w:r w:rsidRPr="00B67936">
        <w:rPr>
          <w:rFonts w:ascii="Times New Roman" w:hAnsi="Times New Roman"/>
          <w:i/>
        </w:rPr>
        <w:t xml:space="preserve">- </w:t>
      </w:r>
      <w:r w:rsidR="0076577D" w:rsidRPr="00B67936">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i/>
        </w:rPr>
      </w:pPr>
      <w:r w:rsidRPr="00B67936">
        <w:rPr>
          <w:rFonts w:ascii="Times New Roman" w:hAnsi="Times New Roman"/>
          <w:i/>
        </w:rPr>
        <w:t xml:space="preserve">- </w:t>
      </w:r>
      <w:r w:rsidR="0076577D" w:rsidRPr="00B67936">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i/>
        </w:rPr>
      </w:pPr>
      <w:r w:rsidRPr="00B67936">
        <w:rPr>
          <w:rFonts w:ascii="Times New Roman" w:hAnsi="Times New Roman"/>
          <w:i/>
        </w:rPr>
        <w:t xml:space="preserve">- </w:t>
      </w:r>
      <w:r w:rsidR="0076577D" w:rsidRPr="00B67936">
        <w:rPr>
          <w:rFonts w:ascii="Times New Roman" w:hAnsi="Times New Roman"/>
          <w:i/>
        </w:rPr>
        <w:t xml:space="preserve">опознавать различные выразительные средства языка; </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i/>
        </w:rPr>
      </w:pPr>
      <w:r w:rsidRPr="00B67936">
        <w:rPr>
          <w:rFonts w:ascii="Times New Roman" w:hAnsi="Times New Roman"/>
          <w:i/>
        </w:rPr>
        <w:t xml:space="preserve">- </w:t>
      </w:r>
      <w:r w:rsidR="0076577D" w:rsidRPr="00B67936">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i/>
        </w:rPr>
      </w:pPr>
      <w:r w:rsidRPr="00B67936">
        <w:rPr>
          <w:rFonts w:ascii="Times New Roman" w:hAnsi="Times New Roman"/>
          <w:i/>
        </w:rPr>
        <w:t xml:space="preserve">- </w:t>
      </w:r>
      <w:r w:rsidR="0076577D" w:rsidRPr="00B67936">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i/>
        </w:rPr>
      </w:pPr>
      <w:r w:rsidRPr="00B67936">
        <w:rPr>
          <w:rFonts w:ascii="Times New Roman" w:hAnsi="Times New Roman"/>
          <w:i/>
        </w:rPr>
        <w:t xml:space="preserve">- </w:t>
      </w:r>
      <w:r w:rsidR="0076577D" w:rsidRPr="00B67936">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i/>
        </w:rPr>
      </w:pPr>
      <w:r w:rsidRPr="00B67936">
        <w:rPr>
          <w:rFonts w:ascii="Times New Roman" w:hAnsi="Times New Roman"/>
          <w:i/>
        </w:rPr>
        <w:t xml:space="preserve">- </w:t>
      </w:r>
      <w:r w:rsidR="0076577D" w:rsidRPr="00B67936">
        <w:rPr>
          <w:rFonts w:ascii="Times New Roman" w:hAnsi="Times New Roman"/>
          <w:i/>
        </w:rPr>
        <w:t>характеризовать словообразовательные цепочки и словообразовательные гнезда;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i/>
        </w:rPr>
      </w:pPr>
      <w:r w:rsidRPr="00B67936">
        <w:rPr>
          <w:rFonts w:ascii="Times New Roman" w:hAnsi="Times New Roman"/>
          <w:i/>
        </w:rPr>
        <w:t xml:space="preserve">- </w:t>
      </w:r>
      <w:r w:rsidR="0076577D" w:rsidRPr="00B67936">
        <w:rPr>
          <w:rFonts w:ascii="Times New Roman" w:hAnsi="Times New Roman"/>
          <w:i/>
        </w:rPr>
        <w:t>использовать этимологические данные для объяснения правописания и лексического значения слова;</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i/>
        </w:rPr>
      </w:pPr>
      <w:r w:rsidRPr="00B67936">
        <w:rPr>
          <w:rFonts w:ascii="Times New Roman" w:hAnsi="Times New Roman"/>
          <w:i/>
        </w:rPr>
        <w:t xml:space="preserve">- </w:t>
      </w:r>
      <w:r w:rsidR="0076577D" w:rsidRPr="00B67936">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6577D" w:rsidRPr="00B67936" w:rsidRDefault="00E834F4" w:rsidP="007F75B2">
      <w:pPr>
        <w:pStyle w:val="a5"/>
        <w:widowControl w:val="0"/>
        <w:tabs>
          <w:tab w:val="left" w:pos="993"/>
        </w:tabs>
        <w:autoSpaceDE w:val="0"/>
        <w:autoSpaceDN w:val="0"/>
        <w:adjustRightInd w:val="0"/>
        <w:spacing w:after="0" w:line="360" w:lineRule="auto"/>
        <w:ind w:left="0"/>
        <w:jc w:val="both"/>
        <w:rPr>
          <w:rFonts w:ascii="Times New Roman" w:hAnsi="Times New Roman"/>
          <w:i/>
        </w:rPr>
      </w:pPr>
      <w:r w:rsidRPr="00B67936">
        <w:rPr>
          <w:rFonts w:ascii="Times New Roman" w:hAnsi="Times New Roman"/>
          <w:i/>
        </w:rPr>
        <w:t xml:space="preserve">- </w:t>
      </w:r>
      <w:r w:rsidR="0076577D" w:rsidRPr="00B67936">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6577D" w:rsidRPr="00B67936" w:rsidRDefault="0076577D" w:rsidP="007F75B2">
      <w:pPr>
        <w:pStyle w:val="2"/>
        <w:jc w:val="both"/>
        <w:rPr>
          <w:rStyle w:val="dash041e005f0431005f044b005f0447005f043d005f044b005f0439005f005fchar1char1"/>
          <w:rFonts w:eastAsia="Calibri"/>
          <w:b w:val="0"/>
          <w:bCs w:val="0"/>
          <w:sz w:val="22"/>
          <w:szCs w:val="22"/>
        </w:rPr>
      </w:pPr>
      <w:bookmarkStart w:id="20" w:name="_Toc409691629"/>
      <w:bookmarkStart w:id="21" w:name="_Toc410653954"/>
      <w:bookmarkStart w:id="22" w:name="_Toc414553136"/>
      <w:r w:rsidRPr="00B67936">
        <w:rPr>
          <w:rFonts w:ascii="Times New Roman" w:hAnsi="Times New Roman"/>
          <w:sz w:val="22"/>
          <w:szCs w:val="22"/>
        </w:rPr>
        <w:t>1.2.5.2.Литература</w:t>
      </w:r>
      <w:bookmarkEnd w:id="20"/>
      <w:bookmarkEnd w:id="21"/>
      <w:bookmarkEnd w:id="22"/>
    </w:p>
    <w:p w:rsidR="0076577D" w:rsidRPr="00B67936" w:rsidRDefault="0076577D" w:rsidP="007F75B2">
      <w:pPr>
        <w:autoSpaceDE w:val="0"/>
        <w:autoSpaceDN w:val="0"/>
        <w:adjustRightInd w:val="0"/>
        <w:spacing w:after="0" w:line="360" w:lineRule="auto"/>
        <w:ind w:firstLine="539"/>
        <w:jc w:val="both"/>
        <w:rPr>
          <w:rFonts w:ascii="Times New Roman" w:eastAsia="MS Mincho" w:hAnsi="Times New Roman"/>
        </w:rPr>
      </w:pPr>
      <w:r w:rsidRPr="00B67936">
        <w:rPr>
          <w:rFonts w:ascii="Times New Roman" w:eastAsia="MS Mincho" w:hAnsi="Times New Roman"/>
        </w:rPr>
        <w:lastRenderedPageBreak/>
        <w:t xml:space="preserve">В соответствии с Федеральным государственным образовательным стандартом основного общего образования </w:t>
      </w:r>
      <w:r w:rsidRPr="00B67936">
        <w:rPr>
          <w:rFonts w:ascii="Times New Roman" w:eastAsia="MS Mincho" w:hAnsi="Times New Roman"/>
          <w:b/>
        </w:rPr>
        <w:t>предметными результатами</w:t>
      </w:r>
      <w:r w:rsidRPr="00B67936">
        <w:rPr>
          <w:rFonts w:ascii="Times New Roman" w:eastAsia="MS Mincho" w:hAnsi="Times New Roman"/>
        </w:rPr>
        <w:t xml:space="preserve"> изучения предмета «Литература» являются:</w:t>
      </w:r>
    </w:p>
    <w:p w:rsidR="0076577D" w:rsidRPr="00B67936" w:rsidRDefault="00E834F4"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6577D" w:rsidRPr="00B67936" w:rsidRDefault="00E834F4" w:rsidP="007F75B2">
      <w:pPr>
        <w:tabs>
          <w:tab w:val="left" w:pos="993"/>
        </w:tabs>
        <w:spacing w:after="0" w:line="360" w:lineRule="auto"/>
        <w:jc w:val="both"/>
        <w:rPr>
          <w:rFonts w:ascii="Times New Roman" w:hAnsi="Times New Roman"/>
        </w:rPr>
      </w:pPr>
      <w:r w:rsidRPr="00B67936">
        <w:rPr>
          <w:rFonts w:ascii="Times New Roman" w:eastAsia="Times New Roman" w:hAnsi="Times New Roman"/>
        </w:rPr>
        <w:t xml:space="preserve">- </w:t>
      </w:r>
      <w:r w:rsidR="0076577D" w:rsidRPr="00B67936">
        <w:rPr>
          <w:rFonts w:ascii="Times New Roman" w:eastAsia="Times New Roman" w:hAnsi="Times New Roman"/>
        </w:rPr>
        <w:t>восприятие</w:t>
      </w:r>
      <w:r w:rsidR="0076577D" w:rsidRPr="00B67936">
        <w:rPr>
          <w:rFonts w:ascii="Times New Roman" w:hAnsi="Times New Roman"/>
        </w:rPr>
        <w:t xml:space="preserve"> литературы как одной из основных культурных ценностей народа (отражающей его </w:t>
      </w:r>
      <w:r w:rsidR="0076577D" w:rsidRPr="00B67936">
        <w:rPr>
          <w:rFonts w:ascii="Times New Roman" w:eastAsia="Times New Roman" w:hAnsi="Times New Roman"/>
        </w:rPr>
        <w:t>менталитет, историю, мировосприятие) и</w:t>
      </w:r>
      <w:r w:rsidR="0076577D" w:rsidRPr="00B67936">
        <w:rPr>
          <w:rFonts w:ascii="Times New Roman" w:hAnsi="Times New Roman"/>
        </w:rPr>
        <w:t xml:space="preserve"> человечества (содержащей смыслы, важные для человечества в целом);</w:t>
      </w:r>
    </w:p>
    <w:p w:rsidR="0076577D" w:rsidRPr="00B67936" w:rsidRDefault="00E834F4" w:rsidP="007F75B2">
      <w:pPr>
        <w:tabs>
          <w:tab w:val="left" w:pos="993"/>
        </w:tabs>
        <w:spacing w:after="0" w:line="360" w:lineRule="auto"/>
        <w:jc w:val="both"/>
        <w:rPr>
          <w:rFonts w:ascii="Times New Roman" w:hAnsi="Times New Roman"/>
          <w:b/>
          <w:bCs/>
        </w:rPr>
      </w:pPr>
      <w:r w:rsidRPr="00B67936">
        <w:rPr>
          <w:rFonts w:ascii="Times New Roman" w:hAnsi="Times New Roman"/>
        </w:rPr>
        <w:t xml:space="preserve">- </w:t>
      </w:r>
      <w:r w:rsidR="0076577D" w:rsidRPr="00B67936">
        <w:rPr>
          <w:rFonts w:ascii="Times New Roman" w:hAnsi="Times New Roman"/>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6577D" w:rsidRPr="00B67936" w:rsidRDefault="00E834F4"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6577D" w:rsidRPr="00B67936" w:rsidRDefault="00E834F4"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развитие способности понимать литературные художественные произведения, воплощающие разные этнокультурные традиции;</w:t>
      </w:r>
    </w:p>
    <w:p w:rsidR="0076577D" w:rsidRPr="00B67936" w:rsidRDefault="00E834F4"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76577D" w:rsidRPr="00B67936">
        <w:rPr>
          <w:rFonts w:ascii="Times New Roman" w:hAnsi="Times New Roman"/>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6577D" w:rsidRPr="00B67936" w:rsidRDefault="00C22C4C" w:rsidP="007F75B2">
      <w:pPr>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Н</w:t>
      </w:r>
      <w:r w:rsidR="0076577D" w:rsidRPr="00B67936">
        <w:rPr>
          <w:rFonts w:ascii="Times New Roman" w:eastAsia="MS Mincho" w:hAnsi="Times New Roman"/>
        </w:rPr>
        <w:t xml:space="preserve">аиболее важные </w:t>
      </w:r>
      <w:r w:rsidR="0076577D" w:rsidRPr="00B67936">
        <w:rPr>
          <w:rFonts w:ascii="Times New Roman" w:eastAsia="MS Mincho" w:hAnsi="Times New Roman"/>
          <w:b/>
        </w:rPr>
        <w:t>предметныеумения</w:t>
      </w:r>
      <w:r w:rsidR="0076577D" w:rsidRPr="00B67936">
        <w:rPr>
          <w:rFonts w:ascii="Times New Roman" w:eastAsia="MS Mincho" w:hAnsi="Times New Roman"/>
        </w:rPr>
        <w:t xml:space="preserve">, формируемые у </w:t>
      </w:r>
      <w:r w:rsidR="0076577D" w:rsidRPr="00B67936">
        <w:rPr>
          <w:rFonts w:ascii="Times New Roman" w:hAnsi="Times New Roman"/>
        </w:rPr>
        <w:t>обучающихся</w:t>
      </w:r>
      <w:r w:rsidR="0076577D" w:rsidRPr="00B67936">
        <w:rPr>
          <w:rFonts w:ascii="Times New Roman" w:eastAsia="MS Mincho" w:hAnsi="Times New Roman"/>
        </w:rPr>
        <w:t>в результате освоения программы по литера</w:t>
      </w:r>
      <w:r w:rsidR="00E834F4" w:rsidRPr="00B67936">
        <w:rPr>
          <w:rFonts w:ascii="Times New Roman" w:eastAsia="MS Mincho" w:hAnsi="Times New Roman"/>
        </w:rPr>
        <w:t>туре основной школы</w:t>
      </w:r>
      <w:r w:rsidR="0076577D" w:rsidRPr="00B67936">
        <w:rPr>
          <w:rFonts w:ascii="Times New Roman" w:eastAsia="MS Mincho" w:hAnsi="Times New Roman"/>
        </w:rPr>
        <w:t>:</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определять тему и основную мысль произведения (5</w:t>
      </w:r>
      <w:r w:rsidR="0076577D" w:rsidRPr="00B67936">
        <w:rPr>
          <w:rFonts w:ascii="Times New Roman" w:hAnsi="Times New Roman"/>
        </w:rPr>
        <w:t>–</w:t>
      </w:r>
      <w:r w:rsidR="0076577D" w:rsidRPr="00B67936">
        <w:rPr>
          <w:rFonts w:ascii="Times New Roman" w:eastAsia="MS Mincho" w:hAnsi="Times New Roman"/>
        </w:rPr>
        <w:t>6 кл.);</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владеть различными видами пересказа (5</w:t>
      </w:r>
      <w:r w:rsidR="0076577D" w:rsidRPr="00B67936">
        <w:rPr>
          <w:rFonts w:ascii="Times New Roman" w:hAnsi="Times New Roman"/>
        </w:rPr>
        <w:t>–</w:t>
      </w:r>
      <w:r w:rsidR="0076577D" w:rsidRPr="00B67936">
        <w:rPr>
          <w:rFonts w:ascii="Times New Roman" w:eastAsia="MS Mincho" w:hAnsi="Times New Roman"/>
        </w:rPr>
        <w:t>6 кл.), пересказывать сюжет; выявлять особенности композиции, основной конфликт, вычленять фабулу (6</w:t>
      </w:r>
      <w:r w:rsidR="0076577D" w:rsidRPr="00B67936">
        <w:rPr>
          <w:rFonts w:ascii="Times New Roman" w:hAnsi="Times New Roman"/>
        </w:rPr>
        <w:t>–</w:t>
      </w:r>
      <w:r w:rsidR="0076577D" w:rsidRPr="00B67936">
        <w:rPr>
          <w:rFonts w:ascii="Times New Roman" w:eastAsia="MS Mincho" w:hAnsi="Times New Roman"/>
        </w:rPr>
        <w:t>7 кл.);</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характеризовать героев-персонажей, давать их сравнительные характеристики (5</w:t>
      </w:r>
      <w:r w:rsidR="0076577D" w:rsidRPr="00B67936">
        <w:rPr>
          <w:rFonts w:ascii="Times New Roman" w:hAnsi="Times New Roman"/>
        </w:rPr>
        <w:t>–</w:t>
      </w:r>
      <w:r w:rsidR="0076577D" w:rsidRPr="00B67936">
        <w:rPr>
          <w:rFonts w:ascii="Times New Roman" w:eastAsia="MS Mincho" w:hAnsi="Times New Roman"/>
        </w:rPr>
        <w:t>6 кл.); оценивать систему персонажей (6</w:t>
      </w:r>
      <w:r w:rsidR="0076577D" w:rsidRPr="00B67936">
        <w:rPr>
          <w:rFonts w:ascii="Times New Roman" w:hAnsi="Times New Roman"/>
        </w:rPr>
        <w:t>–</w:t>
      </w:r>
      <w:r w:rsidR="0076577D" w:rsidRPr="00B67936">
        <w:rPr>
          <w:rFonts w:ascii="Times New Roman" w:eastAsia="MS Mincho" w:hAnsi="Times New Roman"/>
        </w:rPr>
        <w:t>7 кл.);</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0076577D" w:rsidRPr="00B67936">
        <w:rPr>
          <w:rFonts w:ascii="Times New Roman" w:hAnsi="Times New Roman"/>
        </w:rPr>
        <w:t>–</w:t>
      </w:r>
      <w:r w:rsidR="0076577D" w:rsidRPr="00B67936">
        <w:rPr>
          <w:rFonts w:ascii="Times New Roman" w:eastAsia="MS Mincho" w:hAnsi="Times New Roman"/>
        </w:rPr>
        <w:t>7 кл.); выявлять особенности языка и стиля писателя (7</w:t>
      </w:r>
      <w:r w:rsidR="0076577D" w:rsidRPr="00B67936">
        <w:rPr>
          <w:rFonts w:ascii="Times New Roman" w:hAnsi="Times New Roman"/>
        </w:rPr>
        <w:t>–</w:t>
      </w:r>
      <w:r w:rsidR="0076577D" w:rsidRPr="00B67936">
        <w:rPr>
          <w:rFonts w:ascii="Times New Roman" w:eastAsia="MS Mincho" w:hAnsi="Times New Roman"/>
        </w:rPr>
        <w:t>9 кл.);</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определять родо-жанровую специфику художественного произведения (5</w:t>
      </w:r>
      <w:r w:rsidR="0076577D" w:rsidRPr="00B67936">
        <w:rPr>
          <w:rFonts w:ascii="Times New Roman" w:hAnsi="Times New Roman"/>
        </w:rPr>
        <w:t>–</w:t>
      </w:r>
      <w:r w:rsidR="0076577D" w:rsidRPr="00B67936">
        <w:rPr>
          <w:rFonts w:ascii="Times New Roman" w:eastAsia="MS Mincho" w:hAnsi="Times New Roman"/>
        </w:rPr>
        <w:t xml:space="preserve">9 кл.); </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объяснять свое понимание нравственно-философской, социально-исторической и эстетической проблематики произведений (7</w:t>
      </w:r>
      <w:r w:rsidR="0076577D" w:rsidRPr="00B67936">
        <w:rPr>
          <w:rFonts w:ascii="Times New Roman" w:hAnsi="Times New Roman"/>
        </w:rPr>
        <w:t>–</w:t>
      </w:r>
      <w:r w:rsidR="0076577D" w:rsidRPr="00B67936">
        <w:rPr>
          <w:rFonts w:ascii="Times New Roman" w:eastAsia="MS Mincho" w:hAnsi="Times New Roman"/>
        </w:rPr>
        <w:t>9 кл.);</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выделять в произведениях элементы художественной формы и обнаруживать связи между ними (5</w:t>
      </w:r>
      <w:r w:rsidR="0076577D" w:rsidRPr="00B67936">
        <w:rPr>
          <w:rFonts w:ascii="Times New Roman" w:hAnsi="Times New Roman"/>
        </w:rPr>
        <w:t>–</w:t>
      </w:r>
      <w:r w:rsidR="0076577D" w:rsidRPr="00B67936">
        <w:rPr>
          <w:rFonts w:ascii="Times New Roman" w:eastAsia="MS Mincho" w:hAnsi="Times New Roman"/>
        </w:rPr>
        <w:t>7 кл.), постепенно переходя к анализу текста; анализировать литературные произведения разных жанров (8</w:t>
      </w:r>
      <w:r w:rsidR="0076577D" w:rsidRPr="00B67936">
        <w:rPr>
          <w:rFonts w:ascii="Times New Roman" w:hAnsi="Times New Roman"/>
        </w:rPr>
        <w:t>–</w:t>
      </w:r>
      <w:r w:rsidR="0076577D" w:rsidRPr="00B67936">
        <w:rPr>
          <w:rFonts w:ascii="Times New Roman" w:eastAsia="MS Mincho" w:hAnsi="Times New Roman"/>
        </w:rPr>
        <w:t>9 кл.);</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hAnsi="Times New Roman"/>
        </w:rPr>
        <w:t xml:space="preserve">- </w:t>
      </w:r>
      <w:r w:rsidR="0076577D" w:rsidRPr="00B67936">
        <w:rPr>
          <w:rFonts w:ascii="Times New Roman" w:hAnsi="Times New Roman"/>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0076577D" w:rsidRPr="00B67936">
        <w:rPr>
          <w:rFonts w:ascii="Times New Roman" w:eastAsia="MS Mincho" w:hAnsi="Times New Roman"/>
        </w:rPr>
        <w:t xml:space="preserve"> (в каждом классе – на своем уровне); </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 xml:space="preserve">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w:t>
      </w:r>
      <w:r w:rsidR="0076577D" w:rsidRPr="00B67936">
        <w:rPr>
          <w:rFonts w:ascii="Times New Roman" w:eastAsia="MS Mincho" w:hAnsi="Times New Roman"/>
        </w:rPr>
        <w:lastRenderedPageBreak/>
        <w:t>художественного текста;</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представлять развернутый устный или письменный ответ на поставленные вопросы (в каждом классе – на своем уровне); вести учебные дискуссии (7</w:t>
      </w:r>
      <w:r w:rsidR="0076577D" w:rsidRPr="00B67936">
        <w:rPr>
          <w:rFonts w:ascii="Times New Roman" w:hAnsi="Times New Roman"/>
        </w:rPr>
        <w:t>–</w:t>
      </w:r>
      <w:r w:rsidR="0076577D" w:rsidRPr="00B67936">
        <w:rPr>
          <w:rFonts w:ascii="Times New Roman" w:eastAsia="MS Mincho" w:hAnsi="Times New Roman"/>
        </w:rPr>
        <w:t>9 кл.);</w:t>
      </w:r>
    </w:p>
    <w:p w:rsidR="00E34507"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выражать личное отношение к художественному произведению, аргументировать свою точку зрения (в каждом классе – на своем уровне);</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выразительно читать с листа и наизусть произведения/фрагменты</w:t>
      </w:r>
    </w:p>
    <w:p w:rsidR="0076577D" w:rsidRPr="00B67936" w:rsidRDefault="0076577D"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произведений художественной литературы, передавая личное отношение к произведению (5-9 класс); </w:t>
      </w:r>
    </w:p>
    <w:p w:rsidR="00E34507"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0076577D" w:rsidRPr="00B67936">
        <w:rPr>
          <w:rFonts w:ascii="Times New Roman" w:hAnsi="Times New Roman"/>
        </w:rPr>
        <w:t>–</w:t>
      </w:r>
      <w:r w:rsidR="0076577D" w:rsidRPr="00B67936">
        <w:rPr>
          <w:rFonts w:ascii="Times New Roman" w:eastAsia="MS Mincho" w:hAnsi="Times New Roman"/>
        </w:rPr>
        <w:t xml:space="preserve">9 кл.); </w:t>
      </w:r>
    </w:p>
    <w:p w:rsidR="0076577D" w:rsidRPr="00B67936" w:rsidRDefault="00E34507" w:rsidP="007F75B2">
      <w:pPr>
        <w:widowControl w:val="0"/>
        <w:tabs>
          <w:tab w:val="left" w:pos="993"/>
        </w:tabs>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w:t>
      </w:r>
      <w:r w:rsidR="0076577D" w:rsidRPr="00B67936">
        <w:rPr>
          <w:rFonts w:ascii="Times New Roman" w:eastAsia="MS Mincho" w:hAnsi="Times New Roman"/>
        </w:rPr>
        <w:t>пользоваться каталогами библиотек, библиографическими указателями, системой поиска в Интернете (5</w:t>
      </w:r>
      <w:r w:rsidR="0076577D" w:rsidRPr="00B67936">
        <w:rPr>
          <w:rFonts w:ascii="Times New Roman" w:hAnsi="Times New Roman"/>
        </w:rPr>
        <w:t>–</w:t>
      </w:r>
      <w:r w:rsidR="0076577D" w:rsidRPr="00B67936">
        <w:rPr>
          <w:rFonts w:ascii="Times New Roman" w:eastAsia="MS Mincho" w:hAnsi="Times New Roman"/>
        </w:rPr>
        <w:t>9 кл.) (в каждом классе – на своем уровне).</w:t>
      </w:r>
    </w:p>
    <w:p w:rsidR="0076577D" w:rsidRPr="00B67936" w:rsidRDefault="0076577D" w:rsidP="007F75B2">
      <w:pPr>
        <w:autoSpaceDE w:val="0"/>
        <w:autoSpaceDN w:val="0"/>
        <w:adjustRightInd w:val="0"/>
        <w:spacing w:after="0" w:line="360" w:lineRule="auto"/>
        <w:ind w:firstLine="709"/>
        <w:jc w:val="both"/>
        <w:rPr>
          <w:rFonts w:ascii="Times New Roman" w:eastAsia="MS Mincho" w:hAnsi="Times New Roman"/>
        </w:rPr>
      </w:pPr>
      <w:r w:rsidRPr="00B67936">
        <w:rPr>
          <w:rFonts w:ascii="Times New Roman" w:eastAsia="MS Mincho" w:hAnsi="Times New Roman"/>
        </w:rPr>
        <w:t xml:space="preserve">При планировании </w:t>
      </w:r>
      <w:r w:rsidRPr="00B67936">
        <w:rPr>
          <w:rFonts w:ascii="Times New Roman" w:eastAsia="MS Mincho" w:hAnsi="Times New Roman"/>
          <w:b/>
        </w:rPr>
        <w:t xml:space="preserve">предметных </w:t>
      </w:r>
      <w:r w:rsidRPr="00B67936">
        <w:rPr>
          <w:rFonts w:ascii="Times New Roman" w:eastAsia="MS Mincho" w:hAnsi="Times New Roman"/>
        </w:rPr>
        <w:t xml:space="preserve">результатов освоения программы следует учитывать, что формирование различных умений, навыков, компетенций происходит у разных </w:t>
      </w:r>
      <w:r w:rsidRPr="00B67936">
        <w:rPr>
          <w:rFonts w:ascii="Times New Roman" w:hAnsi="Times New Roman"/>
        </w:rPr>
        <w:t xml:space="preserve">обучающихся </w:t>
      </w:r>
      <w:r w:rsidRPr="00B67936">
        <w:rPr>
          <w:rFonts w:ascii="Times New Roman" w:eastAsia="MS Mincho" w:hAnsi="Times New Roman"/>
        </w:rPr>
        <w:t xml:space="preserve">с разной скоростью и в разной степени и не заканчивается в школе. </w:t>
      </w:r>
      <w:r w:rsidR="00E34507" w:rsidRPr="00B67936">
        <w:rPr>
          <w:rFonts w:ascii="Times New Roman" w:eastAsia="MS Mincho" w:hAnsi="Times New Roman"/>
        </w:rPr>
        <w:t>Показателем достигнутых школьником результатов является не столько характер заданий, сколько качество их выполнения.</w:t>
      </w:r>
    </w:p>
    <w:p w:rsidR="00F12F52" w:rsidRPr="00B67936" w:rsidRDefault="00F12F52" w:rsidP="007F75B2">
      <w:pPr>
        <w:pStyle w:val="23"/>
        <w:autoSpaceDE w:val="0"/>
        <w:autoSpaceDN w:val="0"/>
        <w:adjustRightInd w:val="0"/>
        <w:spacing w:line="360" w:lineRule="auto"/>
        <w:ind w:firstLine="709"/>
        <w:jc w:val="both"/>
        <w:rPr>
          <w:rFonts w:ascii="Times New Roman" w:eastAsia="MS Mincho" w:hAnsi="Times New Roman"/>
        </w:rPr>
      </w:pPr>
      <w:r w:rsidRPr="00B67936">
        <w:rPr>
          <w:rFonts w:ascii="Times New Roman" w:eastAsia="MS Mincho" w:hAnsi="Times New Roman"/>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F12F52" w:rsidRPr="00B67936" w:rsidRDefault="00F12F52" w:rsidP="007F75B2">
      <w:pPr>
        <w:overflowPunct w:val="0"/>
        <w:autoSpaceDE w:val="0"/>
        <w:autoSpaceDN w:val="0"/>
        <w:adjustRightInd w:val="0"/>
        <w:spacing w:after="0" w:line="360" w:lineRule="auto"/>
        <w:ind w:firstLine="709"/>
        <w:jc w:val="both"/>
        <w:rPr>
          <w:rFonts w:ascii="Times New Roman" w:eastAsia="MS Mincho" w:hAnsi="Times New Roman"/>
        </w:rPr>
      </w:pPr>
      <w:r w:rsidRPr="00B67936">
        <w:rPr>
          <w:rFonts w:ascii="Times New Roman" w:eastAsia="MS Mincho" w:hAnsi="Times New Roman"/>
          <w:b/>
        </w:rPr>
        <w:t>I уровень</w:t>
      </w:r>
      <w:r w:rsidRPr="00B67936">
        <w:rPr>
          <w:rFonts w:ascii="Times New Roman" w:eastAsia="MS Mincho" w:hAnsi="Times New Roman"/>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F12F52" w:rsidRPr="00B67936" w:rsidRDefault="00F12F52" w:rsidP="007F75B2">
      <w:pPr>
        <w:overflowPunct w:val="0"/>
        <w:autoSpaceDE w:val="0"/>
        <w:autoSpaceDN w:val="0"/>
        <w:adjustRightInd w:val="0"/>
        <w:spacing w:after="0" w:line="360" w:lineRule="auto"/>
        <w:ind w:firstLine="709"/>
        <w:jc w:val="both"/>
        <w:rPr>
          <w:rFonts w:ascii="Times New Roman" w:eastAsia="MS Mincho" w:hAnsi="Times New Roman"/>
        </w:rPr>
      </w:pPr>
      <w:r w:rsidRPr="00B67936">
        <w:rPr>
          <w:rFonts w:ascii="Times New Roman" w:eastAsia="MS Mincho" w:hAnsi="Times New Roman"/>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F12F52" w:rsidRPr="00B67936" w:rsidRDefault="00F12F52" w:rsidP="007F75B2">
      <w:pPr>
        <w:overflowPunct w:val="0"/>
        <w:autoSpaceDE w:val="0"/>
        <w:autoSpaceDN w:val="0"/>
        <w:adjustRightInd w:val="0"/>
        <w:spacing w:after="0" w:line="360" w:lineRule="auto"/>
        <w:ind w:firstLine="709"/>
        <w:jc w:val="both"/>
        <w:rPr>
          <w:rFonts w:ascii="Times New Roman" w:eastAsia="MS Mincho" w:hAnsi="Times New Roman"/>
        </w:rPr>
      </w:pPr>
      <w:r w:rsidRPr="00B67936">
        <w:rPr>
          <w:rFonts w:ascii="Times New Roman" w:eastAsia="MS Mincho" w:hAnsi="Times New Roman"/>
        </w:rPr>
        <w:t xml:space="preserve">Условно им соответствуют следующие типы диагностических заданий: </w:t>
      </w:r>
    </w:p>
    <w:p w:rsidR="00F12F52" w:rsidRPr="00B67936" w:rsidRDefault="00F12F52" w:rsidP="007F75B2">
      <w:pPr>
        <w:tabs>
          <w:tab w:val="left" w:pos="993"/>
        </w:tabs>
        <w:overflowPunct w:val="0"/>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выразительно прочтите следующий фрагмент; </w:t>
      </w:r>
    </w:p>
    <w:p w:rsidR="00F12F52" w:rsidRPr="00B67936" w:rsidRDefault="00F12F52" w:rsidP="007F75B2">
      <w:pPr>
        <w:tabs>
          <w:tab w:val="left" w:pos="993"/>
        </w:tabs>
        <w:overflowPunct w:val="0"/>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определите, какие события в произведении являются центральными;</w:t>
      </w:r>
    </w:p>
    <w:p w:rsidR="00F12F52" w:rsidRPr="00B67936" w:rsidRDefault="00F12F52" w:rsidP="007F75B2">
      <w:pPr>
        <w:tabs>
          <w:tab w:val="left" w:pos="993"/>
        </w:tabs>
        <w:overflowPunct w:val="0"/>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определите, где и когда происходят описываемые события;</w:t>
      </w:r>
    </w:p>
    <w:p w:rsidR="00F12F52" w:rsidRPr="00B67936" w:rsidRDefault="00F12F52" w:rsidP="007F75B2">
      <w:pPr>
        <w:tabs>
          <w:tab w:val="left" w:pos="993"/>
        </w:tabs>
        <w:overflowPunct w:val="0"/>
        <w:autoSpaceDE w:val="0"/>
        <w:autoSpaceDN w:val="0"/>
        <w:adjustRightInd w:val="0"/>
        <w:spacing w:after="0" w:line="360" w:lineRule="auto"/>
        <w:jc w:val="both"/>
        <w:rPr>
          <w:rFonts w:ascii="Times New Roman" w:eastAsia="MS Mincho" w:hAnsi="Times New Roman"/>
        </w:rPr>
      </w:pPr>
      <w:r w:rsidRPr="00B67936">
        <w:rPr>
          <w:rFonts w:ascii="Times New Roman" w:eastAsia="MS Mincho" w:hAnsi="Times New Roman"/>
        </w:rPr>
        <w:t xml:space="preserve">- опишите, каким вам представляется герой произведения, прокомментируйте слова героя; </w:t>
      </w:r>
    </w:p>
    <w:p w:rsidR="00F12F52" w:rsidRPr="00B67936" w:rsidRDefault="00F12F52" w:rsidP="007F75B2">
      <w:pPr>
        <w:tabs>
          <w:tab w:val="left" w:pos="993"/>
        </w:tabs>
        <w:overflowPunct w:val="0"/>
        <w:autoSpaceDE w:val="0"/>
        <w:autoSpaceDN w:val="0"/>
        <w:adjustRightInd w:val="0"/>
        <w:spacing w:after="0" w:line="360" w:lineRule="auto"/>
        <w:jc w:val="both"/>
        <w:rPr>
          <w:rFonts w:ascii="Times New Roman" w:hAnsi="Times New Roman"/>
        </w:rPr>
      </w:pPr>
      <w:r w:rsidRPr="00B67936">
        <w:rPr>
          <w:rFonts w:ascii="Times New Roman" w:hAnsi="Times New Roman"/>
        </w:rPr>
        <w:lastRenderedPageBreak/>
        <w:t xml:space="preserve">- выделите в тексте наиболее непонятные (загадочные, удивительные и т. п.) для вас места; </w:t>
      </w:r>
    </w:p>
    <w:p w:rsidR="00F12F52" w:rsidRPr="00B67936" w:rsidRDefault="00F12F52" w:rsidP="007F75B2">
      <w:pPr>
        <w:tabs>
          <w:tab w:val="left" w:pos="993"/>
        </w:tabs>
        <w:overflowPunct w:val="0"/>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ответьте на поставленный учителем/автором учебника вопрос; </w:t>
      </w:r>
    </w:p>
    <w:p w:rsidR="00F12F52" w:rsidRPr="00B67936" w:rsidRDefault="00F12F52" w:rsidP="007F75B2">
      <w:pPr>
        <w:tabs>
          <w:tab w:val="left" w:pos="993"/>
        </w:tabs>
        <w:overflowPunct w:val="0"/>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определите, выделите, найдите, перечислите признаки, черты, повторяющиеся детали и т. п. </w:t>
      </w:r>
    </w:p>
    <w:p w:rsidR="00F12F52" w:rsidRPr="00B67936" w:rsidRDefault="00F12F52" w:rsidP="007F75B2">
      <w:pPr>
        <w:spacing w:after="0" w:line="360" w:lineRule="auto"/>
        <w:ind w:firstLine="708"/>
        <w:jc w:val="both"/>
        <w:rPr>
          <w:rFonts w:ascii="Times New Roman" w:hAnsi="Times New Roman"/>
        </w:rPr>
      </w:pPr>
      <w:r w:rsidRPr="00B67936">
        <w:rPr>
          <w:rFonts w:ascii="Times New Roman" w:hAnsi="Times New Roman"/>
          <w:b/>
          <w:bCs/>
        </w:rPr>
        <w:t>II уровень</w:t>
      </w:r>
      <w:r w:rsidRPr="00B67936">
        <w:rPr>
          <w:rFonts w:ascii="Times New Roman" w:hAnsi="Times New Roman"/>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F12F52" w:rsidRPr="00B67936" w:rsidRDefault="00F12F52" w:rsidP="00246945">
      <w:pPr>
        <w:pStyle w:val="2f5"/>
        <w:numPr>
          <w:ilvl w:val="12"/>
          <w:numId w:val="5"/>
        </w:numPr>
        <w:tabs>
          <w:tab w:val="left" w:pos="851"/>
        </w:tabs>
        <w:spacing w:line="360" w:lineRule="auto"/>
        <w:ind w:left="0" w:right="0" w:firstLine="709"/>
        <w:rPr>
          <w:sz w:val="22"/>
          <w:szCs w:val="22"/>
        </w:rPr>
      </w:pPr>
      <w:r w:rsidRPr="00B67936">
        <w:rPr>
          <w:rFonts w:eastAsia="Calibri"/>
          <w:sz w:val="22"/>
          <w:szCs w:val="22"/>
        </w:rPr>
        <w:t>К основным видам деятельности, позволяющим диагностировать возможности читателей, достигших</w:t>
      </w:r>
      <w:r w:rsidRPr="00B67936">
        <w:rPr>
          <w:iCs/>
          <w:sz w:val="22"/>
          <w:szCs w:val="22"/>
          <w:lang w:val="en-US"/>
        </w:rPr>
        <w:t>II</w:t>
      </w:r>
      <w:r w:rsidRPr="00B67936">
        <w:rPr>
          <w:iCs/>
          <w:sz w:val="22"/>
          <w:szCs w:val="22"/>
        </w:rPr>
        <w:t xml:space="preserve"> уровня, можно отнести</w:t>
      </w:r>
      <w:r w:rsidRPr="00B67936">
        <w:rPr>
          <w:sz w:val="22"/>
          <w:szCs w:val="22"/>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B67936">
        <w:rPr>
          <w:i/>
          <w:sz w:val="22"/>
          <w:szCs w:val="22"/>
        </w:rPr>
        <w:t>пофразового</w:t>
      </w:r>
      <w:r w:rsidRPr="00B67936">
        <w:rPr>
          <w:sz w:val="22"/>
          <w:szCs w:val="22"/>
        </w:rPr>
        <w:t xml:space="preserve"> (при анализе стихотворений и небольших прозаических произведений – рассказов, новелл) или </w:t>
      </w:r>
      <w:r w:rsidRPr="00B67936">
        <w:rPr>
          <w:i/>
          <w:sz w:val="22"/>
          <w:szCs w:val="22"/>
        </w:rPr>
        <w:t>поэпизодного</w:t>
      </w:r>
      <w:r w:rsidRPr="00B67936">
        <w:rPr>
          <w:sz w:val="22"/>
          <w:szCs w:val="22"/>
        </w:rPr>
        <w:t xml:space="preserve">; проведение целостного и межтекстового анализа). </w:t>
      </w:r>
    </w:p>
    <w:p w:rsidR="00F12F52" w:rsidRPr="00B67936" w:rsidRDefault="00F12F52" w:rsidP="00246945">
      <w:pPr>
        <w:pStyle w:val="2f5"/>
        <w:numPr>
          <w:ilvl w:val="12"/>
          <w:numId w:val="5"/>
        </w:numPr>
        <w:tabs>
          <w:tab w:val="left" w:pos="851"/>
        </w:tabs>
        <w:spacing w:line="360" w:lineRule="auto"/>
        <w:ind w:left="0" w:right="0" w:firstLine="709"/>
        <w:rPr>
          <w:sz w:val="22"/>
          <w:szCs w:val="22"/>
        </w:rPr>
      </w:pPr>
      <w:r w:rsidRPr="00B67936">
        <w:rPr>
          <w:sz w:val="22"/>
          <w:szCs w:val="22"/>
        </w:rPr>
        <w:t xml:space="preserve">Условно им соответствуют следующие типы диагностических </w:t>
      </w:r>
      <w:r w:rsidRPr="00B67936">
        <w:rPr>
          <w:b/>
          <w:bCs/>
          <w:sz w:val="22"/>
          <w:szCs w:val="22"/>
        </w:rPr>
        <w:t>заданий</w:t>
      </w:r>
      <w:r w:rsidRPr="00B67936">
        <w:rPr>
          <w:sz w:val="22"/>
          <w:szCs w:val="22"/>
        </w:rPr>
        <w:t xml:space="preserve">: </w:t>
      </w:r>
    </w:p>
    <w:p w:rsidR="00F12F52" w:rsidRPr="00B67936" w:rsidRDefault="00F12F52"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-выделите, определите, найдите, перечислите признаки, черты, повторяющиеся детали и т. п.; </w:t>
      </w:r>
    </w:p>
    <w:p w:rsidR="00F12F52" w:rsidRPr="00B67936" w:rsidRDefault="00A35642" w:rsidP="007F75B2">
      <w:pPr>
        <w:pStyle w:val="a5"/>
        <w:widowControl w:val="0"/>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покажите, какие особенности художественного текста проявляют позицию его автора;</w:t>
      </w:r>
    </w:p>
    <w:p w:rsidR="00F12F52" w:rsidRPr="00B67936" w:rsidRDefault="00A35642" w:rsidP="007F75B2">
      <w:pPr>
        <w:spacing w:after="0" w:line="360" w:lineRule="auto"/>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покажите, как в художественном мире произведения проявляются черты реального мира (как внешне</w:t>
      </w:r>
      <w:r w:rsidR="00E4469A">
        <w:rPr>
          <w:rFonts w:ascii="Times New Roman" w:hAnsi="Times New Roman"/>
        </w:rPr>
        <w:t>й для человека реальности, так и</w:t>
      </w:r>
      <w:r w:rsidR="00F12F52" w:rsidRPr="00B67936">
        <w:rPr>
          <w:rFonts w:ascii="Times New Roman" w:hAnsi="Times New Roman"/>
        </w:rPr>
        <w:t xml:space="preserve"> внутреннего мира человека);</w:t>
      </w:r>
    </w:p>
    <w:p w:rsidR="00F12F52" w:rsidRPr="00B67936" w:rsidRDefault="00A35642"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проанализируйте фрагменты, эпизоды текста (по предложенному алгоритму и без него);</w:t>
      </w:r>
    </w:p>
    <w:p w:rsidR="00F12F52" w:rsidRPr="00B67936" w:rsidRDefault="00A35642"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F12F52" w:rsidRPr="00B67936" w:rsidRDefault="00A35642"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 xml:space="preserve">определите жанр произведения, охарактеризуйте его особенности; </w:t>
      </w:r>
    </w:p>
    <w:p w:rsidR="00F12F52" w:rsidRPr="00B67936" w:rsidRDefault="00A35642"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дайте свое рабочее определение следующему теоретико-литературному понятию.</w:t>
      </w:r>
    </w:p>
    <w:p w:rsidR="00F12F52" w:rsidRPr="00B67936" w:rsidRDefault="00F12F52"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F12F52" w:rsidRPr="00B67936" w:rsidRDefault="00F12F52" w:rsidP="007F75B2">
      <w:pPr>
        <w:spacing w:after="0" w:line="360" w:lineRule="auto"/>
        <w:ind w:firstLine="708"/>
        <w:jc w:val="both"/>
        <w:rPr>
          <w:rFonts w:ascii="Times New Roman" w:hAnsi="Times New Roman"/>
          <w:b/>
        </w:rPr>
      </w:pPr>
      <w:r w:rsidRPr="00B67936">
        <w:rPr>
          <w:rFonts w:ascii="Times New Roman" w:hAnsi="Times New Roman"/>
          <w:b/>
          <w:bCs/>
        </w:rPr>
        <w:t>III уровень</w:t>
      </w:r>
      <w:r w:rsidRPr="00B67936">
        <w:rPr>
          <w:rFonts w:ascii="Times New Roman" w:hAnsi="Times New Roman"/>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B67936">
        <w:rPr>
          <w:rFonts w:ascii="Times New Roman" w:hAnsi="Times New Roman"/>
          <w:bCs/>
          <w:iCs/>
        </w:rPr>
        <w:t>сумеет интерпретировать художественный смысл произведения</w:t>
      </w:r>
      <w:r w:rsidRPr="00B67936">
        <w:rPr>
          <w:rFonts w:ascii="Times New Roman" w:hAnsi="Times New Roman"/>
        </w:rPr>
        <w:t xml:space="preserve">, то есть отвечать на вопросы: </w:t>
      </w:r>
      <w:r w:rsidRPr="00B67936">
        <w:rPr>
          <w:rFonts w:ascii="Times New Roman" w:hAnsi="Times New Roman"/>
          <w:bCs/>
          <w:iCs/>
        </w:rPr>
        <w:t xml:space="preserve">«Почему (с какой целью?) произведение построено так, а не иначе? </w:t>
      </w:r>
      <w:r w:rsidRPr="00B67936">
        <w:rPr>
          <w:rFonts w:ascii="Times New Roman" w:hAnsi="Times New Roman"/>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F12F52" w:rsidRPr="00B67936" w:rsidRDefault="00F12F52" w:rsidP="007F75B2">
      <w:pPr>
        <w:spacing w:after="0" w:line="360" w:lineRule="auto"/>
        <w:ind w:firstLine="708"/>
        <w:jc w:val="both"/>
        <w:rPr>
          <w:rFonts w:ascii="Times New Roman" w:eastAsia="MS Mincho" w:hAnsi="Times New Roman"/>
        </w:rPr>
      </w:pPr>
      <w:r w:rsidRPr="00B67936">
        <w:rPr>
          <w:rFonts w:ascii="Times New Roman" w:hAnsi="Times New Roman"/>
          <w:iCs/>
        </w:rPr>
        <w:lastRenderedPageBreak/>
        <w:t xml:space="preserve">К основным </w:t>
      </w:r>
      <w:r w:rsidRPr="00B67936">
        <w:rPr>
          <w:rFonts w:ascii="Times New Roman" w:hAnsi="Times New Roman"/>
          <w:b/>
          <w:bCs/>
          <w:iCs/>
        </w:rPr>
        <w:t>видам деятельности</w:t>
      </w:r>
      <w:r w:rsidRPr="00B67936">
        <w:rPr>
          <w:rFonts w:ascii="Times New Roman" w:hAnsi="Times New Roman"/>
          <w:iCs/>
        </w:rPr>
        <w:t>, позволяющим диагностировать во</w:t>
      </w:r>
      <w:r w:rsidR="00E4469A">
        <w:rPr>
          <w:rFonts w:ascii="Times New Roman" w:hAnsi="Times New Roman"/>
          <w:iCs/>
        </w:rPr>
        <w:t xml:space="preserve">зможности читателей, достигших </w:t>
      </w:r>
      <w:r w:rsidRPr="00B67936">
        <w:rPr>
          <w:rFonts w:ascii="Times New Roman" w:hAnsi="Times New Roman"/>
          <w:iCs/>
          <w:lang w:val="en-US"/>
        </w:rPr>
        <w:t>III</w:t>
      </w:r>
      <w:r w:rsidRPr="00B67936">
        <w:rPr>
          <w:rFonts w:ascii="Times New Roman" w:hAnsi="Times New Roman"/>
          <w:iCs/>
        </w:rPr>
        <w:t xml:space="preserve"> уровня, можно отнести</w:t>
      </w:r>
      <w:r w:rsidRPr="00B67936">
        <w:rPr>
          <w:rFonts w:ascii="Times New Roman" w:hAnsi="Times New Roman"/>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F12F52" w:rsidRPr="00B67936" w:rsidRDefault="00F12F52" w:rsidP="00246945">
      <w:pPr>
        <w:pStyle w:val="2f5"/>
        <w:numPr>
          <w:ilvl w:val="12"/>
          <w:numId w:val="5"/>
        </w:numPr>
        <w:tabs>
          <w:tab w:val="left" w:pos="709"/>
        </w:tabs>
        <w:spacing w:line="360" w:lineRule="auto"/>
        <w:ind w:left="0" w:right="0" w:firstLine="709"/>
        <w:rPr>
          <w:sz w:val="22"/>
          <w:szCs w:val="22"/>
        </w:rPr>
      </w:pPr>
      <w:r w:rsidRPr="00B67936">
        <w:rPr>
          <w:sz w:val="22"/>
          <w:szCs w:val="22"/>
        </w:rPr>
        <w:t>Условно и</w:t>
      </w:r>
      <w:r w:rsidRPr="00B67936">
        <w:rPr>
          <w:iCs/>
          <w:sz w:val="22"/>
          <w:szCs w:val="22"/>
        </w:rPr>
        <w:t xml:space="preserve">м соответствуют следующие типы диагностических </w:t>
      </w:r>
      <w:r w:rsidRPr="00B67936">
        <w:rPr>
          <w:b/>
          <w:bCs/>
          <w:iCs/>
          <w:sz w:val="22"/>
          <w:szCs w:val="22"/>
        </w:rPr>
        <w:t>заданий</w:t>
      </w:r>
      <w:r w:rsidRPr="00B67936">
        <w:rPr>
          <w:sz w:val="22"/>
          <w:szCs w:val="22"/>
        </w:rPr>
        <w:t xml:space="preserve">: </w:t>
      </w:r>
    </w:p>
    <w:p w:rsidR="00F12F52" w:rsidRPr="00B67936" w:rsidRDefault="00A35642"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w:t>
      </w:r>
      <w:r w:rsidR="00F12F52" w:rsidRPr="00B67936">
        <w:rPr>
          <w:rFonts w:ascii="Times New Roman" w:hAnsi="Times New Roman"/>
        </w:rPr>
        <w:t xml:space="preserve">выделите, определите, найдите, перечислите признаки, черты, повторяющиеся детали и т. п. </w:t>
      </w:r>
    </w:p>
    <w:p w:rsidR="00F12F52" w:rsidRPr="00B67936" w:rsidRDefault="00695F94"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определите художественную функцию т</w:t>
      </w:r>
      <w:r w:rsidR="00E4469A">
        <w:rPr>
          <w:rFonts w:ascii="Times New Roman" w:hAnsi="Times New Roman"/>
        </w:rPr>
        <w:t>ой или иной детали, приема и т.</w:t>
      </w:r>
      <w:r w:rsidR="00F12F52" w:rsidRPr="00B67936">
        <w:rPr>
          <w:rFonts w:ascii="Times New Roman" w:hAnsi="Times New Roman"/>
        </w:rPr>
        <w:t>п.;</w:t>
      </w:r>
    </w:p>
    <w:p w:rsidR="00F12F52" w:rsidRPr="00B67936" w:rsidRDefault="00695F94"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определите позицию автора и способы ее выражения;</w:t>
      </w:r>
    </w:p>
    <w:p w:rsidR="00F12F52" w:rsidRPr="00B67936" w:rsidRDefault="00695F94"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 xml:space="preserve">проинтерпретируйте выбранный фрагмент произведения; </w:t>
      </w:r>
    </w:p>
    <w:p w:rsidR="00F12F52" w:rsidRPr="00B67936" w:rsidRDefault="00695F94"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объясните (устно, письменно) смысл названия произведения;</w:t>
      </w:r>
    </w:p>
    <w:p w:rsidR="00F12F52" w:rsidRPr="00B67936" w:rsidRDefault="00695F94"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озаглавьте предложенный текст (в случае если у литературного произведения нет заглавия);</w:t>
      </w:r>
    </w:p>
    <w:p w:rsidR="00F12F52" w:rsidRPr="00B67936" w:rsidRDefault="00695F94"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 xml:space="preserve">напишите сочинение-интерпретацию; </w:t>
      </w:r>
    </w:p>
    <w:p w:rsidR="00F12F52" w:rsidRPr="00B67936" w:rsidRDefault="00695F94"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F12F52" w:rsidRPr="00B67936">
        <w:rPr>
          <w:rFonts w:ascii="Times New Roman" w:hAnsi="Times New Roman"/>
        </w:rPr>
        <w:t>напишите рецензию на произведение, не изучавшееся на уроках литературы.</w:t>
      </w:r>
    </w:p>
    <w:p w:rsidR="00F12F52" w:rsidRPr="00B67936" w:rsidRDefault="00F12F52" w:rsidP="007F75B2">
      <w:pPr>
        <w:pStyle w:val="a5"/>
        <w:tabs>
          <w:tab w:val="left" w:pos="993"/>
          <w:tab w:val="num" w:pos="1440"/>
        </w:tabs>
        <w:overflowPunct w:val="0"/>
        <w:autoSpaceDE w:val="0"/>
        <w:autoSpaceDN w:val="0"/>
        <w:adjustRightInd w:val="0"/>
        <w:spacing w:after="0" w:line="360" w:lineRule="auto"/>
        <w:ind w:left="0"/>
        <w:jc w:val="both"/>
        <w:rPr>
          <w:rFonts w:ascii="Times New Roman" w:hAnsi="Times New Roman"/>
        </w:rPr>
      </w:pPr>
      <w:r w:rsidRPr="00B67936">
        <w:rPr>
          <w:rFonts w:ascii="Times New Roman" w:hAnsi="Times New Roman"/>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B67936">
        <w:rPr>
          <w:rFonts w:ascii="Times New Roman" w:hAnsi="Times New Roman"/>
        </w:rPr>
        <w:footnoteReference w:id="1"/>
      </w:r>
      <w:r w:rsidRPr="00B67936">
        <w:rPr>
          <w:rFonts w:ascii="Times New Roman" w:hAnsi="Times New Roman"/>
        </w:rPr>
        <w:t xml:space="preserve">). </w:t>
      </w:r>
    </w:p>
    <w:p w:rsidR="00F12F52" w:rsidRPr="00B67936" w:rsidRDefault="00695F94" w:rsidP="007F75B2">
      <w:pPr>
        <w:overflowPunct w:val="0"/>
        <w:autoSpaceDE w:val="0"/>
        <w:autoSpaceDN w:val="0"/>
        <w:adjustRightInd w:val="0"/>
        <w:spacing w:after="0" w:line="360" w:lineRule="auto"/>
        <w:jc w:val="both"/>
        <w:rPr>
          <w:rFonts w:ascii="Times New Roman" w:hAnsi="Times New Roman"/>
        </w:rPr>
      </w:pPr>
      <w:r w:rsidRPr="00B67936">
        <w:rPr>
          <w:rFonts w:ascii="Times New Roman" w:hAnsi="Times New Roman"/>
        </w:rPr>
        <w:t>У</w:t>
      </w:r>
      <w:r w:rsidR="0043747D" w:rsidRPr="00B67936">
        <w:rPr>
          <w:rFonts w:ascii="Times New Roman" w:hAnsi="Times New Roman"/>
        </w:rPr>
        <w:t>словно</w:t>
      </w:r>
      <w:r w:rsidR="00F12F52" w:rsidRPr="00B67936">
        <w:rPr>
          <w:rFonts w:ascii="Times New Roman" w:hAnsi="Times New Roman"/>
        </w:rPr>
        <w:t xml:space="preserve"> ч</w:t>
      </w:r>
      <w:r w:rsidRPr="00B67936">
        <w:rPr>
          <w:rFonts w:ascii="Times New Roman" w:hAnsi="Times New Roman"/>
        </w:rPr>
        <w:t xml:space="preserve">итательское развитие школьников </w:t>
      </w:r>
      <w:r w:rsidR="00F12F52" w:rsidRPr="00B67936">
        <w:rPr>
          <w:rFonts w:ascii="Times New Roman" w:hAnsi="Times New Roman"/>
        </w:rPr>
        <w:t xml:space="preserve">в </w:t>
      </w:r>
      <w:r w:rsidR="00F12F52" w:rsidRPr="00B67936">
        <w:rPr>
          <w:rFonts w:ascii="Times New Roman" w:hAnsi="Times New Roman"/>
          <w:b/>
        </w:rPr>
        <w:t>5</w:t>
      </w:r>
      <w:r w:rsidR="00F12F52" w:rsidRPr="00B67936">
        <w:rPr>
          <w:rFonts w:ascii="Times New Roman" w:hAnsi="Times New Roman"/>
        </w:rPr>
        <w:t>–</w:t>
      </w:r>
      <w:r w:rsidR="00F12F52" w:rsidRPr="00B67936">
        <w:rPr>
          <w:rFonts w:ascii="Times New Roman" w:hAnsi="Times New Roman"/>
          <w:b/>
        </w:rPr>
        <w:t>6 классах</w:t>
      </w:r>
      <w:r w:rsidR="00F12F52" w:rsidRPr="00B67936">
        <w:rPr>
          <w:rFonts w:ascii="Times New Roman" w:hAnsi="Times New Roman"/>
        </w:rPr>
        <w:t xml:space="preserve"> соответствует </w:t>
      </w:r>
      <w:r w:rsidR="00F12F52" w:rsidRPr="00B67936">
        <w:rPr>
          <w:rFonts w:ascii="Times New Roman" w:hAnsi="Times New Roman"/>
          <w:b/>
        </w:rPr>
        <w:t>первому уровню</w:t>
      </w:r>
      <w:r w:rsidR="0043747D" w:rsidRPr="00B67936">
        <w:rPr>
          <w:rFonts w:ascii="Times New Roman" w:hAnsi="Times New Roman"/>
        </w:rPr>
        <w:t xml:space="preserve">; в </w:t>
      </w:r>
      <w:r w:rsidR="00F12F52" w:rsidRPr="00B67936">
        <w:rPr>
          <w:rFonts w:ascii="Times New Roman" w:hAnsi="Times New Roman"/>
          <w:b/>
        </w:rPr>
        <w:t>7</w:t>
      </w:r>
      <w:r w:rsidR="00F12F52" w:rsidRPr="00B67936">
        <w:rPr>
          <w:rFonts w:ascii="Times New Roman" w:hAnsi="Times New Roman"/>
        </w:rPr>
        <w:t>–</w:t>
      </w:r>
      <w:r w:rsidR="00F12F52" w:rsidRPr="00B67936">
        <w:rPr>
          <w:rFonts w:ascii="Times New Roman" w:hAnsi="Times New Roman"/>
          <w:b/>
        </w:rPr>
        <w:t>8 класс</w:t>
      </w:r>
      <w:r w:rsidR="0043747D" w:rsidRPr="00B67936">
        <w:rPr>
          <w:rFonts w:ascii="Times New Roman" w:hAnsi="Times New Roman"/>
          <w:b/>
        </w:rPr>
        <w:t>ах-</w:t>
      </w:r>
      <w:r w:rsidR="00F12F52" w:rsidRPr="00B67936">
        <w:rPr>
          <w:rFonts w:ascii="Times New Roman" w:hAnsi="Times New Roman"/>
          <w:b/>
        </w:rPr>
        <w:t>второ</w:t>
      </w:r>
      <w:r w:rsidR="0043747D" w:rsidRPr="00B67936">
        <w:rPr>
          <w:rFonts w:ascii="Times New Roman" w:hAnsi="Times New Roman"/>
          <w:b/>
        </w:rPr>
        <w:t>му уровню</w:t>
      </w:r>
      <w:r w:rsidR="0043747D" w:rsidRPr="00B67936">
        <w:rPr>
          <w:rFonts w:ascii="Times New Roman" w:hAnsi="Times New Roman"/>
        </w:rPr>
        <w:t xml:space="preserve">; в </w:t>
      </w:r>
      <w:r w:rsidR="00F12F52" w:rsidRPr="00B67936">
        <w:rPr>
          <w:rFonts w:ascii="Times New Roman" w:hAnsi="Times New Roman"/>
          <w:b/>
        </w:rPr>
        <w:t>9 класс</w:t>
      </w:r>
      <w:r w:rsidR="0043747D" w:rsidRPr="00B67936">
        <w:rPr>
          <w:rFonts w:ascii="Times New Roman" w:hAnsi="Times New Roman"/>
          <w:b/>
        </w:rPr>
        <w:t xml:space="preserve">е </w:t>
      </w:r>
      <w:r w:rsidR="0043747D" w:rsidRPr="00B67936">
        <w:rPr>
          <w:rFonts w:ascii="Times New Roman" w:hAnsi="Times New Roman"/>
        </w:rPr>
        <w:t xml:space="preserve">- </w:t>
      </w:r>
      <w:r w:rsidR="00F12F52" w:rsidRPr="00B67936">
        <w:rPr>
          <w:rFonts w:ascii="Times New Roman" w:hAnsi="Times New Roman"/>
        </w:rPr>
        <w:t xml:space="preserve">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B6755" w:rsidRPr="00B67936" w:rsidRDefault="00EB6755" w:rsidP="007F75B2">
      <w:pPr>
        <w:pStyle w:val="4"/>
        <w:spacing w:before="0"/>
        <w:jc w:val="both"/>
        <w:rPr>
          <w:rFonts w:eastAsia="MS Mincho"/>
          <w:bCs w:val="0"/>
          <w:sz w:val="22"/>
          <w:szCs w:val="22"/>
          <w:lang w:val="ru-RU" w:eastAsia="en-US"/>
        </w:rPr>
      </w:pPr>
      <w:bookmarkStart w:id="23" w:name="_Toc409691630"/>
      <w:bookmarkStart w:id="24" w:name="_Toc410653955"/>
      <w:bookmarkStart w:id="25" w:name="_Toc414553137"/>
      <w:r w:rsidRPr="00B67936">
        <w:rPr>
          <w:rFonts w:eastAsia="MS Mincho"/>
          <w:bCs w:val="0"/>
          <w:i/>
          <w:sz w:val="22"/>
          <w:szCs w:val="22"/>
          <w:lang w:val="ru-RU" w:eastAsia="en-US"/>
        </w:rPr>
        <w:t>1.2.5.3. Иностранный язык. Английский язык</w:t>
      </w:r>
      <w:bookmarkEnd w:id="23"/>
      <w:bookmarkEnd w:id="24"/>
      <w:bookmarkEnd w:id="25"/>
      <w:r w:rsidRPr="00B67936">
        <w:rPr>
          <w:rFonts w:eastAsia="MS Mincho"/>
          <w:bCs w:val="0"/>
          <w:sz w:val="22"/>
          <w:szCs w:val="22"/>
          <w:lang w:val="ru-RU" w:eastAsia="en-US"/>
        </w:rPr>
        <w:t>.</w:t>
      </w:r>
    </w:p>
    <w:p w:rsidR="00EB6755" w:rsidRPr="00B67936" w:rsidRDefault="00EB6755" w:rsidP="007F75B2">
      <w:pPr>
        <w:spacing w:after="0" w:line="360" w:lineRule="auto"/>
        <w:jc w:val="both"/>
        <w:rPr>
          <w:rFonts w:ascii="Times New Roman" w:eastAsia="MS Mincho" w:hAnsi="Times New Roman"/>
          <w:b/>
        </w:rPr>
      </w:pPr>
      <w:r w:rsidRPr="00B67936">
        <w:rPr>
          <w:rFonts w:ascii="Times New Roman" w:eastAsia="MS Mincho" w:hAnsi="Times New Roman"/>
          <w:b/>
        </w:rPr>
        <w:t>Коммуникативные умения. Говорение. Диалогическая речь</w:t>
      </w:r>
    </w:p>
    <w:p w:rsidR="00EB6755" w:rsidRPr="00B67936" w:rsidRDefault="00EB6755" w:rsidP="007F75B2">
      <w:pPr>
        <w:spacing w:after="0" w:line="360" w:lineRule="auto"/>
        <w:jc w:val="both"/>
        <w:rPr>
          <w:rFonts w:ascii="Times New Roman" w:eastAsia="MS Mincho" w:hAnsi="Times New Roman"/>
          <w:b/>
        </w:rPr>
      </w:pPr>
      <w:r w:rsidRPr="00B67936">
        <w:rPr>
          <w:rFonts w:ascii="Times New Roman" w:eastAsia="MS Mincho" w:hAnsi="Times New Roman"/>
          <w:b/>
        </w:rPr>
        <w:t>Выпускник научится:</w:t>
      </w:r>
    </w:p>
    <w:p w:rsidR="00EB6755" w:rsidRPr="00B67936" w:rsidRDefault="00E3450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вести диалог (диало</w:t>
      </w:r>
      <w:r w:rsidRPr="00B67936">
        <w:rPr>
          <w:rFonts w:ascii="Times New Roman" w:hAnsi="Times New Roman"/>
        </w:rPr>
        <w:t xml:space="preserve">г этикетного характера, диалог – </w:t>
      </w:r>
      <w:r w:rsidR="00EB6755" w:rsidRPr="00B67936">
        <w:rPr>
          <w:rFonts w:ascii="Times New Roman" w:hAnsi="Times New Roman"/>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EB6755" w:rsidRPr="00B67936" w:rsidRDefault="00E3450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 xml:space="preserve">вести диалог-обмен мнениями; </w:t>
      </w:r>
    </w:p>
    <w:p w:rsidR="00EB6755" w:rsidRPr="00B67936" w:rsidRDefault="00E3450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брать и давать интервью;</w:t>
      </w:r>
    </w:p>
    <w:p w:rsidR="00EB6755" w:rsidRPr="00B67936" w:rsidRDefault="00E3450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вести диалог-расспрос на основе нелинейного текста (таблицы, диаграммы и т. д.).</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Говорение. Монологическая речь</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EB6755" w:rsidRPr="00B67936" w:rsidRDefault="00E3450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B6755" w:rsidRPr="00B67936" w:rsidRDefault="00E3450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 xml:space="preserve">описывать события с опорой на зрительную наглядность и/или вербальную опору (ключевые слова, план, вопросы); </w:t>
      </w:r>
    </w:p>
    <w:p w:rsidR="00EB6755" w:rsidRPr="00B67936" w:rsidRDefault="00E3450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 xml:space="preserve">давать краткую характеристику реальных людей и литературных персонажей; </w:t>
      </w:r>
    </w:p>
    <w:p w:rsidR="00EB6755" w:rsidRPr="00B67936" w:rsidRDefault="00E34507" w:rsidP="007F75B2">
      <w:pPr>
        <w:tabs>
          <w:tab w:val="left" w:pos="993"/>
        </w:tabs>
        <w:spacing w:after="0" w:line="360" w:lineRule="auto"/>
        <w:jc w:val="both"/>
        <w:rPr>
          <w:rFonts w:ascii="Times New Roman" w:hAnsi="Times New Roman"/>
        </w:rPr>
      </w:pPr>
      <w:r w:rsidRPr="00B67936">
        <w:rPr>
          <w:rFonts w:ascii="Times New Roman" w:hAnsi="Times New Roman"/>
        </w:rPr>
        <w:lastRenderedPageBreak/>
        <w:t xml:space="preserve">- </w:t>
      </w:r>
      <w:r w:rsidR="00EB6755" w:rsidRPr="00B67936">
        <w:rPr>
          <w:rFonts w:ascii="Times New Roman" w:hAnsi="Times New Roman"/>
        </w:rPr>
        <w:t>передавать основное содержание прочитанного текста с опорой или без опоры на текст, ключевые слова/ план/ вопросы;</w:t>
      </w:r>
    </w:p>
    <w:p w:rsidR="00EB6755" w:rsidRPr="00B67936" w:rsidRDefault="00E34507" w:rsidP="007F75B2">
      <w:pPr>
        <w:tabs>
          <w:tab w:val="left" w:pos="993"/>
        </w:tabs>
        <w:spacing w:after="0" w:line="360" w:lineRule="auto"/>
        <w:jc w:val="both"/>
        <w:rPr>
          <w:rFonts w:ascii="Times New Roman" w:hAnsi="Times New Roman"/>
          <w:i/>
        </w:rPr>
      </w:pPr>
      <w:r w:rsidRPr="00B67936">
        <w:rPr>
          <w:rFonts w:ascii="Times New Roman" w:hAnsi="Times New Roman"/>
        </w:rPr>
        <w:t xml:space="preserve">- </w:t>
      </w:r>
      <w:r w:rsidR="00EB6755" w:rsidRPr="00B67936">
        <w:rPr>
          <w:rFonts w:ascii="Times New Roman" w:hAnsi="Times New Roman"/>
        </w:rPr>
        <w:t>описывать картинку/ фото с опорой или без опоры на ключевые слова/ план/ вопросы.</w:t>
      </w:r>
    </w:p>
    <w:p w:rsidR="00EB6755" w:rsidRPr="00B67936" w:rsidRDefault="00EB6755" w:rsidP="007F75B2">
      <w:pPr>
        <w:spacing w:after="0" w:line="360" w:lineRule="auto"/>
        <w:jc w:val="both"/>
        <w:rPr>
          <w:rFonts w:ascii="Times New Roman" w:hAnsi="Times New Roman"/>
          <w:i/>
        </w:rPr>
      </w:pPr>
      <w:r w:rsidRPr="00B67936">
        <w:rPr>
          <w:rFonts w:ascii="Times New Roman" w:hAnsi="Times New Roman"/>
          <w:i/>
        </w:rPr>
        <w:t xml:space="preserve">Выпускник получит возможность научиться: </w:t>
      </w:r>
    </w:p>
    <w:p w:rsidR="00EB6755" w:rsidRPr="00B67936" w:rsidRDefault="00E34507"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 xml:space="preserve">делать сообщение на заданную тему на основе прочитанного; </w:t>
      </w:r>
    </w:p>
    <w:p w:rsidR="00EB6755" w:rsidRPr="00B67936" w:rsidRDefault="00E34507"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EB6755" w:rsidRPr="00B67936" w:rsidRDefault="00E34507"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кратко высказываться без предварительной подготовки на заданную тему в соответствии с предложенной ситуацией общения;</w:t>
      </w:r>
    </w:p>
    <w:p w:rsidR="00EB6755" w:rsidRPr="00B67936" w:rsidRDefault="00E34507"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кратко высказываться с опорой на нелинейный текст (таблицы, диаграммы, расписание и т. п.);</w:t>
      </w:r>
    </w:p>
    <w:p w:rsidR="00EB6755" w:rsidRPr="00B67936" w:rsidRDefault="00E34507"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кратко излагать результаты выполненной проектной работы.</w:t>
      </w:r>
    </w:p>
    <w:p w:rsidR="00EB6755" w:rsidRPr="00B67936" w:rsidRDefault="00EB6755" w:rsidP="007F75B2">
      <w:pPr>
        <w:spacing w:after="0" w:line="360" w:lineRule="auto"/>
        <w:jc w:val="both"/>
        <w:rPr>
          <w:rFonts w:ascii="Times New Roman" w:hAnsi="Times New Roman"/>
          <w:b/>
          <w:i/>
        </w:rPr>
      </w:pPr>
      <w:r w:rsidRPr="00B67936">
        <w:rPr>
          <w:rFonts w:ascii="Times New Roman" w:hAnsi="Times New Roman"/>
          <w:b/>
        </w:rPr>
        <w:t>Аудирование</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 xml:space="preserve">Выпускник научится: </w:t>
      </w:r>
    </w:p>
    <w:p w:rsidR="00EB6755" w:rsidRPr="00B67936" w:rsidRDefault="00E3450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B6755" w:rsidRPr="00B67936" w:rsidRDefault="00E3450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B6755" w:rsidRPr="00B67936" w:rsidRDefault="00EB6755" w:rsidP="007F75B2">
      <w:pPr>
        <w:spacing w:after="0" w:line="360" w:lineRule="auto"/>
        <w:jc w:val="both"/>
        <w:rPr>
          <w:rFonts w:ascii="Times New Roman" w:hAnsi="Times New Roman"/>
          <w:i/>
        </w:rPr>
      </w:pPr>
      <w:r w:rsidRPr="00B67936">
        <w:rPr>
          <w:rFonts w:ascii="Times New Roman" w:hAnsi="Times New Roman"/>
          <w:i/>
        </w:rPr>
        <w:t>Выпускник получит возможность научиться:</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выделять основную тему в воспринимаемом на слух тексте;</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использовать контекстуальную или языковую догадку при восприятии на слух текстов, содержащих незнакомые слова.</w:t>
      </w:r>
    </w:p>
    <w:p w:rsidR="00EB6755" w:rsidRPr="00B67936" w:rsidRDefault="00EB6755" w:rsidP="007F75B2">
      <w:pPr>
        <w:spacing w:after="0" w:line="360" w:lineRule="auto"/>
        <w:jc w:val="both"/>
        <w:rPr>
          <w:rFonts w:ascii="Times New Roman" w:hAnsi="Times New Roman"/>
          <w:i/>
        </w:rPr>
      </w:pPr>
      <w:r w:rsidRPr="00B67936">
        <w:rPr>
          <w:rFonts w:ascii="Times New Roman" w:hAnsi="Times New Roman"/>
          <w:b/>
        </w:rPr>
        <w:t xml:space="preserve">Чтение </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 xml:space="preserve">Выпускник научится: </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читать и понимать основное содержание несложных аутентичных текстов, содержащие отдельные неизученные языковые явления;</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rPr>
        <w:t xml:space="preserve">- </w:t>
      </w:r>
      <w:r w:rsidR="00EB6755" w:rsidRPr="00B67936">
        <w:rPr>
          <w:rFonts w:ascii="Times New Roman" w:hAnsi="Times New Roman"/>
        </w:rPr>
        <w:t>читать и полностью понимать несложные аутентичные тексты, построенные на изученном языковом материале;</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B6755" w:rsidRPr="00B67936" w:rsidRDefault="00EB6755" w:rsidP="007F75B2">
      <w:pPr>
        <w:spacing w:after="0" w:line="360" w:lineRule="auto"/>
        <w:jc w:val="both"/>
        <w:rPr>
          <w:rFonts w:ascii="Times New Roman" w:hAnsi="Times New Roman"/>
          <w:i/>
        </w:rPr>
      </w:pPr>
      <w:r w:rsidRPr="00B67936">
        <w:rPr>
          <w:rFonts w:ascii="Times New Roman" w:hAnsi="Times New Roman"/>
          <w:i/>
        </w:rPr>
        <w:t>Выпускник получит возможность научиться:</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устанавливать причинно-следственную взаимосвязь фактов и событий, изложенных в несложном аутентичном тексте;</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восстанавливать текст из разрозненных абзацев или путем добавления выпущенных фрагментов.</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 xml:space="preserve">Письменная речь </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 xml:space="preserve">Выпускник научится: </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заполнять анкеты и формуляры, сообщая о себе основные сведения (имя, фамилия, пол, возраст, гражданство, национальность, адрес и т. д.);</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lastRenderedPageBreak/>
        <w:t xml:space="preserve">- </w:t>
      </w:r>
      <w:r w:rsidR="00EB6755" w:rsidRPr="00B67936">
        <w:rPr>
          <w:rFonts w:ascii="Times New Roman" w:hAnsi="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писать небольшие письменные высказывания с опорой на образец/ план.</w:t>
      </w:r>
    </w:p>
    <w:p w:rsidR="00EB6755" w:rsidRPr="00B67936" w:rsidRDefault="00EB6755" w:rsidP="007F75B2">
      <w:pPr>
        <w:spacing w:after="0" w:line="360" w:lineRule="auto"/>
        <w:jc w:val="both"/>
        <w:rPr>
          <w:rFonts w:ascii="Times New Roman" w:hAnsi="Times New Roman"/>
          <w:i/>
        </w:rPr>
      </w:pPr>
      <w:r w:rsidRPr="00B67936">
        <w:rPr>
          <w:rFonts w:ascii="Times New Roman" w:hAnsi="Times New Roman"/>
          <w:i/>
        </w:rPr>
        <w:t>Выпускник получит возможность научиться:</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делать краткие выписки из текста с целью их использования в собственных устных высказываниях;</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писать электронное письмо (</w:t>
      </w:r>
      <w:r w:rsidR="00EB6755" w:rsidRPr="00B67936">
        <w:rPr>
          <w:rFonts w:ascii="Times New Roman" w:hAnsi="Times New Roman"/>
          <w:i/>
          <w:lang w:val="en-US"/>
        </w:rPr>
        <w:t>e</w:t>
      </w:r>
      <w:r w:rsidR="00EB6755" w:rsidRPr="00B67936">
        <w:rPr>
          <w:rFonts w:ascii="Times New Roman" w:hAnsi="Times New Roman"/>
          <w:i/>
        </w:rPr>
        <w:t>-</w:t>
      </w:r>
      <w:r w:rsidR="00EB6755" w:rsidRPr="00B67936">
        <w:rPr>
          <w:rFonts w:ascii="Times New Roman" w:hAnsi="Times New Roman"/>
          <w:i/>
          <w:lang w:val="en-US"/>
        </w:rPr>
        <w:t>mail</w:t>
      </w:r>
      <w:r w:rsidR="00EB6755" w:rsidRPr="00B67936">
        <w:rPr>
          <w:rFonts w:ascii="Times New Roman" w:hAnsi="Times New Roman"/>
          <w:i/>
        </w:rPr>
        <w:t>) зарубежному другу в ответ на электронное письмо-стимул;</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 xml:space="preserve">составлять план/ тезисы устного или письменного сообщения; </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кратко излагать в письменном виде результаты проектной деятельности;</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писать небольшое письменное высказывание с опорой на нелинейный текст (таблицы, диаграммы и т. п.).</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Языковые навыки и средства оперирования ими</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Орфография и пунктуация</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правильно писать изученные слова;</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сравнивать и анализировать буквосочетания английского языка и их транскрипцию.</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Фонетическая сторона речи</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соблюдать правильное ударение в изученных словах;</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различать коммуникативные типы предложений по их интонации;</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членить предложение на смысловые группы;</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B6755" w:rsidRPr="00B67936" w:rsidRDefault="00EB6755" w:rsidP="007F75B2">
      <w:pPr>
        <w:spacing w:after="0" w:line="360" w:lineRule="auto"/>
        <w:jc w:val="both"/>
        <w:rPr>
          <w:rFonts w:ascii="Times New Roman" w:hAnsi="Times New Roman"/>
          <w:i/>
        </w:rPr>
      </w:pPr>
      <w:r w:rsidRPr="00B67936">
        <w:rPr>
          <w:rFonts w:ascii="Times New Roman" w:hAnsi="Times New Roman"/>
          <w:i/>
        </w:rPr>
        <w:t>Выпускник получит возможность научиться:</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выражать модальные значения, чувства и эмоции с помощью интонации;</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различать британские и американские варианты английского языка в прослушанных высказываниях.</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Лексическая сторона речи</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lastRenderedPageBreak/>
        <w:t xml:space="preserve">- </w:t>
      </w:r>
      <w:r w:rsidR="00EB6755" w:rsidRPr="00B67936">
        <w:rPr>
          <w:rFonts w:ascii="Times New Roman" w:hAnsi="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соблюдать существующие в английском языке нормы лексической сочетаемости;</w:t>
      </w:r>
    </w:p>
    <w:p w:rsidR="00EB6755" w:rsidRPr="00B67936" w:rsidRDefault="00CE20A7"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B6755" w:rsidRPr="00B67936" w:rsidRDefault="00CE20A7" w:rsidP="007F75B2">
      <w:pPr>
        <w:tabs>
          <w:tab w:val="left" w:pos="993"/>
        </w:tabs>
        <w:spacing w:after="0" w:line="360" w:lineRule="auto"/>
        <w:jc w:val="both"/>
        <w:rPr>
          <w:rFonts w:ascii="Times New Roman" w:hAnsi="Times New Roman"/>
          <w:lang w:bidi="en-US"/>
        </w:rPr>
      </w:pPr>
      <w:r w:rsidRPr="00B67936">
        <w:rPr>
          <w:rFonts w:ascii="Times New Roman" w:hAnsi="Times New Roman"/>
        </w:rPr>
        <w:t xml:space="preserve">- </w:t>
      </w:r>
      <w:r w:rsidR="00EB6755" w:rsidRPr="00B67936">
        <w:rPr>
          <w:rFonts w:ascii="Times New Roman" w:hAnsi="Times New Roman"/>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B6755" w:rsidRPr="00B67936" w:rsidRDefault="00EB6755" w:rsidP="00246945">
      <w:pPr>
        <w:numPr>
          <w:ilvl w:val="0"/>
          <w:numId w:val="6"/>
        </w:numPr>
        <w:tabs>
          <w:tab w:val="left" w:pos="993"/>
        </w:tabs>
        <w:spacing w:after="0" w:line="360" w:lineRule="auto"/>
        <w:ind w:left="0" w:firstLine="709"/>
        <w:jc w:val="both"/>
        <w:rPr>
          <w:rFonts w:ascii="Times New Roman" w:hAnsi="Times New Roman"/>
        </w:rPr>
      </w:pPr>
      <w:r w:rsidRPr="00B67936">
        <w:rPr>
          <w:rFonts w:ascii="Times New Roman" w:hAnsi="Times New Roman"/>
        </w:rPr>
        <w:t xml:space="preserve">глаголы при помощи аффиксов </w:t>
      </w:r>
      <w:r w:rsidRPr="00B67936">
        <w:rPr>
          <w:rFonts w:ascii="Times New Roman" w:hAnsi="Times New Roman"/>
          <w:i/>
          <w:lang w:val="en-US"/>
        </w:rPr>
        <w:t>dis</w:t>
      </w:r>
      <w:r w:rsidRPr="00B67936">
        <w:rPr>
          <w:rFonts w:ascii="Times New Roman" w:hAnsi="Times New Roman"/>
        </w:rPr>
        <w:t xml:space="preserve">-, </w:t>
      </w:r>
      <w:r w:rsidRPr="00B67936">
        <w:rPr>
          <w:rFonts w:ascii="Times New Roman" w:hAnsi="Times New Roman"/>
          <w:i/>
          <w:lang w:val="en-US"/>
        </w:rPr>
        <w:t>mis</w:t>
      </w:r>
      <w:r w:rsidRPr="00B67936">
        <w:rPr>
          <w:rFonts w:ascii="Times New Roman" w:hAnsi="Times New Roman"/>
        </w:rPr>
        <w:t xml:space="preserve">-, </w:t>
      </w:r>
      <w:r w:rsidRPr="00B67936">
        <w:rPr>
          <w:rFonts w:ascii="Times New Roman" w:hAnsi="Times New Roman"/>
          <w:i/>
          <w:lang w:val="en-US"/>
        </w:rPr>
        <w:t>re</w:t>
      </w:r>
      <w:r w:rsidRPr="00B67936">
        <w:rPr>
          <w:rFonts w:ascii="Times New Roman" w:hAnsi="Times New Roman"/>
        </w:rPr>
        <w:t>-, -</w:t>
      </w:r>
      <w:r w:rsidRPr="00B67936">
        <w:rPr>
          <w:rFonts w:ascii="Times New Roman" w:hAnsi="Times New Roman"/>
          <w:i/>
          <w:lang w:val="en-US"/>
        </w:rPr>
        <w:t>i</w:t>
      </w:r>
      <w:r w:rsidRPr="00B67936">
        <w:rPr>
          <w:rFonts w:ascii="Times New Roman" w:hAnsi="Times New Roman"/>
          <w:i/>
        </w:rPr>
        <w:t>ze</w:t>
      </w:r>
      <w:r w:rsidRPr="00B67936">
        <w:rPr>
          <w:rFonts w:ascii="Times New Roman" w:hAnsi="Times New Roman"/>
        </w:rPr>
        <w:t>/-</w:t>
      </w:r>
      <w:r w:rsidRPr="00B67936">
        <w:rPr>
          <w:rFonts w:ascii="Times New Roman" w:hAnsi="Times New Roman"/>
          <w:i/>
        </w:rPr>
        <w:t>ise</w:t>
      </w:r>
      <w:r w:rsidRPr="00B67936">
        <w:rPr>
          <w:rFonts w:ascii="Times New Roman" w:hAnsi="Times New Roman"/>
        </w:rPr>
        <w:t xml:space="preserve">; </w:t>
      </w:r>
    </w:p>
    <w:p w:rsidR="00EB6755" w:rsidRPr="00B67936" w:rsidRDefault="00EB6755" w:rsidP="00246945">
      <w:pPr>
        <w:numPr>
          <w:ilvl w:val="0"/>
          <w:numId w:val="6"/>
        </w:numPr>
        <w:tabs>
          <w:tab w:val="left" w:pos="993"/>
        </w:tabs>
        <w:spacing w:after="0" w:line="360" w:lineRule="auto"/>
        <w:ind w:left="0" w:firstLine="709"/>
        <w:jc w:val="both"/>
        <w:rPr>
          <w:rFonts w:ascii="Times New Roman" w:hAnsi="Times New Roman"/>
          <w:lang w:val="en-US"/>
        </w:rPr>
      </w:pPr>
      <w:r w:rsidRPr="00B67936">
        <w:rPr>
          <w:rFonts w:ascii="Times New Roman" w:hAnsi="Times New Roman"/>
        </w:rPr>
        <w:t>именасуществительныеприпомощисуффиксов</w:t>
      </w:r>
      <w:r w:rsidRPr="00B67936">
        <w:rPr>
          <w:rFonts w:ascii="Times New Roman" w:hAnsi="Times New Roman"/>
          <w:lang w:val="en-US"/>
        </w:rPr>
        <w:t xml:space="preserve"> -</w:t>
      </w:r>
      <w:r w:rsidRPr="00B67936">
        <w:rPr>
          <w:rFonts w:ascii="Times New Roman" w:hAnsi="Times New Roman"/>
          <w:i/>
          <w:lang w:val="en-US"/>
        </w:rPr>
        <w:t>or</w:t>
      </w:r>
      <w:r w:rsidRPr="00B67936">
        <w:rPr>
          <w:rFonts w:ascii="Times New Roman" w:hAnsi="Times New Roman"/>
          <w:lang w:val="en-US"/>
        </w:rPr>
        <w:t>/ -</w:t>
      </w:r>
      <w:r w:rsidRPr="00B67936">
        <w:rPr>
          <w:rFonts w:ascii="Times New Roman" w:hAnsi="Times New Roman"/>
          <w:i/>
          <w:lang w:val="en-US"/>
        </w:rPr>
        <w:t>er</w:t>
      </w:r>
      <w:r w:rsidRPr="00B67936">
        <w:rPr>
          <w:rFonts w:ascii="Times New Roman" w:hAnsi="Times New Roman"/>
          <w:lang w:val="en-US"/>
        </w:rPr>
        <w:t>, -</w:t>
      </w:r>
      <w:r w:rsidRPr="00B67936">
        <w:rPr>
          <w:rFonts w:ascii="Times New Roman" w:hAnsi="Times New Roman"/>
          <w:i/>
          <w:lang w:val="en-US"/>
        </w:rPr>
        <w:t>ist</w:t>
      </w:r>
      <w:r w:rsidRPr="00B67936">
        <w:rPr>
          <w:rFonts w:ascii="Times New Roman" w:hAnsi="Times New Roman"/>
          <w:lang w:val="en-US"/>
        </w:rPr>
        <w:t xml:space="preserve"> , -</w:t>
      </w:r>
      <w:r w:rsidRPr="00B67936">
        <w:rPr>
          <w:rFonts w:ascii="Times New Roman" w:hAnsi="Times New Roman"/>
          <w:i/>
          <w:lang w:val="en-US"/>
        </w:rPr>
        <w:t>sion</w:t>
      </w:r>
      <w:r w:rsidRPr="00B67936">
        <w:rPr>
          <w:rFonts w:ascii="Times New Roman" w:hAnsi="Times New Roman"/>
          <w:lang w:val="en-US"/>
        </w:rPr>
        <w:t>/-</w:t>
      </w:r>
      <w:r w:rsidRPr="00B67936">
        <w:rPr>
          <w:rFonts w:ascii="Times New Roman" w:hAnsi="Times New Roman"/>
          <w:i/>
          <w:lang w:val="en-US"/>
        </w:rPr>
        <w:t>tion</w:t>
      </w:r>
      <w:r w:rsidRPr="00B67936">
        <w:rPr>
          <w:rFonts w:ascii="Times New Roman" w:hAnsi="Times New Roman"/>
          <w:lang w:val="en-US"/>
        </w:rPr>
        <w:t>, -</w:t>
      </w:r>
      <w:r w:rsidRPr="00B67936">
        <w:rPr>
          <w:rFonts w:ascii="Times New Roman" w:hAnsi="Times New Roman"/>
          <w:i/>
          <w:lang w:val="en-US"/>
        </w:rPr>
        <w:t>nce</w:t>
      </w:r>
      <w:r w:rsidRPr="00B67936">
        <w:rPr>
          <w:rFonts w:ascii="Times New Roman" w:hAnsi="Times New Roman"/>
          <w:lang w:val="en-US"/>
        </w:rPr>
        <w:t>/-</w:t>
      </w:r>
      <w:r w:rsidRPr="00B67936">
        <w:rPr>
          <w:rFonts w:ascii="Times New Roman" w:hAnsi="Times New Roman"/>
          <w:i/>
          <w:lang w:val="en-US"/>
        </w:rPr>
        <w:t>ence</w:t>
      </w:r>
      <w:r w:rsidRPr="00B67936">
        <w:rPr>
          <w:rFonts w:ascii="Times New Roman" w:hAnsi="Times New Roman"/>
          <w:lang w:val="en-US"/>
        </w:rPr>
        <w:t>, -</w:t>
      </w:r>
      <w:r w:rsidRPr="00B67936">
        <w:rPr>
          <w:rFonts w:ascii="Times New Roman" w:hAnsi="Times New Roman"/>
          <w:i/>
          <w:lang w:val="en-US"/>
        </w:rPr>
        <w:t>ment</w:t>
      </w:r>
      <w:r w:rsidRPr="00B67936">
        <w:rPr>
          <w:rFonts w:ascii="Times New Roman" w:hAnsi="Times New Roman"/>
          <w:lang w:val="en-US"/>
        </w:rPr>
        <w:t>, -</w:t>
      </w:r>
      <w:r w:rsidRPr="00B67936">
        <w:rPr>
          <w:rFonts w:ascii="Times New Roman" w:hAnsi="Times New Roman"/>
          <w:i/>
          <w:lang w:val="en-US"/>
        </w:rPr>
        <w:t>ity</w:t>
      </w:r>
      <w:r w:rsidRPr="00B67936">
        <w:rPr>
          <w:rFonts w:ascii="Times New Roman" w:hAnsi="Times New Roman"/>
          <w:lang w:val="en-US"/>
        </w:rPr>
        <w:t xml:space="preserve"> , -</w:t>
      </w:r>
      <w:r w:rsidRPr="00B67936">
        <w:rPr>
          <w:rFonts w:ascii="Times New Roman" w:hAnsi="Times New Roman"/>
          <w:i/>
          <w:lang w:val="en-US"/>
        </w:rPr>
        <w:t>ness</w:t>
      </w:r>
      <w:r w:rsidRPr="00B67936">
        <w:rPr>
          <w:rFonts w:ascii="Times New Roman" w:hAnsi="Times New Roman"/>
          <w:lang w:val="en-US"/>
        </w:rPr>
        <w:t>, -</w:t>
      </w:r>
      <w:r w:rsidRPr="00B67936">
        <w:rPr>
          <w:rFonts w:ascii="Times New Roman" w:hAnsi="Times New Roman"/>
          <w:i/>
          <w:lang w:val="en-US"/>
        </w:rPr>
        <w:t>ship</w:t>
      </w:r>
      <w:r w:rsidRPr="00B67936">
        <w:rPr>
          <w:rFonts w:ascii="Times New Roman" w:hAnsi="Times New Roman"/>
          <w:lang w:val="en-US"/>
        </w:rPr>
        <w:t>, -</w:t>
      </w:r>
      <w:r w:rsidRPr="00B67936">
        <w:rPr>
          <w:rFonts w:ascii="Times New Roman" w:hAnsi="Times New Roman"/>
          <w:i/>
          <w:lang w:val="en-US"/>
        </w:rPr>
        <w:t>ing</w:t>
      </w:r>
      <w:r w:rsidRPr="00B67936">
        <w:rPr>
          <w:rFonts w:ascii="Times New Roman" w:hAnsi="Times New Roman"/>
          <w:lang w:val="en-US"/>
        </w:rPr>
        <w:t xml:space="preserve">; </w:t>
      </w:r>
    </w:p>
    <w:p w:rsidR="00EB6755" w:rsidRPr="00B67936" w:rsidRDefault="00CE20A7" w:rsidP="007F75B2">
      <w:pPr>
        <w:tabs>
          <w:tab w:val="left" w:pos="993"/>
        </w:tabs>
        <w:spacing w:after="0" w:line="360" w:lineRule="auto"/>
        <w:jc w:val="both"/>
        <w:rPr>
          <w:rFonts w:ascii="Times New Roman" w:hAnsi="Times New Roman"/>
          <w:lang w:val="en-US" w:bidi="en-US"/>
        </w:rPr>
      </w:pPr>
      <w:r w:rsidRPr="00B67936">
        <w:rPr>
          <w:rFonts w:ascii="Times New Roman" w:hAnsi="Times New Roman"/>
          <w:lang w:val="en-US"/>
        </w:rPr>
        <w:t xml:space="preserve"> - </w:t>
      </w:r>
      <w:r w:rsidR="00EB6755" w:rsidRPr="00B67936">
        <w:rPr>
          <w:rFonts w:ascii="Times New Roman" w:hAnsi="Times New Roman"/>
        </w:rPr>
        <w:t>именаприлагательныеприпомощиаффиксов</w:t>
      </w:r>
      <w:r w:rsidR="00EB6755" w:rsidRPr="00B67936">
        <w:rPr>
          <w:rFonts w:ascii="Times New Roman" w:hAnsi="Times New Roman"/>
          <w:i/>
          <w:lang w:val="en-US" w:bidi="en-US"/>
        </w:rPr>
        <w:t>inter</w:t>
      </w:r>
      <w:r w:rsidR="00EB6755" w:rsidRPr="00B67936">
        <w:rPr>
          <w:rFonts w:ascii="Times New Roman" w:hAnsi="Times New Roman"/>
          <w:lang w:val="en-US" w:bidi="en-US"/>
        </w:rPr>
        <w:t>-; -</w:t>
      </w:r>
      <w:r w:rsidR="00EB6755" w:rsidRPr="00B67936">
        <w:rPr>
          <w:rFonts w:ascii="Times New Roman" w:hAnsi="Times New Roman"/>
          <w:i/>
          <w:lang w:val="en-US" w:bidi="en-US"/>
        </w:rPr>
        <w:t>y</w:t>
      </w:r>
      <w:r w:rsidR="00EB6755" w:rsidRPr="00B67936">
        <w:rPr>
          <w:rFonts w:ascii="Times New Roman" w:hAnsi="Times New Roman"/>
          <w:lang w:val="en-US" w:bidi="en-US"/>
        </w:rPr>
        <w:t>, -</w:t>
      </w:r>
      <w:r w:rsidR="00EB6755" w:rsidRPr="00B67936">
        <w:rPr>
          <w:rFonts w:ascii="Times New Roman" w:hAnsi="Times New Roman"/>
          <w:i/>
          <w:lang w:val="en-US" w:bidi="en-US"/>
        </w:rPr>
        <w:t>ly</w:t>
      </w:r>
      <w:r w:rsidR="00EB6755" w:rsidRPr="00B67936">
        <w:rPr>
          <w:rFonts w:ascii="Times New Roman" w:hAnsi="Times New Roman"/>
          <w:lang w:val="en-US" w:bidi="en-US"/>
        </w:rPr>
        <w:t>, -</w:t>
      </w:r>
      <w:r w:rsidR="00EB6755" w:rsidRPr="00B67936">
        <w:rPr>
          <w:rFonts w:ascii="Times New Roman" w:hAnsi="Times New Roman"/>
          <w:i/>
          <w:lang w:val="en-US" w:bidi="en-US"/>
        </w:rPr>
        <w:t>ful</w:t>
      </w:r>
      <w:r w:rsidR="00EB6755" w:rsidRPr="00B67936">
        <w:rPr>
          <w:rFonts w:ascii="Times New Roman" w:hAnsi="Times New Roman"/>
          <w:lang w:val="en-US" w:bidi="en-US"/>
        </w:rPr>
        <w:t xml:space="preserve"> , -</w:t>
      </w:r>
      <w:r w:rsidR="00EB6755" w:rsidRPr="00B67936">
        <w:rPr>
          <w:rFonts w:ascii="Times New Roman" w:hAnsi="Times New Roman"/>
          <w:i/>
          <w:lang w:val="en-US" w:bidi="en-US"/>
        </w:rPr>
        <w:t>al</w:t>
      </w:r>
      <w:r w:rsidR="00EB6755" w:rsidRPr="00B67936">
        <w:rPr>
          <w:rFonts w:ascii="Times New Roman" w:hAnsi="Times New Roman"/>
          <w:lang w:val="en-US" w:bidi="en-US"/>
        </w:rPr>
        <w:t xml:space="preserve"> , -</w:t>
      </w:r>
      <w:r w:rsidR="00EB6755" w:rsidRPr="00B67936">
        <w:rPr>
          <w:rFonts w:ascii="Times New Roman" w:hAnsi="Times New Roman"/>
          <w:i/>
          <w:lang w:val="en-US" w:bidi="en-US"/>
        </w:rPr>
        <w:t>ic</w:t>
      </w:r>
      <w:r w:rsidR="00EB6755" w:rsidRPr="00B67936">
        <w:rPr>
          <w:rFonts w:ascii="Times New Roman" w:hAnsi="Times New Roman"/>
          <w:lang w:val="en-US" w:bidi="en-US"/>
        </w:rPr>
        <w:t>,-</w:t>
      </w:r>
      <w:r w:rsidR="00EB6755" w:rsidRPr="00B67936">
        <w:rPr>
          <w:rFonts w:ascii="Times New Roman" w:hAnsi="Times New Roman"/>
          <w:i/>
          <w:lang w:val="en-US" w:bidi="en-US"/>
        </w:rPr>
        <w:t>ian</w:t>
      </w:r>
      <w:r w:rsidR="00EB6755" w:rsidRPr="00B67936">
        <w:rPr>
          <w:rFonts w:ascii="Times New Roman" w:hAnsi="Times New Roman"/>
          <w:lang w:val="en-US" w:bidi="en-US"/>
        </w:rPr>
        <w:t>/</w:t>
      </w:r>
      <w:r w:rsidR="00EB6755" w:rsidRPr="00B67936">
        <w:rPr>
          <w:rFonts w:ascii="Times New Roman" w:hAnsi="Times New Roman"/>
          <w:i/>
          <w:lang w:val="en-US" w:bidi="en-US"/>
        </w:rPr>
        <w:t>an</w:t>
      </w:r>
      <w:r w:rsidR="00EB6755" w:rsidRPr="00B67936">
        <w:rPr>
          <w:rFonts w:ascii="Times New Roman" w:hAnsi="Times New Roman"/>
          <w:lang w:val="en-US" w:bidi="en-US"/>
        </w:rPr>
        <w:t>, -</w:t>
      </w:r>
      <w:r w:rsidR="00EB6755" w:rsidRPr="00B67936">
        <w:rPr>
          <w:rFonts w:ascii="Times New Roman" w:hAnsi="Times New Roman"/>
          <w:i/>
          <w:lang w:val="en-US" w:bidi="en-US"/>
        </w:rPr>
        <w:t>ing</w:t>
      </w:r>
      <w:r w:rsidR="00EB6755" w:rsidRPr="00B67936">
        <w:rPr>
          <w:rFonts w:ascii="Times New Roman" w:hAnsi="Times New Roman"/>
          <w:lang w:val="en-US" w:bidi="en-US"/>
        </w:rPr>
        <w:t>; -</w:t>
      </w:r>
      <w:r w:rsidR="00EB6755" w:rsidRPr="00B67936">
        <w:rPr>
          <w:rFonts w:ascii="Times New Roman" w:hAnsi="Times New Roman"/>
          <w:i/>
          <w:lang w:val="en-US" w:bidi="en-US"/>
        </w:rPr>
        <w:t>ous</w:t>
      </w:r>
      <w:r w:rsidR="00EB6755" w:rsidRPr="00B67936">
        <w:rPr>
          <w:rFonts w:ascii="Times New Roman" w:hAnsi="Times New Roman"/>
          <w:lang w:val="en-US" w:bidi="en-US"/>
        </w:rPr>
        <w:t>, -</w:t>
      </w:r>
      <w:r w:rsidR="00EB6755" w:rsidRPr="00B67936">
        <w:rPr>
          <w:rFonts w:ascii="Times New Roman" w:hAnsi="Times New Roman"/>
          <w:i/>
          <w:lang w:val="en-US" w:bidi="en-US"/>
        </w:rPr>
        <w:t>able</w:t>
      </w:r>
      <w:r w:rsidR="00EB6755" w:rsidRPr="00B67936">
        <w:rPr>
          <w:rFonts w:ascii="Times New Roman" w:hAnsi="Times New Roman"/>
          <w:lang w:val="en-US" w:bidi="en-US"/>
        </w:rPr>
        <w:t>/</w:t>
      </w:r>
      <w:r w:rsidR="00EB6755" w:rsidRPr="00B67936">
        <w:rPr>
          <w:rFonts w:ascii="Times New Roman" w:hAnsi="Times New Roman"/>
          <w:i/>
          <w:lang w:val="en-US" w:bidi="en-US"/>
        </w:rPr>
        <w:t>ible</w:t>
      </w:r>
      <w:r w:rsidR="00EB6755" w:rsidRPr="00B67936">
        <w:rPr>
          <w:rFonts w:ascii="Times New Roman" w:hAnsi="Times New Roman"/>
          <w:lang w:val="en-US" w:bidi="en-US"/>
        </w:rPr>
        <w:t>, -</w:t>
      </w:r>
      <w:r w:rsidR="00EB6755" w:rsidRPr="00B67936">
        <w:rPr>
          <w:rFonts w:ascii="Times New Roman" w:hAnsi="Times New Roman"/>
          <w:i/>
          <w:lang w:val="en-US" w:bidi="en-US"/>
        </w:rPr>
        <w:t>less</w:t>
      </w:r>
      <w:r w:rsidR="00EB6755" w:rsidRPr="00B67936">
        <w:rPr>
          <w:rFonts w:ascii="Times New Roman" w:hAnsi="Times New Roman"/>
          <w:lang w:val="en-US" w:bidi="en-US"/>
        </w:rPr>
        <w:t>, -</w:t>
      </w:r>
      <w:r w:rsidR="00EB6755" w:rsidRPr="00B67936">
        <w:rPr>
          <w:rFonts w:ascii="Times New Roman" w:hAnsi="Times New Roman"/>
          <w:i/>
          <w:lang w:val="en-US" w:bidi="en-US"/>
        </w:rPr>
        <w:t>ive</w:t>
      </w:r>
      <w:r w:rsidR="00EB6755" w:rsidRPr="00B67936">
        <w:rPr>
          <w:rFonts w:ascii="Times New Roman" w:hAnsi="Times New Roman"/>
          <w:lang w:val="en-US" w:bidi="en-US"/>
        </w:rPr>
        <w:t>;</w:t>
      </w:r>
    </w:p>
    <w:p w:rsidR="00EB6755" w:rsidRPr="00B67936" w:rsidRDefault="00EB6755" w:rsidP="00246945">
      <w:pPr>
        <w:numPr>
          <w:ilvl w:val="0"/>
          <w:numId w:val="6"/>
        </w:numPr>
        <w:tabs>
          <w:tab w:val="left" w:pos="993"/>
        </w:tabs>
        <w:spacing w:after="0" w:line="360" w:lineRule="auto"/>
        <w:ind w:left="0" w:firstLine="709"/>
        <w:jc w:val="both"/>
        <w:rPr>
          <w:rFonts w:ascii="Times New Roman" w:hAnsi="Times New Roman"/>
        </w:rPr>
      </w:pPr>
      <w:r w:rsidRPr="00B67936">
        <w:rPr>
          <w:rFonts w:ascii="Times New Roman" w:hAnsi="Times New Roman"/>
        </w:rPr>
        <w:t>наречия при помощи суффикса -</w:t>
      </w:r>
      <w:r w:rsidRPr="00B67936">
        <w:rPr>
          <w:rFonts w:ascii="Times New Roman" w:hAnsi="Times New Roman"/>
          <w:i/>
          <w:lang w:val="en-US"/>
        </w:rPr>
        <w:t>ly</w:t>
      </w:r>
      <w:r w:rsidRPr="00B67936">
        <w:rPr>
          <w:rFonts w:ascii="Times New Roman" w:hAnsi="Times New Roman"/>
        </w:rPr>
        <w:t>;</w:t>
      </w:r>
    </w:p>
    <w:p w:rsidR="00EB6755" w:rsidRPr="00B67936" w:rsidRDefault="00EB6755" w:rsidP="00246945">
      <w:pPr>
        <w:numPr>
          <w:ilvl w:val="0"/>
          <w:numId w:val="6"/>
        </w:numPr>
        <w:tabs>
          <w:tab w:val="left" w:pos="993"/>
        </w:tabs>
        <w:spacing w:after="0" w:line="360" w:lineRule="auto"/>
        <w:ind w:left="0" w:firstLine="709"/>
        <w:jc w:val="both"/>
        <w:rPr>
          <w:rFonts w:ascii="Times New Roman" w:hAnsi="Times New Roman"/>
        </w:rPr>
      </w:pPr>
      <w:r w:rsidRPr="00B67936">
        <w:rPr>
          <w:rFonts w:ascii="Times New Roman" w:hAnsi="Times New Roman"/>
        </w:rPr>
        <w:t>имена существительные, имена прилагательные, наречия при помощи отрицательных префиксов</w:t>
      </w:r>
      <w:r w:rsidRPr="00B67936">
        <w:rPr>
          <w:rFonts w:ascii="Times New Roman" w:hAnsi="Times New Roman"/>
          <w:i/>
          <w:lang w:val="en-US" w:bidi="en-US"/>
        </w:rPr>
        <w:t>un</w:t>
      </w:r>
      <w:r w:rsidRPr="00B67936">
        <w:rPr>
          <w:rFonts w:ascii="Times New Roman" w:hAnsi="Times New Roman"/>
          <w:lang w:bidi="en-US"/>
        </w:rPr>
        <w:t xml:space="preserve">-, </w:t>
      </w:r>
      <w:r w:rsidRPr="00B67936">
        <w:rPr>
          <w:rFonts w:ascii="Times New Roman" w:hAnsi="Times New Roman"/>
          <w:i/>
          <w:lang w:val="en-US" w:bidi="en-US"/>
        </w:rPr>
        <w:t>im</w:t>
      </w:r>
      <w:r w:rsidRPr="00B67936">
        <w:rPr>
          <w:rFonts w:ascii="Times New Roman" w:hAnsi="Times New Roman"/>
          <w:lang w:bidi="en-US"/>
        </w:rPr>
        <w:t>-/</w:t>
      </w:r>
      <w:r w:rsidRPr="00B67936">
        <w:rPr>
          <w:rFonts w:ascii="Times New Roman" w:hAnsi="Times New Roman"/>
          <w:i/>
          <w:lang w:val="en-US" w:bidi="en-US"/>
        </w:rPr>
        <w:t>in</w:t>
      </w:r>
      <w:r w:rsidRPr="00B67936">
        <w:rPr>
          <w:rFonts w:ascii="Times New Roman" w:hAnsi="Times New Roman"/>
          <w:lang w:bidi="en-US"/>
        </w:rPr>
        <w:t>-;</w:t>
      </w:r>
    </w:p>
    <w:p w:rsidR="00EB6755" w:rsidRPr="00B67936" w:rsidRDefault="00EB6755" w:rsidP="00246945">
      <w:pPr>
        <w:numPr>
          <w:ilvl w:val="0"/>
          <w:numId w:val="6"/>
        </w:numPr>
        <w:tabs>
          <w:tab w:val="left" w:pos="993"/>
        </w:tabs>
        <w:spacing w:after="0" w:line="360" w:lineRule="auto"/>
        <w:ind w:left="0" w:firstLine="709"/>
        <w:jc w:val="both"/>
        <w:rPr>
          <w:rFonts w:ascii="Times New Roman" w:hAnsi="Times New Roman"/>
        </w:rPr>
      </w:pPr>
      <w:r w:rsidRPr="00B67936">
        <w:rPr>
          <w:rFonts w:ascii="Times New Roman" w:hAnsi="Times New Roman"/>
        </w:rPr>
        <w:t>числительные при помощи суффиксов -</w:t>
      </w:r>
      <w:r w:rsidRPr="00B67936">
        <w:rPr>
          <w:rFonts w:ascii="Times New Roman" w:hAnsi="Times New Roman"/>
          <w:i/>
          <w:lang w:val="en-US"/>
        </w:rPr>
        <w:t>teen</w:t>
      </w:r>
      <w:r w:rsidRPr="00B67936">
        <w:rPr>
          <w:rFonts w:ascii="Times New Roman" w:hAnsi="Times New Roman"/>
        </w:rPr>
        <w:t>, -</w:t>
      </w:r>
      <w:r w:rsidRPr="00B67936">
        <w:rPr>
          <w:rFonts w:ascii="Times New Roman" w:hAnsi="Times New Roman"/>
          <w:i/>
          <w:lang w:val="en-US"/>
        </w:rPr>
        <w:t>ty</w:t>
      </w:r>
      <w:r w:rsidRPr="00B67936">
        <w:rPr>
          <w:rFonts w:ascii="Times New Roman" w:hAnsi="Times New Roman"/>
        </w:rPr>
        <w:t>; -</w:t>
      </w:r>
      <w:r w:rsidRPr="00B67936">
        <w:rPr>
          <w:rFonts w:ascii="Times New Roman" w:hAnsi="Times New Roman"/>
          <w:i/>
          <w:lang w:val="en-US"/>
        </w:rPr>
        <w:t>th</w:t>
      </w:r>
      <w:r w:rsidRPr="00B67936">
        <w:rPr>
          <w:rFonts w:ascii="Times New Roman" w:hAnsi="Times New Roman"/>
        </w:rPr>
        <w:t>.</w:t>
      </w:r>
    </w:p>
    <w:p w:rsidR="00EB6755" w:rsidRPr="00B67936" w:rsidRDefault="00EB6755" w:rsidP="007F75B2">
      <w:pPr>
        <w:spacing w:after="0" w:line="360" w:lineRule="auto"/>
        <w:jc w:val="both"/>
        <w:rPr>
          <w:rFonts w:ascii="Times New Roman" w:hAnsi="Times New Roman"/>
          <w:i/>
        </w:rPr>
      </w:pPr>
      <w:r w:rsidRPr="00B67936">
        <w:rPr>
          <w:rFonts w:ascii="Times New Roman" w:hAnsi="Times New Roman"/>
          <w:i/>
        </w:rPr>
        <w:t>Выпускник получит возможность научиться:</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распознавать и употреблять в речи в нескольких значениях многозначные слова, изученные в пределах тематики основной школы;</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знать различия между явлениями синонимии и антонимии; употреблять в речи изученные синонимы и антонимы адекватно ситуации общения;</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распознавать и употреблять в речи наиболее распространенные фразовые глаголы;</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распознавать принадлежность слов к частям речи по аффиксам;</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распознавать и употреблять в речи различные средства связи в тексте для обеспечения его целостности (</w:t>
      </w:r>
      <w:r w:rsidR="00EB6755" w:rsidRPr="00B67936">
        <w:rPr>
          <w:rFonts w:ascii="Times New Roman" w:hAnsi="Times New Roman"/>
          <w:i/>
          <w:lang w:val="en-US"/>
        </w:rPr>
        <w:t>firstly</w:t>
      </w:r>
      <w:r w:rsidR="00EB6755" w:rsidRPr="00B67936">
        <w:rPr>
          <w:rFonts w:ascii="Times New Roman" w:hAnsi="Times New Roman"/>
          <w:i/>
        </w:rPr>
        <w:t xml:space="preserve">, </w:t>
      </w:r>
      <w:r w:rsidR="00EB6755" w:rsidRPr="00B67936">
        <w:rPr>
          <w:rFonts w:ascii="Times New Roman" w:hAnsi="Times New Roman"/>
          <w:i/>
          <w:lang w:val="en-US"/>
        </w:rPr>
        <w:t>tobeginwith</w:t>
      </w:r>
      <w:r w:rsidR="00EB6755" w:rsidRPr="00B67936">
        <w:rPr>
          <w:rFonts w:ascii="Times New Roman" w:hAnsi="Times New Roman"/>
          <w:i/>
        </w:rPr>
        <w:t xml:space="preserve">, </w:t>
      </w:r>
      <w:r w:rsidR="00EB6755" w:rsidRPr="00B67936">
        <w:rPr>
          <w:rFonts w:ascii="Times New Roman" w:hAnsi="Times New Roman"/>
          <w:i/>
          <w:lang w:val="en-US"/>
        </w:rPr>
        <w:t>however</w:t>
      </w:r>
      <w:r w:rsidR="00EB6755" w:rsidRPr="00B67936">
        <w:rPr>
          <w:rFonts w:ascii="Times New Roman" w:hAnsi="Times New Roman"/>
          <w:i/>
        </w:rPr>
        <w:t xml:space="preserve">, </w:t>
      </w:r>
      <w:r w:rsidR="00EB6755" w:rsidRPr="00B67936">
        <w:rPr>
          <w:rFonts w:ascii="Times New Roman" w:hAnsi="Times New Roman"/>
          <w:i/>
          <w:lang w:val="en-US"/>
        </w:rPr>
        <w:t>asforme</w:t>
      </w:r>
      <w:r w:rsidR="00EB6755" w:rsidRPr="00B67936">
        <w:rPr>
          <w:rFonts w:ascii="Times New Roman" w:hAnsi="Times New Roman"/>
          <w:i/>
        </w:rPr>
        <w:t xml:space="preserve">, </w:t>
      </w:r>
      <w:r w:rsidR="00EB6755" w:rsidRPr="00B67936">
        <w:rPr>
          <w:rFonts w:ascii="Times New Roman" w:hAnsi="Times New Roman"/>
          <w:i/>
          <w:lang w:val="en-US"/>
        </w:rPr>
        <w:t>finally</w:t>
      </w:r>
      <w:r w:rsidR="00EB6755" w:rsidRPr="00B67936">
        <w:rPr>
          <w:rFonts w:ascii="Times New Roman" w:hAnsi="Times New Roman"/>
          <w:i/>
        </w:rPr>
        <w:t xml:space="preserve">, </w:t>
      </w:r>
      <w:r w:rsidR="00EB6755" w:rsidRPr="00B67936">
        <w:rPr>
          <w:rFonts w:ascii="Times New Roman" w:hAnsi="Times New Roman"/>
          <w:i/>
          <w:lang w:val="en-US"/>
        </w:rPr>
        <w:t>atlast</w:t>
      </w:r>
      <w:r w:rsidR="00EB6755" w:rsidRPr="00B67936">
        <w:rPr>
          <w:rFonts w:ascii="Times New Roman" w:hAnsi="Times New Roman"/>
          <w:i/>
        </w:rPr>
        <w:t xml:space="preserve">, </w:t>
      </w:r>
      <w:r w:rsidR="00EB6755" w:rsidRPr="00B67936">
        <w:rPr>
          <w:rFonts w:ascii="Times New Roman" w:hAnsi="Times New Roman"/>
          <w:i/>
          <w:lang w:val="en-US"/>
        </w:rPr>
        <w:t>etc</w:t>
      </w:r>
      <w:r w:rsidR="00EB6755" w:rsidRPr="00B67936">
        <w:rPr>
          <w:rFonts w:ascii="Times New Roman" w:hAnsi="Times New Roman"/>
          <w:i/>
        </w:rPr>
        <w:t>.);</w:t>
      </w:r>
    </w:p>
    <w:p w:rsidR="00EB6755" w:rsidRPr="00B67936" w:rsidRDefault="00CE20A7"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Грамматическая сторона речи</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предложения с начальным</w:t>
      </w:r>
      <w:r w:rsidR="00EB6755" w:rsidRPr="00B67936">
        <w:rPr>
          <w:rFonts w:ascii="Times New Roman" w:hAnsi="Times New Roman"/>
          <w:i/>
        </w:rPr>
        <w:t>It</w:t>
      </w:r>
      <w:r w:rsidR="00EB6755" w:rsidRPr="00B67936">
        <w:rPr>
          <w:rFonts w:ascii="Times New Roman" w:hAnsi="Times New Roman"/>
        </w:rPr>
        <w:t>;</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lastRenderedPageBreak/>
        <w:t xml:space="preserve">- </w:t>
      </w:r>
      <w:r w:rsidR="00EB6755" w:rsidRPr="00B67936">
        <w:rPr>
          <w:rFonts w:ascii="Times New Roman" w:hAnsi="Times New Roman"/>
        </w:rPr>
        <w:t>распознавать и употреблять в речи предложения с начальным</w:t>
      </w:r>
      <w:r w:rsidR="00EB6755" w:rsidRPr="00B67936">
        <w:rPr>
          <w:rFonts w:ascii="Times New Roman" w:hAnsi="Times New Roman"/>
          <w:i/>
        </w:rPr>
        <w:t>There+</w:t>
      </w:r>
      <w:r w:rsidR="00EB6755" w:rsidRPr="00B67936">
        <w:rPr>
          <w:rFonts w:ascii="Times New Roman" w:hAnsi="Times New Roman"/>
          <w:i/>
          <w:lang w:val="en-US"/>
        </w:rPr>
        <w:t>tobe</w:t>
      </w:r>
      <w:r w:rsidR="00EB6755" w:rsidRPr="00B67936">
        <w:rPr>
          <w:rFonts w:ascii="Times New Roman" w:hAnsi="Times New Roman"/>
        </w:rPr>
        <w:t>;</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 xml:space="preserve">распознавать и употреблять в речи сложносочиненные предложения с сочинительными союзами </w:t>
      </w:r>
      <w:r w:rsidR="00EB6755" w:rsidRPr="00B67936">
        <w:rPr>
          <w:rFonts w:ascii="Times New Roman" w:hAnsi="Times New Roman"/>
          <w:i/>
        </w:rPr>
        <w:t>and</w:t>
      </w:r>
      <w:r w:rsidR="00EB6755" w:rsidRPr="00B67936">
        <w:rPr>
          <w:rFonts w:ascii="Times New Roman" w:hAnsi="Times New Roman"/>
        </w:rPr>
        <w:t>,</w:t>
      </w:r>
      <w:r w:rsidR="00EB6755" w:rsidRPr="00B67936">
        <w:rPr>
          <w:rFonts w:ascii="Times New Roman" w:hAnsi="Times New Roman"/>
          <w:i/>
        </w:rPr>
        <w:t xml:space="preserve"> but</w:t>
      </w:r>
      <w:r w:rsidR="00EB6755" w:rsidRPr="00B67936">
        <w:rPr>
          <w:rFonts w:ascii="Times New Roman" w:hAnsi="Times New Roman"/>
        </w:rPr>
        <w:t>,</w:t>
      </w:r>
      <w:r w:rsidR="00EB6755" w:rsidRPr="00B67936">
        <w:rPr>
          <w:rFonts w:ascii="Times New Roman" w:hAnsi="Times New Roman"/>
          <w:i/>
        </w:rPr>
        <w:t xml:space="preserve"> or</w:t>
      </w:r>
      <w:r w:rsidR="00EB6755" w:rsidRPr="00B67936">
        <w:rPr>
          <w:rFonts w:ascii="Times New Roman" w:hAnsi="Times New Roman"/>
        </w:rPr>
        <w:t>;</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rPr>
        <w:t xml:space="preserve">- </w:t>
      </w:r>
      <w:r w:rsidR="00EB6755" w:rsidRPr="00B67936">
        <w:rPr>
          <w:rFonts w:ascii="Times New Roman" w:hAnsi="Times New Roman"/>
        </w:rPr>
        <w:t xml:space="preserve">распознавать и употреблять в речи сложноподчиненные предложения с союзами и союзными словами </w:t>
      </w:r>
      <w:r w:rsidR="00EB6755" w:rsidRPr="00B67936">
        <w:rPr>
          <w:rFonts w:ascii="Times New Roman" w:hAnsi="Times New Roman"/>
          <w:i/>
          <w:lang w:val="en-US"/>
        </w:rPr>
        <w:t>because</w:t>
      </w:r>
      <w:r w:rsidR="00EB6755" w:rsidRPr="00B67936">
        <w:rPr>
          <w:rFonts w:ascii="Times New Roman" w:hAnsi="Times New Roman"/>
        </w:rPr>
        <w:t xml:space="preserve">, </w:t>
      </w:r>
      <w:r w:rsidR="00EB6755" w:rsidRPr="00B67936">
        <w:rPr>
          <w:rFonts w:ascii="Times New Roman" w:hAnsi="Times New Roman"/>
          <w:i/>
          <w:lang w:val="en-US"/>
        </w:rPr>
        <w:t>if</w:t>
      </w:r>
      <w:r w:rsidR="00EB6755" w:rsidRPr="00B67936">
        <w:rPr>
          <w:rFonts w:ascii="Times New Roman" w:hAnsi="Times New Roman"/>
        </w:rPr>
        <w:t>,</w:t>
      </w:r>
      <w:r w:rsidR="00EB6755" w:rsidRPr="00B67936">
        <w:rPr>
          <w:rFonts w:ascii="Times New Roman" w:hAnsi="Times New Roman"/>
          <w:i/>
          <w:lang w:val="en-US"/>
        </w:rPr>
        <w:t>that</w:t>
      </w:r>
      <w:r w:rsidR="00EB6755" w:rsidRPr="00B67936">
        <w:rPr>
          <w:rFonts w:ascii="Times New Roman" w:hAnsi="Times New Roman"/>
        </w:rPr>
        <w:t xml:space="preserve">, </w:t>
      </w:r>
      <w:r w:rsidR="00EB6755" w:rsidRPr="00B67936">
        <w:rPr>
          <w:rFonts w:ascii="Times New Roman" w:hAnsi="Times New Roman"/>
          <w:i/>
          <w:lang w:val="en-US"/>
        </w:rPr>
        <w:t>who</w:t>
      </w:r>
      <w:r w:rsidR="00EB6755" w:rsidRPr="00B67936">
        <w:rPr>
          <w:rFonts w:ascii="Times New Roman" w:hAnsi="Times New Roman"/>
        </w:rPr>
        <w:t xml:space="preserve">, </w:t>
      </w:r>
      <w:r w:rsidR="00EB6755" w:rsidRPr="00B67936">
        <w:rPr>
          <w:rFonts w:ascii="Times New Roman" w:hAnsi="Times New Roman"/>
          <w:i/>
          <w:lang w:val="en-US"/>
        </w:rPr>
        <w:t>which</w:t>
      </w:r>
      <w:r w:rsidR="00EB6755" w:rsidRPr="00B67936">
        <w:rPr>
          <w:rFonts w:ascii="Times New Roman" w:hAnsi="Times New Roman"/>
        </w:rPr>
        <w:t>,</w:t>
      </w:r>
      <w:r w:rsidR="00EB6755" w:rsidRPr="00B67936">
        <w:rPr>
          <w:rFonts w:ascii="Times New Roman" w:hAnsi="Times New Roman"/>
          <w:i/>
          <w:lang w:val="en-US"/>
        </w:rPr>
        <w:t>what</w:t>
      </w:r>
      <w:r w:rsidR="00EB6755" w:rsidRPr="00B67936">
        <w:rPr>
          <w:rFonts w:ascii="Times New Roman" w:hAnsi="Times New Roman"/>
        </w:rPr>
        <w:t xml:space="preserve">, </w:t>
      </w:r>
      <w:r w:rsidR="00EB6755" w:rsidRPr="00B67936">
        <w:rPr>
          <w:rFonts w:ascii="Times New Roman" w:hAnsi="Times New Roman"/>
          <w:i/>
          <w:lang w:val="en-US"/>
        </w:rPr>
        <w:t>when</w:t>
      </w:r>
      <w:r w:rsidR="00EB6755" w:rsidRPr="00B67936">
        <w:rPr>
          <w:rFonts w:ascii="Times New Roman" w:hAnsi="Times New Roman"/>
        </w:rPr>
        <w:t xml:space="preserve">, </w:t>
      </w:r>
      <w:r w:rsidR="00EB6755" w:rsidRPr="00B67936">
        <w:rPr>
          <w:rFonts w:ascii="Times New Roman" w:hAnsi="Times New Roman"/>
          <w:i/>
          <w:lang w:val="en-US"/>
        </w:rPr>
        <w:t>where</w:t>
      </w:r>
      <w:r w:rsidR="00EB6755" w:rsidRPr="00B67936">
        <w:rPr>
          <w:rFonts w:ascii="Times New Roman" w:hAnsi="Times New Roman"/>
          <w:i/>
        </w:rPr>
        <w:t xml:space="preserve">, </w:t>
      </w:r>
      <w:r w:rsidR="00EB6755" w:rsidRPr="00B67936">
        <w:rPr>
          <w:rFonts w:ascii="Times New Roman" w:hAnsi="Times New Roman"/>
          <w:i/>
          <w:lang w:val="en-US"/>
        </w:rPr>
        <w:t>how</w:t>
      </w:r>
      <w:r w:rsidR="00EB6755" w:rsidRPr="00B67936">
        <w:rPr>
          <w:rFonts w:ascii="Times New Roman" w:hAnsi="Times New Roman"/>
          <w:i/>
        </w:rPr>
        <w:t>,</w:t>
      </w:r>
      <w:r w:rsidR="00EB6755" w:rsidRPr="00B67936">
        <w:rPr>
          <w:rFonts w:ascii="Times New Roman" w:hAnsi="Times New Roman"/>
          <w:i/>
          <w:lang w:val="en-US"/>
        </w:rPr>
        <w:t>why</w:t>
      </w:r>
      <w:r w:rsidR="00EB6755" w:rsidRPr="00B67936">
        <w:rPr>
          <w:rFonts w:ascii="Times New Roman" w:hAnsi="Times New Roman"/>
        </w:rPr>
        <w:t>;</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использовать косвенную речь в утвердительных и вопросительных предложениях в настоящем и прошедшем времени;</w:t>
      </w:r>
    </w:p>
    <w:p w:rsidR="000B23C4" w:rsidRDefault="003764C8" w:rsidP="007F75B2">
      <w:pPr>
        <w:tabs>
          <w:tab w:val="left" w:pos="993"/>
        </w:tabs>
        <w:spacing w:after="0" w:line="360" w:lineRule="auto"/>
        <w:jc w:val="both"/>
        <w:rPr>
          <w:rFonts w:ascii="Times New Roman" w:hAnsi="Times New Roman"/>
        </w:rPr>
      </w:pPr>
      <w:r w:rsidRPr="006D6463">
        <w:rPr>
          <w:rFonts w:ascii="Times New Roman" w:hAnsi="Times New Roman"/>
        </w:rPr>
        <w:t xml:space="preserve">- </w:t>
      </w:r>
      <w:r w:rsidR="00EB6755" w:rsidRPr="00B67936">
        <w:rPr>
          <w:rFonts w:ascii="Times New Roman" w:hAnsi="Times New Roman"/>
        </w:rPr>
        <w:t>распознаватьиупотреблятьвречиусловныепредложенияреальногохарактера</w:t>
      </w:r>
      <w:r w:rsidR="00EB6755" w:rsidRPr="006D6463">
        <w:rPr>
          <w:rFonts w:ascii="Times New Roman" w:hAnsi="Times New Roman"/>
        </w:rPr>
        <w:t xml:space="preserve"> (</w:t>
      </w:r>
      <w:r w:rsidR="00EB6755" w:rsidRPr="00B67936">
        <w:rPr>
          <w:rFonts w:ascii="Times New Roman" w:hAnsi="Times New Roman"/>
          <w:lang w:val="en-US"/>
        </w:rPr>
        <w:t>ConditionalI</w:t>
      </w:r>
      <w:r w:rsidR="00EB6755" w:rsidRPr="006D6463">
        <w:rPr>
          <w:rFonts w:ascii="Times New Roman" w:hAnsi="Times New Roman"/>
        </w:rPr>
        <w:t xml:space="preserve"> – </w:t>
      </w:r>
      <w:r w:rsidR="00EB6755" w:rsidRPr="00B67936">
        <w:rPr>
          <w:rFonts w:ascii="Times New Roman" w:hAnsi="Times New Roman"/>
          <w:i/>
          <w:lang w:val="en-US"/>
        </w:rPr>
        <w:t>IfIseeJim</w:t>
      </w:r>
      <w:r w:rsidR="00EB6755" w:rsidRPr="006D6463">
        <w:rPr>
          <w:rFonts w:ascii="Times New Roman" w:hAnsi="Times New Roman"/>
          <w:i/>
        </w:rPr>
        <w:t xml:space="preserve">, </w:t>
      </w:r>
      <w:r w:rsidR="00EB6755" w:rsidRPr="00B67936">
        <w:rPr>
          <w:rFonts w:ascii="Times New Roman" w:hAnsi="Times New Roman"/>
          <w:i/>
          <w:lang w:val="en-US"/>
        </w:rPr>
        <w:t>I</w:t>
      </w:r>
      <w:r w:rsidR="00EB6755" w:rsidRPr="006D6463">
        <w:rPr>
          <w:rFonts w:ascii="Times New Roman" w:hAnsi="Times New Roman"/>
          <w:i/>
        </w:rPr>
        <w:t>’</w:t>
      </w:r>
      <w:r w:rsidR="00EB6755" w:rsidRPr="00B67936">
        <w:rPr>
          <w:rFonts w:ascii="Times New Roman" w:hAnsi="Times New Roman"/>
          <w:i/>
          <w:lang w:val="en-US"/>
        </w:rPr>
        <w:t>llinvitehimtoourschoolparty</w:t>
      </w:r>
      <w:r w:rsidR="00EB6755" w:rsidRPr="006D6463">
        <w:rPr>
          <w:rFonts w:ascii="Times New Roman" w:hAnsi="Times New Roman"/>
        </w:rPr>
        <w:t xml:space="preserve">) </w:t>
      </w:r>
      <w:r w:rsidR="00EB6755" w:rsidRPr="00B67936">
        <w:rPr>
          <w:rFonts w:ascii="Times New Roman" w:hAnsi="Times New Roman"/>
        </w:rPr>
        <w:t>и</w:t>
      </w:r>
    </w:p>
    <w:p w:rsidR="00EB6755" w:rsidRPr="00D26BDD" w:rsidRDefault="00EB6755" w:rsidP="007F75B2">
      <w:pPr>
        <w:tabs>
          <w:tab w:val="left" w:pos="993"/>
        </w:tabs>
        <w:spacing w:after="0" w:line="360" w:lineRule="auto"/>
        <w:jc w:val="both"/>
        <w:rPr>
          <w:rFonts w:ascii="Times New Roman" w:hAnsi="Times New Roman"/>
          <w:i/>
        </w:rPr>
      </w:pPr>
      <w:r w:rsidRPr="00B67936">
        <w:rPr>
          <w:rFonts w:ascii="Times New Roman" w:hAnsi="Times New Roman"/>
        </w:rPr>
        <w:t>нереальногохарактера</w:t>
      </w:r>
      <w:r w:rsidRPr="00D26BDD">
        <w:rPr>
          <w:rFonts w:ascii="Times New Roman" w:hAnsi="Times New Roman"/>
        </w:rPr>
        <w:t xml:space="preserve"> (</w:t>
      </w:r>
      <w:r w:rsidRPr="00B67936">
        <w:rPr>
          <w:rFonts w:ascii="Times New Roman" w:hAnsi="Times New Roman"/>
          <w:lang w:val="en-US"/>
        </w:rPr>
        <w:t>Conditional</w:t>
      </w:r>
      <w:r w:rsidRPr="00D26BDD">
        <w:rPr>
          <w:rFonts w:ascii="Times New Roman" w:hAnsi="Times New Roman"/>
        </w:rPr>
        <w:t xml:space="preserve"> </w:t>
      </w:r>
      <w:r w:rsidRPr="00B67936">
        <w:rPr>
          <w:rFonts w:ascii="Times New Roman" w:hAnsi="Times New Roman"/>
          <w:lang w:val="en-US"/>
        </w:rPr>
        <w:t>II</w:t>
      </w:r>
      <w:r w:rsidRPr="00D26BDD">
        <w:rPr>
          <w:rFonts w:ascii="Times New Roman" w:hAnsi="Times New Roman"/>
          <w:i/>
        </w:rPr>
        <w:t xml:space="preserve"> – </w:t>
      </w:r>
      <w:r w:rsidRPr="00B67936">
        <w:rPr>
          <w:rFonts w:ascii="Times New Roman" w:hAnsi="Times New Roman"/>
          <w:i/>
          <w:lang w:val="en-US"/>
        </w:rPr>
        <w:t>If</w:t>
      </w:r>
      <w:r w:rsidRPr="00D26BDD">
        <w:rPr>
          <w:rFonts w:ascii="Times New Roman" w:hAnsi="Times New Roman"/>
          <w:i/>
        </w:rPr>
        <w:t xml:space="preserve"> </w:t>
      </w:r>
      <w:r w:rsidRPr="00B67936">
        <w:rPr>
          <w:rFonts w:ascii="Times New Roman" w:hAnsi="Times New Roman"/>
          <w:i/>
          <w:lang w:val="en-US"/>
        </w:rPr>
        <w:t>I</w:t>
      </w:r>
      <w:r w:rsidRPr="00D26BDD">
        <w:rPr>
          <w:rFonts w:ascii="Times New Roman" w:hAnsi="Times New Roman"/>
          <w:i/>
        </w:rPr>
        <w:t xml:space="preserve"> </w:t>
      </w:r>
      <w:r w:rsidRPr="00B67936">
        <w:rPr>
          <w:rFonts w:ascii="Times New Roman" w:hAnsi="Times New Roman"/>
          <w:i/>
          <w:lang w:val="en-US"/>
        </w:rPr>
        <w:t>were</w:t>
      </w:r>
      <w:r w:rsidRPr="00D26BDD">
        <w:rPr>
          <w:rFonts w:ascii="Times New Roman" w:hAnsi="Times New Roman"/>
          <w:i/>
        </w:rPr>
        <w:t xml:space="preserve"> </w:t>
      </w:r>
      <w:r w:rsidRPr="00B67936">
        <w:rPr>
          <w:rFonts w:ascii="Times New Roman" w:hAnsi="Times New Roman"/>
          <w:i/>
          <w:lang w:val="en-US"/>
        </w:rPr>
        <w:t>you</w:t>
      </w:r>
      <w:r w:rsidRPr="00D26BDD">
        <w:rPr>
          <w:rFonts w:ascii="Times New Roman" w:hAnsi="Times New Roman"/>
          <w:i/>
        </w:rPr>
        <w:t xml:space="preserve">, </w:t>
      </w:r>
      <w:r w:rsidRPr="00B67936">
        <w:rPr>
          <w:rFonts w:ascii="Times New Roman" w:hAnsi="Times New Roman"/>
          <w:i/>
          <w:lang w:val="en-US"/>
        </w:rPr>
        <w:t>I</w:t>
      </w:r>
      <w:r w:rsidRPr="00D26BDD">
        <w:rPr>
          <w:rFonts w:ascii="Times New Roman" w:hAnsi="Times New Roman"/>
          <w:i/>
        </w:rPr>
        <w:t xml:space="preserve"> </w:t>
      </w:r>
      <w:r w:rsidRPr="00B67936">
        <w:rPr>
          <w:rFonts w:ascii="Times New Roman" w:hAnsi="Times New Roman"/>
          <w:i/>
          <w:lang w:val="en-US"/>
        </w:rPr>
        <w:t>would</w:t>
      </w:r>
      <w:r w:rsidRPr="00D26BDD">
        <w:rPr>
          <w:rFonts w:ascii="Times New Roman" w:hAnsi="Times New Roman"/>
          <w:i/>
        </w:rPr>
        <w:t xml:space="preserve"> </w:t>
      </w:r>
      <w:r w:rsidRPr="00B67936">
        <w:rPr>
          <w:rFonts w:ascii="Times New Roman" w:hAnsi="Times New Roman"/>
          <w:i/>
          <w:lang w:val="en-US"/>
        </w:rPr>
        <w:t>start</w:t>
      </w:r>
      <w:r w:rsidRPr="00D26BDD">
        <w:rPr>
          <w:rFonts w:ascii="Times New Roman" w:hAnsi="Times New Roman"/>
          <w:i/>
        </w:rPr>
        <w:t xml:space="preserve"> </w:t>
      </w:r>
      <w:r w:rsidRPr="00B67936">
        <w:rPr>
          <w:rFonts w:ascii="Times New Roman" w:hAnsi="Times New Roman"/>
          <w:i/>
          <w:lang w:val="en-US"/>
        </w:rPr>
        <w:t>learning</w:t>
      </w:r>
      <w:r w:rsidRPr="00D26BDD">
        <w:rPr>
          <w:rFonts w:ascii="Times New Roman" w:hAnsi="Times New Roman"/>
          <w:i/>
        </w:rPr>
        <w:t xml:space="preserve"> </w:t>
      </w:r>
      <w:r w:rsidRPr="00B67936">
        <w:rPr>
          <w:rFonts w:ascii="Times New Roman" w:hAnsi="Times New Roman"/>
          <w:i/>
          <w:lang w:val="en-US"/>
        </w:rPr>
        <w:t>French</w:t>
      </w:r>
      <w:r w:rsidRPr="00D26BDD">
        <w:rPr>
          <w:rFonts w:ascii="Times New Roman" w:hAnsi="Times New Roman"/>
          <w:i/>
        </w:rPr>
        <w:t>);</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существительные с определенным/ неопределенным/нулевым артиклем;</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наречия времени и образа действия и слова, выражающие количество (</w:t>
      </w:r>
      <w:r w:rsidR="00EB6755" w:rsidRPr="00B67936">
        <w:rPr>
          <w:rFonts w:ascii="Times New Roman" w:hAnsi="Times New Roman"/>
          <w:i/>
          <w:lang w:val="en-US"/>
        </w:rPr>
        <w:t>many</w:t>
      </w:r>
      <w:r w:rsidR="00EB6755" w:rsidRPr="00B67936">
        <w:rPr>
          <w:rFonts w:ascii="Times New Roman" w:hAnsi="Times New Roman"/>
        </w:rPr>
        <w:t>/</w:t>
      </w:r>
      <w:r w:rsidR="00EB6755" w:rsidRPr="00B67936">
        <w:rPr>
          <w:rFonts w:ascii="Times New Roman" w:hAnsi="Times New Roman"/>
          <w:i/>
          <w:lang w:val="en-US"/>
        </w:rPr>
        <w:t>much</w:t>
      </w:r>
      <w:r w:rsidR="00EB6755" w:rsidRPr="00B67936">
        <w:rPr>
          <w:rFonts w:ascii="Times New Roman" w:hAnsi="Times New Roman"/>
        </w:rPr>
        <w:t xml:space="preserve">, </w:t>
      </w:r>
      <w:r w:rsidR="00EB6755" w:rsidRPr="00B67936">
        <w:rPr>
          <w:rFonts w:ascii="Times New Roman" w:hAnsi="Times New Roman"/>
          <w:i/>
          <w:lang w:val="en-US"/>
        </w:rPr>
        <w:t>few</w:t>
      </w:r>
      <w:r w:rsidR="00EB6755" w:rsidRPr="00B67936">
        <w:rPr>
          <w:rFonts w:ascii="Times New Roman" w:hAnsi="Times New Roman"/>
        </w:rPr>
        <w:t>/</w:t>
      </w:r>
      <w:r w:rsidR="00EB6755" w:rsidRPr="00B67936">
        <w:rPr>
          <w:rFonts w:ascii="Times New Roman" w:hAnsi="Times New Roman"/>
          <w:i/>
          <w:lang w:val="en-US"/>
        </w:rPr>
        <w:t>afew</w:t>
      </w:r>
      <w:r w:rsidR="00EB6755" w:rsidRPr="00B67936">
        <w:rPr>
          <w:rFonts w:ascii="Times New Roman" w:hAnsi="Times New Roman"/>
        </w:rPr>
        <w:t xml:space="preserve">, </w:t>
      </w:r>
      <w:r w:rsidR="00EB6755" w:rsidRPr="00B67936">
        <w:rPr>
          <w:rFonts w:ascii="Times New Roman" w:hAnsi="Times New Roman"/>
          <w:i/>
          <w:lang w:val="en-US"/>
        </w:rPr>
        <w:t>little</w:t>
      </w:r>
      <w:r w:rsidR="00EB6755" w:rsidRPr="00B67936">
        <w:rPr>
          <w:rFonts w:ascii="Times New Roman" w:hAnsi="Times New Roman"/>
        </w:rPr>
        <w:t>/</w:t>
      </w:r>
      <w:r w:rsidR="00EB6755" w:rsidRPr="00B67936">
        <w:rPr>
          <w:rFonts w:ascii="Times New Roman" w:hAnsi="Times New Roman"/>
          <w:i/>
          <w:lang w:val="en-US"/>
        </w:rPr>
        <w:t>alittle</w:t>
      </w:r>
      <w:r w:rsidR="00EB6755" w:rsidRPr="00B67936">
        <w:rPr>
          <w:rFonts w:ascii="Times New Roman" w:hAnsi="Times New Roman"/>
        </w:rPr>
        <w:t>); наречия в положительной, сравнительной и превосходной степенях, образованные по правилу и исключения;</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количественные и порядковые числительные;</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различные грамматические средства для выражения будущего времени: Simple Future</w:t>
      </w:r>
      <w:r w:rsidR="00EB6755" w:rsidRPr="00B67936">
        <w:rPr>
          <w:rFonts w:ascii="Times New Roman" w:hAnsi="Times New Roman"/>
          <w:i/>
        </w:rPr>
        <w:t xml:space="preserve">, to be going to, </w:t>
      </w:r>
      <w:r w:rsidR="00EB6755" w:rsidRPr="00B67936">
        <w:rPr>
          <w:rFonts w:ascii="Times New Roman" w:hAnsi="Times New Roman"/>
        </w:rPr>
        <w:t>Present Continuous</w:t>
      </w:r>
      <w:r w:rsidR="00EB6755" w:rsidRPr="00B67936">
        <w:rPr>
          <w:rFonts w:ascii="Times New Roman" w:hAnsi="Times New Roman"/>
          <w:i/>
        </w:rPr>
        <w:t>;</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модальные глаголы и их эквиваленты (</w:t>
      </w:r>
      <w:r w:rsidR="00EB6755" w:rsidRPr="00B67936">
        <w:rPr>
          <w:rFonts w:ascii="Times New Roman" w:hAnsi="Times New Roman"/>
          <w:i/>
          <w:lang w:val="en-US"/>
        </w:rPr>
        <w:t>may</w:t>
      </w:r>
      <w:r w:rsidR="00EB6755" w:rsidRPr="00B67936">
        <w:rPr>
          <w:rFonts w:ascii="Times New Roman" w:hAnsi="Times New Roman"/>
        </w:rPr>
        <w:t>,</w:t>
      </w:r>
      <w:r w:rsidR="00EB6755" w:rsidRPr="00B67936">
        <w:rPr>
          <w:rFonts w:ascii="Times New Roman" w:hAnsi="Times New Roman"/>
          <w:i/>
          <w:lang w:val="en-US"/>
        </w:rPr>
        <w:t>can</w:t>
      </w:r>
      <w:r w:rsidR="00EB6755" w:rsidRPr="00B67936">
        <w:rPr>
          <w:rFonts w:ascii="Times New Roman" w:hAnsi="Times New Roman"/>
        </w:rPr>
        <w:t>,</w:t>
      </w:r>
      <w:r w:rsidR="00EB6755" w:rsidRPr="00B67936">
        <w:rPr>
          <w:rFonts w:ascii="Times New Roman" w:hAnsi="Times New Roman"/>
          <w:i/>
          <w:lang w:val="en-US"/>
        </w:rPr>
        <w:t>could</w:t>
      </w:r>
      <w:r w:rsidR="00EB6755" w:rsidRPr="00B67936">
        <w:rPr>
          <w:rFonts w:ascii="Times New Roman" w:hAnsi="Times New Roman"/>
        </w:rPr>
        <w:t>,</w:t>
      </w:r>
      <w:r w:rsidR="00EB6755" w:rsidRPr="00B67936">
        <w:rPr>
          <w:rFonts w:ascii="Times New Roman" w:hAnsi="Times New Roman"/>
          <w:i/>
          <w:lang w:val="en-US"/>
        </w:rPr>
        <w:t>beableto</w:t>
      </w:r>
      <w:r w:rsidR="00EB6755" w:rsidRPr="00B67936">
        <w:rPr>
          <w:rFonts w:ascii="Times New Roman" w:hAnsi="Times New Roman"/>
        </w:rPr>
        <w:t>,</w:t>
      </w:r>
      <w:r w:rsidR="00EB6755" w:rsidRPr="00B67936">
        <w:rPr>
          <w:rFonts w:ascii="Times New Roman" w:hAnsi="Times New Roman"/>
          <w:i/>
          <w:lang w:val="en-US"/>
        </w:rPr>
        <w:t>must</w:t>
      </w:r>
      <w:r w:rsidR="00EB6755" w:rsidRPr="00B67936">
        <w:rPr>
          <w:rFonts w:ascii="Times New Roman" w:hAnsi="Times New Roman"/>
        </w:rPr>
        <w:t>,</w:t>
      </w:r>
      <w:r w:rsidR="00EB6755" w:rsidRPr="00B67936">
        <w:rPr>
          <w:rFonts w:ascii="Times New Roman" w:hAnsi="Times New Roman"/>
          <w:i/>
          <w:lang w:val="en-US"/>
        </w:rPr>
        <w:t>haveto</w:t>
      </w:r>
      <w:r w:rsidR="00EB6755" w:rsidRPr="00B67936">
        <w:rPr>
          <w:rFonts w:ascii="Times New Roman" w:hAnsi="Times New Roman"/>
        </w:rPr>
        <w:t xml:space="preserve">, </w:t>
      </w:r>
      <w:r w:rsidR="00EB6755" w:rsidRPr="00B67936">
        <w:rPr>
          <w:rFonts w:ascii="Times New Roman" w:hAnsi="Times New Roman"/>
          <w:i/>
          <w:lang w:val="en-US"/>
        </w:rPr>
        <w:t>should</w:t>
      </w:r>
      <w:r w:rsidR="00EB6755" w:rsidRPr="00B67936">
        <w:rPr>
          <w:rFonts w:ascii="Times New Roman" w:hAnsi="Times New Roman"/>
        </w:rPr>
        <w:t>);</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 xml:space="preserve">распознавать и употреблять в речи глаголы в следующих формах страдательного залога: </w:t>
      </w:r>
      <w:r w:rsidR="00EB6755" w:rsidRPr="00B67936">
        <w:rPr>
          <w:rFonts w:ascii="Times New Roman" w:hAnsi="Times New Roman"/>
          <w:lang w:val="en-US"/>
        </w:rPr>
        <w:t>PresentSimplePassive</w:t>
      </w:r>
      <w:r w:rsidR="00EB6755" w:rsidRPr="00B67936">
        <w:rPr>
          <w:rFonts w:ascii="Times New Roman" w:hAnsi="Times New Roman"/>
        </w:rPr>
        <w:t xml:space="preserve">, </w:t>
      </w:r>
      <w:r w:rsidR="00EB6755" w:rsidRPr="00B67936">
        <w:rPr>
          <w:rFonts w:ascii="Times New Roman" w:hAnsi="Times New Roman"/>
          <w:lang w:val="en-US"/>
        </w:rPr>
        <w:t>PastSimplePassive</w:t>
      </w:r>
      <w:r w:rsidR="00EB6755" w:rsidRPr="00B67936">
        <w:rPr>
          <w:rFonts w:ascii="Times New Roman" w:hAnsi="Times New Roman"/>
        </w:rPr>
        <w:t>;</w:t>
      </w:r>
    </w:p>
    <w:p w:rsidR="00EB6755" w:rsidRPr="00B67936" w:rsidRDefault="003764C8"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EB6755" w:rsidRPr="00B67936">
        <w:rPr>
          <w:rFonts w:ascii="Times New Roman" w:hAnsi="Times New Roman"/>
        </w:rPr>
        <w:t>распознавать и употреблять в речи предлоги места, времени, направления; предлоги, употребляемые при глаголах в страдательном залоге.</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 xml:space="preserve">распознавать сложноподчиненные предложения с придаточными: времени с союзом </w:t>
      </w:r>
      <w:r w:rsidR="00EB6755" w:rsidRPr="00B67936">
        <w:rPr>
          <w:rFonts w:ascii="Times New Roman" w:hAnsi="Times New Roman"/>
          <w:i/>
          <w:lang w:val="en-US"/>
        </w:rPr>
        <w:t>since</w:t>
      </w:r>
      <w:r w:rsidR="00EB6755" w:rsidRPr="00B67936">
        <w:rPr>
          <w:rFonts w:ascii="Times New Roman" w:hAnsi="Times New Roman"/>
          <w:i/>
        </w:rPr>
        <w:t xml:space="preserve">; цели с союзом </w:t>
      </w:r>
      <w:r w:rsidR="00EB6755" w:rsidRPr="00B67936">
        <w:rPr>
          <w:rFonts w:ascii="Times New Roman" w:hAnsi="Times New Roman"/>
          <w:i/>
          <w:lang w:val="en-US"/>
        </w:rPr>
        <w:t>sothat</w:t>
      </w:r>
      <w:r w:rsidR="00EB6755" w:rsidRPr="00B67936">
        <w:rPr>
          <w:rFonts w:ascii="Times New Roman" w:hAnsi="Times New Roman"/>
          <w:i/>
        </w:rPr>
        <w:t xml:space="preserve">; условия с союзом </w:t>
      </w:r>
      <w:r w:rsidR="00EB6755" w:rsidRPr="00B67936">
        <w:rPr>
          <w:rFonts w:ascii="Times New Roman" w:hAnsi="Times New Roman"/>
          <w:i/>
          <w:lang w:val="en-US"/>
        </w:rPr>
        <w:t>unless</w:t>
      </w:r>
      <w:r w:rsidR="00EB6755" w:rsidRPr="00B67936">
        <w:rPr>
          <w:rFonts w:ascii="Times New Roman" w:hAnsi="Times New Roman"/>
          <w:i/>
        </w:rPr>
        <w:t xml:space="preserve">; определительными с союзами </w:t>
      </w:r>
      <w:r w:rsidR="00EB6755" w:rsidRPr="00B67936">
        <w:rPr>
          <w:rFonts w:ascii="Times New Roman" w:hAnsi="Times New Roman"/>
          <w:i/>
          <w:lang w:val="en-US"/>
        </w:rPr>
        <w:t>who</w:t>
      </w:r>
      <w:r w:rsidR="00EB6755" w:rsidRPr="00B67936">
        <w:rPr>
          <w:rFonts w:ascii="Times New Roman" w:hAnsi="Times New Roman"/>
          <w:i/>
        </w:rPr>
        <w:t xml:space="preserve">, </w:t>
      </w:r>
      <w:r w:rsidR="00EB6755" w:rsidRPr="00B67936">
        <w:rPr>
          <w:rFonts w:ascii="Times New Roman" w:hAnsi="Times New Roman"/>
          <w:i/>
          <w:lang w:val="en-US"/>
        </w:rPr>
        <w:t>which</w:t>
      </w:r>
      <w:r w:rsidR="00EB6755" w:rsidRPr="00B67936">
        <w:rPr>
          <w:rFonts w:ascii="Times New Roman" w:hAnsi="Times New Roman"/>
          <w:i/>
        </w:rPr>
        <w:t xml:space="preserve">, </w:t>
      </w:r>
      <w:r w:rsidR="00EB6755" w:rsidRPr="00B67936">
        <w:rPr>
          <w:rFonts w:ascii="Times New Roman" w:hAnsi="Times New Roman"/>
          <w:i/>
          <w:lang w:val="en-US"/>
        </w:rPr>
        <w:t>that</w:t>
      </w:r>
      <w:r w:rsidR="00EB6755" w:rsidRPr="00B67936">
        <w:rPr>
          <w:rFonts w:ascii="Times New Roman" w:hAnsi="Times New Roman"/>
          <w:i/>
        </w:rPr>
        <w:t>;</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распознавать и употреблять в речи сложноподчиненные предложения с союзами whoever, whatever, however, whenever;</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 xml:space="preserve">распознавать и употреблять в речи предложения с конструкциями </w:t>
      </w:r>
      <w:r w:rsidR="00EB6755" w:rsidRPr="00B67936">
        <w:rPr>
          <w:rFonts w:ascii="Times New Roman" w:hAnsi="Times New Roman"/>
          <w:i/>
          <w:lang w:val="en-US"/>
        </w:rPr>
        <w:t>as</w:t>
      </w:r>
      <w:r w:rsidR="00EB6755" w:rsidRPr="00B67936">
        <w:rPr>
          <w:rFonts w:ascii="Times New Roman" w:hAnsi="Times New Roman"/>
          <w:i/>
        </w:rPr>
        <w:t xml:space="preserve"> … </w:t>
      </w:r>
      <w:r w:rsidR="00EB6755" w:rsidRPr="00B67936">
        <w:rPr>
          <w:rFonts w:ascii="Times New Roman" w:hAnsi="Times New Roman"/>
          <w:i/>
          <w:lang w:val="en-US"/>
        </w:rPr>
        <w:t>as</w:t>
      </w:r>
      <w:r w:rsidR="00EB6755" w:rsidRPr="00B67936">
        <w:rPr>
          <w:rFonts w:ascii="Times New Roman" w:hAnsi="Times New Roman"/>
          <w:i/>
        </w:rPr>
        <w:t xml:space="preserve">; </w:t>
      </w:r>
      <w:r w:rsidR="00EB6755" w:rsidRPr="00B67936">
        <w:rPr>
          <w:rFonts w:ascii="Times New Roman" w:hAnsi="Times New Roman"/>
          <w:i/>
          <w:lang w:val="en-US"/>
        </w:rPr>
        <w:t>notso</w:t>
      </w:r>
      <w:r w:rsidR="00EB6755" w:rsidRPr="00B67936">
        <w:rPr>
          <w:rFonts w:ascii="Times New Roman" w:hAnsi="Times New Roman"/>
          <w:i/>
        </w:rPr>
        <w:t xml:space="preserve"> … </w:t>
      </w:r>
      <w:r w:rsidR="00EB6755" w:rsidRPr="00B67936">
        <w:rPr>
          <w:rFonts w:ascii="Times New Roman" w:hAnsi="Times New Roman"/>
          <w:i/>
          <w:lang w:val="en-US"/>
        </w:rPr>
        <w:t>as</w:t>
      </w:r>
      <w:r w:rsidR="00EB6755" w:rsidRPr="00B67936">
        <w:rPr>
          <w:rFonts w:ascii="Times New Roman" w:hAnsi="Times New Roman"/>
          <w:i/>
        </w:rPr>
        <w:t xml:space="preserve">; </w:t>
      </w:r>
      <w:r w:rsidR="00EB6755" w:rsidRPr="00B67936">
        <w:rPr>
          <w:rFonts w:ascii="Times New Roman" w:hAnsi="Times New Roman"/>
          <w:i/>
          <w:lang w:val="en-US"/>
        </w:rPr>
        <w:t>either</w:t>
      </w:r>
      <w:r w:rsidR="00EB6755" w:rsidRPr="00B67936">
        <w:rPr>
          <w:rFonts w:ascii="Times New Roman" w:hAnsi="Times New Roman"/>
          <w:i/>
        </w:rPr>
        <w:t xml:space="preserve"> … </w:t>
      </w:r>
      <w:r w:rsidR="00EB6755" w:rsidRPr="00B67936">
        <w:rPr>
          <w:rFonts w:ascii="Times New Roman" w:hAnsi="Times New Roman"/>
          <w:i/>
          <w:lang w:val="en-US"/>
        </w:rPr>
        <w:t>or</w:t>
      </w:r>
      <w:r w:rsidR="00EB6755" w:rsidRPr="00B67936">
        <w:rPr>
          <w:rFonts w:ascii="Times New Roman" w:hAnsi="Times New Roman"/>
          <w:i/>
        </w:rPr>
        <w:t xml:space="preserve">; </w:t>
      </w:r>
      <w:r w:rsidR="00EB6755" w:rsidRPr="00B67936">
        <w:rPr>
          <w:rFonts w:ascii="Times New Roman" w:hAnsi="Times New Roman"/>
          <w:i/>
          <w:lang w:val="en-US"/>
        </w:rPr>
        <w:t>neither</w:t>
      </w:r>
      <w:r w:rsidR="00EB6755" w:rsidRPr="00B67936">
        <w:rPr>
          <w:rFonts w:ascii="Times New Roman" w:hAnsi="Times New Roman"/>
          <w:i/>
        </w:rPr>
        <w:t xml:space="preserve"> … </w:t>
      </w:r>
      <w:r w:rsidR="00EB6755" w:rsidRPr="00B67936">
        <w:rPr>
          <w:rFonts w:ascii="Times New Roman" w:hAnsi="Times New Roman"/>
          <w:i/>
          <w:lang w:val="en-US"/>
        </w:rPr>
        <w:t>nor</w:t>
      </w:r>
      <w:r w:rsidR="00EB6755" w:rsidRPr="00B67936">
        <w:rPr>
          <w:rFonts w:ascii="Times New Roman" w:hAnsi="Times New Roman"/>
          <w:i/>
        </w:rPr>
        <w:t>;</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распознавать и употреблять в речи предложения с конструкцией I wish;</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i/>
        </w:rPr>
        <w:lastRenderedPageBreak/>
        <w:t xml:space="preserve">- </w:t>
      </w:r>
      <w:r w:rsidR="00EB6755" w:rsidRPr="00B67936">
        <w:rPr>
          <w:rFonts w:ascii="Times New Roman" w:hAnsi="Times New Roman"/>
          <w:i/>
        </w:rPr>
        <w:t>распознавать и употреблять в речи конструкции с глаголами на -ing: to love/hate doing something; Stop talking;</w:t>
      </w:r>
    </w:p>
    <w:p w:rsidR="00EB6755" w:rsidRPr="00B67936" w:rsidRDefault="003764C8" w:rsidP="007F75B2">
      <w:pPr>
        <w:tabs>
          <w:tab w:val="left" w:pos="993"/>
        </w:tabs>
        <w:spacing w:after="0" w:line="360" w:lineRule="auto"/>
        <w:jc w:val="both"/>
        <w:rPr>
          <w:rFonts w:ascii="Times New Roman" w:hAnsi="Times New Roman"/>
          <w:i/>
          <w:lang w:val="en-US"/>
        </w:rPr>
      </w:pPr>
      <w:r w:rsidRPr="00B67936">
        <w:rPr>
          <w:rFonts w:ascii="Times New Roman" w:hAnsi="Times New Roman"/>
          <w:i/>
          <w:lang w:val="en-US"/>
        </w:rPr>
        <w:t xml:space="preserve">- </w:t>
      </w:r>
      <w:r w:rsidR="00EB6755" w:rsidRPr="00B67936">
        <w:rPr>
          <w:rFonts w:ascii="Times New Roman" w:hAnsi="Times New Roman"/>
          <w:i/>
        </w:rPr>
        <w:t>распознаватьиупотреблятьвречиконструкции</w:t>
      </w:r>
      <w:r w:rsidR="00EB6755" w:rsidRPr="00B67936">
        <w:rPr>
          <w:rFonts w:ascii="Times New Roman" w:hAnsi="Times New Roman"/>
          <w:i/>
          <w:lang w:val="en-US"/>
        </w:rPr>
        <w:t>It takes me …to do something; to look / feel / be happy;</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распознавать и употреблять в речи определения, выраженные прилагательными, в правильном порядке их следования;</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распознавать и употреблять в речи глаголы во временных формах действительного залога:</w:t>
      </w:r>
      <w:r w:rsidR="00EB6755" w:rsidRPr="00B67936">
        <w:rPr>
          <w:rFonts w:ascii="Times New Roman" w:hAnsi="Times New Roman"/>
          <w:i/>
          <w:lang w:val="en-US"/>
        </w:rPr>
        <w:t>PastPerfect</w:t>
      </w:r>
      <w:r w:rsidR="00EB6755" w:rsidRPr="00B67936">
        <w:rPr>
          <w:rFonts w:ascii="Times New Roman" w:hAnsi="Times New Roman"/>
          <w:i/>
        </w:rPr>
        <w:t xml:space="preserve">, </w:t>
      </w:r>
      <w:r w:rsidR="00EB6755" w:rsidRPr="00B67936">
        <w:rPr>
          <w:rFonts w:ascii="Times New Roman" w:hAnsi="Times New Roman"/>
          <w:i/>
          <w:lang w:val="de-DE"/>
        </w:rPr>
        <w:t xml:space="preserve">Present </w:t>
      </w:r>
      <w:r w:rsidR="00EB6755" w:rsidRPr="00B67936">
        <w:rPr>
          <w:rFonts w:ascii="Times New Roman" w:hAnsi="Times New Roman"/>
          <w:i/>
          <w:lang w:val="en-US"/>
        </w:rPr>
        <w:t>PerfectContinuous</w:t>
      </w:r>
      <w:r w:rsidR="00EB6755" w:rsidRPr="00B67936">
        <w:rPr>
          <w:rFonts w:ascii="Times New Roman" w:hAnsi="Times New Roman"/>
          <w:i/>
        </w:rPr>
        <w:t xml:space="preserve">, </w:t>
      </w:r>
      <w:r w:rsidR="00EB6755" w:rsidRPr="00B67936">
        <w:rPr>
          <w:rFonts w:ascii="Times New Roman" w:hAnsi="Times New Roman"/>
          <w:i/>
          <w:lang w:val="en-US"/>
        </w:rPr>
        <w:t>Future</w:t>
      </w:r>
      <w:r w:rsidR="00EB6755" w:rsidRPr="00B67936">
        <w:rPr>
          <w:rFonts w:ascii="Times New Roman" w:hAnsi="Times New Roman"/>
          <w:i/>
        </w:rPr>
        <w:t>-</w:t>
      </w:r>
      <w:r w:rsidR="00EB6755" w:rsidRPr="00B67936">
        <w:rPr>
          <w:rFonts w:ascii="Times New Roman" w:hAnsi="Times New Roman"/>
          <w:i/>
          <w:lang w:val="en-US"/>
        </w:rPr>
        <w:t>in</w:t>
      </w:r>
      <w:r w:rsidR="00EB6755" w:rsidRPr="00B67936">
        <w:rPr>
          <w:rFonts w:ascii="Times New Roman" w:hAnsi="Times New Roman"/>
          <w:i/>
        </w:rPr>
        <w:t>-</w:t>
      </w:r>
      <w:r w:rsidR="00EB6755" w:rsidRPr="00B67936">
        <w:rPr>
          <w:rFonts w:ascii="Times New Roman" w:hAnsi="Times New Roman"/>
          <w:i/>
          <w:lang w:val="en-US"/>
        </w:rPr>
        <w:t>the</w:t>
      </w:r>
      <w:r w:rsidR="00EB6755" w:rsidRPr="00B67936">
        <w:rPr>
          <w:rFonts w:ascii="Times New Roman" w:hAnsi="Times New Roman"/>
          <w:i/>
        </w:rPr>
        <w:t>-</w:t>
      </w:r>
      <w:r w:rsidR="00EB6755" w:rsidRPr="00B67936">
        <w:rPr>
          <w:rFonts w:ascii="Times New Roman" w:hAnsi="Times New Roman"/>
          <w:i/>
          <w:lang w:val="en-US"/>
        </w:rPr>
        <w:t>Past</w:t>
      </w:r>
      <w:r w:rsidR="00EB6755" w:rsidRPr="00B67936">
        <w:rPr>
          <w:rFonts w:ascii="Times New Roman" w:hAnsi="Times New Roman"/>
          <w:i/>
        </w:rPr>
        <w:t>;</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 xml:space="preserve">распознавать и употреблять в речи глаголы в формах страдательного залогаFuture SimplePassive, </w:t>
      </w:r>
      <w:r w:rsidR="00EB6755" w:rsidRPr="00B67936">
        <w:rPr>
          <w:rFonts w:ascii="Times New Roman" w:hAnsi="Times New Roman"/>
          <w:i/>
          <w:lang w:val="en-US"/>
        </w:rPr>
        <w:t>PresentPerfect</w:t>
      </w:r>
      <w:r w:rsidR="00EB6755" w:rsidRPr="00B67936">
        <w:rPr>
          <w:rFonts w:ascii="Times New Roman" w:hAnsi="Times New Roman"/>
          <w:i/>
        </w:rPr>
        <w:t xml:space="preserve"> Passive;</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 xml:space="preserve">распознавать и употреблять в речи модальные глаголы </w:t>
      </w:r>
      <w:r w:rsidR="00EB6755" w:rsidRPr="00B67936">
        <w:rPr>
          <w:rFonts w:ascii="Times New Roman" w:hAnsi="Times New Roman"/>
          <w:i/>
          <w:lang w:val="en-US"/>
        </w:rPr>
        <w:t>need</w:t>
      </w:r>
      <w:r w:rsidR="00EB6755" w:rsidRPr="00B67936">
        <w:rPr>
          <w:rFonts w:ascii="Times New Roman" w:hAnsi="Times New Roman"/>
          <w:i/>
        </w:rPr>
        <w:t xml:space="preserve">, </w:t>
      </w:r>
      <w:r w:rsidR="00EB6755" w:rsidRPr="00B67936">
        <w:rPr>
          <w:rFonts w:ascii="Times New Roman" w:hAnsi="Times New Roman"/>
          <w:i/>
          <w:lang w:val="en-US"/>
        </w:rPr>
        <w:t>shall</w:t>
      </w:r>
      <w:r w:rsidR="00EB6755" w:rsidRPr="00B67936">
        <w:rPr>
          <w:rFonts w:ascii="Times New Roman" w:hAnsi="Times New Roman"/>
          <w:i/>
        </w:rPr>
        <w:t xml:space="preserve">, </w:t>
      </w:r>
      <w:r w:rsidR="00EB6755" w:rsidRPr="00B67936">
        <w:rPr>
          <w:rFonts w:ascii="Times New Roman" w:hAnsi="Times New Roman"/>
          <w:i/>
          <w:lang w:val="en-US"/>
        </w:rPr>
        <w:t>might</w:t>
      </w:r>
      <w:r w:rsidR="00EB6755" w:rsidRPr="00B67936">
        <w:rPr>
          <w:rFonts w:ascii="Times New Roman" w:hAnsi="Times New Roman"/>
          <w:i/>
        </w:rPr>
        <w:t xml:space="preserve">, </w:t>
      </w:r>
      <w:r w:rsidR="00EB6755" w:rsidRPr="00B67936">
        <w:rPr>
          <w:rFonts w:ascii="Times New Roman" w:hAnsi="Times New Roman"/>
          <w:i/>
          <w:lang w:val="en-US"/>
        </w:rPr>
        <w:t>would</w:t>
      </w:r>
      <w:r w:rsidR="00EB6755" w:rsidRPr="00B67936">
        <w:rPr>
          <w:rFonts w:ascii="Times New Roman" w:hAnsi="Times New Roman"/>
          <w:i/>
        </w:rPr>
        <w:t>;</w:t>
      </w:r>
    </w:p>
    <w:p w:rsidR="00EB6755" w:rsidRPr="00B67936" w:rsidRDefault="003764C8"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 xml:space="preserve">распознавать по формальным признакам и понимать значение неличных форм глагола (инфинитива, герундия, причастия </w:t>
      </w:r>
      <w:r w:rsidR="00EB6755" w:rsidRPr="00B67936">
        <w:rPr>
          <w:rFonts w:ascii="Times New Roman" w:hAnsi="Times New Roman"/>
          <w:i/>
          <w:lang w:val="en-US"/>
        </w:rPr>
        <w:t>I</w:t>
      </w:r>
      <w:r w:rsidR="00EB6755" w:rsidRPr="00B67936">
        <w:rPr>
          <w:rFonts w:ascii="Times New Roman" w:hAnsi="Times New Roman"/>
          <w:i/>
        </w:rPr>
        <w:t xml:space="preserve">и </w:t>
      </w:r>
      <w:r w:rsidR="00EB6755" w:rsidRPr="00B67936">
        <w:rPr>
          <w:rFonts w:ascii="Times New Roman" w:hAnsi="Times New Roman"/>
          <w:i/>
          <w:lang w:val="en-US"/>
        </w:rPr>
        <w:t>II</w:t>
      </w:r>
      <w:r w:rsidR="00EB6755" w:rsidRPr="00B67936">
        <w:rPr>
          <w:rFonts w:ascii="Times New Roman" w:hAnsi="Times New Roman"/>
          <w:i/>
        </w:rPr>
        <w:t>, отглагольного существительного) без различения их функций и употреблятьих в речи;</w:t>
      </w:r>
    </w:p>
    <w:p w:rsidR="00EB6755" w:rsidRPr="00B67936" w:rsidRDefault="00962FD9"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EB6755" w:rsidRPr="00B67936">
        <w:rPr>
          <w:rFonts w:ascii="Times New Roman" w:hAnsi="Times New Roman"/>
          <w:i/>
        </w:rPr>
        <w:t xml:space="preserve">распознавать и употреблять в речи словосочетания «Причастие </w:t>
      </w:r>
      <w:r w:rsidR="00EB6755" w:rsidRPr="00B67936">
        <w:rPr>
          <w:rFonts w:ascii="Times New Roman" w:hAnsi="Times New Roman"/>
          <w:i/>
          <w:lang w:val="en-US"/>
        </w:rPr>
        <w:t>I</w:t>
      </w:r>
      <w:r w:rsidR="00EB6755" w:rsidRPr="00B67936">
        <w:rPr>
          <w:rFonts w:ascii="Times New Roman" w:hAnsi="Times New Roman"/>
          <w:i/>
        </w:rPr>
        <w:t>+существительное» (</w:t>
      </w:r>
      <w:r w:rsidR="00EB6755" w:rsidRPr="00B67936">
        <w:rPr>
          <w:rFonts w:ascii="Times New Roman" w:hAnsi="Times New Roman"/>
          <w:i/>
          <w:lang w:val="en-US"/>
        </w:rPr>
        <w:t>aplayingchild</w:t>
      </w:r>
      <w:r w:rsidR="00EB6755" w:rsidRPr="00B67936">
        <w:rPr>
          <w:rFonts w:ascii="Times New Roman" w:hAnsi="Times New Roman"/>
          <w:i/>
        </w:rPr>
        <w:t xml:space="preserve">) и «Причастие </w:t>
      </w:r>
      <w:r w:rsidR="00EB6755" w:rsidRPr="00B67936">
        <w:rPr>
          <w:rFonts w:ascii="Times New Roman" w:hAnsi="Times New Roman"/>
          <w:i/>
          <w:lang w:val="en-US"/>
        </w:rPr>
        <w:t>II</w:t>
      </w:r>
      <w:r w:rsidR="00EB6755" w:rsidRPr="00B67936">
        <w:rPr>
          <w:rFonts w:ascii="Times New Roman" w:hAnsi="Times New Roman"/>
          <w:i/>
        </w:rPr>
        <w:t>+существительное» (</w:t>
      </w:r>
      <w:r w:rsidR="00EB6755" w:rsidRPr="00B67936">
        <w:rPr>
          <w:rFonts w:ascii="Times New Roman" w:hAnsi="Times New Roman"/>
          <w:i/>
          <w:lang w:val="en-US"/>
        </w:rPr>
        <w:t>awrittenpoem</w:t>
      </w:r>
      <w:r w:rsidR="00EB6755" w:rsidRPr="00B67936">
        <w:rPr>
          <w:rFonts w:ascii="Times New Roman" w:hAnsi="Times New Roman"/>
          <w:i/>
        </w:rPr>
        <w:t>).</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Социокультурные знания и умения</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EB6755" w:rsidRPr="00B67936" w:rsidRDefault="00962FD9" w:rsidP="007F75B2">
      <w:pPr>
        <w:tabs>
          <w:tab w:val="left" w:pos="993"/>
        </w:tabs>
        <w:spacing w:after="0" w:line="360" w:lineRule="auto"/>
        <w:jc w:val="both"/>
        <w:rPr>
          <w:rFonts w:ascii="Times New Roman" w:eastAsia="Arial Unicode MS" w:hAnsi="Times New Roman"/>
          <w:lang w:eastAsia="ar-SA"/>
        </w:rPr>
      </w:pPr>
      <w:r w:rsidRPr="00B67936">
        <w:rPr>
          <w:rFonts w:ascii="Times New Roman" w:eastAsia="Arial Unicode MS" w:hAnsi="Times New Roman"/>
          <w:lang w:eastAsia="ar-SA"/>
        </w:rPr>
        <w:t xml:space="preserve">- </w:t>
      </w:r>
      <w:r w:rsidR="00EB6755" w:rsidRPr="00B67936">
        <w:rPr>
          <w:rFonts w:ascii="Times New Roman" w:eastAsia="Arial Unicode MS" w:hAnsi="Times New Roman"/>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B6755" w:rsidRPr="00B67936" w:rsidRDefault="00962FD9" w:rsidP="007F75B2">
      <w:pPr>
        <w:tabs>
          <w:tab w:val="left" w:pos="993"/>
        </w:tabs>
        <w:spacing w:after="0" w:line="360" w:lineRule="auto"/>
        <w:jc w:val="both"/>
        <w:rPr>
          <w:rFonts w:ascii="Times New Roman" w:eastAsia="Arial Unicode MS" w:hAnsi="Times New Roman"/>
          <w:lang w:eastAsia="ar-SA"/>
        </w:rPr>
      </w:pPr>
      <w:r w:rsidRPr="00B67936">
        <w:rPr>
          <w:rFonts w:ascii="Times New Roman" w:eastAsia="Arial Unicode MS" w:hAnsi="Times New Roman"/>
          <w:lang w:eastAsia="ar-SA"/>
        </w:rPr>
        <w:t xml:space="preserve">- </w:t>
      </w:r>
      <w:r w:rsidR="00EB6755" w:rsidRPr="00B67936">
        <w:rPr>
          <w:rFonts w:ascii="Times New Roman" w:eastAsia="Arial Unicode MS" w:hAnsi="Times New Roman"/>
          <w:lang w:eastAsia="ar-SA"/>
        </w:rPr>
        <w:t>представлять родную страну и культуру на английском языке;</w:t>
      </w:r>
    </w:p>
    <w:p w:rsidR="00EB6755" w:rsidRPr="00B67936" w:rsidRDefault="00962FD9" w:rsidP="007F75B2">
      <w:pPr>
        <w:tabs>
          <w:tab w:val="left" w:pos="993"/>
        </w:tabs>
        <w:spacing w:after="0" w:line="360" w:lineRule="auto"/>
        <w:jc w:val="both"/>
        <w:rPr>
          <w:rFonts w:ascii="Times New Roman" w:eastAsia="Arial Unicode MS" w:hAnsi="Times New Roman"/>
          <w:lang w:eastAsia="ar-SA"/>
        </w:rPr>
      </w:pPr>
      <w:r w:rsidRPr="00B67936">
        <w:rPr>
          <w:rFonts w:ascii="Times New Roman" w:eastAsia="Arial Unicode MS" w:hAnsi="Times New Roman"/>
          <w:lang w:eastAsia="ar-SA"/>
        </w:rPr>
        <w:t xml:space="preserve">- </w:t>
      </w:r>
      <w:r w:rsidR="00EB6755" w:rsidRPr="00B67936">
        <w:rPr>
          <w:rFonts w:ascii="Times New Roman" w:eastAsia="Arial Unicode MS" w:hAnsi="Times New Roman"/>
          <w:lang w:eastAsia="ar-SA"/>
        </w:rPr>
        <w:t>понимать социокультурные реалии при чтении и аудировании в рамках изученного материала.</w:t>
      </w:r>
    </w:p>
    <w:p w:rsidR="00EB6755" w:rsidRPr="00B67936" w:rsidRDefault="00EB6755" w:rsidP="007F75B2">
      <w:pPr>
        <w:spacing w:after="0" w:line="360" w:lineRule="auto"/>
        <w:jc w:val="both"/>
        <w:rPr>
          <w:rFonts w:ascii="Times New Roman" w:eastAsia="Arial Unicode MS" w:hAnsi="Times New Roman"/>
          <w:lang w:eastAsia="ar-SA"/>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EB6755" w:rsidRPr="00B67936" w:rsidRDefault="00962FD9" w:rsidP="007F75B2">
      <w:pPr>
        <w:tabs>
          <w:tab w:val="left" w:pos="993"/>
        </w:tabs>
        <w:spacing w:after="0" w:line="360" w:lineRule="auto"/>
        <w:jc w:val="both"/>
        <w:rPr>
          <w:rFonts w:ascii="Times New Roman" w:hAnsi="Times New Roman"/>
          <w:b/>
          <w:i/>
        </w:rPr>
      </w:pPr>
      <w:r w:rsidRPr="00B67936">
        <w:rPr>
          <w:rFonts w:ascii="Times New Roman" w:eastAsia="Arial Unicode MS" w:hAnsi="Times New Roman"/>
          <w:i/>
          <w:lang w:eastAsia="ar-SA"/>
        </w:rPr>
        <w:t xml:space="preserve">- </w:t>
      </w:r>
      <w:r w:rsidR="00EB6755" w:rsidRPr="00B67936">
        <w:rPr>
          <w:rFonts w:ascii="Times New Roman" w:eastAsia="Arial Unicode MS" w:hAnsi="Times New Roman"/>
          <w:i/>
          <w:lang w:eastAsia="ar-SA"/>
        </w:rPr>
        <w:t>использовать социокультурные реалии при создании устных и письменных высказываний;</w:t>
      </w:r>
    </w:p>
    <w:p w:rsidR="00EB6755" w:rsidRPr="00B67936" w:rsidRDefault="00962FD9" w:rsidP="007F75B2">
      <w:pPr>
        <w:tabs>
          <w:tab w:val="left" w:pos="993"/>
        </w:tabs>
        <w:spacing w:after="0" w:line="360" w:lineRule="auto"/>
        <w:jc w:val="both"/>
        <w:rPr>
          <w:rFonts w:ascii="Times New Roman" w:hAnsi="Times New Roman"/>
          <w:b/>
          <w:i/>
        </w:rPr>
      </w:pPr>
      <w:r w:rsidRPr="00B67936">
        <w:rPr>
          <w:rFonts w:ascii="Times New Roman" w:eastAsia="Arial Unicode MS" w:hAnsi="Times New Roman"/>
          <w:i/>
          <w:lang w:eastAsia="ar-SA"/>
        </w:rPr>
        <w:t xml:space="preserve">- </w:t>
      </w:r>
      <w:r w:rsidR="00EB6755" w:rsidRPr="00B67936">
        <w:rPr>
          <w:rFonts w:ascii="Times New Roman" w:eastAsia="Arial Unicode MS" w:hAnsi="Times New Roman"/>
          <w:i/>
          <w:lang w:eastAsia="ar-SA"/>
        </w:rPr>
        <w:t>находить сходство и различие в традициях родной страны и страны/стран изучаемого языка.</w:t>
      </w:r>
    </w:p>
    <w:p w:rsidR="00EB6755" w:rsidRPr="00B67936" w:rsidRDefault="00EB6755" w:rsidP="007F75B2">
      <w:pPr>
        <w:spacing w:after="0" w:line="360" w:lineRule="auto"/>
        <w:jc w:val="both"/>
        <w:rPr>
          <w:rFonts w:ascii="Times New Roman" w:eastAsia="Arial Unicode MS" w:hAnsi="Times New Roman"/>
          <w:b/>
          <w:lang w:eastAsia="ar-SA"/>
        </w:rPr>
      </w:pPr>
      <w:r w:rsidRPr="00B67936">
        <w:rPr>
          <w:rFonts w:ascii="Times New Roman" w:eastAsia="Arial Unicode MS" w:hAnsi="Times New Roman"/>
          <w:b/>
          <w:lang w:eastAsia="ar-SA"/>
        </w:rPr>
        <w:t>Компенсаторные умения</w:t>
      </w:r>
    </w:p>
    <w:p w:rsidR="00EB6755" w:rsidRPr="00B67936" w:rsidRDefault="00EB6755"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EB6755" w:rsidRPr="00B67936" w:rsidRDefault="00962FD9" w:rsidP="007F75B2">
      <w:pPr>
        <w:tabs>
          <w:tab w:val="left" w:pos="993"/>
        </w:tabs>
        <w:spacing w:after="0" w:line="360" w:lineRule="auto"/>
        <w:jc w:val="both"/>
        <w:rPr>
          <w:rFonts w:ascii="Times New Roman" w:hAnsi="Times New Roman"/>
          <w:b/>
        </w:rPr>
      </w:pPr>
      <w:r w:rsidRPr="00B67936">
        <w:rPr>
          <w:rFonts w:ascii="Times New Roman" w:eastAsia="Arial Unicode MS" w:hAnsi="Times New Roman"/>
          <w:lang w:eastAsia="ar-SA"/>
        </w:rPr>
        <w:t xml:space="preserve">- </w:t>
      </w:r>
      <w:r w:rsidR="00EB6755" w:rsidRPr="00B67936">
        <w:rPr>
          <w:rFonts w:ascii="Times New Roman" w:eastAsia="Arial Unicode MS" w:hAnsi="Times New Roman"/>
          <w:lang w:eastAsia="ar-SA"/>
        </w:rPr>
        <w:t>выходить из положения при дефиците языковых средств: использовать переспрос при говорении.</w:t>
      </w:r>
    </w:p>
    <w:p w:rsidR="00EB6755" w:rsidRPr="00B67936" w:rsidRDefault="00EB6755" w:rsidP="007F75B2">
      <w:pPr>
        <w:spacing w:after="0" w:line="360" w:lineRule="auto"/>
        <w:jc w:val="both"/>
        <w:rPr>
          <w:rFonts w:ascii="Times New Roman" w:eastAsia="Arial Unicode MS" w:hAnsi="Times New Roman"/>
          <w:i/>
          <w:lang w:eastAsia="ar-SA"/>
        </w:rPr>
      </w:pPr>
      <w:r w:rsidRPr="00B67936">
        <w:rPr>
          <w:rFonts w:ascii="Times New Roman" w:hAnsi="Times New Roman"/>
          <w:i/>
        </w:rPr>
        <w:t>Выпускник получит возможность научиться:</w:t>
      </w:r>
    </w:p>
    <w:p w:rsidR="00EB6755" w:rsidRPr="00B67936" w:rsidRDefault="00962FD9" w:rsidP="007F75B2">
      <w:pPr>
        <w:tabs>
          <w:tab w:val="left" w:pos="993"/>
        </w:tabs>
        <w:spacing w:after="0" w:line="360" w:lineRule="auto"/>
        <w:jc w:val="both"/>
        <w:rPr>
          <w:rFonts w:ascii="Times New Roman" w:eastAsia="Arial Unicode MS" w:hAnsi="Times New Roman"/>
          <w:i/>
          <w:lang w:eastAsia="ar-SA"/>
        </w:rPr>
      </w:pPr>
      <w:r w:rsidRPr="00B67936">
        <w:rPr>
          <w:rFonts w:ascii="Times New Roman" w:eastAsia="Arial Unicode MS" w:hAnsi="Times New Roman"/>
          <w:i/>
          <w:lang w:eastAsia="ar-SA"/>
        </w:rPr>
        <w:t xml:space="preserve">- </w:t>
      </w:r>
      <w:r w:rsidR="00EB6755" w:rsidRPr="00B67936">
        <w:rPr>
          <w:rFonts w:ascii="Times New Roman" w:eastAsia="Arial Unicode MS" w:hAnsi="Times New Roman"/>
          <w:i/>
          <w:lang w:eastAsia="ar-SA"/>
        </w:rPr>
        <w:t>использовать перифраз, синонимические и антонимические средства при говорении;</w:t>
      </w:r>
    </w:p>
    <w:p w:rsidR="00EB6755" w:rsidRPr="00B67936" w:rsidRDefault="00962FD9" w:rsidP="007F75B2">
      <w:pPr>
        <w:tabs>
          <w:tab w:val="left" w:pos="993"/>
        </w:tabs>
        <w:spacing w:after="0" w:line="360" w:lineRule="auto"/>
        <w:jc w:val="both"/>
        <w:rPr>
          <w:rFonts w:ascii="Times New Roman" w:hAnsi="Times New Roman"/>
          <w:b/>
        </w:rPr>
      </w:pPr>
      <w:r w:rsidRPr="00B67936">
        <w:rPr>
          <w:rFonts w:ascii="Times New Roman" w:eastAsia="Arial Unicode MS" w:hAnsi="Times New Roman"/>
          <w:i/>
          <w:lang w:eastAsia="ar-SA"/>
        </w:rPr>
        <w:t xml:space="preserve">- </w:t>
      </w:r>
      <w:r w:rsidR="00EB6755" w:rsidRPr="00B67936">
        <w:rPr>
          <w:rFonts w:ascii="Times New Roman" w:eastAsia="Arial Unicode MS" w:hAnsi="Times New Roman"/>
          <w:i/>
          <w:lang w:eastAsia="ar-SA"/>
        </w:rPr>
        <w:t>пользоваться языковой и контекстуальной догадкой при аудировании и чтении.</w:t>
      </w:r>
    </w:p>
    <w:p w:rsidR="00524EE1" w:rsidRPr="00B67936" w:rsidRDefault="00524EE1" w:rsidP="007F75B2">
      <w:pPr>
        <w:pStyle w:val="4"/>
        <w:jc w:val="both"/>
        <w:rPr>
          <w:i/>
          <w:sz w:val="22"/>
          <w:szCs w:val="22"/>
          <w:lang w:val="ru-RU"/>
        </w:rPr>
      </w:pPr>
      <w:bookmarkStart w:id="26" w:name="_Toc409691632"/>
      <w:bookmarkStart w:id="27" w:name="_Toc410653957"/>
      <w:bookmarkStart w:id="28" w:name="_Toc414553139"/>
      <w:r w:rsidRPr="00B67936">
        <w:rPr>
          <w:i/>
          <w:sz w:val="22"/>
          <w:szCs w:val="22"/>
        </w:rPr>
        <w:t>1.2.5.4. История России. Всеобщая история</w:t>
      </w:r>
      <w:bookmarkEnd w:id="26"/>
      <w:bookmarkEnd w:id="27"/>
      <w:bookmarkEnd w:id="28"/>
    </w:p>
    <w:p w:rsidR="00451A61" w:rsidRPr="00B67936" w:rsidRDefault="00451A61" w:rsidP="00451A61">
      <w:pPr>
        <w:rPr>
          <w:rFonts w:ascii="Times New Roman" w:hAnsi="Times New Roman"/>
          <w:lang w:eastAsia="ru-RU"/>
        </w:rPr>
      </w:pPr>
    </w:p>
    <w:p w:rsidR="00524EE1" w:rsidRPr="00B67936" w:rsidRDefault="00524EE1" w:rsidP="007F75B2">
      <w:pPr>
        <w:spacing w:after="0" w:line="360" w:lineRule="auto"/>
        <w:ind w:firstLine="709"/>
        <w:jc w:val="both"/>
        <w:rPr>
          <w:rFonts w:ascii="Times New Roman" w:hAnsi="Times New Roman"/>
        </w:rPr>
      </w:pPr>
      <w:r w:rsidRPr="00B67936">
        <w:rPr>
          <w:rFonts w:ascii="Times New Roman" w:hAnsi="Times New Roman"/>
          <w:b/>
        </w:rPr>
        <w:t>Предметные результаты</w:t>
      </w:r>
      <w:r w:rsidRPr="00B67936">
        <w:rPr>
          <w:rFonts w:ascii="Times New Roman" w:hAnsi="Times New Roman"/>
        </w:rPr>
        <w:t xml:space="preserve"> освоения курса истории на уровне основного общего образования предполагают, что у учащегося сформированы:</w:t>
      </w:r>
    </w:p>
    <w:p w:rsidR="00524EE1" w:rsidRPr="00B67936" w:rsidRDefault="00962FD9"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962FD9" w:rsidRPr="00B67936" w:rsidRDefault="00962FD9"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базовые исторические знания об основных этапах и закономерностях развития человеческого общества с древности до наших дней;</w:t>
      </w:r>
    </w:p>
    <w:p w:rsidR="00524EE1" w:rsidRPr="00B67936" w:rsidRDefault="00962FD9"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24EE1" w:rsidRPr="00B67936" w:rsidRDefault="00962FD9" w:rsidP="007F75B2">
      <w:pPr>
        <w:tabs>
          <w:tab w:val="left" w:pos="993"/>
        </w:tabs>
        <w:spacing w:after="0" w:line="360" w:lineRule="auto"/>
        <w:jc w:val="both"/>
        <w:rPr>
          <w:rFonts w:ascii="Times New Roman" w:hAnsi="Times New Roman"/>
        </w:rPr>
      </w:pPr>
      <w:r w:rsidRPr="00B67936">
        <w:rPr>
          <w:rFonts w:ascii="Times New Roman" w:hAnsi="Times New Roman"/>
        </w:rPr>
        <w:lastRenderedPageBreak/>
        <w:t xml:space="preserve">- </w:t>
      </w:r>
      <w:r w:rsidR="00524EE1" w:rsidRPr="00B67936">
        <w:rPr>
          <w:rFonts w:ascii="Times New Roman" w:hAnsi="Times New Roman"/>
        </w:rPr>
        <w:t>способность применять исторические знания для осмысления общественных событий и явлений прошлого и современности;</w:t>
      </w:r>
    </w:p>
    <w:p w:rsidR="00524EE1" w:rsidRPr="00B67936" w:rsidRDefault="00962FD9"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24EE1" w:rsidRPr="00B67936" w:rsidRDefault="00962FD9"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24EE1" w:rsidRPr="00B67936" w:rsidRDefault="00962FD9"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451A61" w:rsidRPr="00B67936" w:rsidRDefault="00451A61" w:rsidP="007F75B2">
      <w:pPr>
        <w:spacing w:after="0" w:line="360" w:lineRule="auto"/>
        <w:jc w:val="both"/>
        <w:rPr>
          <w:rFonts w:ascii="Times New Roman" w:hAnsi="Times New Roman"/>
          <w:b/>
        </w:rPr>
      </w:pPr>
    </w:p>
    <w:p w:rsidR="00524EE1" w:rsidRPr="00B67936" w:rsidRDefault="00524EE1" w:rsidP="007F75B2">
      <w:pPr>
        <w:spacing w:after="0" w:line="360" w:lineRule="auto"/>
        <w:jc w:val="both"/>
        <w:rPr>
          <w:rFonts w:ascii="Times New Roman" w:hAnsi="Times New Roman"/>
          <w:b/>
        </w:rPr>
      </w:pPr>
      <w:r w:rsidRPr="00B67936">
        <w:rPr>
          <w:rFonts w:ascii="Times New Roman" w:hAnsi="Times New Roman"/>
          <w:b/>
        </w:rPr>
        <w:t>История Древнего мира (5 класс)</w:t>
      </w:r>
    </w:p>
    <w:p w:rsidR="00524EE1" w:rsidRPr="00B67936" w:rsidRDefault="00524EE1" w:rsidP="007F75B2">
      <w:pPr>
        <w:pStyle w:val="a7"/>
        <w:ind w:firstLine="0"/>
        <w:rPr>
          <w:b/>
          <w:sz w:val="22"/>
          <w:szCs w:val="22"/>
        </w:rPr>
      </w:pPr>
      <w:r w:rsidRPr="00B67936">
        <w:rPr>
          <w:b/>
          <w:sz w:val="22"/>
          <w:szCs w:val="22"/>
        </w:rPr>
        <w:t>Выпускник научится:</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rPr>
        <w:t>определять место исторических событий во времени, объяснять смысл основных хронологических понятий, терми</w:t>
      </w:r>
      <w:r w:rsidR="00E4469A">
        <w:rPr>
          <w:rFonts w:ascii="Times New Roman" w:hAnsi="Times New Roman"/>
        </w:rPr>
        <w:t xml:space="preserve">нов (тысячелетие, век, до нашей эры, нашей </w:t>
      </w:r>
      <w:r w:rsidR="00524EE1" w:rsidRPr="00B67936">
        <w:rPr>
          <w:rFonts w:ascii="Times New Roman" w:hAnsi="Times New Roman"/>
        </w:rPr>
        <w:t>эры);</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rPr>
        <w:t>проводить поиск информации в отрывках исторических текстов, материальных памятниках Древнего мира;</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rPr>
        <w:t>раскрывать хара</w:t>
      </w:r>
      <w:r w:rsidR="00E4469A">
        <w:rPr>
          <w:rFonts w:ascii="Times New Roman" w:hAnsi="Times New Roman"/>
        </w:rPr>
        <w:t xml:space="preserve">ктерные, существенные черты: а) </w:t>
      </w:r>
      <w:r w:rsidR="00524EE1" w:rsidRPr="00B67936">
        <w:rPr>
          <w:rFonts w:ascii="Times New Roman" w:hAnsi="Times New Roman"/>
        </w:rPr>
        <w:t>форм государственного устройства древних обществ (с использованием понятий «деспотия», «полис», «республика», «закон», «империя», «ме</w:t>
      </w:r>
      <w:r w:rsidR="00E4469A">
        <w:rPr>
          <w:rFonts w:ascii="Times New Roman" w:hAnsi="Times New Roman"/>
        </w:rPr>
        <w:t xml:space="preserve">трополия», «колония» и др.); б) </w:t>
      </w:r>
      <w:r w:rsidR="00524EE1" w:rsidRPr="00B67936">
        <w:rPr>
          <w:rFonts w:ascii="Times New Roman" w:hAnsi="Times New Roman"/>
        </w:rPr>
        <w:t>положения основных групп населения в древневосточных и античных обществах (правители и п</w:t>
      </w:r>
      <w:r w:rsidR="00E4469A">
        <w:rPr>
          <w:rFonts w:ascii="Times New Roman" w:hAnsi="Times New Roman"/>
        </w:rPr>
        <w:t xml:space="preserve">одданные, свободные и рабы); в) </w:t>
      </w:r>
      <w:r w:rsidR="00524EE1" w:rsidRPr="00B67936">
        <w:rPr>
          <w:rFonts w:ascii="Times New Roman" w:hAnsi="Times New Roman"/>
        </w:rPr>
        <w:t>религиозных верований людей в древности;</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rPr>
        <w:t>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rPr>
        <w:t>давать оценку наиболее значительным событиям и личностям древней истории.</w:t>
      </w:r>
    </w:p>
    <w:p w:rsidR="00524EE1" w:rsidRPr="00B67936" w:rsidRDefault="00524EE1" w:rsidP="007F75B2">
      <w:pPr>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давать характеристику общественного строя древних государств;</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i/>
        </w:rPr>
        <w:t>сопоставлять свидетельства различных исторических источников, выявляя в них общее и различия;</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i/>
        </w:rPr>
        <w:t>видеть проявления влияния античного искусства в окружающей среде;</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i/>
        </w:rPr>
        <w:t>высказывать суждения о значении и месте исторического и культурного наследия древних обществ в мировой истории.</w:t>
      </w:r>
    </w:p>
    <w:p w:rsidR="00524EE1" w:rsidRPr="00B67936" w:rsidRDefault="00524EE1" w:rsidP="007F75B2">
      <w:pPr>
        <w:spacing w:after="0" w:line="360" w:lineRule="auto"/>
        <w:jc w:val="both"/>
        <w:rPr>
          <w:rFonts w:ascii="Times New Roman" w:hAnsi="Times New Roman"/>
        </w:rPr>
      </w:pPr>
      <w:r w:rsidRPr="00B67936">
        <w:rPr>
          <w:rFonts w:ascii="Times New Roman" w:hAnsi="Times New Roman"/>
          <w:b/>
        </w:rPr>
        <w:t xml:space="preserve">История Средних веков. </w:t>
      </w:r>
      <w:r w:rsidRPr="00B67936">
        <w:rPr>
          <w:rFonts w:ascii="Times New Roman" w:hAnsi="Times New Roman"/>
          <w:b/>
          <w:bCs/>
        </w:rPr>
        <w:t>От Древней Руси к Российскому государству (</w:t>
      </w:r>
      <w:r w:rsidRPr="00B67936">
        <w:rPr>
          <w:rFonts w:ascii="Times New Roman" w:hAnsi="Times New Roman"/>
          <w:b/>
          <w:lang w:val="en-US"/>
        </w:rPr>
        <w:t>VIII</w:t>
      </w:r>
      <w:r w:rsidRPr="00B67936">
        <w:rPr>
          <w:rFonts w:ascii="Times New Roman" w:hAnsi="Times New Roman"/>
          <w:b/>
        </w:rPr>
        <w:t xml:space="preserve"> –</w:t>
      </w:r>
      <w:r w:rsidRPr="00B67936">
        <w:rPr>
          <w:rFonts w:ascii="Times New Roman" w:hAnsi="Times New Roman"/>
          <w:b/>
          <w:lang w:val="en-US"/>
        </w:rPr>
        <w:t>XV</w:t>
      </w:r>
      <w:r w:rsidR="00E4469A">
        <w:rPr>
          <w:rFonts w:ascii="Times New Roman" w:hAnsi="Times New Roman"/>
          <w:b/>
        </w:rPr>
        <w:t xml:space="preserve"> вв.) (6 </w:t>
      </w:r>
      <w:r w:rsidRPr="00B67936">
        <w:rPr>
          <w:rFonts w:ascii="Times New Roman" w:hAnsi="Times New Roman"/>
          <w:b/>
        </w:rPr>
        <w:t>класс)</w:t>
      </w:r>
    </w:p>
    <w:p w:rsidR="00524EE1" w:rsidRPr="00B67936" w:rsidRDefault="00524EE1" w:rsidP="007F75B2">
      <w:pPr>
        <w:pStyle w:val="a7"/>
        <w:ind w:firstLine="0"/>
        <w:rPr>
          <w:b/>
          <w:sz w:val="22"/>
          <w:szCs w:val="22"/>
        </w:rPr>
      </w:pPr>
      <w:r w:rsidRPr="00B67936">
        <w:rPr>
          <w:b/>
          <w:sz w:val="22"/>
          <w:szCs w:val="22"/>
        </w:rPr>
        <w:t>Выпускник научится:</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lastRenderedPageBreak/>
        <w:t xml:space="preserve">- </w:t>
      </w:r>
      <w:r w:rsidR="00524EE1" w:rsidRPr="00B67936">
        <w:rPr>
          <w:rFonts w:ascii="Times New Roman" w:hAnsi="Times New Roman"/>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проводить поиск информации в исторических текстах, материальных исторических памятниках Средневековья;</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раскрывать хара</w:t>
      </w:r>
      <w:r w:rsidR="005C7721">
        <w:rPr>
          <w:rFonts w:ascii="Times New Roman" w:hAnsi="Times New Roman"/>
        </w:rPr>
        <w:t xml:space="preserve">ктерные, существенные черты: а) </w:t>
      </w:r>
      <w:r w:rsidR="00524EE1" w:rsidRPr="00B67936">
        <w:rPr>
          <w:rFonts w:ascii="Times New Roman" w:hAnsi="Times New Roman"/>
        </w:rPr>
        <w:t>экономических и социальных отношений, политического строя на Р</w:t>
      </w:r>
      <w:r w:rsidR="005C7721">
        <w:rPr>
          <w:rFonts w:ascii="Times New Roman" w:hAnsi="Times New Roman"/>
        </w:rPr>
        <w:t xml:space="preserve">уси и в других государствах; б) </w:t>
      </w:r>
      <w:r w:rsidR="00524EE1" w:rsidRPr="00B67936">
        <w:rPr>
          <w:rFonts w:ascii="Times New Roman" w:hAnsi="Times New Roman"/>
        </w:rPr>
        <w:t>ценностей, господствовавших в средневековых обществах, религиозных воззрений, представлений средневекового человека о мире;</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объяснять причины и следствия ключевых событий отечественной и всеобщей истории Средних веков;</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давать оценку событиям и личностям отечественной и всеобщей истории Средних веков.</w:t>
      </w:r>
    </w:p>
    <w:p w:rsidR="00962FD9" w:rsidRPr="00B67936" w:rsidRDefault="00524EE1" w:rsidP="007F75B2">
      <w:pPr>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524EE1" w:rsidRPr="00B67936" w:rsidRDefault="00962FD9" w:rsidP="007F75B2">
      <w:pPr>
        <w:spacing w:after="0" w:line="360" w:lineRule="auto"/>
        <w:jc w:val="both"/>
        <w:rPr>
          <w:rFonts w:ascii="Times New Roman" w:hAnsi="Times New Roman"/>
          <w:b/>
        </w:rPr>
      </w:pPr>
      <w:r w:rsidRPr="00B67936">
        <w:rPr>
          <w:rFonts w:ascii="Times New Roman" w:hAnsi="Times New Roman"/>
        </w:rPr>
        <w:t xml:space="preserve">- </w:t>
      </w:r>
      <w:r w:rsidR="00524EE1" w:rsidRPr="00B67936">
        <w:rPr>
          <w:rFonts w:ascii="Times New Roman" w:hAnsi="Times New Roman"/>
          <w:i/>
        </w:rPr>
        <w:t>давать сопоставительную характеристику политического устройства государств Средневековья (Русь, Запад, Восток);</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i/>
        </w:rPr>
        <w:t>сравнивать свидетельства различных исторических источников, выявляя в них общее и различия;</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i/>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524EE1" w:rsidRPr="00B67936" w:rsidRDefault="00524EE1" w:rsidP="007F75B2">
      <w:pPr>
        <w:spacing w:after="0" w:line="360" w:lineRule="auto"/>
        <w:jc w:val="both"/>
        <w:rPr>
          <w:rFonts w:ascii="Times New Roman" w:hAnsi="Times New Roman"/>
          <w:i/>
        </w:rPr>
      </w:pPr>
      <w:r w:rsidRPr="00B67936">
        <w:rPr>
          <w:rFonts w:ascii="Times New Roman" w:hAnsi="Times New Roman"/>
          <w:b/>
        </w:rPr>
        <w:t xml:space="preserve">История Нового времени. </w:t>
      </w:r>
      <w:r w:rsidRPr="00B67936">
        <w:rPr>
          <w:rFonts w:ascii="Times New Roman" w:hAnsi="Times New Roman"/>
          <w:b/>
          <w:bCs/>
        </w:rPr>
        <w:t>Россия в XVI – Х</w:t>
      </w:r>
      <w:r w:rsidRPr="00B67936">
        <w:rPr>
          <w:rFonts w:ascii="Times New Roman" w:hAnsi="Times New Roman"/>
          <w:b/>
          <w:bCs/>
          <w:lang w:val="en-US"/>
        </w:rPr>
        <w:t>I</w:t>
      </w:r>
      <w:r w:rsidRPr="00B67936">
        <w:rPr>
          <w:rFonts w:ascii="Times New Roman" w:hAnsi="Times New Roman"/>
          <w:b/>
          <w:bCs/>
        </w:rPr>
        <w:t>Х веках</w:t>
      </w:r>
      <w:r w:rsidRPr="00B67936">
        <w:rPr>
          <w:rFonts w:ascii="Times New Roman" w:hAnsi="Times New Roman"/>
          <w:b/>
        </w:rPr>
        <w:t xml:space="preserve"> (7</w:t>
      </w:r>
      <w:r w:rsidRPr="00B67936">
        <w:rPr>
          <w:rFonts w:ascii="Times New Roman" w:hAnsi="Times New Roman"/>
        </w:rPr>
        <w:t>–</w:t>
      </w:r>
      <w:r w:rsidRPr="00B67936">
        <w:rPr>
          <w:rFonts w:ascii="Times New Roman" w:hAnsi="Times New Roman"/>
          <w:b/>
        </w:rPr>
        <w:t>9 класс)</w:t>
      </w:r>
    </w:p>
    <w:p w:rsidR="00524EE1" w:rsidRPr="00B67936" w:rsidRDefault="00524EE1" w:rsidP="007F75B2">
      <w:pPr>
        <w:pStyle w:val="a7"/>
        <w:ind w:firstLine="0"/>
        <w:rPr>
          <w:b/>
          <w:sz w:val="22"/>
          <w:szCs w:val="22"/>
        </w:rPr>
      </w:pPr>
      <w:r w:rsidRPr="00B67936">
        <w:rPr>
          <w:b/>
          <w:sz w:val="22"/>
          <w:szCs w:val="22"/>
        </w:rPr>
        <w:t>Выпускник научится:</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анализировать информацию различных источников по отечественной и всеобщей истории Нового времени; </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раскрывать хара</w:t>
      </w:r>
      <w:r w:rsidR="00B66B85">
        <w:rPr>
          <w:rFonts w:ascii="Times New Roman" w:hAnsi="Times New Roman"/>
        </w:rPr>
        <w:t xml:space="preserve">ктерные, существенные черты: а) </w:t>
      </w:r>
      <w:r w:rsidR="00524EE1" w:rsidRPr="00B67936">
        <w:rPr>
          <w:rFonts w:ascii="Times New Roman" w:hAnsi="Times New Roman"/>
        </w:rPr>
        <w:t>экономического и социального развития России и</w:t>
      </w:r>
      <w:r w:rsidR="00B66B85">
        <w:rPr>
          <w:rFonts w:ascii="Times New Roman" w:hAnsi="Times New Roman"/>
        </w:rPr>
        <w:t xml:space="preserve"> других стран в Новое время; б) </w:t>
      </w:r>
      <w:r w:rsidR="00524EE1" w:rsidRPr="00B67936">
        <w:rPr>
          <w:rFonts w:ascii="Times New Roman" w:hAnsi="Times New Roman"/>
        </w:rPr>
        <w:t>эволюции политического строя (включая понятия «монархия», «самодер</w:t>
      </w:r>
      <w:r w:rsidR="00B66B85">
        <w:rPr>
          <w:rFonts w:ascii="Times New Roman" w:hAnsi="Times New Roman"/>
        </w:rPr>
        <w:t xml:space="preserve">жавие», «абсолютизм» и др.); в) </w:t>
      </w:r>
      <w:r w:rsidR="00524EE1" w:rsidRPr="00B67936">
        <w:rPr>
          <w:rFonts w:ascii="Times New Roman" w:hAnsi="Times New Roman"/>
        </w:rPr>
        <w:t>развития общественного движения («консерватизм»,</w:t>
      </w:r>
      <w:r w:rsidR="00B66B85">
        <w:rPr>
          <w:rFonts w:ascii="Times New Roman" w:hAnsi="Times New Roman"/>
        </w:rPr>
        <w:t xml:space="preserve"> «либерализм», «социализм»); г) </w:t>
      </w:r>
      <w:r w:rsidR="00524EE1" w:rsidRPr="00B67936">
        <w:rPr>
          <w:rFonts w:ascii="Times New Roman" w:hAnsi="Times New Roman"/>
        </w:rPr>
        <w:t>представлений о ми</w:t>
      </w:r>
      <w:r w:rsidR="00B66B85">
        <w:rPr>
          <w:rFonts w:ascii="Times New Roman" w:hAnsi="Times New Roman"/>
        </w:rPr>
        <w:t xml:space="preserve">ре и общественных ценностях; д) </w:t>
      </w:r>
      <w:r w:rsidR="00524EE1" w:rsidRPr="00B67936">
        <w:rPr>
          <w:rFonts w:ascii="Times New Roman" w:hAnsi="Times New Roman"/>
        </w:rPr>
        <w:t>художественной культуры Нового времени;</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lastRenderedPageBreak/>
        <w:t xml:space="preserve">- </w:t>
      </w:r>
      <w:r w:rsidR="00524EE1" w:rsidRPr="00B67936">
        <w:rPr>
          <w:rFonts w:ascii="Times New Roman" w:hAnsi="Times New Roman"/>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сопоставлятьразвитие России и других стран в Новое время, сравнивать исторические ситуации и события;</w:t>
      </w:r>
    </w:p>
    <w:p w:rsidR="00524EE1" w:rsidRPr="00B67936" w:rsidRDefault="00962FD9" w:rsidP="007F75B2">
      <w:pPr>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давать оценку событиям и личностям отечественной и всеобщей истории Нового времени.</w:t>
      </w:r>
    </w:p>
    <w:p w:rsidR="00524EE1" w:rsidRPr="00B67936" w:rsidRDefault="00524EE1" w:rsidP="007F75B2">
      <w:pPr>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i/>
        </w:rPr>
        <w:t>используя историческую карту, характеризовать социально-экономическое и политическое развитие России, других государств в Новое время;</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i/>
        </w:rPr>
        <w:t xml:space="preserve">сравнивать развитие России и других стран в Новое время, объяснять, в чем заключались общие черты и особенности; </w:t>
      </w:r>
    </w:p>
    <w:p w:rsidR="00524EE1" w:rsidRPr="00B67936" w:rsidRDefault="00962FD9" w:rsidP="007F75B2">
      <w:pPr>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i/>
        </w:rPr>
        <w:t>применять знания по истории России и своего края в Новое время при составлении описаний исторических и культурных памя</w:t>
      </w:r>
      <w:r w:rsidR="00B66B85">
        <w:rPr>
          <w:rFonts w:ascii="Times New Roman" w:hAnsi="Times New Roman"/>
          <w:i/>
        </w:rPr>
        <w:t>тников своего города, края и т.</w:t>
      </w:r>
      <w:r w:rsidR="00524EE1" w:rsidRPr="00B67936">
        <w:rPr>
          <w:rFonts w:ascii="Times New Roman" w:hAnsi="Times New Roman"/>
          <w:i/>
        </w:rPr>
        <w:t>д.</w:t>
      </w:r>
      <w:bookmarkStart w:id="29" w:name="_Toc409691636"/>
      <w:bookmarkStart w:id="30" w:name="_Toc410653959"/>
      <w:bookmarkStart w:id="31" w:name="_Toc414553140"/>
    </w:p>
    <w:p w:rsidR="00524EE1" w:rsidRPr="00B67936" w:rsidRDefault="00524EE1" w:rsidP="007F75B2">
      <w:pPr>
        <w:spacing w:after="0" w:line="360" w:lineRule="auto"/>
        <w:jc w:val="both"/>
        <w:rPr>
          <w:rFonts w:ascii="Times New Roman" w:hAnsi="Times New Roman"/>
          <w:b/>
          <w:i/>
        </w:rPr>
      </w:pPr>
      <w:r w:rsidRPr="00B67936">
        <w:rPr>
          <w:rFonts w:ascii="Times New Roman" w:hAnsi="Times New Roman"/>
          <w:b/>
          <w:i/>
        </w:rPr>
        <w:t>1.2.5.5.Обществознание</w:t>
      </w:r>
      <w:bookmarkEnd w:id="29"/>
      <w:bookmarkEnd w:id="30"/>
      <w:bookmarkEnd w:id="31"/>
    </w:p>
    <w:p w:rsidR="00524EE1" w:rsidRPr="00B67936" w:rsidRDefault="00524EE1" w:rsidP="007F75B2">
      <w:pPr>
        <w:spacing w:after="0" w:line="360" w:lineRule="auto"/>
        <w:jc w:val="both"/>
        <w:rPr>
          <w:rFonts w:ascii="Times New Roman" w:hAnsi="Times New Roman"/>
          <w:b/>
          <w:shd w:val="clear" w:color="auto" w:fill="FFFFFF"/>
        </w:rPr>
      </w:pPr>
      <w:r w:rsidRPr="00B67936">
        <w:rPr>
          <w:rFonts w:ascii="Times New Roman" w:hAnsi="Times New Roman"/>
          <w:b/>
          <w:bCs/>
          <w:shd w:val="clear" w:color="auto" w:fill="FFFFFF"/>
        </w:rPr>
        <w:t>Человек. Деятельность человека</w:t>
      </w:r>
    </w:p>
    <w:p w:rsidR="00524EE1" w:rsidRPr="00B67936" w:rsidRDefault="00524EE1"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524EE1" w:rsidRPr="00B67936" w:rsidRDefault="005575C5"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использовать знания о биологическом и социальном в человеке для характеристики его природы;</w:t>
      </w:r>
    </w:p>
    <w:p w:rsidR="00524EE1" w:rsidRPr="00B67936" w:rsidRDefault="005575C5"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характеризовать основные возрастные периоды жизни человека, особенности подросткового возраста;</w:t>
      </w:r>
    </w:p>
    <w:p w:rsidR="00524EE1" w:rsidRPr="00B67936" w:rsidRDefault="005575C5"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524EE1" w:rsidRPr="00B67936" w:rsidRDefault="005575C5"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характеризовать и иллюстрировать конкретными примерами группы потребностей человека;</w:t>
      </w:r>
    </w:p>
    <w:p w:rsidR="00524EE1" w:rsidRPr="00B67936" w:rsidRDefault="005575C5" w:rsidP="007F75B2">
      <w:pPr>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приводить примеры основных видов деятельности человека;</w:t>
      </w:r>
    </w:p>
    <w:p w:rsidR="00524EE1" w:rsidRPr="00B67936" w:rsidRDefault="005575C5" w:rsidP="007F75B2">
      <w:pPr>
        <w:shd w:val="clear" w:color="auto" w:fill="FFFFFF"/>
        <w:tabs>
          <w:tab w:val="left" w:pos="993"/>
          <w:tab w:val="left" w:pos="102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524EE1" w:rsidRPr="00B67936" w:rsidRDefault="00524EE1" w:rsidP="007F75B2">
      <w:pPr>
        <w:tabs>
          <w:tab w:val="left" w:pos="1023"/>
        </w:tabs>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524EE1" w:rsidRPr="00B67936" w:rsidRDefault="005575C5"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выполнять несложные практические задания, основанные на ситуациях, связанных с деятельностью человека;</w:t>
      </w:r>
    </w:p>
    <w:p w:rsidR="00524EE1" w:rsidRPr="00B67936" w:rsidRDefault="005575C5"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оценивать роль деятельности в жизни человека и общества;</w:t>
      </w:r>
    </w:p>
    <w:p w:rsidR="00524EE1" w:rsidRPr="00B67936" w:rsidRDefault="005575C5" w:rsidP="007F75B2">
      <w:pPr>
        <w:tabs>
          <w:tab w:val="left" w:pos="993"/>
          <w:tab w:val="left" w:pos="102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524EE1" w:rsidRPr="00B67936" w:rsidRDefault="005575C5" w:rsidP="007F75B2">
      <w:pPr>
        <w:shd w:val="clear" w:color="auto" w:fill="FFFFFF"/>
        <w:tabs>
          <w:tab w:val="left" w:pos="993"/>
          <w:tab w:val="left" w:pos="102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использовать элементы причинно-следственного анализа при характеристике межличностных конфликтов;</w:t>
      </w:r>
    </w:p>
    <w:p w:rsidR="00524EE1" w:rsidRPr="00B67936" w:rsidRDefault="005575C5" w:rsidP="007F75B2">
      <w:pPr>
        <w:shd w:val="clear" w:color="auto" w:fill="FFFFFF"/>
        <w:tabs>
          <w:tab w:val="left" w:pos="993"/>
          <w:tab w:val="left" w:pos="102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моделировать возможные последствия позитивного и негативного воздействия группы на человека, делать выводы.</w:t>
      </w:r>
    </w:p>
    <w:p w:rsidR="00524EE1" w:rsidRPr="00B67936" w:rsidRDefault="00524EE1" w:rsidP="007F75B2">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Общество</w:t>
      </w:r>
    </w:p>
    <w:p w:rsidR="00524EE1" w:rsidRPr="00B67936" w:rsidRDefault="00524EE1" w:rsidP="007F75B2">
      <w:pPr>
        <w:shd w:val="clear" w:color="auto" w:fill="FFFFFF"/>
        <w:tabs>
          <w:tab w:val="left" w:pos="1023"/>
        </w:tabs>
        <w:spacing w:after="0" w:line="360" w:lineRule="auto"/>
        <w:jc w:val="both"/>
        <w:rPr>
          <w:rFonts w:ascii="Times New Roman" w:hAnsi="Times New Roman"/>
          <w:b/>
        </w:rPr>
      </w:pPr>
      <w:r w:rsidRPr="00B67936">
        <w:rPr>
          <w:rFonts w:ascii="Times New Roman" w:hAnsi="Times New Roman"/>
          <w:b/>
        </w:rPr>
        <w:t>Выпускник научится:</w:t>
      </w:r>
    </w:p>
    <w:p w:rsidR="00524EE1" w:rsidRPr="00B67936" w:rsidRDefault="005575C5" w:rsidP="007F75B2">
      <w:pPr>
        <w:shd w:val="clear" w:color="auto" w:fill="FFFFFF"/>
        <w:tabs>
          <w:tab w:val="left" w:pos="20"/>
          <w:tab w:val="left" w:pos="993"/>
        </w:tabs>
        <w:spacing w:after="0" w:line="360" w:lineRule="auto"/>
        <w:jc w:val="both"/>
        <w:rPr>
          <w:rFonts w:ascii="Times New Roman" w:hAnsi="Times New Roman"/>
          <w:b/>
          <w:bCs/>
        </w:rPr>
      </w:pPr>
      <w:r w:rsidRPr="00B67936">
        <w:rPr>
          <w:rFonts w:ascii="Times New Roman" w:hAnsi="Times New Roman"/>
          <w:bCs/>
        </w:rPr>
        <w:t xml:space="preserve">- </w:t>
      </w:r>
      <w:r w:rsidR="00524EE1" w:rsidRPr="00B67936">
        <w:rPr>
          <w:rFonts w:ascii="Times New Roman" w:hAnsi="Times New Roman"/>
          <w:bCs/>
        </w:rPr>
        <w:t>демонстрировать на примерах взаимосвязь природы и общества, раскрывать роль природы в жизни человека;</w:t>
      </w:r>
    </w:p>
    <w:p w:rsidR="00524EE1" w:rsidRPr="00B67936" w:rsidRDefault="005575C5" w:rsidP="007F75B2">
      <w:pPr>
        <w:shd w:val="clear" w:color="auto" w:fill="FFFFFF"/>
        <w:tabs>
          <w:tab w:val="left" w:pos="20"/>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распознавать на основе приведенных данных основные типы обществ;</w:t>
      </w:r>
    </w:p>
    <w:p w:rsidR="00524EE1" w:rsidRPr="00B67936" w:rsidRDefault="005575C5" w:rsidP="007F75B2">
      <w:pPr>
        <w:shd w:val="clear" w:color="auto" w:fill="FFFFFF"/>
        <w:tabs>
          <w:tab w:val="left" w:pos="20"/>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характеризовать движение от одних форм общественной жизни к другим; оценивать социальные явления с позиций общественного прогресса;</w:t>
      </w:r>
    </w:p>
    <w:p w:rsidR="00524EE1" w:rsidRPr="00B67936" w:rsidRDefault="005575C5" w:rsidP="007F75B2">
      <w:pPr>
        <w:shd w:val="clear" w:color="auto" w:fill="FFFFFF"/>
        <w:tabs>
          <w:tab w:val="left" w:pos="20"/>
          <w:tab w:val="left" w:pos="993"/>
        </w:tabs>
        <w:spacing w:after="0" w:line="360" w:lineRule="auto"/>
        <w:jc w:val="both"/>
        <w:rPr>
          <w:rFonts w:ascii="Times New Roman" w:hAnsi="Times New Roman"/>
        </w:rPr>
      </w:pPr>
      <w:r w:rsidRPr="00B67936">
        <w:rPr>
          <w:rFonts w:ascii="Times New Roman" w:hAnsi="Times New Roman"/>
        </w:rPr>
        <w:lastRenderedPageBreak/>
        <w:t xml:space="preserve">- </w:t>
      </w:r>
      <w:r w:rsidR="00524EE1" w:rsidRPr="00B67936">
        <w:rPr>
          <w:rFonts w:ascii="Times New Roman" w:hAnsi="Times New Roman"/>
        </w:rPr>
        <w:t>различать экономические, социальные, политические, культурные явления и процессы общественной жизни;</w:t>
      </w:r>
    </w:p>
    <w:p w:rsidR="00524EE1" w:rsidRPr="00B67936" w:rsidRDefault="005575C5" w:rsidP="007F75B2">
      <w:pPr>
        <w:shd w:val="clear" w:color="auto" w:fill="FFFFFF"/>
        <w:tabs>
          <w:tab w:val="left" w:pos="20"/>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524EE1" w:rsidRPr="00B67936" w:rsidRDefault="005575C5" w:rsidP="007F75B2">
      <w:pPr>
        <w:shd w:val="clear" w:color="auto" w:fill="FFFFFF"/>
        <w:tabs>
          <w:tab w:val="left" w:pos="20"/>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характеризовать экологический кризис как глобальную проблему человечества, раскрывать причины экологического кризиса;</w:t>
      </w:r>
    </w:p>
    <w:p w:rsidR="00524EE1" w:rsidRPr="00B67936" w:rsidRDefault="005575C5" w:rsidP="007F75B2">
      <w:pPr>
        <w:shd w:val="clear" w:color="auto" w:fill="FFFFFF"/>
        <w:tabs>
          <w:tab w:val="left" w:pos="20"/>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524EE1" w:rsidRPr="00B67936" w:rsidRDefault="005575C5" w:rsidP="007F75B2">
      <w:pPr>
        <w:shd w:val="clear" w:color="auto" w:fill="FFFFFF"/>
        <w:tabs>
          <w:tab w:val="left" w:pos="20"/>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 xml:space="preserve">раскрывать влияние современных средств массовой коммуникации на общество и личность; </w:t>
      </w:r>
    </w:p>
    <w:p w:rsidR="00524EE1" w:rsidRPr="00B67936" w:rsidRDefault="005575C5" w:rsidP="007F75B2">
      <w:pPr>
        <w:shd w:val="clear" w:color="auto" w:fill="FFFFFF"/>
        <w:tabs>
          <w:tab w:val="left" w:pos="20"/>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конкретизировать примерами опасность международного терроризма.</w:t>
      </w:r>
    </w:p>
    <w:p w:rsidR="00524EE1" w:rsidRPr="00B67936" w:rsidRDefault="00524EE1" w:rsidP="007F75B2">
      <w:pPr>
        <w:shd w:val="clear" w:color="auto" w:fill="FFFFFF"/>
        <w:tabs>
          <w:tab w:val="left" w:pos="0"/>
        </w:tabs>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524EE1" w:rsidRPr="00B67936" w:rsidRDefault="005575C5" w:rsidP="007F75B2">
      <w:pPr>
        <w:shd w:val="clear" w:color="auto" w:fill="FFFFFF"/>
        <w:tabs>
          <w:tab w:val="left" w:pos="102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наблюдать и характеризовать явления и события, происходящие в различных сферах общественной жизни;</w:t>
      </w:r>
    </w:p>
    <w:p w:rsidR="00524EE1" w:rsidRPr="00B67936" w:rsidRDefault="005575C5" w:rsidP="007F75B2">
      <w:pPr>
        <w:shd w:val="clear" w:color="auto" w:fill="FFFFFF"/>
        <w:tabs>
          <w:tab w:val="left" w:pos="102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выявлять причинно-следственные связи общественных явлений и характеризовать основные направления общественного развития;</w:t>
      </w:r>
    </w:p>
    <w:p w:rsidR="00524EE1" w:rsidRPr="00B67936" w:rsidRDefault="005575C5" w:rsidP="007F75B2">
      <w:pPr>
        <w:shd w:val="clear" w:color="auto" w:fill="FFFFFF"/>
        <w:tabs>
          <w:tab w:val="left" w:pos="102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осознанно содействовать защите природы.</w:t>
      </w:r>
    </w:p>
    <w:p w:rsidR="00524EE1" w:rsidRPr="00B67936" w:rsidRDefault="00524EE1" w:rsidP="007F75B2">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Социальные нормы</w:t>
      </w:r>
    </w:p>
    <w:p w:rsidR="00524EE1" w:rsidRPr="00B67936" w:rsidRDefault="00524EE1" w:rsidP="007F75B2">
      <w:pPr>
        <w:shd w:val="clear" w:color="auto" w:fill="FFFFFF"/>
        <w:tabs>
          <w:tab w:val="left" w:pos="1023"/>
        </w:tabs>
        <w:spacing w:after="0" w:line="360" w:lineRule="auto"/>
        <w:jc w:val="both"/>
        <w:rPr>
          <w:rFonts w:ascii="Times New Roman" w:hAnsi="Times New Roman"/>
          <w:b/>
        </w:rPr>
      </w:pPr>
      <w:r w:rsidRPr="00B67936">
        <w:rPr>
          <w:rFonts w:ascii="Times New Roman" w:hAnsi="Times New Roman"/>
          <w:b/>
        </w:rPr>
        <w:t>Выпускник научится:</w:t>
      </w:r>
    </w:p>
    <w:p w:rsidR="00524EE1" w:rsidRPr="00B67936" w:rsidRDefault="005575C5" w:rsidP="007F75B2">
      <w:pPr>
        <w:shd w:val="clear" w:color="auto" w:fill="FFFFFF"/>
        <w:tabs>
          <w:tab w:val="left" w:pos="1023"/>
        </w:tabs>
        <w:spacing w:after="0" w:line="360" w:lineRule="auto"/>
        <w:contextualSpacing/>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раскрывать роль социальных норм как регуляторов общественной жизни и поведения человека;</w:t>
      </w:r>
    </w:p>
    <w:p w:rsidR="00524EE1" w:rsidRPr="00B67936" w:rsidRDefault="005575C5" w:rsidP="007F75B2">
      <w:pPr>
        <w:shd w:val="clear" w:color="auto" w:fill="FFFFFF"/>
        <w:tabs>
          <w:tab w:val="left" w:pos="1023"/>
        </w:tabs>
        <w:spacing w:after="0" w:line="360" w:lineRule="auto"/>
        <w:contextualSpacing/>
        <w:jc w:val="both"/>
        <w:rPr>
          <w:rFonts w:ascii="Times New Roman" w:hAnsi="Times New Roman"/>
          <w:b/>
        </w:rPr>
      </w:pPr>
      <w:r w:rsidRPr="00B67936">
        <w:rPr>
          <w:rFonts w:ascii="Times New Roman" w:hAnsi="Times New Roman"/>
        </w:rPr>
        <w:t xml:space="preserve">- </w:t>
      </w:r>
      <w:r w:rsidR="00524EE1" w:rsidRPr="00B67936">
        <w:rPr>
          <w:rFonts w:ascii="Times New Roman" w:hAnsi="Times New Roman"/>
        </w:rPr>
        <w:t>различать отдельные виды социальных норм;</w:t>
      </w:r>
    </w:p>
    <w:p w:rsidR="00524EE1" w:rsidRPr="00B67936" w:rsidRDefault="005575C5" w:rsidP="007F75B2">
      <w:pPr>
        <w:shd w:val="clear" w:color="auto" w:fill="FFFFFF"/>
        <w:tabs>
          <w:tab w:val="left" w:pos="1023"/>
        </w:tabs>
        <w:spacing w:after="0" w:line="360" w:lineRule="auto"/>
        <w:contextualSpacing/>
        <w:jc w:val="both"/>
        <w:rPr>
          <w:rFonts w:ascii="Times New Roman" w:hAnsi="Times New Roman"/>
          <w:b/>
        </w:rPr>
      </w:pPr>
      <w:r w:rsidRPr="00B67936">
        <w:rPr>
          <w:rFonts w:ascii="Times New Roman" w:hAnsi="Times New Roman"/>
        </w:rPr>
        <w:t xml:space="preserve">- </w:t>
      </w:r>
      <w:r w:rsidR="00524EE1" w:rsidRPr="00B67936">
        <w:rPr>
          <w:rFonts w:ascii="Times New Roman" w:hAnsi="Times New Roman"/>
        </w:rPr>
        <w:t>характеризовать основные нормы морали;</w:t>
      </w:r>
    </w:p>
    <w:p w:rsidR="00524EE1" w:rsidRPr="00B67936" w:rsidRDefault="005575C5" w:rsidP="007F75B2">
      <w:pPr>
        <w:shd w:val="clear" w:color="auto" w:fill="FFFFFF"/>
        <w:tabs>
          <w:tab w:val="left" w:pos="1023"/>
        </w:tabs>
        <w:spacing w:after="0" w:line="360" w:lineRule="auto"/>
        <w:contextualSpacing/>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524EE1" w:rsidRPr="00B67936" w:rsidRDefault="005575C5" w:rsidP="007F75B2">
      <w:pPr>
        <w:shd w:val="clear" w:color="auto" w:fill="FFFFFF"/>
        <w:tabs>
          <w:tab w:val="left" w:pos="1023"/>
        </w:tabs>
        <w:spacing w:after="0" w:line="360" w:lineRule="auto"/>
        <w:contextualSpacing/>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раскрывать сущность патриотизма, гражданственности; приводить примеры проявления этих качеств из истории и жизни современного общества;</w:t>
      </w:r>
    </w:p>
    <w:p w:rsidR="00524EE1" w:rsidRPr="00B67936" w:rsidRDefault="005575C5" w:rsidP="007F75B2">
      <w:pPr>
        <w:shd w:val="clear" w:color="auto" w:fill="FFFFFF"/>
        <w:tabs>
          <w:tab w:val="left" w:pos="1023"/>
        </w:tabs>
        <w:spacing w:after="0" w:line="360" w:lineRule="auto"/>
        <w:contextualSpacing/>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характеризовать специфику норм права;</w:t>
      </w:r>
    </w:p>
    <w:p w:rsidR="00524EE1" w:rsidRPr="00B67936" w:rsidRDefault="005575C5" w:rsidP="007F75B2">
      <w:pPr>
        <w:shd w:val="clear" w:color="auto" w:fill="FFFFFF"/>
        <w:tabs>
          <w:tab w:val="left" w:pos="1023"/>
        </w:tabs>
        <w:spacing w:after="0" w:line="360" w:lineRule="auto"/>
        <w:contextualSpacing/>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сравнивать нормы морали и права, выявлять их общие черты и особенности;</w:t>
      </w:r>
    </w:p>
    <w:p w:rsidR="00524EE1" w:rsidRPr="00B67936" w:rsidRDefault="005575C5" w:rsidP="007F75B2">
      <w:pPr>
        <w:shd w:val="clear" w:color="auto" w:fill="FFFFFF"/>
        <w:tabs>
          <w:tab w:val="left" w:pos="1023"/>
        </w:tabs>
        <w:spacing w:after="0" w:line="360" w:lineRule="auto"/>
        <w:contextualSpacing/>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раскрывать сущность процесса социализации личности;</w:t>
      </w:r>
    </w:p>
    <w:p w:rsidR="00524EE1" w:rsidRPr="00B67936" w:rsidRDefault="005575C5" w:rsidP="007F75B2">
      <w:pPr>
        <w:shd w:val="clear" w:color="auto" w:fill="FFFFFF"/>
        <w:tabs>
          <w:tab w:val="left" w:pos="1023"/>
        </w:tabs>
        <w:spacing w:after="0" w:line="360" w:lineRule="auto"/>
        <w:contextualSpacing/>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объяснять причины отклоняющегося поведения;</w:t>
      </w:r>
    </w:p>
    <w:p w:rsidR="00524EE1" w:rsidRPr="00B67936" w:rsidRDefault="005575C5" w:rsidP="007F75B2">
      <w:pPr>
        <w:shd w:val="clear" w:color="auto" w:fill="FFFFFF"/>
        <w:tabs>
          <w:tab w:val="left" w:pos="1023"/>
        </w:tabs>
        <w:spacing w:after="0" w:line="360" w:lineRule="auto"/>
        <w:contextualSpacing/>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описывать негативные последствия наиболее опасных форм отклоняющегося поведения.</w:t>
      </w:r>
    </w:p>
    <w:p w:rsidR="00524EE1" w:rsidRPr="00B67936" w:rsidRDefault="00524EE1" w:rsidP="007F75B2">
      <w:pPr>
        <w:shd w:val="clear" w:color="auto" w:fill="FFFFFF"/>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524EE1" w:rsidRPr="00B67936" w:rsidRDefault="005575C5"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использовать элементы причинно-следственного анализа для понимания влияния моральных устоев на развитие общества и человека;</w:t>
      </w:r>
    </w:p>
    <w:p w:rsidR="00524EE1" w:rsidRPr="00B67936" w:rsidRDefault="005575C5"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оценивать социальную значимость здорового образа жизни.</w:t>
      </w:r>
    </w:p>
    <w:p w:rsidR="00524EE1" w:rsidRPr="00B67936" w:rsidRDefault="00524EE1" w:rsidP="007F75B2">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Сфера духовной культуры</w:t>
      </w:r>
    </w:p>
    <w:p w:rsidR="00524EE1" w:rsidRPr="00B67936" w:rsidRDefault="00524EE1" w:rsidP="007F75B2">
      <w:pPr>
        <w:shd w:val="clear" w:color="auto" w:fill="FFFFFF"/>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Выпускник научится:</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характеризовать развитие отдельных областей и форм культуры, выражать свое мнение о явлениях культуры;</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описывать явления духовной культуры;</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объяснять причины возрастания роли науки в современном мире;</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lastRenderedPageBreak/>
        <w:t xml:space="preserve">- </w:t>
      </w:r>
      <w:r w:rsidR="00524EE1" w:rsidRPr="00B67936">
        <w:rPr>
          <w:rFonts w:ascii="Times New Roman" w:hAnsi="Times New Roman"/>
          <w:bCs/>
          <w:shd w:val="clear" w:color="auto" w:fill="FFFFFF"/>
        </w:rPr>
        <w:t>оценивать роль образования в современном обществе;</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различать уровни общего образования в России;</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описывать духовные ценности российского народа и выражать собственное отношение к ним;</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объяснять необходимость непрерывного образования в современных условиях;</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учитывать общественные потребности при выборе направления своей будущей профессиональной деятельности;</w:t>
      </w:r>
    </w:p>
    <w:p w:rsidR="005575C5"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раскрывать роль религии в современном обществе;</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характеризовать особенности искусства как формы духовной культуры</w:t>
      </w:r>
      <w:r w:rsidR="00524EE1" w:rsidRPr="00B67936">
        <w:rPr>
          <w:rFonts w:ascii="Times New Roman" w:hAnsi="Times New Roman"/>
          <w:b/>
          <w:bCs/>
          <w:shd w:val="clear" w:color="auto" w:fill="FFFFFF"/>
        </w:rPr>
        <w:t>.</w:t>
      </w:r>
    </w:p>
    <w:p w:rsidR="00524EE1" w:rsidRPr="00B67936" w:rsidRDefault="00524EE1" w:rsidP="007F75B2">
      <w:pPr>
        <w:shd w:val="clear" w:color="auto" w:fill="FFFFFF"/>
        <w:spacing w:after="0" w:line="360" w:lineRule="auto"/>
        <w:jc w:val="both"/>
        <w:rPr>
          <w:rFonts w:ascii="Times New Roman" w:hAnsi="Times New Roman"/>
          <w:b/>
          <w:bCs/>
          <w:shd w:val="clear" w:color="auto" w:fill="FFFFFF"/>
        </w:rPr>
      </w:pPr>
      <w:r w:rsidRPr="00B67936">
        <w:rPr>
          <w:rFonts w:ascii="Times New Roman" w:hAnsi="Times New Roman"/>
          <w:bCs/>
          <w:i/>
          <w:shd w:val="clear" w:color="auto" w:fill="FFFFFF"/>
        </w:rPr>
        <w:t>Выпускник получит возможность научиться</w:t>
      </w:r>
      <w:r w:rsidRPr="00B67936">
        <w:rPr>
          <w:rFonts w:ascii="Times New Roman" w:hAnsi="Times New Roman"/>
          <w:b/>
          <w:bCs/>
          <w:shd w:val="clear" w:color="auto" w:fill="FFFFFF"/>
        </w:rPr>
        <w:t>:</w:t>
      </w:r>
    </w:p>
    <w:p w:rsidR="00524EE1" w:rsidRPr="00B67936" w:rsidRDefault="005575C5" w:rsidP="007F75B2">
      <w:pPr>
        <w:shd w:val="clear" w:color="auto" w:fill="FFFFFF"/>
        <w:tabs>
          <w:tab w:val="left" w:pos="993"/>
        </w:tabs>
        <w:spacing w:after="0" w:line="360" w:lineRule="auto"/>
        <w:jc w:val="both"/>
        <w:rPr>
          <w:rFonts w:ascii="Times New Roman" w:hAnsi="Times New Roman"/>
          <w:bCs/>
          <w:i/>
          <w:shd w:val="clear" w:color="auto" w:fill="FFFFFF"/>
        </w:rPr>
      </w:pPr>
      <w:r w:rsidRPr="00B67936">
        <w:rPr>
          <w:rFonts w:ascii="Times New Roman" w:hAnsi="Times New Roman"/>
          <w:bCs/>
          <w:i/>
          <w:shd w:val="clear" w:color="auto" w:fill="FFFFFF"/>
        </w:rPr>
        <w:t xml:space="preserve">- </w:t>
      </w:r>
      <w:r w:rsidR="00524EE1" w:rsidRPr="00B67936">
        <w:rPr>
          <w:rFonts w:ascii="Times New Roman" w:hAnsi="Times New Roman"/>
          <w:bCs/>
          <w:i/>
          <w:shd w:val="clear" w:color="auto" w:fill="FFFFFF"/>
        </w:rPr>
        <w:t>описывать процессы создания, сохранения, трансляции и усвоения достижений культуры;</w:t>
      </w:r>
    </w:p>
    <w:p w:rsidR="00524EE1" w:rsidRPr="00B67936" w:rsidRDefault="005575C5" w:rsidP="007F75B2">
      <w:pPr>
        <w:shd w:val="clear" w:color="auto" w:fill="FFFFFF"/>
        <w:tabs>
          <w:tab w:val="left" w:pos="993"/>
        </w:tabs>
        <w:spacing w:after="0" w:line="360" w:lineRule="auto"/>
        <w:jc w:val="both"/>
        <w:rPr>
          <w:rFonts w:ascii="Times New Roman" w:hAnsi="Times New Roman"/>
          <w:bCs/>
          <w:i/>
          <w:shd w:val="clear" w:color="auto" w:fill="FFFFFF"/>
        </w:rPr>
      </w:pPr>
      <w:r w:rsidRPr="00B67936">
        <w:rPr>
          <w:rFonts w:ascii="Times New Roman" w:hAnsi="Times New Roman"/>
          <w:bCs/>
          <w:i/>
          <w:shd w:val="clear" w:color="auto" w:fill="FFFFFF"/>
        </w:rPr>
        <w:t xml:space="preserve">- </w:t>
      </w:r>
      <w:r w:rsidR="00524EE1" w:rsidRPr="00B67936">
        <w:rPr>
          <w:rFonts w:ascii="Times New Roman" w:hAnsi="Times New Roman"/>
          <w:bCs/>
          <w:i/>
          <w:shd w:val="clear" w:color="auto" w:fill="FFFFFF"/>
        </w:rPr>
        <w:t>характеризовать основные направления развития отечественной культуры в современных условиях;</w:t>
      </w:r>
    </w:p>
    <w:p w:rsidR="00524EE1" w:rsidRPr="00B67936" w:rsidRDefault="005575C5" w:rsidP="007F75B2">
      <w:pPr>
        <w:shd w:val="clear" w:color="auto" w:fill="FFFFFF"/>
        <w:tabs>
          <w:tab w:val="left" w:pos="993"/>
        </w:tabs>
        <w:spacing w:after="0" w:line="360" w:lineRule="auto"/>
        <w:jc w:val="both"/>
        <w:rPr>
          <w:rFonts w:ascii="Times New Roman" w:hAnsi="Times New Roman"/>
          <w:bCs/>
          <w:i/>
          <w:shd w:val="clear" w:color="auto" w:fill="FFFFFF"/>
        </w:rPr>
      </w:pPr>
      <w:r w:rsidRPr="00B67936">
        <w:rPr>
          <w:rFonts w:ascii="Times New Roman" w:hAnsi="Times New Roman"/>
          <w:bCs/>
          <w:i/>
          <w:shd w:val="clear" w:color="auto" w:fill="FFFFFF"/>
        </w:rPr>
        <w:t xml:space="preserve">- </w:t>
      </w:r>
      <w:r w:rsidR="00524EE1" w:rsidRPr="00B67936">
        <w:rPr>
          <w:rFonts w:ascii="Times New Roman" w:hAnsi="Times New Roman"/>
          <w:bCs/>
          <w:i/>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524EE1" w:rsidRPr="00B67936" w:rsidRDefault="00524EE1" w:rsidP="007F75B2">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Социальная сфера</w:t>
      </w:r>
    </w:p>
    <w:p w:rsidR="00524EE1" w:rsidRPr="00B67936" w:rsidRDefault="00524EE1" w:rsidP="007F75B2">
      <w:pPr>
        <w:tabs>
          <w:tab w:val="left" w:pos="1027"/>
        </w:tabs>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Выпускник научится:</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описывать социальную структуру в обществах разного типа, характеризовать основные социальные общности и группы;</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объяснять взаимодействие социальных общностей и групп;</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характеризовать ведущие направления социальной политики Российского государства;</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выделять параметры, определяющие социальный статус личности;</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приводить примеры предписанных и достигаемых статусов;</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описывать основные социальные роли подростка;</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конкретизировать примерами процесс социальной мобильности;</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характеризовать межнациональные отношения в современном мире;</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 xml:space="preserve">объяснять причины межнациональных конфликтов и основные пути их разрешения; </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характеризовать, раскрывать на конкретных примерах основные функции семьи в обществе;</w:t>
      </w:r>
    </w:p>
    <w:p w:rsidR="00524EE1" w:rsidRPr="00B67936" w:rsidRDefault="005575C5" w:rsidP="007F75B2">
      <w:pPr>
        <w:tabs>
          <w:tab w:val="left" w:pos="1027"/>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 xml:space="preserve">раскрывать основные роли членов семьи; </w:t>
      </w:r>
    </w:p>
    <w:p w:rsidR="00524EE1" w:rsidRPr="00B67936" w:rsidRDefault="005575C5" w:rsidP="007F75B2">
      <w:pPr>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524EE1" w:rsidRPr="00B67936" w:rsidRDefault="005575C5" w:rsidP="007F75B2">
      <w:pPr>
        <w:tabs>
          <w:tab w:val="left" w:pos="1027"/>
        </w:tabs>
        <w:spacing w:after="0" w:line="360" w:lineRule="auto"/>
        <w:jc w:val="both"/>
        <w:rPr>
          <w:rFonts w:ascii="Times New Roman" w:hAnsi="Times New Roman"/>
          <w:b/>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24EE1" w:rsidRPr="00B67936" w:rsidRDefault="00524EE1" w:rsidP="007F75B2">
      <w:pPr>
        <w:tabs>
          <w:tab w:val="left" w:pos="1027"/>
        </w:tabs>
        <w:spacing w:after="0" w:line="360" w:lineRule="auto"/>
        <w:jc w:val="both"/>
        <w:rPr>
          <w:rFonts w:ascii="Times New Roman" w:hAnsi="Times New Roman"/>
          <w:b/>
          <w:bCs/>
          <w:shd w:val="clear" w:color="auto" w:fill="FFFFFF"/>
        </w:rPr>
      </w:pPr>
      <w:r w:rsidRPr="00B67936">
        <w:rPr>
          <w:rFonts w:ascii="Times New Roman" w:hAnsi="Times New Roman"/>
          <w:bCs/>
          <w:i/>
          <w:shd w:val="clear" w:color="auto" w:fill="FFFFFF"/>
        </w:rPr>
        <w:t>Выпускник получит возможность научиться</w:t>
      </w:r>
      <w:r w:rsidRPr="00B67936">
        <w:rPr>
          <w:rFonts w:ascii="Times New Roman" w:hAnsi="Times New Roman"/>
          <w:b/>
          <w:bCs/>
          <w:shd w:val="clear" w:color="auto" w:fill="FFFFFF"/>
        </w:rPr>
        <w:t>:</w:t>
      </w:r>
    </w:p>
    <w:p w:rsidR="00524EE1" w:rsidRPr="00B67936" w:rsidRDefault="005575C5" w:rsidP="007F75B2">
      <w:pPr>
        <w:tabs>
          <w:tab w:val="left" w:pos="1027"/>
        </w:tabs>
        <w:spacing w:after="0" w:line="360" w:lineRule="auto"/>
        <w:jc w:val="both"/>
        <w:rPr>
          <w:rFonts w:ascii="Times New Roman" w:hAnsi="Times New Roman"/>
          <w:bCs/>
          <w:i/>
          <w:shd w:val="clear" w:color="auto" w:fill="FFFFFF"/>
        </w:rPr>
      </w:pPr>
      <w:r w:rsidRPr="00B67936">
        <w:rPr>
          <w:rFonts w:ascii="Times New Roman" w:hAnsi="Times New Roman"/>
          <w:bCs/>
          <w:i/>
          <w:shd w:val="clear" w:color="auto" w:fill="FFFFFF"/>
        </w:rPr>
        <w:t xml:space="preserve">- </w:t>
      </w:r>
      <w:r w:rsidR="00524EE1" w:rsidRPr="00B67936">
        <w:rPr>
          <w:rFonts w:ascii="Times New Roman" w:hAnsi="Times New Roman"/>
          <w:bCs/>
          <w:i/>
          <w:shd w:val="clear" w:color="auto" w:fill="FFFFFF"/>
        </w:rPr>
        <w:t>раскрывать понятия «равенство» и «социальная справедливость» с позиций историзма;</w:t>
      </w:r>
    </w:p>
    <w:p w:rsidR="00524EE1" w:rsidRPr="00B67936" w:rsidRDefault="005575C5" w:rsidP="007F75B2">
      <w:pPr>
        <w:tabs>
          <w:tab w:val="left" w:pos="1027"/>
        </w:tabs>
        <w:spacing w:after="0" w:line="360" w:lineRule="auto"/>
        <w:jc w:val="both"/>
        <w:rPr>
          <w:rFonts w:ascii="Times New Roman" w:hAnsi="Times New Roman"/>
          <w:bCs/>
          <w:i/>
          <w:shd w:val="clear" w:color="auto" w:fill="FFFFFF"/>
        </w:rPr>
      </w:pPr>
      <w:r w:rsidRPr="00B67936">
        <w:rPr>
          <w:rFonts w:ascii="Times New Roman" w:hAnsi="Times New Roman"/>
          <w:bCs/>
          <w:i/>
          <w:shd w:val="clear" w:color="auto" w:fill="FFFFFF"/>
        </w:rPr>
        <w:t xml:space="preserve">- </w:t>
      </w:r>
      <w:r w:rsidR="00524EE1" w:rsidRPr="00B67936">
        <w:rPr>
          <w:rFonts w:ascii="Times New Roman" w:hAnsi="Times New Roman"/>
          <w:bCs/>
          <w:i/>
          <w:shd w:val="clear" w:color="auto" w:fill="FFFFFF"/>
        </w:rPr>
        <w:t>выражать и обосновывать собственную позицию по актуальным проблемам молодежи;</w:t>
      </w:r>
    </w:p>
    <w:p w:rsidR="00524EE1" w:rsidRPr="00B67936" w:rsidRDefault="005575C5" w:rsidP="007F75B2">
      <w:pPr>
        <w:tabs>
          <w:tab w:val="left" w:pos="1027"/>
        </w:tabs>
        <w:spacing w:after="0" w:line="360" w:lineRule="auto"/>
        <w:jc w:val="both"/>
        <w:rPr>
          <w:rFonts w:ascii="Times New Roman" w:hAnsi="Times New Roman"/>
          <w:bCs/>
          <w:i/>
          <w:shd w:val="clear" w:color="auto" w:fill="FFFFFF"/>
        </w:rPr>
      </w:pPr>
      <w:r w:rsidRPr="00B67936">
        <w:rPr>
          <w:rFonts w:ascii="Times New Roman" w:hAnsi="Times New Roman"/>
          <w:bCs/>
          <w:i/>
          <w:shd w:val="clear" w:color="auto" w:fill="FFFFFF"/>
        </w:rPr>
        <w:lastRenderedPageBreak/>
        <w:t xml:space="preserve">- </w:t>
      </w:r>
      <w:r w:rsidR="00524EE1" w:rsidRPr="00B67936">
        <w:rPr>
          <w:rFonts w:ascii="Times New Roman" w:hAnsi="Times New Roman"/>
          <w:bCs/>
          <w:i/>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524EE1" w:rsidRPr="00B67936" w:rsidRDefault="005575C5" w:rsidP="007F75B2">
      <w:pPr>
        <w:shd w:val="clear" w:color="auto" w:fill="FFFFFF"/>
        <w:tabs>
          <w:tab w:val="left" w:pos="1027"/>
        </w:tabs>
        <w:spacing w:after="0" w:line="360" w:lineRule="auto"/>
        <w:jc w:val="both"/>
        <w:rPr>
          <w:rFonts w:ascii="Times New Roman" w:hAnsi="Times New Roman"/>
          <w:bCs/>
          <w:i/>
          <w:shd w:val="clear" w:color="auto" w:fill="FFFFFF"/>
        </w:rPr>
      </w:pPr>
      <w:r w:rsidRPr="00B67936">
        <w:rPr>
          <w:rFonts w:ascii="Times New Roman" w:hAnsi="Times New Roman"/>
          <w:bCs/>
          <w:i/>
          <w:shd w:val="clear" w:color="auto" w:fill="FFFFFF"/>
        </w:rPr>
        <w:t xml:space="preserve">- </w:t>
      </w:r>
      <w:r w:rsidR="00524EE1" w:rsidRPr="00B67936">
        <w:rPr>
          <w:rFonts w:ascii="Times New Roman" w:hAnsi="Times New Roman"/>
          <w:bCs/>
          <w:i/>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524EE1" w:rsidRPr="00B67936" w:rsidRDefault="005575C5" w:rsidP="007F75B2">
      <w:pPr>
        <w:shd w:val="clear" w:color="auto" w:fill="FFFFFF"/>
        <w:tabs>
          <w:tab w:val="left" w:pos="1027"/>
        </w:tabs>
        <w:spacing w:after="0" w:line="360" w:lineRule="auto"/>
        <w:jc w:val="both"/>
        <w:rPr>
          <w:rFonts w:ascii="Times New Roman" w:hAnsi="Times New Roman"/>
          <w:bCs/>
          <w:i/>
          <w:shd w:val="clear" w:color="auto" w:fill="FFFFFF"/>
        </w:rPr>
      </w:pPr>
      <w:r w:rsidRPr="00B67936">
        <w:rPr>
          <w:rFonts w:ascii="Times New Roman" w:hAnsi="Times New Roman"/>
          <w:bCs/>
          <w:i/>
          <w:shd w:val="clear" w:color="auto" w:fill="FFFFFF"/>
        </w:rPr>
        <w:t xml:space="preserve">- </w:t>
      </w:r>
      <w:r w:rsidR="00524EE1" w:rsidRPr="00B67936">
        <w:rPr>
          <w:rFonts w:ascii="Times New Roman" w:hAnsi="Times New Roman"/>
          <w:bCs/>
          <w:i/>
          <w:shd w:val="clear" w:color="auto" w:fill="FFFFFF"/>
        </w:rPr>
        <w:t>использовать элементы причинно-следственного анализа при характеристике семейных конфликтов;</w:t>
      </w:r>
    </w:p>
    <w:p w:rsidR="00524EE1" w:rsidRPr="00B67936" w:rsidRDefault="005575C5" w:rsidP="007F75B2">
      <w:pPr>
        <w:tabs>
          <w:tab w:val="left" w:pos="1027"/>
        </w:tabs>
        <w:spacing w:after="0" w:line="360" w:lineRule="auto"/>
        <w:jc w:val="both"/>
        <w:rPr>
          <w:rFonts w:ascii="Times New Roman" w:hAnsi="Times New Roman"/>
          <w:b/>
          <w:bCs/>
          <w:i/>
          <w:shd w:val="clear" w:color="auto" w:fill="FFFFFF"/>
        </w:rPr>
      </w:pPr>
      <w:r w:rsidRPr="00B67936">
        <w:rPr>
          <w:rFonts w:ascii="Times New Roman" w:hAnsi="Times New Roman"/>
          <w:bCs/>
          <w:i/>
          <w:shd w:val="clear" w:color="auto" w:fill="FFFFFF"/>
        </w:rPr>
        <w:t xml:space="preserve">- </w:t>
      </w:r>
      <w:r w:rsidR="00524EE1" w:rsidRPr="00B67936">
        <w:rPr>
          <w:rFonts w:ascii="Times New Roman" w:hAnsi="Times New Roman"/>
          <w:bCs/>
          <w:i/>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00524EE1" w:rsidRPr="00B67936">
        <w:rPr>
          <w:rFonts w:ascii="Times New Roman" w:hAnsi="Times New Roman"/>
          <w:b/>
          <w:bCs/>
          <w:i/>
          <w:shd w:val="clear" w:color="auto" w:fill="FFFFFF"/>
        </w:rPr>
        <w:t>.</w:t>
      </w:r>
    </w:p>
    <w:p w:rsidR="00524EE1" w:rsidRPr="00B67936" w:rsidRDefault="00524EE1" w:rsidP="007F75B2">
      <w:pPr>
        <w:tabs>
          <w:tab w:val="left" w:pos="1027"/>
        </w:tabs>
        <w:spacing w:after="0" w:line="360" w:lineRule="auto"/>
        <w:jc w:val="both"/>
        <w:rPr>
          <w:rFonts w:ascii="Times New Roman" w:hAnsi="Times New Roman"/>
        </w:rPr>
      </w:pPr>
      <w:r w:rsidRPr="00B67936">
        <w:rPr>
          <w:rFonts w:ascii="Times New Roman" w:hAnsi="Times New Roman"/>
          <w:b/>
        </w:rPr>
        <w:t>Политическая сфера жизни общества</w:t>
      </w:r>
    </w:p>
    <w:p w:rsidR="00524EE1" w:rsidRPr="00B67936" w:rsidRDefault="00524EE1" w:rsidP="007F75B2">
      <w:pPr>
        <w:tabs>
          <w:tab w:val="left" w:pos="1027"/>
        </w:tabs>
        <w:spacing w:after="0" w:line="360" w:lineRule="auto"/>
        <w:jc w:val="both"/>
        <w:rPr>
          <w:rFonts w:ascii="Times New Roman" w:hAnsi="Times New Roman"/>
          <w:b/>
        </w:rPr>
      </w:pPr>
      <w:r w:rsidRPr="00B67936">
        <w:rPr>
          <w:rFonts w:ascii="Times New Roman" w:hAnsi="Times New Roman"/>
          <w:b/>
        </w:rPr>
        <w:t>Выпускник научится:</w:t>
      </w:r>
    </w:p>
    <w:p w:rsidR="00524EE1" w:rsidRPr="00B67936" w:rsidRDefault="005575C5" w:rsidP="007F75B2">
      <w:pPr>
        <w:tabs>
          <w:tab w:val="left" w:pos="1027"/>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объяснять роль политики в жизни общества;</w:t>
      </w:r>
    </w:p>
    <w:p w:rsidR="00524EE1" w:rsidRPr="00B67936" w:rsidRDefault="005575C5" w:rsidP="007F75B2">
      <w:pPr>
        <w:tabs>
          <w:tab w:val="left" w:pos="1027"/>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различать и сравнивать различные формы правления, иллюстрировать их примерами;</w:t>
      </w:r>
    </w:p>
    <w:p w:rsidR="00524EE1" w:rsidRPr="00B67936" w:rsidRDefault="005575C5" w:rsidP="007F75B2">
      <w:pPr>
        <w:tabs>
          <w:tab w:val="left" w:pos="1027"/>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давать характеристику формам государственно-территориального устройства;</w:t>
      </w:r>
    </w:p>
    <w:p w:rsidR="00524EE1" w:rsidRPr="00B67936" w:rsidRDefault="005575C5" w:rsidP="007F75B2">
      <w:pPr>
        <w:tabs>
          <w:tab w:val="left" w:pos="1027"/>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различать различные типы политических режимов, раскрывать их основные признаки;</w:t>
      </w:r>
    </w:p>
    <w:p w:rsidR="00524EE1" w:rsidRPr="00B67936" w:rsidRDefault="005575C5" w:rsidP="007F75B2">
      <w:pPr>
        <w:tabs>
          <w:tab w:val="left" w:pos="1027"/>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раскрывать на конкретных примерах основные черты и принципы демократии;</w:t>
      </w:r>
    </w:p>
    <w:p w:rsidR="00524EE1" w:rsidRPr="00B67936" w:rsidRDefault="005575C5" w:rsidP="007F75B2">
      <w:pPr>
        <w:tabs>
          <w:tab w:val="left" w:pos="1027"/>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называть признаки политической партии, раскрывать их на конкретных примерах;</w:t>
      </w:r>
    </w:p>
    <w:p w:rsidR="00524EE1" w:rsidRPr="00B67936" w:rsidRDefault="005575C5" w:rsidP="007F75B2">
      <w:pPr>
        <w:tabs>
          <w:tab w:val="left" w:pos="1027"/>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характеризовать различные формы участия граждан в политической жизни.</w:t>
      </w:r>
    </w:p>
    <w:p w:rsidR="00524EE1" w:rsidRPr="00B67936" w:rsidRDefault="00524EE1" w:rsidP="007F75B2">
      <w:pPr>
        <w:tabs>
          <w:tab w:val="left" w:pos="1027"/>
        </w:tabs>
        <w:spacing w:after="0" w:line="360" w:lineRule="auto"/>
        <w:jc w:val="both"/>
        <w:rPr>
          <w:rFonts w:ascii="Times New Roman" w:hAnsi="Times New Roman"/>
          <w:i/>
        </w:rPr>
      </w:pPr>
      <w:r w:rsidRPr="00B67936">
        <w:rPr>
          <w:rFonts w:ascii="Times New Roman" w:hAnsi="Times New Roman"/>
          <w:i/>
        </w:rPr>
        <w:t xml:space="preserve">Выпускник получит возможность научиться: </w:t>
      </w:r>
    </w:p>
    <w:p w:rsidR="00524EE1" w:rsidRPr="00B67936" w:rsidRDefault="005575C5" w:rsidP="007F75B2">
      <w:pPr>
        <w:tabs>
          <w:tab w:val="left" w:pos="1027"/>
        </w:tabs>
        <w:spacing w:after="0" w:line="360" w:lineRule="auto"/>
        <w:jc w:val="both"/>
        <w:rPr>
          <w:rFonts w:ascii="Times New Roman" w:hAnsi="Times New Roman"/>
        </w:rPr>
      </w:pPr>
      <w:r w:rsidRPr="00B67936">
        <w:rPr>
          <w:rFonts w:ascii="Times New Roman" w:hAnsi="Times New Roman"/>
          <w:i/>
        </w:rPr>
        <w:t xml:space="preserve">- </w:t>
      </w:r>
      <w:r w:rsidR="00524EE1" w:rsidRPr="00B67936">
        <w:rPr>
          <w:rFonts w:ascii="Times New Roman" w:hAnsi="Times New Roman"/>
          <w:i/>
        </w:rPr>
        <w:t>осознавать значение гражданской активности и патриотической позиции в укреплении нашего государства</w:t>
      </w:r>
      <w:r w:rsidR="00524EE1" w:rsidRPr="00B67936">
        <w:rPr>
          <w:rFonts w:ascii="Times New Roman" w:hAnsi="Times New Roman"/>
        </w:rPr>
        <w:t>;</w:t>
      </w:r>
    </w:p>
    <w:p w:rsidR="00524EE1" w:rsidRPr="00B67936" w:rsidRDefault="005575C5" w:rsidP="007F75B2">
      <w:pPr>
        <w:tabs>
          <w:tab w:val="left" w:pos="1027"/>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соотносить различные оценки политических событий и процессов и делать обоснованные выводы.</w:t>
      </w:r>
    </w:p>
    <w:p w:rsidR="00524EE1" w:rsidRPr="00B67936" w:rsidRDefault="00524EE1" w:rsidP="007F75B2">
      <w:pPr>
        <w:tabs>
          <w:tab w:val="left" w:pos="1200"/>
        </w:tabs>
        <w:spacing w:after="0" w:line="360" w:lineRule="auto"/>
        <w:jc w:val="both"/>
        <w:rPr>
          <w:rFonts w:ascii="Times New Roman" w:hAnsi="Times New Roman"/>
        </w:rPr>
      </w:pPr>
      <w:r w:rsidRPr="00B67936">
        <w:rPr>
          <w:rFonts w:ascii="Times New Roman" w:hAnsi="Times New Roman"/>
          <w:b/>
          <w:bCs/>
          <w:shd w:val="clear" w:color="auto" w:fill="FFFFFF"/>
        </w:rPr>
        <w:t>Гражданин и государство</w:t>
      </w:r>
    </w:p>
    <w:p w:rsidR="00524EE1" w:rsidRPr="00B67936" w:rsidRDefault="00524EE1" w:rsidP="007F75B2">
      <w:pPr>
        <w:tabs>
          <w:tab w:val="left" w:pos="1200"/>
        </w:tabs>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Выпускник научится:</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объяснять порядок формирования органов государственной власти РФ;</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раскрывать достижения российского народа;</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объяснять и конкретизировать примерами смысл понятия «гражданство»;</w:t>
      </w:r>
    </w:p>
    <w:p w:rsidR="00524EE1" w:rsidRPr="00B67936" w:rsidRDefault="005575C5" w:rsidP="007F75B2">
      <w:pPr>
        <w:shd w:val="clear" w:color="auto" w:fill="FFFFFF"/>
        <w:tabs>
          <w:tab w:val="left" w:pos="993"/>
        </w:tabs>
        <w:spacing w:after="0" w:line="360" w:lineRule="auto"/>
        <w:jc w:val="both"/>
        <w:rPr>
          <w:rFonts w:ascii="Times New Roman" w:hAnsi="Times New Roman"/>
          <w:bCs/>
          <w:i/>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называть и иллюстрировать примерами основные права и свободы граждан, гарантированные Конституцией РФ;</w:t>
      </w:r>
    </w:p>
    <w:p w:rsidR="00524EE1" w:rsidRPr="00B67936" w:rsidRDefault="005575C5" w:rsidP="007F75B2">
      <w:pPr>
        <w:shd w:val="clear" w:color="auto" w:fill="FFFFFF"/>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осознавать значение патриотической позиции в укреплении нашего государства;</w:t>
      </w:r>
    </w:p>
    <w:p w:rsidR="00524EE1" w:rsidRPr="00B67936" w:rsidRDefault="005575C5" w:rsidP="007F75B2">
      <w:pPr>
        <w:tabs>
          <w:tab w:val="left" w:pos="993"/>
        </w:tabs>
        <w:spacing w:after="0" w:line="360" w:lineRule="auto"/>
        <w:jc w:val="both"/>
        <w:rPr>
          <w:rFonts w:ascii="Times New Roman" w:hAnsi="Times New Roman"/>
          <w:bCs/>
          <w:shd w:val="clear" w:color="auto" w:fill="FFFFFF"/>
        </w:rPr>
      </w:pPr>
      <w:r w:rsidRPr="00B67936">
        <w:rPr>
          <w:rFonts w:ascii="Times New Roman" w:hAnsi="Times New Roman"/>
          <w:bCs/>
          <w:shd w:val="clear" w:color="auto" w:fill="FFFFFF"/>
        </w:rPr>
        <w:t xml:space="preserve">- </w:t>
      </w:r>
      <w:r w:rsidR="00524EE1" w:rsidRPr="00B67936">
        <w:rPr>
          <w:rFonts w:ascii="Times New Roman" w:hAnsi="Times New Roman"/>
          <w:bCs/>
          <w:shd w:val="clear" w:color="auto" w:fill="FFFFFF"/>
        </w:rPr>
        <w:t>характеризовать конституционные обязанности гражданина.</w:t>
      </w:r>
    </w:p>
    <w:p w:rsidR="00524EE1" w:rsidRPr="00B67936" w:rsidRDefault="00524EE1" w:rsidP="007F75B2">
      <w:pPr>
        <w:tabs>
          <w:tab w:val="left" w:pos="1200"/>
        </w:tabs>
        <w:spacing w:after="0" w:line="360" w:lineRule="auto"/>
        <w:jc w:val="both"/>
        <w:rPr>
          <w:rFonts w:ascii="Times New Roman" w:hAnsi="Times New Roman"/>
          <w:bCs/>
          <w:i/>
          <w:shd w:val="clear" w:color="auto" w:fill="FFFFFF"/>
        </w:rPr>
      </w:pPr>
      <w:r w:rsidRPr="00B67936">
        <w:rPr>
          <w:rFonts w:ascii="Times New Roman" w:hAnsi="Times New Roman"/>
          <w:bCs/>
          <w:i/>
          <w:shd w:val="clear" w:color="auto" w:fill="FFFFFF"/>
        </w:rPr>
        <w:t>Выпускник получит возможность научиться:</w:t>
      </w:r>
    </w:p>
    <w:p w:rsidR="00524EE1" w:rsidRPr="00B67936" w:rsidRDefault="005575C5" w:rsidP="007F75B2">
      <w:pPr>
        <w:shd w:val="clear" w:color="auto" w:fill="FFFFFF"/>
        <w:tabs>
          <w:tab w:val="left" w:pos="993"/>
        </w:tabs>
        <w:spacing w:after="0" w:line="360" w:lineRule="auto"/>
        <w:jc w:val="both"/>
        <w:rPr>
          <w:rFonts w:ascii="Times New Roman" w:hAnsi="Times New Roman"/>
          <w:bCs/>
          <w:i/>
          <w:shd w:val="clear" w:color="auto" w:fill="FFFFFF"/>
        </w:rPr>
      </w:pPr>
      <w:r w:rsidRPr="00B67936">
        <w:rPr>
          <w:rFonts w:ascii="Times New Roman" w:hAnsi="Times New Roman"/>
          <w:bCs/>
          <w:i/>
          <w:shd w:val="clear" w:color="auto" w:fill="FFFFFF"/>
        </w:rPr>
        <w:t xml:space="preserve">- </w:t>
      </w:r>
      <w:r w:rsidR="00524EE1" w:rsidRPr="00B67936">
        <w:rPr>
          <w:rFonts w:ascii="Times New Roman" w:hAnsi="Times New Roman"/>
          <w:bCs/>
          <w:i/>
          <w:shd w:val="clear" w:color="auto" w:fill="FFFFFF"/>
        </w:rPr>
        <w:t>аргументированно обосновыватьвлияние происходящих в обществе изменений на положение России в мире;</w:t>
      </w:r>
    </w:p>
    <w:p w:rsidR="00524EE1" w:rsidRPr="00B67936" w:rsidRDefault="005575C5" w:rsidP="007F75B2">
      <w:pPr>
        <w:tabs>
          <w:tab w:val="left" w:pos="993"/>
        </w:tabs>
        <w:spacing w:after="0" w:line="360" w:lineRule="auto"/>
        <w:jc w:val="both"/>
        <w:rPr>
          <w:rFonts w:ascii="Times New Roman" w:hAnsi="Times New Roman"/>
          <w:b/>
          <w:bCs/>
          <w:i/>
          <w:shd w:val="clear" w:color="auto" w:fill="FFFFFF"/>
        </w:rPr>
      </w:pPr>
      <w:r w:rsidRPr="00B67936">
        <w:rPr>
          <w:rFonts w:ascii="Times New Roman" w:hAnsi="Times New Roman"/>
          <w:bCs/>
          <w:i/>
          <w:shd w:val="clear" w:color="auto" w:fill="FFFFFF"/>
        </w:rPr>
        <w:t xml:space="preserve">- </w:t>
      </w:r>
      <w:r w:rsidR="00524EE1" w:rsidRPr="00B67936">
        <w:rPr>
          <w:rFonts w:ascii="Times New Roman" w:hAnsi="Times New Roman"/>
          <w:bCs/>
          <w:i/>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00524EE1" w:rsidRPr="00B67936">
        <w:rPr>
          <w:rFonts w:ascii="Times New Roman" w:hAnsi="Times New Roman"/>
          <w:b/>
          <w:bCs/>
          <w:i/>
          <w:shd w:val="clear" w:color="auto" w:fill="FFFFFF"/>
        </w:rPr>
        <w:t>.</w:t>
      </w:r>
    </w:p>
    <w:p w:rsidR="00524EE1" w:rsidRPr="00B67936" w:rsidRDefault="00524EE1" w:rsidP="007F75B2">
      <w:pPr>
        <w:tabs>
          <w:tab w:val="left" w:pos="994"/>
        </w:tabs>
        <w:spacing w:after="0" w:line="360" w:lineRule="auto"/>
        <w:jc w:val="both"/>
        <w:rPr>
          <w:rFonts w:ascii="Times New Roman" w:hAnsi="Times New Roman"/>
        </w:rPr>
      </w:pPr>
      <w:r w:rsidRPr="00B67936">
        <w:rPr>
          <w:rFonts w:ascii="Times New Roman" w:hAnsi="Times New Roman"/>
          <w:b/>
          <w:bCs/>
          <w:shd w:val="clear" w:color="auto" w:fill="FFFFFF"/>
        </w:rPr>
        <w:t>Основы российского законодательства</w:t>
      </w:r>
    </w:p>
    <w:p w:rsidR="00524EE1" w:rsidRPr="00B67936" w:rsidRDefault="00524EE1" w:rsidP="007F75B2">
      <w:pPr>
        <w:tabs>
          <w:tab w:val="left" w:pos="994"/>
        </w:tabs>
        <w:spacing w:after="0" w:line="360" w:lineRule="auto"/>
        <w:jc w:val="both"/>
        <w:rPr>
          <w:rFonts w:ascii="Times New Roman" w:hAnsi="Times New Roman"/>
          <w:b/>
        </w:rPr>
      </w:pPr>
      <w:r w:rsidRPr="00B67936">
        <w:rPr>
          <w:rFonts w:ascii="Times New Roman" w:hAnsi="Times New Roman"/>
          <w:b/>
        </w:rPr>
        <w:t>Выпускник научится:</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характеризовать систему российского законодательства;</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раскрывать особенности гражданской дееспособности несовершеннолетних;</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lastRenderedPageBreak/>
        <w:t xml:space="preserve">- </w:t>
      </w:r>
      <w:r w:rsidR="00524EE1" w:rsidRPr="00B67936">
        <w:rPr>
          <w:rFonts w:ascii="Times New Roman" w:hAnsi="Times New Roman"/>
          <w:bCs/>
        </w:rPr>
        <w:t>характеризовать гражданские правоотношения;</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раскрывать смысл права на труд;</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объяснять роль трудового договора;</w:t>
      </w:r>
    </w:p>
    <w:p w:rsidR="005575C5"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разъяснять на примерах особенности положения несовершеннолетних в трудовых отношениях;</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характеризовать права и обязанности супругов, родителей, детей;</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характеризовать особенности уголовного права и уголовных правоотношений;</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конкретизировать примерами виды преступлений и наказания за них;</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характеризовать специфику уголовной ответственности несовершеннолетних;</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раскрывать связь права на образование и обязанности получить образование;</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524EE1" w:rsidRPr="00B67936" w:rsidRDefault="005575C5" w:rsidP="007F75B2">
      <w:pPr>
        <w:tabs>
          <w:tab w:val="left" w:pos="994"/>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исследовать несложные практические ситуации, связанные с защитой прав и интересов детей, оставшихся без попечения родителей;</w:t>
      </w:r>
    </w:p>
    <w:p w:rsidR="00524EE1" w:rsidRPr="00B67936" w:rsidRDefault="005575C5" w:rsidP="007F75B2">
      <w:pPr>
        <w:tabs>
          <w:tab w:val="left" w:pos="994"/>
        </w:tabs>
        <w:spacing w:after="0" w:line="360" w:lineRule="auto"/>
        <w:jc w:val="both"/>
        <w:rPr>
          <w:rFonts w:ascii="Times New Roman" w:hAnsi="Times New Roman"/>
        </w:rPr>
      </w:pPr>
      <w:r w:rsidRPr="00B67936">
        <w:rPr>
          <w:rFonts w:ascii="Times New Roman" w:hAnsi="Times New Roman"/>
          <w:bCs/>
        </w:rPr>
        <w:t xml:space="preserve">- </w:t>
      </w:r>
      <w:r w:rsidR="00524EE1" w:rsidRPr="00B67936">
        <w:rPr>
          <w:rFonts w:ascii="Times New Roman" w:hAnsi="Times New Roman"/>
          <w:bC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00524EE1" w:rsidRPr="00B67936">
        <w:rPr>
          <w:rFonts w:ascii="Times New Roman" w:hAnsi="Times New Roman"/>
        </w:rPr>
        <w:t>.</w:t>
      </w:r>
    </w:p>
    <w:p w:rsidR="00524EE1" w:rsidRPr="00B67936" w:rsidRDefault="00524EE1" w:rsidP="007F75B2">
      <w:pPr>
        <w:tabs>
          <w:tab w:val="left" w:pos="994"/>
        </w:tabs>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524EE1" w:rsidRPr="00B67936" w:rsidRDefault="005575C5" w:rsidP="007F75B2">
      <w:pPr>
        <w:tabs>
          <w:tab w:val="left" w:pos="994"/>
        </w:tabs>
        <w:spacing w:after="0" w:line="360" w:lineRule="auto"/>
        <w:jc w:val="both"/>
        <w:rPr>
          <w:rFonts w:ascii="Times New Roman" w:hAnsi="Times New Roman"/>
          <w:bCs/>
          <w:i/>
        </w:rPr>
      </w:pPr>
      <w:r w:rsidRPr="00B67936">
        <w:rPr>
          <w:rFonts w:ascii="Times New Roman" w:hAnsi="Times New Roman"/>
          <w:bCs/>
          <w:i/>
        </w:rPr>
        <w:t xml:space="preserve">- </w:t>
      </w:r>
      <w:r w:rsidR="00524EE1" w:rsidRPr="00B67936">
        <w:rPr>
          <w:rFonts w:ascii="Times New Roman" w:hAnsi="Times New Roman"/>
          <w:bCs/>
          <w:i/>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24EE1" w:rsidRPr="00B67936" w:rsidRDefault="005575C5" w:rsidP="007F75B2">
      <w:pPr>
        <w:tabs>
          <w:tab w:val="left" w:pos="994"/>
        </w:tabs>
        <w:spacing w:after="0" w:line="360" w:lineRule="auto"/>
        <w:jc w:val="both"/>
        <w:rPr>
          <w:rFonts w:ascii="Times New Roman" w:hAnsi="Times New Roman"/>
          <w:bCs/>
          <w:i/>
        </w:rPr>
      </w:pPr>
      <w:r w:rsidRPr="00B67936">
        <w:rPr>
          <w:rFonts w:ascii="Times New Roman" w:hAnsi="Times New Roman"/>
          <w:bCs/>
          <w:i/>
        </w:rPr>
        <w:t xml:space="preserve">- </w:t>
      </w:r>
      <w:r w:rsidR="00524EE1" w:rsidRPr="00B67936">
        <w:rPr>
          <w:rFonts w:ascii="Times New Roman" w:hAnsi="Times New Roman"/>
          <w:bCs/>
          <w:i/>
        </w:rPr>
        <w:t>оценивать сущность и значение правопорядка и законности, собственный возможный вклад в их становление и развитие;</w:t>
      </w:r>
    </w:p>
    <w:p w:rsidR="00524EE1" w:rsidRPr="00B67936" w:rsidRDefault="005575C5" w:rsidP="007F75B2">
      <w:pPr>
        <w:tabs>
          <w:tab w:val="left" w:pos="994"/>
        </w:tabs>
        <w:spacing w:after="0" w:line="360" w:lineRule="auto"/>
        <w:jc w:val="both"/>
        <w:rPr>
          <w:rFonts w:ascii="Times New Roman" w:hAnsi="Times New Roman"/>
          <w:bCs/>
          <w:i/>
        </w:rPr>
      </w:pPr>
      <w:r w:rsidRPr="00B67936">
        <w:rPr>
          <w:rFonts w:ascii="Times New Roman" w:hAnsi="Times New Roman"/>
          <w:bCs/>
          <w:i/>
        </w:rPr>
        <w:t xml:space="preserve">- </w:t>
      </w:r>
      <w:r w:rsidR="00524EE1" w:rsidRPr="00B67936">
        <w:rPr>
          <w:rFonts w:ascii="Times New Roman" w:hAnsi="Times New Roman"/>
          <w:bCs/>
          <w:i/>
        </w:rPr>
        <w:t>осознанно содействовать защите правопорядка в обществе правовыми способами и средствами.</w:t>
      </w:r>
    </w:p>
    <w:p w:rsidR="00524EE1" w:rsidRPr="00B67936" w:rsidRDefault="00524EE1" w:rsidP="007F75B2">
      <w:pPr>
        <w:tabs>
          <w:tab w:val="left" w:pos="1267"/>
        </w:tabs>
        <w:spacing w:after="0" w:line="360" w:lineRule="auto"/>
        <w:jc w:val="both"/>
        <w:rPr>
          <w:rFonts w:ascii="Times New Roman" w:hAnsi="Times New Roman"/>
        </w:rPr>
      </w:pPr>
      <w:r w:rsidRPr="00B67936">
        <w:rPr>
          <w:rFonts w:ascii="Times New Roman" w:hAnsi="Times New Roman"/>
          <w:b/>
          <w:bCs/>
          <w:shd w:val="clear" w:color="auto" w:fill="FFFFFF"/>
        </w:rPr>
        <w:t>Экономика</w:t>
      </w:r>
    </w:p>
    <w:p w:rsidR="00524EE1" w:rsidRPr="00B67936" w:rsidRDefault="00524EE1" w:rsidP="007F75B2">
      <w:pPr>
        <w:tabs>
          <w:tab w:val="left" w:pos="1267"/>
        </w:tabs>
        <w:spacing w:after="0" w:line="360" w:lineRule="auto"/>
        <w:jc w:val="both"/>
        <w:rPr>
          <w:rFonts w:ascii="Times New Roman" w:hAnsi="Times New Roman"/>
          <w:b/>
        </w:rPr>
      </w:pPr>
      <w:r w:rsidRPr="00B67936">
        <w:rPr>
          <w:rFonts w:ascii="Times New Roman" w:hAnsi="Times New Roman"/>
          <w:b/>
        </w:rPr>
        <w:t>Выпускник научится:</w:t>
      </w:r>
    </w:p>
    <w:p w:rsidR="00524EE1" w:rsidRPr="00B67936" w:rsidRDefault="005575C5" w:rsidP="007F75B2">
      <w:pPr>
        <w:shd w:val="clear" w:color="auto" w:fill="FFFFFF"/>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объяснять проблему ограниченности экономических ресурсов;</w:t>
      </w:r>
    </w:p>
    <w:p w:rsidR="00524EE1" w:rsidRPr="00B67936" w:rsidRDefault="005575C5" w:rsidP="007F75B2">
      <w:pPr>
        <w:shd w:val="clear" w:color="auto" w:fill="FFFFFF"/>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524EE1" w:rsidRPr="00B67936" w:rsidRDefault="005575C5" w:rsidP="007F75B2">
      <w:pPr>
        <w:shd w:val="clear" w:color="auto" w:fill="FFFFFF"/>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раскрывать факторы, влияющие на производительность труда;</w:t>
      </w:r>
    </w:p>
    <w:p w:rsidR="00524EE1" w:rsidRPr="00B67936" w:rsidRDefault="005575C5" w:rsidP="007F75B2">
      <w:pPr>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524EE1" w:rsidRPr="00B67936" w:rsidRDefault="005575C5" w:rsidP="007F75B2">
      <w:pPr>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характеризовать механизм рыночного регулирования экономики; анализировать действие рыночных законов, выявлять роль конкуренции;</w:t>
      </w:r>
    </w:p>
    <w:p w:rsidR="00524EE1" w:rsidRPr="00B67936" w:rsidRDefault="005575C5" w:rsidP="007F75B2">
      <w:pPr>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объяснять роль государства в регулировании рыночной экономики; анализировать структуру бюджета государства;</w:t>
      </w:r>
    </w:p>
    <w:p w:rsidR="00524EE1" w:rsidRPr="00B67936" w:rsidRDefault="005575C5" w:rsidP="007F75B2">
      <w:pPr>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называть и конкретизировать примерами виды налогов;</w:t>
      </w:r>
    </w:p>
    <w:p w:rsidR="00524EE1" w:rsidRPr="00B67936" w:rsidRDefault="005575C5" w:rsidP="007F75B2">
      <w:pPr>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характеризовать функции денег и их роль в экономике;</w:t>
      </w:r>
    </w:p>
    <w:p w:rsidR="00524EE1" w:rsidRPr="00B67936" w:rsidRDefault="005575C5" w:rsidP="007F75B2">
      <w:pPr>
        <w:tabs>
          <w:tab w:val="left" w:pos="993"/>
        </w:tabs>
        <w:spacing w:after="0" w:line="360" w:lineRule="auto"/>
        <w:jc w:val="both"/>
        <w:rPr>
          <w:rFonts w:ascii="Times New Roman" w:hAnsi="Times New Roman"/>
          <w:bCs/>
        </w:rPr>
      </w:pPr>
      <w:r w:rsidRPr="00B67936">
        <w:rPr>
          <w:rFonts w:ascii="Times New Roman" w:hAnsi="Times New Roman"/>
          <w:bCs/>
        </w:rPr>
        <w:lastRenderedPageBreak/>
        <w:t xml:space="preserve">- </w:t>
      </w:r>
      <w:r w:rsidR="00524EE1" w:rsidRPr="00B67936">
        <w:rPr>
          <w:rFonts w:ascii="Times New Roman" w:hAnsi="Times New Roman"/>
          <w:bCs/>
        </w:rPr>
        <w:t>раскрывать социально-экономическую роль и функции предпринимательства;</w:t>
      </w:r>
    </w:p>
    <w:p w:rsidR="00524EE1" w:rsidRPr="00B67936" w:rsidRDefault="005575C5" w:rsidP="007F75B2">
      <w:pPr>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524EE1" w:rsidRPr="00B67936" w:rsidRDefault="005575C5" w:rsidP="007F75B2">
      <w:pPr>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524EE1" w:rsidRPr="00B67936" w:rsidRDefault="005575C5"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раскрывать рациональное поведение субъектов экономической деятельности;</w:t>
      </w:r>
    </w:p>
    <w:p w:rsidR="00524EE1" w:rsidRPr="00B67936" w:rsidRDefault="005575C5"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характеризовать экономику семьи; анализировать структуру семейного бюджета;</w:t>
      </w:r>
    </w:p>
    <w:p w:rsidR="00524EE1" w:rsidRPr="00B67936" w:rsidRDefault="005575C5" w:rsidP="007F75B2">
      <w:pPr>
        <w:shd w:val="clear" w:color="auto" w:fill="FFFFFF"/>
        <w:tabs>
          <w:tab w:val="left" w:pos="993"/>
        </w:tabs>
        <w:spacing w:after="0" w:line="360" w:lineRule="auto"/>
        <w:jc w:val="both"/>
        <w:rPr>
          <w:rFonts w:ascii="Times New Roman" w:hAnsi="Times New Roman"/>
          <w:bCs/>
        </w:rPr>
      </w:pPr>
      <w:r w:rsidRPr="00B67936">
        <w:rPr>
          <w:rFonts w:ascii="Times New Roman" w:hAnsi="Times New Roman"/>
        </w:rPr>
        <w:t xml:space="preserve">- </w:t>
      </w:r>
      <w:r w:rsidR="00524EE1" w:rsidRPr="00B67936">
        <w:rPr>
          <w:rFonts w:ascii="Times New Roman" w:hAnsi="Times New Roman"/>
        </w:rPr>
        <w:t>использовать полученные знания при анализе фактов поведения участников экономической деятельности;</w:t>
      </w:r>
    </w:p>
    <w:p w:rsidR="00524EE1" w:rsidRPr="00B67936" w:rsidRDefault="005575C5" w:rsidP="007F75B2">
      <w:pPr>
        <w:shd w:val="clear" w:color="auto" w:fill="FFFFFF"/>
        <w:tabs>
          <w:tab w:val="left" w:pos="993"/>
        </w:tabs>
        <w:spacing w:after="0" w:line="360" w:lineRule="auto"/>
        <w:jc w:val="both"/>
        <w:rPr>
          <w:rFonts w:ascii="Times New Roman" w:hAnsi="Times New Roman"/>
          <w:bCs/>
        </w:rPr>
      </w:pPr>
      <w:r w:rsidRPr="00B67936">
        <w:rPr>
          <w:rFonts w:ascii="Times New Roman" w:hAnsi="Times New Roman"/>
          <w:bCs/>
        </w:rPr>
        <w:t xml:space="preserve">- </w:t>
      </w:r>
      <w:r w:rsidR="00524EE1" w:rsidRPr="00B67936">
        <w:rPr>
          <w:rFonts w:ascii="Times New Roman" w:hAnsi="Times New Roman"/>
          <w:bCs/>
        </w:rPr>
        <w:t>обосновывать связь профессионализма и жизненного успеха.</w:t>
      </w:r>
    </w:p>
    <w:p w:rsidR="00524EE1" w:rsidRPr="00B67936" w:rsidRDefault="00524EE1" w:rsidP="007F75B2">
      <w:pPr>
        <w:tabs>
          <w:tab w:val="left" w:pos="1267"/>
        </w:tabs>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524EE1" w:rsidRPr="00B67936" w:rsidRDefault="005575C5" w:rsidP="007F75B2">
      <w:pPr>
        <w:tabs>
          <w:tab w:val="left" w:pos="993"/>
        </w:tabs>
        <w:spacing w:after="0" w:line="360" w:lineRule="auto"/>
        <w:jc w:val="both"/>
        <w:rPr>
          <w:rFonts w:ascii="Times New Roman" w:hAnsi="Times New Roman"/>
          <w:bCs/>
          <w:i/>
        </w:rPr>
      </w:pPr>
      <w:r w:rsidRPr="00B67936">
        <w:rPr>
          <w:rFonts w:ascii="Times New Roman" w:hAnsi="Times New Roman"/>
          <w:bCs/>
          <w:i/>
        </w:rPr>
        <w:t xml:space="preserve">- </w:t>
      </w:r>
      <w:r w:rsidR="00524EE1" w:rsidRPr="00B67936">
        <w:rPr>
          <w:rFonts w:ascii="Times New Roman" w:hAnsi="Times New Roman"/>
          <w:bCs/>
          <w:i/>
        </w:rPr>
        <w:t>анализировать с опорой на полученные знания несложную экономическую информацию, получаемую из неадаптированных источников;</w:t>
      </w:r>
    </w:p>
    <w:p w:rsidR="00524EE1" w:rsidRPr="00B67936" w:rsidRDefault="005575C5" w:rsidP="007F75B2">
      <w:pPr>
        <w:shd w:val="clear" w:color="auto" w:fill="FFFFFF"/>
        <w:tabs>
          <w:tab w:val="left" w:pos="993"/>
        </w:tabs>
        <w:spacing w:after="0" w:line="360" w:lineRule="auto"/>
        <w:jc w:val="both"/>
        <w:rPr>
          <w:rFonts w:ascii="Times New Roman" w:hAnsi="Times New Roman"/>
          <w:bCs/>
          <w:i/>
        </w:rPr>
      </w:pPr>
      <w:r w:rsidRPr="00B67936">
        <w:rPr>
          <w:rFonts w:ascii="Times New Roman" w:hAnsi="Times New Roman"/>
          <w:bCs/>
          <w:i/>
        </w:rPr>
        <w:t xml:space="preserve">- </w:t>
      </w:r>
      <w:r w:rsidR="00524EE1" w:rsidRPr="00B67936">
        <w:rPr>
          <w:rFonts w:ascii="Times New Roman" w:hAnsi="Times New Roman"/>
          <w:bCs/>
          <w:i/>
        </w:rPr>
        <w:t>выполнять практические задания, основанные на ситуациях, связанных с описанием состояния российской экономики;</w:t>
      </w:r>
    </w:p>
    <w:p w:rsidR="00524EE1" w:rsidRPr="00B67936" w:rsidRDefault="005575C5" w:rsidP="007F75B2">
      <w:pPr>
        <w:tabs>
          <w:tab w:val="left" w:pos="993"/>
        </w:tabs>
        <w:spacing w:after="0" w:line="360" w:lineRule="auto"/>
        <w:jc w:val="both"/>
        <w:rPr>
          <w:rFonts w:ascii="Times New Roman" w:hAnsi="Times New Roman"/>
          <w:bCs/>
          <w:i/>
        </w:rPr>
      </w:pPr>
      <w:r w:rsidRPr="00B67936">
        <w:rPr>
          <w:rFonts w:ascii="Times New Roman" w:hAnsi="Times New Roman"/>
          <w:bCs/>
          <w:i/>
        </w:rPr>
        <w:t xml:space="preserve">- </w:t>
      </w:r>
      <w:r w:rsidR="00524EE1" w:rsidRPr="00B67936">
        <w:rPr>
          <w:rFonts w:ascii="Times New Roman" w:hAnsi="Times New Roman"/>
          <w:bCs/>
          <w:i/>
        </w:rPr>
        <w:t>анализировать и оценивать с позиций экономических знаний сложившиеся практики и модели поведения потребителя;</w:t>
      </w:r>
    </w:p>
    <w:p w:rsidR="00524EE1" w:rsidRPr="00B67936" w:rsidRDefault="005575C5" w:rsidP="007F75B2">
      <w:pPr>
        <w:tabs>
          <w:tab w:val="left" w:pos="993"/>
        </w:tabs>
        <w:spacing w:after="0" w:line="360" w:lineRule="auto"/>
        <w:jc w:val="both"/>
        <w:rPr>
          <w:rFonts w:ascii="Times New Roman" w:hAnsi="Times New Roman"/>
          <w:bCs/>
          <w:i/>
        </w:rPr>
      </w:pPr>
      <w:r w:rsidRPr="00B67936">
        <w:rPr>
          <w:rFonts w:ascii="Times New Roman" w:hAnsi="Times New Roman"/>
          <w:bCs/>
          <w:i/>
        </w:rPr>
        <w:t xml:space="preserve">- </w:t>
      </w:r>
      <w:r w:rsidR="00524EE1" w:rsidRPr="00B67936">
        <w:rPr>
          <w:rFonts w:ascii="Times New Roman" w:hAnsi="Times New Roman"/>
          <w:bCs/>
          <w:i/>
        </w:rPr>
        <w:t>решать с опорой на полученные знания познавательные задачи, отражающие типичные ситуации в экономической сфере деятельности человека;</w:t>
      </w:r>
    </w:p>
    <w:p w:rsidR="00524EE1" w:rsidRPr="00B67936" w:rsidRDefault="005575C5"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грамотно применять полученные знания для определения экономически рационального поведения и порядка действий в конкретных ситуациях;</w:t>
      </w:r>
    </w:p>
    <w:p w:rsidR="00524EE1" w:rsidRPr="00B67936" w:rsidRDefault="005575C5" w:rsidP="007F75B2">
      <w:pPr>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сопоставлять свои потребности и возможности, оптимально распределять свои материальные и трудовые ресурсы, составлять семейный бюджет.</w:t>
      </w:r>
    </w:p>
    <w:p w:rsidR="00524EE1" w:rsidRPr="00B67936" w:rsidRDefault="00524EE1" w:rsidP="007F75B2">
      <w:pPr>
        <w:jc w:val="both"/>
        <w:rPr>
          <w:rFonts w:ascii="Times New Roman" w:hAnsi="Times New Roman"/>
          <w:b/>
          <w:i/>
        </w:rPr>
      </w:pPr>
      <w:bookmarkStart w:id="32" w:name="_Toc410653960"/>
      <w:bookmarkStart w:id="33" w:name="_Toc414553141"/>
      <w:r w:rsidRPr="00B67936">
        <w:rPr>
          <w:rFonts w:ascii="Times New Roman" w:hAnsi="Times New Roman"/>
          <w:b/>
          <w:i/>
        </w:rPr>
        <w:t>1.2.5.6. География</w:t>
      </w:r>
      <w:bookmarkEnd w:id="32"/>
      <w:bookmarkEnd w:id="33"/>
    </w:p>
    <w:p w:rsidR="00524EE1" w:rsidRPr="00B67936" w:rsidRDefault="00524EE1" w:rsidP="007F75B2">
      <w:pPr>
        <w:jc w:val="both"/>
        <w:rPr>
          <w:rFonts w:ascii="Times New Roman" w:hAnsi="Times New Roman"/>
        </w:rPr>
      </w:pPr>
      <w:r w:rsidRPr="00B67936">
        <w:rPr>
          <w:rFonts w:ascii="Times New Roman" w:hAnsi="Times New Roman"/>
          <w:b/>
        </w:rPr>
        <w:t>Выпускник научится</w:t>
      </w:r>
      <w:r w:rsidRPr="00B67936">
        <w:rPr>
          <w:rFonts w:ascii="Times New Roman" w:hAnsi="Times New Roman"/>
        </w:rPr>
        <w:t>:</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w:t>
      </w:r>
      <w:r w:rsidR="00524EE1" w:rsidRPr="00B67936">
        <w:rPr>
          <w:rFonts w:ascii="Times New Roman" w:hAnsi="Times New Roman"/>
        </w:rPr>
        <w:lastRenderedPageBreak/>
        <w:t>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описывать по карте положение и взаиморасположение географических объектов; </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объяснять особенности компонентов природы отдельных территорий; </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приводить примеры взаимодействия природы и общества в пределах отдельных территорий;</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различать географические процессы и явления, определяющие особенности природы России и ее отдельных регионов;</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оценивать особенности взаимодействия природы и общества в пределах отдельных территорий России;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объяснять особенности компонентов природы отдельных частей страны;</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оценивать природные условия и обеспеченность природными ресурсами отдельных территорий России; </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lastRenderedPageBreak/>
        <w:t xml:space="preserve">- </w:t>
      </w:r>
      <w:r w:rsidR="00524EE1" w:rsidRPr="00B67936">
        <w:rPr>
          <w:rFonts w:ascii="Times New Roman" w:hAnsi="Times New Roman"/>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различать (распознавать) показатели, характеризующие отраслевую; функциональную и территориальную структуру хозяйства России;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объяснять и сравнивать особенности природы, населения и хозяйства отдельных регионов России;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сравнивать особенности природы, населения и хозяйства отдельных регионов России;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уметь ориентироваться при помощи компаса, определять стороны горизонта, использовать компас для определения азимута; </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описывать погоду своей местности; </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объяснять расовые отличия разных народов мира;</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 xml:space="preserve">давать характеристику рельефа своей местности; </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уметь выделять в записках путешественников географические особенности территории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приводить примеры современных видов связи, применять  современные виды связи для решения  учебных и практических задач по географии;</w:t>
      </w:r>
    </w:p>
    <w:p w:rsidR="00524EE1" w:rsidRPr="00B67936" w:rsidRDefault="0011348B"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rPr>
        <w:t xml:space="preserve">- </w:t>
      </w:r>
      <w:r w:rsidR="00524EE1" w:rsidRPr="00B67936">
        <w:rPr>
          <w:rFonts w:ascii="Times New Roman" w:hAnsi="Times New Roman"/>
        </w:rPr>
        <w:t>оценивать место и роль России в мировом хозяйстве.</w:t>
      </w:r>
    </w:p>
    <w:p w:rsidR="00524EE1" w:rsidRPr="00B67936" w:rsidRDefault="00524EE1" w:rsidP="007F75B2">
      <w:pPr>
        <w:shd w:val="clear" w:color="auto" w:fill="FFFFFF"/>
        <w:tabs>
          <w:tab w:val="left" w:pos="993"/>
        </w:tabs>
        <w:spacing w:after="0" w:line="360" w:lineRule="auto"/>
        <w:jc w:val="both"/>
        <w:rPr>
          <w:rFonts w:ascii="Times New Roman" w:hAnsi="Times New Roman"/>
        </w:rPr>
      </w:pPr>
      <w:r w:rsidRPr="00B67936">
        <w:rPr>
          <w:rFonts w:ascii="Times New Roman" w:hAnsi="Times New Roman"/>
          <w:i/>
        </w:rPr>
        <w:t>Выпускник получит возможность научиться</w:t>
      </w:r>
      <w:r w:rsidRPr="00B67936">
        <w:rPr>
          <w:rFonts w:ascii="Times New Roman" w:hAnsi="Times New Roman"/>
        </w:rPr>
        <w:t>:</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rPr>
        <w:t xml:space="preserve">- </w:t>
      </w:r>
      <w:r w:rsidR="00524EE1" w:rsidRPr="00B67936">
        <w:rPr>
          <w:rFonts w:ascii="Times New Roman" w:hAnsi="Times New Roman"/>
          <w:i/>
        </w:rPr>
        <w:t>создавать простейшие географические карты различного содержания;</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моделировать географические объекты и явления;</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работать с записками, отчетами, дневниками путешественников как источниками географической информации;</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подготавливать сообщения (презентации) о выдающихся путешественниках, о современных исследованиях Земли;</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ориентироваться на местности: в мегаполисе и в природе;</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lastRenderedPageBreak/>
        <w:t xml:space="preserve">- </w:t>
      </w:r>
      <w:r w:rsidR="00524EE1" w:rsidRPr="00B67936">
        <w:rPr>
          <w:rFonts w:ascii="Times New Roman" w:hAnsi="Times New Roman"/>
          <w:i/>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сопоставлять существующие в науке точки зрения о причинах происходящих глобальных изменений климата;</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оценивать положительные и негативные последствия глобальных изменений климата для отдельных регионов и стран;</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875A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давать оценку и приводить примеры изменения значения границ во времени, оценивать границы с точки зрения их доступности;</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делать прогнозы трансформации географических систем и комплексов в результате изменения их компонентов;</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наносить на контурные карты основные формы рельефа;</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давать характеристику климата своей области (края, республики);</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показывать на карте артезианские бассейны и области распространения многолетней мерзлоты;</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оценивать ситуацию на рынке труда и ее динамику;</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объяснять различия в обеспеченности трудовыми ресурсами отдельных регионов России</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обосновывать возможные пути решения проблем развития хозяйства России;</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выбирать критерии для сравнения, сопоставления, места страны в мировой экономике;</w:t>
      </w:r>
    </w:p>
    <w:p w:rsidR="00524EE1"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объяснять возможности России в решении современных глобальных проблем человечества;</w:t>
      </w:r>
    </w:p>
    <w:p w:rsidR="00B63BB6" w:rsidRPr="00B67936" w:rsidRDefault="0011348B" w:rsidP="007F75B2">
      <w:pPr>
        <w:shd w:val="clear" w:color="auto" w:fill="FFFFFF"/>
        <w:tabs>
          <w:tab w:val="left" w:pos="993"/>
        </w:tabs>
        <w:spacing w:after="0" w:line="360" w:lineRule="auto"/>
        <w:jc w:val="both"/>
        <w:rPr>
          <w:rFonts w:ascii="Times New Roman" w:hAnsi="Times New Roman"/>
          <w:i/>
        </w:rPr>
      </w:pPr>
      <w:r w:rsidRPr="00B67936">
        <w:rPr>
          <w:rFonts w:ascii="Times New Roman" w:hAnsi="Times New Roman"/>
          <w:i/>
        </w:rPr>
        <w:t xml:space="preserve">- </w:t>
      </w:r>
      <w:r w:rsidR="00524EE1" w:rsidRPr="00B67936">
        <w:rPr>
          <w:rFonts w:ascii="Times New Roman" w:hAnsi="Times New Roman"/>
          <w:i/>
        </w:rPr>
        <w:t>оценивать социально-экономическое положение и перспективы развития России.</w:t>
      </w:r>
      <w:bookmarkStart w:id="34" w:name="_Toc409691638"/>
      <w:bookmarkStart w:id="35" w:name="_Toc410653961"/>
      <w:bookmarkStart w:id="36" w:name="_Toc414553142"/>
      <w:bookmarkEnd w:id="18"/>
    </w:p>
    <w:p w:rsidR="001D69BB" w:rsidRPr="00B67936" w:rsidRDefault="001D69BB" w:rsidP="007F75B2">
      <w:pPr>
        <w:shd w:val="clear" w:color="auto" w:fill="FFFFFF"/>
        <w:tabs>
          <w:tab w:val="left" w:pos="993"/>
        </w:tabs>
        <w:spacing w:after="0" w:line="360" w:lineRule="auto"/>
        <w:jc w:val="both"/>
        <w:rPr>
          <w:rFonts w:ascii="Times New Roman" w:hAnsi="Times New Roman"/>
          <w:b/>
          <w:i/>
        </w:rPr>
      </w:pPr>
      <w:r w:rsidRPr="00B67936">
        <w:rPr>
          <w:rFonts w:ascii="Times New Roman" w:hAnsi="Times New Roman"/>
          <w:b/>
          <w:i/>
        </w:rPr>
        <w:t>1.2.5.7. Математика</w:t>
      </w:r>
      <w:bookmarkEnd w:id="34"/>
      <w:bookmarkEnd w:id="35"/>
      <w:bookmarkEnd w:id="36"/>
    </w:p>
    <w:p w:rsidR="001D69BB" w:rsidRPr="00B67936" w:rsidRDefault="001D69BB" w:rsidP="007F75B2">
      <w:pPr>
        <w:pStyle w:val="3"/>
        <w:tabs>
          <w:tab w:val="left" w:pos="1134"/>
        </w:tabs>
        <w:spacing w:before="0" w:after="0" w:line="360" w:lineRule="auto"/>
        <w:jc w:val="both"/>
        <w:rPr>
          <w:rFonts w:ascii="Times New Roman" w:hAnsi="Times New Roman"/>
          <w:sz w:val="22"/>
          <w:szCs w:val="22"/>
        </w:rPr>
      </w:pPr>
      <w:r w:rsidRPr="00B67936">
        <w:rPr>
          <w:rFonts w:ascii="Times New Roman" w:hAnsi="Times New Roman"/>
          <w:sz w:val="22"/>
          <w:szCs w:val="22"/>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1D69BB" w:rsidRPr="00B67936" w:rsidRDefault="0011348B"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о</w:t>
      </w:r>
      <w:r w:rsidR="001D69BB" w:rsidRPr="00B67936">
        <w:rPr>
          <w:rFonts w:ascii="Times New Roman" w:hAnsi="Times New Roman"/>
        </w:rPr>
        <w:t>перировать на базовом уровне</w:t>
      </w:r>
      <w:r w:rsidR="001D69BB" w:rsidRPr="00B67936">
        <w:rPr>
          <w:rStyle w:val="af2"/>
          <w:rFonts w:ascii="Times New Roman" w:hAnsi="Times New Roman"/>
        </w:rPr>
        <w:footnoteReference w:id="2"/>
      </w:r>
      <w:r w:rsidR="001D69BB" w:rsidRPr="00B67936">
        <w:rPr>
          <w:rFonts w:ascii="Times New Roman" w:hAnsi="Times New Roman"/>
        </w:rPr>
        <w:t xml:space="preserve"> понятиями: множество, элемент множества, подмножество, принадлежность;</w:t>
      </w:r>
    </w:p>
    <w:p w:rsidR="001D69BB" w:rsidRPr="00B67936" w:rsidRDefault="0011348B"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lastRenderedPageBreak/>
        <w:t xml:space="preserve">- </w:t>
      </w:r>
      <w:r w:rsidR="001D69BB" w:rsidRPr="00B67936">
        <w:rPr>
          <w:rFonts w:ascii="Times New Roman" w:hAnsi="Times New Roman"/>
        </w:rPr>
        <w:t>задавать множества перечислением их элементов;</w:t>
      </w:r>
    </w:p>
    <w:p w:rsidR="001D69BB" w:rsidRPr="00B67936" w:rsidRDefault="0011348B"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находить пересечение, объединение, подмножество в простейших ситуациях.</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1348B" w:rsidP="007F75B2">
      <w:pPr>
        <w:pStyle w:val="a0"/>
        <w:numPr>
          <w:ilvl w:val="0"/>
          <w:numId w:val="0"/>
        </w:numPr>
        <w:tabs>
          <w:tab w:val="left" w:pos="993"/>
        </w:tabs>
        <w:spacing w:line="360" w:lineRule="auto"/>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распознавать логически некорректные высказывания.</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Числа</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о</w:t>
      </w:r>
      <w:r w:rsidR="001D69BB" w:rsidRPr="00B67936">
        <w:rPr>
          <w:rFonts w:ascii="Times New Roman" w:hAnsi="Times New Roman"/>
        </w:rPr>
        <w:t>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использовать свойства чисел и правила действий с рациональными числами при выполнении вычислений;</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использовать признаки делимости на 2, 5, 3, 9, 10 при выполнении вычислений и решении несложных задач;</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выполнять округление рациональных чисел в соответствии с правилами;</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сравнивать рациональные числа</w:t>
      </w:r>
      <w:r w:rsidR="001D69BB" w:rsidRPr="00B67936">
        <w:rPr>
          <w:rFonts w:ascii="Times New Roman" w:hAnsi="Times New Roman"/>
          <w:b/>
        </w:rPr>
        <w:t>.</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оценивать результаты вычислений при решении практических задач;</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выполнять сравнение чисел в реальных ситуациях;</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составлять числовые выражения при решении практических задач и задач из других учебных предметов.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Статистика и теория вероятностей</w:t>
      </w:r>
    </w:p>
    <w:p w:rsidR="001D69BB" w:rsidRPr="00B67936" w:rsidRDefault="0011348B" w:rsidP="007F75B2">
      <w:pPr>
        <w:pStyle w:val="a0"/>
        <w:numPr>
          <w:ilvl w:val="0"/>
          <w:numId w:val="0"/>
        </w:numPr>
        <w:tabs>
          <w:tab w:val="left" w:pos="993"/>
        </w:tabs>
        <w:spacing w:line="360" w:lineRule="auto"/>
        <w:rPr>
          <w:rFonts w:ascii="Times New Roman" w:hAnsi="Times New Roman"/>
          <w:sz w:val="22"/>
          <w:szCs w:val="22"/>
        </w:rPr>
      </w:pPr>
      <w:r w:rsidRPr="00B67936">
        <w:rPr>
          <w:rFonts w:ascii="Times New Roman" w:hAnsi="Times New Roman"/>
          <w:sz w:val="22"/>
          <w:szCs w:val="22"/>
        </w:rPr>
        <w:t>- п</w:t>
      </w:r>
      <w:r w:rsidR="001D69BB" w:rsidRPr="00B67936">
        <w:rPr>
          <w:rFonts w:ascii="Times New Roman" w:hAnsi="Times New Roman"/>
          <w:sz w:val="22"/>
          <w:szCs w:val="22"/>
        </w:rPr>
        <w:t xml:space="preserve">редставлять данные в виде таблиц, диаграмм, </w:t>
      </w:r>
    </w:p>
    <w:p w:rsidR="001D69BB" w:rsidRPr="00B67936" w:rsidRDefault="0011348B" w:rsidP="007F75B2">
      <w:pPr>
        <w:pStyle w:val="a0"/>
        <w:numPr>
          <w:ilvl w:val="0"/>
          <w:numId w:val="0"/>
        </w:numPr>
        <w:tabs>
          <w:tab w:val="left" w:pos="993"/>
        </w:tabs>
        <w:spacing w:line="360" w:lineRule="auto"/>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читать информацию, представленную в виде таблицы, диаграммы.</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Текстовые задачи</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р</w:t>
      </w:r>
      <w:r w:rsidR="001D69BB" w:rsidRPr="00B67936">
        <w:rPr>
          <w:rFonts w:ascii="Times New Roman" w:hAnsi="Times New Roman"/>
        </w:rPr>
        <w:t>ешать несложные сюжетные задачи разных типов на все арифметические действия;</w:t>
      </w:r>
    </w:p>
    <w:p w:rsidR="0011348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составлять план решения задачи; </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выделять этапы решения задачи;</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интерпретировать вычислительные результаты в задаче, исследовать полученное решение задачи;</w:t>
      </w:r>
    </w:p>
    <w:p w:rsidR="001D69BB" w:rsidRPr="00B67936" w:rsidRDefault="0011348B" w:rsidP="007F75B2">
      <w:pPr>
        <w:pStyle w:val="a5"/>
        <w:tabs>
          <w:tab w:val="left" w:pos="993"/>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знать различие скоростей объекта в стоячей воде, против течения и по течению реки;</w:t>
      </w:r>
    </w:p>
    <w:p w:rsidR="001D69BB" w:rsidRPr="00B67936" w:rsidRDefault="0011348B"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решать задачи на нахождение части числа и числа по его части;</w:t>
      </w:r>
    </w:p>
    <w:p w:rsidR="001D69BB" w:rsidRPr="00B67936" w:rsidRDefault="0011348B"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1D69BB" w:rsidRPr="00B67936" w:rsidRDefault="0011348B"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1D69BB" w:rsidRPr="00B67936" w:rsidRDefault="0011348B"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решать несложные логические задачи методом рассуждений.</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D69BB" w:rsidP="007F75B2">
      <w:pPr>
        <w:tabs>
          <w:tab w:val="left" w:pos="993"/>
        </w:tabs>
        <w:spacing w:after="0" w:line="360" w:lineRule="auto"/>
        <w:jc w:val="both"/>
        <w:rPr>
          <w:rFonts w:ascii="Times New Roman" w:hAnsi="Times New Roman"/>
        </w:rPr>
      </w:pPr>
      <w:r w:rsidRPr="00B67936">
        <w:rPr>
          <w:rFonts w:ascii="Times New Roman" w:hAnsi="Times New Roman"/>
        </w:rPr>
        <w:t xml:space="preserve">выдвигать гипотезы о возможных предельных значениях искомых величин в задаче (делать прикидку) </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Наглядная геометрия</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Геометрические фигуры</w:t>
      </w:r>
    </w:p>
    <w:p w:rsidR="0011348B" w:rsidRPr="00B67936" w:rsidRDefault="0011348B" w:rsidP="007F75B2">
      <w:pPr>
        <w:tabs>
          <w:tab w:val="left" w:pos="0"/>
          <w:tab w:val="left" w:pos="993"/>
        </w:tabs>
        <w:spacing w:after="0" w:line="360" w:lineRule="auto"/>
        <w:jc w:val="both"/>
        <w:rPr>
          <w:rFonts w:ascii="Times New Roman" w:hAnsi="Times New Roman"/>
        </w:rPr>
      </w:pPr>
      <w:r w:rsidRPr="00B67936">
        <w:rPr>
          <w:rFonts w:ascii="Times New Roman" w:hAnsi="Times New Roman"/>
        </w:rPr>
        <w:lastRenderedPageBreak/>
        <w:t>- о</w:t>
      </w:r>
      <w:r w:rsidR="001D69BB" w:rsidRPr="00B67936">
        <w:rPr>
          <w:rFonts w:ascii="Times New Roman" w:hAnsi="Times New Roman"/>
        </w:rPr>
        <w:t>перировать на базовом уровне понятиями: фигура,</w:t>
      </w:r>
      <w:r w:rsidR="001D69BB" w:rsidRPr="00B67936">
        <w:rPr>
          <w:rFonts w:ascii="Times New Roman" w:hAnsi="Times New Roman"/>
          <w:bCs/>
        </w:rPr>
        <w:t>т</w:t>
      </w:r>
      <w:r w:rsidR="001D69BB" w:rsidRPr="00B67936">
        <w:rPr>
          <w:rFonts w:ascii="Times New Roman" w:hAnsi="Times New Roman"/>
        </w:rPr>
        <w:t>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w:t>
      </w:r>
    </w:p>
    <w:p w:rsidR="001D69BB" w:rsidRPr="00B67936" w:rsidRDefault="0011348B" w:rsidP="007F75B2">
      <w:pPr>
        <w:tabs>
          <w:tab w:val="left" w:pos="0"/>
          <w:tab w:val="left" w:pos="993"/>
        </w:tabs>
        <w:spacing w:after="0" w:line="360" w:lineRule="auto"/>
        <w:jc w:val="both"/>
        <w:rPr>
          <w:rFonts w:ascii="Times New Roman" w:hAnsi="Times New Roman"/>
          <w:b/>
          <w:i/>
        </w:rPr>
      </w:pPr>
      <w:r w:rsidRPr="00B67936">
        <w:rPr>
          <w:rFonts w:ascii="Times New Roman" w:hAnsi="Times New Roman"/>
        </w:rPr>
        <w:t xml:space="preserve">- </w:t>
      </w:r>
      <w:r w:rsidRPr="00B67936">
        <w:rPr>
          <w:rFonts w:ascii="Times New Roman" w:hAnsi="Times New Roman"/>
          <w:lang w:eastAsia="ru-RU"/>
        </w:rPr>
        <w:t>и</w:t>
      </w:r>
      <w:r w:rsidR="001D69BB" w:rsidRPr="00B67936">
        <w:rPr>
          <w:rFonts w:ascii="Times New Roman" w:hAnsi="Times New Roman"/>
          <w:lang w:eastAsia="ru-RU"/>
        </w:rPr>
        <w:t>зображать изучаемые фигуры от руки и с помощью линейки и циркуля.</w:t>
      </w:r>
    </w:p>
    <w:p w:rsidR="001D69BB" w:rsidRPr="00B67936" w:rsidRDefault="001D69BB" w:rsidP="007F75B2">
      <w:pPr>
        <w:tabs>
          <w:tab w:val="left" w:pos="0"/>
          <w:tab w:val="left" w:pos="993"/>
        </w:tabs>
        <w:spacing w:after="0" w:line="360" w:lineRule="auto"/>
        <w:ind w:left="709"/>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D69BB"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решать практические задачи с применением простейших свойств фигур. </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Измерения и вычисления</w:t>
      </w:r>
    </w:p>
    <w:p w:rsidR="001D69BB" w:rsidRPr="00B67936" w:rsidRDefault="0011348B" w:rsidP="007F75B2">
      <w:pPr>
        <w:pStyle w:val="a0"/>
        <w:numPr>
          <w:ilvl w:val="0"/>
          <w:numId w:val="0"/>
        </w:numPr>
        <w:tabs>
          <w:tab w:val="left" w:pos="993"/>
        </w:tabs>
        <w:spacing w:line="360" w:lineRule="auto"/>
        <w:ind w:left="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выполнять измерение длин, расстояний, величин углов, с помощью инструментов для измерений длин и углов;</w:t>
      </w:r>
    </w:p>
    <w:p w:rsidR="001D69BB" w:rsidRPr="00B67936" w:rsidRDefault="0011348B" w:rsidP="007F75B2">
      <w:pPr>
        <w:pStyle w:val="a0"/>
        <w:numPr>
          <w:ilvl w:val="0"/>
          <w:numId w:val="0"/>
        </w:numPr>
        <w:tabs>
          <w:tab w:val="left" w:pos="993"/>
        </w:tabs>
        <w:spacing w:line="360" w:lineRule="auto"/>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 xml:space="preserve">вычислять площади прямоугольников. </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1348B" w:rsidRPr="00B67936" w:rsidRDefault="0011348B" w:rsidP="007F75B2">
      <w:pPr>
        <w:tabs>
          <w:tab w:val="left" w:pos="0"/>
          <w:tab w:val="left" w:pos="993"/>
        </w:tabs>
        <w:spacing w:after="0" w:line="360" w:lineRule="auto"/>
        <w:jc w:val="both"/>
        <w:rPr>
          <w:rFonts w:ascii="Times New Roman" w:hAnsi="Times New Roman"/>
          <w:lang w:eastAsia="ru-RU"/>
        </w:rPr>
      </w:pPr>
      <w:r w:rsidRPr="00B67936">
        <w:rPr>
          <w:rFonts w:ascii="Times New Roman" w:hAnsi="Times New Roman"/>
        </w:rPr>
        <w:t xml:space="preserve">- </w:t>
      </w:r>
      <w:r w:rsidR="001D69BB" w:rsidRPr="00B67936">
        <w:rPr>
          <w:rFonts w:ascii="Times New Roman" w:hAnsi="Times New Roman"/>
        </w:rPr>
        <w:t>вычислять расстояния на местности в стандартных ситуациях, площади прямоугольников;</w:t>
      </w:r>
    </w:p>
    <w:p w:rsidR="001D69BB" w:rsidRPr="00B67936" w:rsidRDefault="0011348B" w:rsidP="007F75B2">
      <w:pPr>
        <w:tabs>
          <w:tab w:val="left" w:pos="0"/>
          <w:tab w:val="left" w:pos="993"/>
        </w:tabs>
        <w:spacing w:after="0" w:line="360" w:lineRule="auto"/>
        <w:jc w:val="both"/>
        <w:rPr>
          <w:rFonts w:ascii="Times New Roman" w:hAnsi="Times New Roman"/>
          <w:lang w:eastAsia="ru-RU"/>
        </w:rPr>
      </w:pPr>
      <w:r w:rsidRPr="00B67936">
        <w:rPr>
          <w:rFonts w:ascii="Times New Roman" w:hAnsi="Times New Roman"/>
          <w:lang w:eastAsia="ru-RU"/>
        </w:rPr>
        <w:t xml:space="preserve">- </w:t>
      </w:r>
      <w:r w:rsidR="001D69BB" w:rsidRPr="00B67936">
        <w:rPr>
          <w:rFonts w:ascii="Times New Roman" w:hAnsi="Times New Roman"/>
        </w:rPr>
        <w:t>выполнять простейшие построения и измерения на местности, необходимые в реальной жизни.</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История математики</w:t>
      </w:r>
    </w:p>
    <w:p w:rsidR="001D69BB" w:rsidRPr="00B67936" w:rsidRDefault="0011348B" w:rsidP="007F75B2">
      <w:pPr>
        <w:tabs>
          <w:tab w:val="left" w:pos="34"/>
          <w:tab w:val="left" w:pos="993"/>
        </w:tabs>
        <w:spacing w:after="0" w:line="360" w:lineRule="auto"/>
        <w:jc w:val="both"/>
        <w:rPr>
          <w:rFonts w:ascii="Times New Roman" w:hAnsi="Times New Roman"/>
          <w:lang w:eastAsia="ru-RU"/>
        </w:rPr>
      </w:pPr>
      <w:r w:rsidRPr="00B67936">
        <w:rPr>
          <w:rFonts w:ascii="Times New Roman" w:hAnsi="Times New Roman"/>
          <w:lang w:eastAsia="ru-RU"/>
        </w:rPr>
        <w:t xml:space="preserve">- </w:t>
      </w:r>
      <w:r w:rsidR="001D69BB" w:rsidRPr="00B67936">
        <w:rPr>
          <w:rFonts w:ascii="Times New Roman" w:hAnsi="Times New Roman"/>
          <w:lang w:eastAsia="ru-RU"/>
        </w:rPr>
        <w:t>описывать отдельные выдающиеся результаты, полученные в ходе развития математики как науки;</w:t>
      </w:r>
    </w:p>
    <w:p w:rsidR="00E875A1" w:rsidRPr="00B67936" w:rsidRDefault="0011348B" w:rsidP="007F75B2">
      <w:pPr>
        <w:tabs>
          <w:tab w:val="left" w:pos="993"/>
        </w:tabs>
        <w:spacing w:after="0" w:line="360" w:lineRule="auto"/>
        <w:jc w:val="both"/>
        <w:rPr>
          <w:rFonts w:ascii="Times New Roman" w:hAnsi="Times New Roman"/>
          <w:lang w:eastAsia="ru-RU"/>
        </w:rPr>
      </w:pPr>
      <w:r w:rsidRPr="00B67936">
        <w:rPr>
          <w:rFonts w:ascii="Times New Roman" w:hAnsi="Times New Roman"/>
          <w:lang w:eastAsia="ru-RU"/>
        </w:rPr>
        <w:t xml:space="preserve">- </w:t>
      </w:r>
      <w:r w:rsidR="001D69BB" w:rsidRPr="00B67936">
        <w:rPr>
          <w:rFonts w:ascii="Times New Roman" w:hAnsi="Times New Roman"/>
          <w:lang w:eastAsia="ru-RU"/>
        </w:rPr>
        <w:t>знать примеры математических открытий и их авторов, в связи с отечественной и всемирной историей.</w:t>
      </w:r>
      <w:bookmarkStart w:id="37" w:name="_Toc284662720"/>
      <w:bookmarkStart w:id="38" w:name="_Toc284663346"/>
    </w:p>
    <w:p w:rsidR="001D69BB" w:rsidRPr="00B67936" w:rsidRDefault="001D69BB" w:rsidP="007F75B2">
      <w:pPr>
        <w:tabs>
          <w:tab w:val="left" w:pos="993"/>
        </w:tabs>
        <w:spacing w:after="0" w:line="360" w:lineRule="auto"/>
        <w:jc w:val="both"/>
        <w:rPr>
          <w:rFonts w:ascii="Times New Roman" w:hAnsi="Times New Roman"/>
        </w:rPr>
      </w:pPr>
      <w:r w:rsidRPr="00B67936">
        <w:rPr>
          <w:rFonts w:ascii="Times New Roman" w:hAnsi="Times New Roman"/>
          <w:i/>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37"/>
      <w:bookmarkEnd w:id="38"/>
    </w:p>
    <w:p w:rsidR="001D69BB" w:rsidRPr="00B67936" w:rsidRDefault="001D69BB" w:rsidP="007F75B2">
      <w:pPr>
        <w:spacing w:after="0" w:line="360" w:lineRule="auto"/>
        <w:jc w:val="both"/>
        <w:rPr>
          <w:rFonts w:ascii="Times New Roman" w:hAnsi="Times New Roman"/>
        </w:rPr>
      </w:pPr>
      <w:r w:rsidRPr="00B67936">
        <w:rPr>
          <w:rFonts w:ascii="Times New Roman" w:hAnsi="Times New Roman"/>
          <w:b/>
        </w:rPr>
        <w:t>Элементы теории множеств и математической логики</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о</w:t>
      </w:r>
      <w:r w:rsidR="001D69BB" w:rsidRPr="00B67936">
        <w:rPr>
          <w:rFonts w:ascii="Times New Roman" w:hAnsi="Times New Roman"/>
          <w:i/>
        </w:rPr>
        <w:t>перировать</w:t>
      </w:r>
      <w:r w:rsidR="001D69BB" w:rsidRPr="00B67936">
        <w:rPr>
          <w:rStyle w:val="af2"/>
          <w:rFonts w:ascii="Times New Roman" w:hAnsi="Times New Roman"/>
          <w:i/>
        </w:rPr>
        <w:footnoteReference w:id="3"/>
      </w:r>
      <w:r w:rsidR="001D69BB" w:rsidRPr="00B67936">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1348B" w:rsidP="007F75B2">
      <w:pPr>
        <w:pStyle w:val="a0"/>
        <w:numPr>
          <w:ilvl w:val="0"/>
          <w:numId w:val="0"/>
        </w:numPr>
        <w:tabs>
          <w:tab w:val="left" w:pos="993"/>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распознавать логически некорректные высказывания; </w:t>
      </w:r>
    </w:p>
    <w:p w:rsidR="001D69BB" w:rsidRPr="00B67936" w:rsidRDefault="0011348B" w:rsidP="007F75B2">
      <w:pPr>
        <w:pStyle w:val="a0"/>
        <w:numPr>
          <w:ilvl w:val="0"/>
          <w:numId w:val="0"/>
        </w:numPr>
        <w:tabs>
          <w:tab w:val="left" w:pos="993"/>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строить цепочки умозаключений на основе использования правил логики.</w:t>
      </w:r>
    </w:p>
    <w:p w:rsidR="001D69BB" w:rsidRPr="00B67936" w:rsidRDefault="001D69BB" w:rsidP="007F75B2">
      <w:pPr>
        <w:spacing w:after="0" w:line="360" w:lineRule="auto"/>
        <w:jc w:val="both"/>
        <w:rPr>
          <w:rFonts w:ascii="Times New Roman" w:hAnsi="Times New Roman"/>
          <w:b/>
          <w:i/>
        </w:rPr>
      </w:pPr>
      <w:r w:rsidRPr="00B67936">
        <w:rPr>
          <w:rFonts w:ascii="Times New Roman" w:hAnsi="Times New Roman"/>
          <w:b/>
          <w:i/>
        </w:rPr>
        <w:t>Числа</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понимать и объяснять смысл позиционной записи натурального числа;</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выполнять вычисления, в том числе с использованием приемов рациональных вычислений, обосновывать алгоритмы выполнения действий;</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выполнять округление рациональных чисел с заданной точностью;</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упорядочивать числа, записанные в виде обыкновенных и десятичных дробей;</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lastRenderedPageBreak/>
        <w:t xml:space="preserve">- </w:t>
      </w:r>
      <w:r w:rsidR="001D69BB" w:rsidRPr="00B67936">
        <w:rPr>
          <w:rFonts w:ascii="Times New Roman" w:hAnsi="Times New Roman"/>
          <w:i/>
        </w:rPr>
        <w:t>находить НОД и НОК чисел и использовать их при решении зада;.</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оперировать понятием модуль числа, геометрическая интерпретация модуля числа.</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1348B"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применять правила приближенных вычислений при решении практических задач и решении задач других учебных предметов;</w:t>
      </w:r>
    </w:p>
    <w:p w:rsidR="001D69BB" w:rsidRPr="00B67936" w:rsidRDefault="0011348B"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сравнение результатов вычислений при решении практических задач, в том числе приближенных вычислений;</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составлять числовые выражения и оценивать их значения при решении практических задач и задач из других учебных предметов.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 xml:space="preserve">Уравнения и неравенства </w:t>
      </w:r>
    </w:p>
    <w:p w:rsidR="001D69BB" w:rsidRPr="00B67936" w:rsidRDefault="001D69BB"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Оперировать понятиями: равенство, числовое равенство, уравнение, корень уравнения, решение уравнения, числовое неравенство.</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Статистика и теория вероятностей</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о</w:t>
      </w:r>
      <w:r w:rsidR="001D69BB" w:rsidRPr="00B67936">
        <w:rPr>
          <w:rFonts w:ascii="Times New Roman" w:hAnsi="Times New Roman"/>
          <w:i/>
        </w:rPr>
        <w:t xml:space="preserve">перировать понятиями: столбчатые и круговые диаграммы, таблицы данных, среднее арифметическое, </w:t>
      </w:r>
    </w:p>
    <w:p w:rsidR="001D69BB" w:rsidRPr="00B67936" w:rsidRDefault="0011348B"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извлекать, информацию, </w:t>
      </w:r>
      <w:r w:rsidR="001D69BB" w:rsidRPr="00B67936">
        <w:rPr>
          <w:rStyle w:val="dash041e0431044b0447043d044b0439char1"/>
          <w:i/>
          <w:sz w:val="22"/>
          <w:szCs w:val="22"/>
        </w:rPr>
        <w:t>представленную в таблицах, на диаграммах</w:t>
      </w:r>
      <w:r w:rsidR="001D69BB" w:rsidRPr="00B67936">
        <w:rPr>
          <w:rFonts w:ascii="Times New Roman" w:hAnsi="Times New Roman"/>
          <w:i/>
          <w:sz w:val="22"/>
          <w:szCs w:val="22"/>
        </w:rPr>
        <w:t>;</w:t>
      </w:r>
    </w:p>
    <w:p w:rsidR="001D69BB" w:rsidRPr="00B67936" w:rsidRDefault="0011348B"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составлять таблицы, строить диаграммы на основе данных.</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D69B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извлекать, интерпретировать и преобразовывать информацию, </w:t>
      </w:r>
      <w:r w:rsidRPr="00B67936">
        <w:rPr>
          <w:rStyle w:val="dash041e0431044b0447043d044b0439char1"/>
          <w:i/>
          <w:sz w:val="22"/>
          <w:szCs w:val="22"/>
        </w:rPr>
        <w:t>представленную в таблицах и на диаграммах, отражающую свойства и характеристики реальных процессов и явлений.</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Текстовые задачи</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р</w:t>
      </w:r>
      <w:r w:rsidR="001D69BB" w:rsidRPr="00B67936">
        <w:rPr>
          <w:rFonts w:ascii="Times New Roman" w:hAnsi="Times New Roman"/>
          <w:i/>
        </w:rPr>
        <w:t>ешать простые и сложные задачи разных типов, а также задачи повышенной трудности;</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знать и применять оба способа поиска решения задач (от требования к условию и от условия к требованию);</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моделировать рассуждения при поиске решения задач с помощью граф-схемы;</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выделять этапы решения задачи и содержание каждого этапа;</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интерпретировать вычислительные результаты в задаче, исследовать полученное решение задачи;</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решать разнообразные задачи «на части», </w:t>
      </w:r>
    </w:p>
    <w:p w:rsidR="001D69BB" w:rsidRPr="00B67936" w:rsidRDefault="0011348B"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D69BB" w:rsidRPr="00B67936" w:rsidRDefault="0011348B"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1348B" w:rsidP="007F75B2">
      <w:pPr>
        <w:pStyle w:val="a0"/>
        <w:numPr>
          <w:ilvl w:val="0"/>
          <w:numId w:val="0"/>
        </w:numPr>
        <w:tabs>
          <w:tab w:val="left" w:pos="1134"/>
        </w:tabs>
        <w:spacing w:line="360" w:lineRule="auto"/>
        <w:ind w:left="360"/>
        <w:rPr>
          <w:rFonts w:ascii="Times New Roman" w:hAnsi="Times New Roman"/>
          <w:i/>
          <w:sz w:val="22"/>
          <w:szCs w:val="22"/>
          <w:lang w:eastAsia="en-US"/>
        </w:rPr>
      </w:pPr>
      <w:r w:rsidRPr="00B67936">
        <w:rPr>
          <w:rFonts w:ascii="Times New Roman" w:hAnsi="Times New Roman"/>
          <w:i/>
          <w:sz w:val="22"/>
          <w:szCs w:val="22"/>
          <w:lang w:eastAsia="en-US"/>
        </w:rPr>
        <w:lastRenderedPageBreak/>
        <w:t xml:space="preserve">- </w:t>
      </w:r>
      <w:r w:rsidR="001D69BB" w:rsidRPr="00B67936">
        <w:rPr>
          <w:rFonts w:ascii="Times New Roman" w:hAnsi="Times New Roman"/>
          <w:i/>
          <w:sz w:val="22"/>
          <w:szCs w:val="22"/>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решать задачи на движение по реке, рассматривая разные системы отсчета.</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Наглядная геометрия</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Геометрические фигуры</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изображать изучаемые фигуры от руки и с помощью компьютерных инструментов.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Измерения и вычисления</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измерение длин, расстояний, величин углов, с помощью инструментов для измерений длин и углов;</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вычислять площади прямоугольников, квадратов, объемы прямоугольных параллелепипедов, кубов.</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вычислять расстояния на местности в стандартных ситуациях, площади участков прямоугольной формы, объемы комнат;</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выполнять простейшие построения на местности, необходимые в реальной жизни; </w:t>
      </w:r>
    </w:p>
    <w:p w:rsidR="001D69BB" w:rsidRPr="00B67936" w:rsidRDefault="0011348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оценивать размеры реальных объектов окружающего мира.</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История математики</w:t>
      </w:r>
    </w:p>
    <w:p w:rsidR="001D69BB" w:rsidRPr="00B67936" w:rsidRDefault="001D69BB" w:rsidP="007F75B2">
      <w:pPr>
        <w:pStyle w:val="a5"/>
        <w:spacing w:after="0" w:line="360" w:lineRule="auto"/>
        <w:ind w:left="0"/>
        <w:jc w:val="both"/>
        <w:rPr>
          <w:rFonts w:ascii="Times New Roman" w:hAnsi="Times New Roman"/>
          <w:i/>
        </w:rPr>
      </w:pPr>
      <w:r w:rsidRPr="00B67936">
        <w:rPr>
          <w:rFonts w:ascii="Times New Roman" w:hAnsi="Times New Roman"/>
          <w:i/>
        </w:rPr>
        <w:t>Характеризовать вклад выдающихся математиков в развитие математики и иных научных областей.</w:t>
      </w:r>
    </w:p>
    <w:p w:rsidR="001D69BB" w:rsidRPr="00B67936" w:rsidRDefault="001D69BB" w:rsidP="007F75B2">
      <w:pPr>
        <w:pStyle w:val="3"/>
        <w:spacing w:before="0" w:after="0" w:line="360" w:lineRule="auto"/>
        <w:jc w:val="both"/>
        <w:rPr>
          <w:rFonts w:ascii="Times New Roman" w:hAnsi="Times New Roman"/>
          <w:sz w:val="22"/>
          <w:szCs w:val="22"/>
        </w:rPr>
      </w:pPr>
      <w:bookmarkStart w:id="39" w:name="_Toc284662721"/>
      <w:bookmarkStart w:id="40" w:name="_Toc284663347"/>
      <w:r w:rsidRPr="00B67936">
        <w:rPr>
          <w:rFonts w:ascii="Times New Roman" w:hAnsi="Times New Roman"/>
          <w:sz w:val="22"/>
          <w:szCs w:val="22"/>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9"/>
      <w:bookmarkEnd w:id="40"/>
    </w:p>
    <w:p w:rsidR="001D69BB" w:rsidRPr="00B67936" w:rsidRDefault="001D69BB" w:rsidP="007F75B2">
      <w:pPr>
        <w:spacing w:after="0" w:line="360" w:lineRule="auto"/>
        <w:jc w:val="both"/>
        <w:rPr>
          <w:rFonts w:ascii="Times New Roman" w:hAnsi="Times New Roman"/>
        </w:rPr>
      </w:pPr>
      <w:r w:rsidRPr="00B67936">
        <w:rPr>
          <w:rFonts w:ascii="Times New Roman" w:hAnsi="Times New Roman"/>
          <w:b/>
        </w:rPr>
        <w:t>Элементы теории множеств и математической логики</w:t>
      </w:r>
    </w:p>
    <w:p w:rsidR="001D69BB" w:rsidRPr="00B67936" w:rsidRDefault="0011348B"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Оперировать на базовом уровне</w:t>
      </w:r>
      <w:r w:rsidR="001D69BB" w:rsidRPr="00B67936">
        <w:rPr>
          <w:rStyle w:val="af2"/>
          <w:rFonts w:ascii="Times New Roman" w:hAnsi="Times New Roman"/>
        </w:rPr>
        <w:footnoteReference w:id="4"/>
      </w:r>
      <w:r w:rsidR="001D69BB" w:rsidRPr="00B67936">
        <w:rPr>
          <w:rFonts w:ascii="Times New Roman" w:hAnsi="Times New Roman"/>
        </w:rPr>
        <w:t xml:space="preserve"> понятиями: множество, элемент множества, подмножество, принадлежность;</w:t>
      </w:r>
    </w:p>
    <w:p w:rsidR="001D69BB" w:rsidRPr="00B67936" w:rsidRDefault="0011348B"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задавать множества перечислением их элементов;</w:t>
      </w:r>
    </w:p>
    <w:p w:rsidR="001D69BB" w:rsidRPr="00B67936" w:rsidRDefault="0011348B" w:rsidP="007F75B2">
      <w:pPr>
        <w:pStyle w:val="a5"/>
        <w:tabs>
          <w:tab w:val="left" w:pos="993"/>
          <w:tab w:val="left" w:pos="1134"/>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находить пересечение, объединение, подмножество в простейших ситуациях;</w:t>
      </w:r>
    </w:p>
    <w:p w:rsidR="001D69BB" w:rsidRPr="00B67936" w:rsidRDefault="0011348B"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оперировать на базовом уровне понятиями: определение, аксиома, теорема, доказательство;</w:t>
      </w:r>
    </w:p>
    <w:p w:rsidR="001D69BB" w:rsidRPr="00B67936" w:rsidRDefault="0011348B" w:rsidP="007F75B2">
      <w:pPr>
        <w:pStyle w:val="a5"/>
        <w:tabs>
          <w:tab w:val="left" w:pos="993"/>
          <w:tab w:val="left" w:pos="1134"/>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приводить примеры и контрпримеры для подтверждения своих высказываний.</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D69BB" w:rsidP="007F75B2">
      <w:pPr>
        <w:pStyle w:val="a0"/>
        <w:numPr>
          <w:ilvl w:val="0"/>
          <w:numId w:val="0"/>
        </w:numPr>
        <w:tabs>
          <w:tab w:val="left" w:pos="1134"/>
        </w:tabs>
        <w:spacing w:line="360" w:lineRule="auto"/>
        <w:ind w:left="360"/>
        <w:rPr>
          <w:rFonts w:ascii="Times New Roman" w:hAnsi="Times New Roman"/>
          <w:sz w:val="22"/>
          <w:szCs w:val="22"/>
        </w:rPr>
      </w:pPr>
      <w:r w:rsidRPr="00B67936">
        <w:rPr>
          <w:rFonts w:ascii="Times New Roman" w:hAnsi="Times New Roman"/>
          <w:sz w:val="22"/>
          <w:szCs w:val="22"/>
        </w:rPr>
        <w:t>использовать графическое представление множеств для описания реальных процессов и явлений, при решении задач других учебных предметов.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Числа</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о</w:t>
      </w:r>
      <w:r w:rsidR="001D69BB" w:rsidRPr="00B67936">
        <w:rPr>
          <w:rFonts w:ascii="Times New Roman" w:hAnsi="Times New Roman"/>
        </w:rPr>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lastRenderedPageBreak/>
        <w:t xml:space="preserve">- </w:t>
      </w:r>
      <w:r w:rsidR="001D69BB" w:rsidRPr="00B67936">
        <w:rPr>
          <w:rFonts w:ascii="Times New Roman" w:hAnsi="Times New Roman"/>
        </w:rPr>
        <w:t>использовать свойства чисел и правила действий при выполнении вычислений;</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использовать признаки делимости на 2, 5, 3, 9, 10 при выполнении вычислений и решении несложных задач;</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выполнять округление рациональных чисел в соответствии с правилами;</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оценивать значение квадратного корня из положительного целого числа; </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распознавать рациональные и иррациональные числа;</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сравнивать числа.</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оценивать результаты вычислений при решении практических задач;</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выполнять сравнение чисел в реальных ситуациях;</w:t>
      </w:r>
    </w:p>
    <w:p w:rsidR="001D69BB" w:rsidRPr="00B67936" w:rsidRDefault="0011348B"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составлять числовые выражения при решении практических задач и задач из других учебных предметов.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Тождественные преобразования</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в</w:t>
      </w:r>
      <w:r w:rsidR="001D69BB" w:rsidRPr="00B67936">
        <w:rPr>
          <w:rFonts w:ascii="Times New Roman" w:hAnsi="Times New Roman"/>
        </w:rPr>
        <w:t>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выполнять несложные преобразования целых выражений: раскрывать скобки, приводить подобные слагаемые;</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выполнять несложные преобразования дробно-линейных выражений и выражений с квадратными корнями.</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1348B"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понимать смысл записи числа в стандартном виде; </w:t>
      </w:r>
    </w:p>
    <w:p w:rsidR="001D69BB" w:rsidRPr="00B67936" w:rsidRDefault="0011348B"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оперировать на базовом уровне понятием «стандартная запись числа».</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Уравнения и неравенства</w:t>
      </w:r>
    </w:p>
    <w:p w:rsidR="001D69BB" w:rsidRPr="00B67936" w:rsidRDefault="0011348B" w:rsidP="007F75B2">
      <w:pPr>
        <w:pStyle w:val="a0"/>
        <w:numPr>
          <w:ilvl w:val="0"/>
          <w:numId w:val="0"/>
        </w:numPr>
        <w:tabs>
          <w:tab w:val="left" w:pos="1134"/>
        </w:tabs>
        <w:spacing w:line="360" w:lineRule="auto"/>
        <w:ind w:left="360"/>
        <w:rPr>
          <w:rFonts w:ascii="Times New Roman" w:hAnsi="Times New Roman"/>
          <w:sz w:val="22"/>
          <w:szCs w:val="22"/>
        </w:rPr>
      </w:pPr>
      <w:r w:rsidRPr="00B67936">
        <w:rPr>
          <w:rFonts w:ascii="Times New Roman" w:hAnsi="Times New Roman"/>
          <w:sz w:val="22"/>
          <w:szCs w:val="22"/>
        </w:rPr>
        <w:t xml:space="preserve">- </w:t>
      </w:r>
      <w:r w:rsidR="00E875A1" w:rsidRPr="00B67936">
        <w:rPr>
          <w:rFonts w:ascii="Times New Roman" w:hAnsi="Times New Roman"/>
          <w:sz w:val="22"/>
          <w:szCs w:val="22"/>
        </w:rPr>
        <w:t>о</w:t>
      </w:r>
      <w:r w:rsidR="001D69BB" w:rsidRPr="00B67936">
        <w:rPr>
          <w:rFonts w:ascii="Times New Roman" w:hAnsi="Times New Roman"/>
          <w:sz w:val="22"/>
          <w:szCs w:val="22"/>
        </w:rPr>
        <w:t>перировать на базовом уровне понятиями: равенство, числовое равенств</w:t>
      </w:r>
      <w:r w:rsidRPr="00B67936">
        <w:rPr>
          <w:rFonts w:ascii="Times New Roman" w:hAnsi="Times New Roman"/>
          <w:sz w:val="22"/>
          <w:szCs w:val="22"/>
        </w:rPr>
        <w:t>о, уравнение, корень уравнения,</w:t>
      </w:r>
      <w:r w:rsidR="001D69BB" w:rsidRPr="00B67936">
        <w:rPr>
          <w:rFonts w:ascii="Times New Roman" w:hAnsi="Times New Roman"/>
          <w:sz w:val="22"/>
          <w:szCs w:val="22"/>
        </w:rPr>
        <w:t>решение уравнения, числовое неравенство, неравенство, решение неравенства;</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проверять справедливость числовых равенств и неравенств;</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решать линейные неравенства и несложные неравенства, сводящиеся к линейным;</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решать системы несложных линейных уравнений, неравенств;</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проверять, является ли данное число решением уравнения (неравенства);</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решать квадратные уравнения по формуле корней квадратного уравнения;</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изображать решения неравенств и их систем на числовой прямой.</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D69BB"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rPr>
        <w:t>составлять и решать линейные уравнения при решении задач, возникающих в других учебных предметах.</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Функции</w:t>
      </w:r>
    </w:p>
    <w:p w:rsidR="001D69BB" w:rsidRPr="00B67936" w:rsidRDefault="0011348B" w:rsidP="007F75B2">
      <w:pPr>
        <w:pStyle w:val="a0"/>
        <w:numPr>
          <w:ilvl w:val="0"/>
          <w:numId w:val="0"/>
        </w:numPr>
        <w:tabs>
          <w:tab w:val="left" w:pos="1134"/>
        </w:tabs>
        <w:spacing w:line="360" w:lineRule="auto"/>
        <w:rPr>
          <w:rFonts w:ascii="Times New Roman" w:hAnsi="Times New Roman"/>
          <w:sz w:val="22"/>
          <w:szCs w:val="22"/>
        </w:rPr>
      </w:pPr>
      <w:r w:rsidRPr="00B67936">
        <w:rPr>
          <w:rFonts w:ascii="Times New Roman" w:hAnsi="Times New Roman"/>
          <w:sz w:val="22"/>
          <w:szCs w:val="22"/>
        </w:rPr>
        <w:t>- н</w:t>
      </w:r>
      <w:r w:rsidR="001D69BB" w:rsidRPr="00B67936">
        <w:rPr>
          <w:rFonts w:ascii="Times New Roman" w:hAnsi="Times New Roman"/>
          <w:sz w:val="22"/>
          <w:szCs w:val="22"/>
        </w:rPr>
        <w:t xml:space="preserve">аходить значение функции по заданному значению аргумента; </w:t>
      </w:r>
    </w:p>
    <w:p w:rsidR="001D69BB" w:rsidRPr="00B67936" w:rsidRDefault="0011348B" w:rsidP="007F75B2">
      <w:pPr>
        <w:pStyle w:val="a0"/>
        <w:numPr>
          <w:ilvl w:val="0"/>
          <w:numId w:val="0"/>
        </w:numPr>
        <w:tabs>
          <w:tab w:val="left" w:pos="1134"/>
        </w:tabs>
        <w:spacing w:line="360" w:lineRule="auto"/>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находить значение аргумента по заданному значению функции в несложных ситуациях;</w:t>
      </w:r>
    </w:p>
    <w:p w:rsidR="001D69BB" w:rsidRPr="00B67936" w:rsidRDefault="0011348B" w:rsidP="007F75B2">
      <w:pPr>
        <w:pStyle w:val="a0"/>
        <w:numPr>
          <w:ilvl w:val="0"/>
          <w:numId w:val="0"/>
        </w:numPr>
        <w:tabs>
          <w:tab w:val="left" w:pos="1134"/>
        </w:tabs>
        <w:spacing w:line="360" w:lineRule="auto"/>
        <w:ind w:left="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определять положение точки по ее координатам, координаты точки по ее положению на координатной плоскости;</w:t>
      </w:r>
    </w:p>
    <w:p w:rsidR="001D69BB" w:rsidRPr="00B67936" w:rsidRDefault="0011348B" w:rsidP="007F75B2">
      <w:pPr>
        <w:pStyle w:val="a0"/>
        <w:numPr>
          <w:ilvl w:val="0"/>
          <w:numId w:val="0"/>
        </w:numPr>
        <w:tabs>
          <w:tab w:val="left" w:pos="1134"/>
        </w:tabs>
        <w:spacing w:line="360" w:lineRule="auto"/>
        <w:ind w:left="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строить график линейной функции;</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lastRenderedPageBreak/>
        <w:t xml:space="preserve">- </w:t>
      </w:r>
      <w:r w:rsidR="001D69BB" w:rsidRPr="00B67936">
        <w:rPr>
          <w:rFonts w:ascii="Times New Roman" w:hAnsi="Times New Roman"/>
          <w:sz w:val="22"/>
          <w:szCs w:val="22"/>
        </w:rPr>
        <w:t>проверять, является ли данный график графиком заданной функции (линейной, квадратичной, обратной пропорциональности);</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определять приближенные значения координат точки пересечения графиков функций;</w:t>
      </w:r>
    </w:p>
    <w:p w:rsidR="001D69BB" w:rsidRPr="00B67936" w:rsidRDefault="0011348B"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оперировать на базовом уровне понятиями: последовательность, арифметическая прогрессия, геометрическая прогрессия;</w:t>
      </w:r>
    </w:p>
    <w:p w:rsidR="001D69BB" w:rsidRPr="00B67936" w:rsidRDefault="0011348B"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решать задачи на прогрессии, в которых ответ может быть получен непосредственным подсчетом без применения формул.</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использовать свойства линейной функции и ее график при решении задач из других учебных предметов.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 xml:space="preserve">Статистика и теория вероятностей </w:t>
      </w:r>
    </w:p>
    <w:p w:rsidR="001D69BB" w:rsidRPr="00B67936" w:rsidRDefault="006A0191" w:rsidP="007F75B2">
      <w:pPr>
        <w:pStyle w:val="a0"/>
        <w:numPr>
          <w:ilvl w:val="0"/>
          <w:numId w:val="0"/>
        </w:numPr>
        <w:tabs>
          <w:tab w:val="left" w:pos="1134"/>
        </w:tabs>
        <w:spacing w:line="360" w:lineRule="auto"/>
        <w:ind w:left="360"/>
        <w:rPr>
          <w:rFonts w:ascii="Times New Roman" w:hAnsi="Times New Roman"/>
          <w:sz w:val="22"/>
          <w:szCs w:val="22"/>
        </w:rPr>
      </w:pPr>
      <w:r w:rsidRPr="00B67936">
        <w:rPr>
          <w:rFonts w:ascii="Times New Roman" w:hAnsi="Times New Roman"/>
          <w:sz w:val="22"/>
          <w:szCs w:val="22"/>
        </w:rPr>
        <w:t>- и</w:t>
      </w:r>
      <w:r w:rsidR="001D69BB" w:rsidRPr="00B67936">
        <w:rPr>
          <w:rFonts w:ascii="Times New Roman" w:hAnsi="Times New Roman"/>
          <w:sz w:val="22"/>
          <w:szCs w:val="22"/>
        </w:rPr>
        <w:t>меть представление о статистических характеристиках, вероятности случайного события, комбинаторных задачах;</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решать простейшие комбинаторные задачи методом прямого и организованного перебора;</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представлять данные в виде таблиц, диаграмм, графиков;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читать информацию, представленную в виде таблицы, диаграммы, графика;</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 xml:space="preserve">определять </w:t>
      </w:r>
      <w:r w:rsidR="001D69BB" w:rsidRPr="00B67936">
        <w:rPr>
          <w:rStyle w:val="dash041e0431044b0447043d044b0439char1"/>
          <w:sz w:val="22"/>
          <w:szCs w:val="22"/>
        </w:rPr>
        <w:t>основные статистические характеристики числовых наборов;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оценивать вероятность события в простейших случаях;</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иметь представление о роли закона больших чисел в массовых явлениях.</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оценивать количество возможных вариантов методом перебора;</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иметь представление о роли практически достоверных и маловероятных событий;</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сравнивать </w:t>
      </w:r>
      <w:r w:rsidR="001D69BB" w:rsidRPr="00B67936">
        <w:rPr>
          <w:rStyle w:val="dash041e0431044b0447043d044b0439char1"/>
          <w:sz w:val="22"/>
          <w:szCs w:val="22"/>
        </w:rPr>
        <w:t>основные статистические характеристики, полученные в процессе решения прикладной задачи, изучения реального явления</w:t>
      </w:r>
      <w:r w:rsidR="001D69BB" w:rsidRPr="00B67936">
        <w:rPr>
          <w:rFonts w:ascii="Times New Roman" w:hAnsi="Times New Roman"/>
        </w:rPr>
        <w:t xml:space="preserve">; </w:t>
      </w:r>
    </w:p>
    <w:p w:rsidR="001D69BB" w:rsidRPr="00B67936" w:rsidRDefault="006A0191" w:rsidP="007F75B2">
      <w:pPr>
        <w:pStyle w:val="a0"/>
        <w:numPr>
          <w:ilvl w:val="0"/>
          <w:numId w:val="0"/>
        </w:numPr>
        <w:tabs>
          <w:tab w:val="left" w:pos="1134"/>
        </w:tabs>
        <w:spacing w:line="360" w:lineRule="auto"/>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оценивать вероятность реальных событий и явлений в несложных ситуациях.</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Текстовые задачи</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р</w:t>
      </w:r>
      <w:r w:rsidR="001D69BB" w:rsidRPr="00B67936">
        <w:rPr>
          <w:rFonts w:ascii="Times New Roman" w:hAnsi="Times New Roman"/>
        </w:rPr>
        <w:t>ешать несложные сюжетные задачи разных типов на все арифметические действия;</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составлять план решения задачи; </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выделять этапы решения задачи;</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интерпретировать вычислительные результаты в задаче, исследовать полученное решение задачи;</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знать различие скоростей объекта в стоячей воде, против течения и по течению реки;</w:t>
      </w:r>
    </w:p>
    <w:p w:rsidR="001D69BB" w:rsidRPr="00B67936" w:rsidRDefault="006A0191"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решать задачи на нахождение части числа и числа по его части;</w:t>
      </w:r>
    </w:p>
    <w:p w:rsidR="001D69BB" w:rsidRPr="00B67936" w:rsidRDefault="006A0191"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rPr>
        <w:lastRenderedPageBreak/>
        <w:t xml:space="preserve">- </w:t>
      </w:r>
      <w:r w:rsidR="001D69BB" w:rsidRPr="00B67936">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1D69BB" w:rsidRPr="00B67936" w:rsidRDefault="006A0191"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1D69BB" w:rsidRPr="00B67936" w:rsidRDefault="006A0191"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решать несложные логические задачи методом рассуждений.</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tabs>
          <w:tab w:val="left" w:pos="1134"/>
        </w:tabs>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выдвигать гипотезы о возможных предельных значениях искомых в задаче величин (делать прикидку).</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Геометрические фигуры</w:t>
      </w:r>
    </w:p>
    <w:p w:rsidR="001D69BB" w:rsidRPr="00B67936" w:rsidRDefault="006A0191" w:rsidP="007F75B2">
      <w:pPr>
        <w:pStyle w:val="a0"/>
        <w:numPr>
          <w:ilvl w:val="0"/>
          <w:numId w:val="0"/>
        </w:numPr>
        <w:tabs>
          <w:tab w:val="left" w:pos="1134"/>
        </w:tabs>
        <w:spacing w:line="360" w:lineRule="auto"/>
        <w:rPr>
          <w:rFonts w:ascii="Times New Roman" w:hAnsi="Times New Roman"/>
          <w:sz w:val="22"/>
          <w:szCs w:val="22"/>
        </w:rPr>
      </w:pPr>
      <w:r w:rsidRPr="00B67936">
        <w:rPr>
          <w:rFonts w:ascii="Times New Roman" w:hAnsi="Times New Roman"/>
          <w:sz w:val="22"/>
          <w:szCs w:val="22"/>
        </w:rPr>
        <w:t>- о</w:t>
      </w:r>
      <w:r w:rsidR="001D69BB" w:rsidRPr="00B67936">
        <w:rPr>
          <w:rFonts w:ascii="Times New Roman" w:hAnsi="Times New Roman"/>
          <w:sz w:val="22"/>
          <w:szCs w:val="22"/>
        </w:rPr>
        <w:t>перировать на базовом уровне понятиями геометрических фигур;</w:t>
      </w:r>
    </w:p>
    <w:p w:rsidR="001D69BB" w:rsidRPr="00B67936" w:rsidRDefault="006A0191" w:rsidP="007F75B2">
      <w:pPr>
        <w:pStyle w:val="a0"/>
        <w:numPr>
          <w:ilvl w:val="0"/>
          <w:numId w:val="0"/>
        </w:numPr>
        <w:tabs>
          <w:tab w:val="left" w:pos="1134"/>
        </w:tabs>
        <w:spacing w:line="360" w:lineRule="auto"/>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извлекать информацию о геометрических фигурах, представленную на чертежах в явном виде;</w:t>
      </w:r>
    </w:p>
    <w:p w:rsidR="001D69BB" w:rsidRPr="00B67936" w:rsidRDefault="006A0191" w:rsidP="007F75B2">
      <w:pPr>
        <w:pStyle w:val="a0"/>
        <w:numPr>
          <w:ilvl w:val="0"/>
          <w:numId w:val="0"/>
        </w:numPr>
        <w:tabs>
          <w:tab w:val="left" w:pos="1134"/>
        </w:tabs>
        <w:spacing w:line="360" w:lineRule="auto"/>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применять для решения задач геометрические факты, если условия их применения заданы в явной форме;</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 xml:space="preserve">решать задачи на нахождение геометрических величин по образцам или алгоритмам. </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В повседневной жизни и при изучении других предметов:</w:t>
      </w:r>
    </w:p>
    <w:p w:rsidR="001D69BB" w:rsidRPr="00B67936" w:rsidRDefault="001D69BB" w:rsidP="007F75B2">
      <w:pPr>
        <w:tabs>
          <w:tab w:val="left" w:pos="1134"/>
        </w:tabs>
        <w:spacing w:after="0" w:line="360" w:lineRule="auto"/>
        <w:jc w:val="both"/>
        <w:rPr>
          <w:rFonts w:ascii="Times New Roman" w:hAnsi="Times New Roman"/>
        </w:rPr>
      </w:pPr>
      <w:r w:rsidRPr="00B67936">
        <w:rPr>
          <w:rFonts w:ascii="Times New Roman" w:hAnsi="Times New Roman"/>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451A61" w:rsidRPr="00B67936" w:rsidRDefault="00451A61" w:rsidP="007F75B2">
      <w:pPr>
        <w:spacing w:after="0" w:line="360" w:lineRule="auto"/>
        <w:jc w:val="both"/>
        <w:rPr>
          <w:rFonts w:ascii="Times New Roman" w:hAnsi="Times New Roman"/>
          <w:b/>
          <w:bCs/>
        </w:rPr>
      </w:pPr>
    </w:p>
    <w:p w:rsidR="00451A61" w:rsidRPr="00B67936" w:rsidRDefault="00451A61" w:rsidP="007F75B2">
      <w:pPr>
        <w:spacing w:after="0" w:line="360" w:lineRule="auto"/>
        <w:jc w:val="both"/>
        <w:rPr>
          <w:rFonts w:ascii="Times New Roman" w:hAnsi="Times New Roman"/>
          <w:b/>
          <w:bCs/>
        </w:rPr>
      </w:pPr>
    </w:p>
    <w:p w:rsidR="00E875A1"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Отношения</w:t>
      </w:r>
    </w:p>
    <w:p w:rsidR="001D69BB" w:rsidRPr="00B67936" w:rsidRDefault="006A0191" w:rsidP="007F75B2">
      <w:pPr>
        <w:spacing w:after="0" w:line="360" w:lineRule="auto"/>
        <w:jc w:val="both"/>
        <w:rPr>
          <w:rFonts w:ascii="Times New Roman" w:hAnsi="Times New Roman"/>
          <w:b/>
          <w:bCs/>
        </w:rPr>
      </w:pPr>
      <w:r w:rsidRPr="00B67936">
        <w:rPr>
          <w:rFonts w:ascii="Times New Roman" w:hAnsi="Times New Roman"/>
          <w:lang w:eastAsia="ru-RU"/>
        </w:rPr>
        <w:t>- о</w:t>
      </w:r>
      <w:r w:rsidR="001D69BB" w:rsidRPr="00B67936">
        <w:rPr>
          <w:rFonts w:ascii="Times New Roman" w:hAnsi="Times New Roman"/>
          <w:lang w:eastAsia="ru-RU"/>
        </w:rPr>
        <w:t>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 xml:space="preserve">В повседневной жизни и при изучении других предметов: </w:t>
      </w:r>
    </w:p>
    <w:p w:rsidR="001D69BB" w:rsidRPr="00B67936" w:rsidRDefault="001D69BB" w:rsidP="007F75B2">
      <w:pPr>
        <w:pStyle w:val="a5"/>
        <w:tabs>
          <w:tab w:val="left" w:pos="34"/>
          <w:tab w:val="left" w:pos="1134"/>
        </w:tabs>
        <w:spacing w:after="0" w:line="360" w:lineRule="auto"/>
        <w:ind w:left="0"/>
        <w:jc w:val="both"/>
        <w:rPr>
          <w:rFonts w:ascii="Times New Roman" w:hAnsi="Times New Roman"/>
        </w:rPr>
      </w:pPr>
      <w:r w:rsidRPr="00B67936">
        <w:rPr>
          <w:rFonts w:ascii="Times New Roman" w:hAnsi="Times New Roman"/>
        </w:rPr>
        <w:t>использовать отношения для решения простейших задач, возникающих в реальной жизни.</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Измерения и вычисления</w:t>
      </w:r>
    </w:p>
    <w:p w:rsidR="001D69BB" w:rsidRPr="00B67936" w:rsidRDefault="006A0191" w:rsidP="007F75B2">
      <w:pPr>
        <w:pStyle w:val="a0"/>
        <w:numPr>
          <w:ilvl w:val="0"/>
          <w:numId w:val="0"/>
        </w:numPr>
        <w:tabs>
          <w:tab w:val="left" w:pos="1134"/>
        </w:tabs>
        <w:spacing w:line="360" w:lineRule="auto"/>
        <w:ind w:left="360"/>
        <w:rPr>
          <w:rFonts w:ascii="Times New Roman" w:hAnsi="Times New Roman"/>
          <w:sz w:val="22"/>
          <w:szCs w:val="22"/>
        </w:rPr>
      </w:pPr>
      <w:r w:rsidRPr="00B67936">
        <w:rPr>
          <w:rFonts w:ascii="Times New Roman" w:hAnsi="Times New Roman"/>
          <w:sz w:val="22"/>
          <w:szCs w:val="22"/>
        </w:rPr>
        <w:t>- в</w:t>
      </w:r>
      <w:r w:rsidR="001D69BB" w:rsidRPr="00B67936">
        <w:rPr>
          <w:rFonts w:ascii="Times New Roman" w:hAnsi="Times New Roman"/>
          <w:sz w:val="22"/>
          <w:szCs w:val="22"/>
        </w:rPr>
        <w:t>ыполнять измерение длин, расстояний, величин углов, с помощью инструментов для измерений длин и углов;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применять теорему Пифагора, базовые тригонометрические соотношения для вычисления длин, расстояний, площадей в простейших случаях.</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D69BB" w:rsidP="007F75B2">
      <w:pPr>
        <w:pStyle w:val="a0"/>
        <w:numPr>
          <w:ilvl w:val="0"/>
          <w:numId w:val="0"/>
        </w:numPr>
        <w:tabs>
          <w:tab w:val="left" w:pos="1134"/>
        </w:tabs>
        <w:spacing w:line="360" w:lineRule="auto"/>
        <w:ind w:left="360"/>
        <w:rPr>
          <w:rFonts w:ascii="Times New Roman" w:hAnsi="Times New Roman"/>
          <w:sz w:val="22"/>
          <w:szCs w:val="22"/>
        </w:rPr>
      </w:pPr>
      <w:r w:rsidRPr="00B67936">
        <w:rPr>
          <w:rFonts w:ascii="Times New Roman" w:hAnsi="Times New Roman"/>
          <w:sz w:val="22"/>
          <w:szCs w:val="22"/>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Геометрические построения</w:t>
      </w:r>
    </w:p>
    <w:p w:rsidR="001D69BB" w:rsidRPr="00B67936" w:rsidRDefault="001D69BB" w:rsidP="007F75B2">
      <w:pPr>
        <w:tabs>
          <w:tab w:val="left" w:pos="0"/>
          <w:tab w:val="left" w:pos="1134"/>
        </w:tabs>
        <w:spacing w:after="0" w:line="360" w:lineRule="auto"/>
        <w:jc w:val="both"/>
        <w:rPr>
          <w:rFonts w:ascii="Times New Roman" w:hAnsi="Times New Roman"/>
          <w:lang w:eastAsia="ru-RU"/>
        </w:rPr>
      </w:pPr>
      <w:r w:rsidRPr="00B67936">
        <w:rPr>
          <w:rFonts w:ascii="Times New Roman" w:hAnsi="Times New Roman"/>
          <w:lang w:eastAsia="ru-RU"/>
        </w:rPr>
        <w:t>Изображать типовые плоские фигуры и фигуры в пространстве от руки и с помощью инструментов.</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В повседневной жизни и при изучении других предметов:</w:t>
      </w:r>
    </w:p>
    <w:p w:rsidR="001D69BB" w:rsidRPr="00B67936" w:rsidRDefault="001D69BB" w:rsidP="007F75B2">
      <w:pPr>
        <w:tabs>
          <w:tab w:val="left" w:pos="0"/>
          <w:tab w:val="left" w:pos="1134"/>
        </w:tabs>
        <w:spacing w:after="0" w:line="360" w:lineRule="auto"/>
        <w:jc w:val="both"/>
        <w:rPr>
          <w:rFonts w:ascii="Times New Roman" w:hAnsi="Times New Roman"/>
          <w:lang w:eastAsia="ru-RU"/>
        </w:rPr>
      </w:pPr>
      <w:r w:rsidRPr="00B67936">
        <w:rPr>
          <w:rFonts w:ascii="Times New Roman" w:hAnsi="Times New Roman"/>
        </w:rPr>
        <w:t>выполнять простейшие построения на местности, необходимые в реальной жизни.</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Геометрические преобразования</w:t>
      </w:r>
    </w:p>
    <w:p w:rsidR="001D69BB" w:rsidRPr="00B67936" w:rsidRDefault="001D69BB" w:rsidP="007F75B2">
      <w:pPr>
        <w:pStyle w:val="a0"/>
        <w:numPr>
          <w:ilvl w:val="0"/>
          <w:numId w:val="0"/>
        </w:numPr>
        <w:tabs>
          <w:tab w:val="left" w:pos="1134"/>
        </w:tabs>
        <w:spacing w:line="360" w:lineRule="auto"/>
        <w:rPr>
          <w:rFonts w:ascii="Times New Roman" w:hAnsi="Times New Roman"/>
          <w:sz w:val="22"/>
          <w:szCs w:val="22"/>
        </w:rPr>
      </w:pPr>
      <w:r w:rsidRPr="00B67936">
        <w:rPr>
          <w:rFonts w:ascii="Times New Roman" w:hAnsi="Times New Roman"/>
          <w:sz w:val="22"/>
          <w:szCs w:val="22"/>
        </w:rPr>
        <w:t>Строить фигуру, симметричную данной фигуре относительно оси и точки.</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lastRenderedPageBreak/>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распознавать движение объектов в окружающем мире;</w:t>
      </w:r>
    </w:p>
    <w:p w:rsidR="001D69BB" w:rsidRPr="00B67936" w:rsidRDefault="006A0191" w:rsidP="007F75B2">
      <w:pPr>
        <w:pStyle w:val="a0"/>
        <w:numPr>
          <w:ilvl w:val="0"/>
          <w:numId w:val="0"/>
        </w:numPr>
        <w:tabs>
          <w:tab w:val="left" w:pos="1134"/>
        </w:tabs>
        <w:spacing w:line="360" w:lineRule="auto"/>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распознавать симметричные фигуры в окружающем мире.</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Векторы и координаты на плоскости</w:t>
      </w:r>
    </w:p>
    <w:p w:rsidR="001D69BB" w:rsidRPr="00B67936" w:rsidRDefault="006A0191" w:rsidP="007F75B2">
      <w:pPr>
        <w:pStyle w:val="a0"/>
        <w:numPr>
          <w:ilvl w:val="0"/>
          <w:numId w:val="0"/>
        </w:numPr>
        <w:tabs>
          <w:tab w:val="left" w:pos="1134"/>
        </w:tabs>
        <w:spacing w:line="360" w:lineRule="auto"/>
        <w:ind w:left="360"/>
        <w:rPr>
          <w:rFonts w:ascii="Times New Roman" w:hAnsi="Times New Roman"/>
          <w:sz w:val="22"/>
          <w:szCs w:val="22"/>
        </w:rPr>
      </w:pPr>
      <w:r w:rsidRPr="00B67936">
        <w:rPr>
          <w:rFonts w:ascii="Times New Roman" w:hAnsi="Times New Roman"/>
          <w:sz w:val="22"/>
          <w:szCs w:val="22"/>
        </w:rPr>
        <w:t>- о</w:t>
      </w:r>
      <w:r w:rsidR="001D69BB" w:rsidRPr="00B67936">
        <w:rPr>
          <w:rFonts w:ascii="Times New Roman" w:hAnsi="Times New Roman"/>
          <w:sz w:val="22"/>
          <w:szCs w:val="22"/>
        </w:rPr>
        <w:t>перировать на базовом уровне понятиями вектор, сумма векторов</w:t>
      </w:r>
      <w:r w:rsidR="001D69BB" w:rsidRPr="00B67936">
        <w:rPr>
          <w:rFonts w:ascii="Times New Roman" w:hAnsi="Times New Roman"/>
          <w:i/>
          <w:sz w:val="22"/>
          <w:szCs w:val="22"/>
        </w:rPr>
        <w:t xml:space="preserve">, </w:t>
      </w:r>
      <w:r w:rsidR="001D69BB" w:rsidRPr="00B67936">
        <w:rPr>
          <w:rFonts w:ascii="Times New Roman" w:hAnsi="Times New Roman"/>
          <w:sz w:val="22"/>
          <w:szCs w:val="22"/>
        </w:rPr>
        <w:t>произведение вектора на число,координаты на плоскости;</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sz w:val="22"/>
          <w:szCs w:val="22"/>
        </w:rPr>
        <w:t xml:space="preserve">- </w:t>
      </w:r>
      <w:r w:rsidR="001D69BB" w:rsidRPr="00B67936">
        <w:rPr>
          <w:rFonts w:ascii="Times New Roman" w:hAnsi="Times New Roman"/>
          <w:sz w:val="22"/>
          <w:szCs w:val="22"/>
        </w:rPr>
        <w:t>определять приближенно координаты точки по ее изображению на координатной плоскости.</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 xml:space="preserve">В повседневной жизни и при изучении других предметов: </w:t>
      </w:r>
    </w:p>
    <w:p w:rsidR="001D69BB" w:rsidRPr="00B67936" w:rsidRDefault="001D69BB" w:rsidP="007F75B2">
      <w:pPr>
        <w:pStyle w:val="a0"/>
        <w:numPr>
          <w:ilvl w:val="0"/>
          <w:numId w:val="0"/>
        </w:numPr>
        <w:tabs>
          <w:tab w:val="left" w:pos="1134"/>
        </w:tabs>
        <w:spacing w:line="360" w:lineRule="auto"/>
        <w:rPr>
          <w:rFonts w:ascii="Times New Roman" w:hAnsi="Times New Roman"/>
          <w:sz w:val="22"/>
          <w:szCs w:val="22"/>
        </w:rPr>
      </w:pPr>
      <w:r w:rsidRPr="00B67936">
        <w:rPr>
          <w:rFonts w:ascii="Times New Roman" w:hAnsi="Times New Roman"/>
          <w:sz w:val="22"/>
          <w:szCs w:val="22"/>
        </w:rPr>
        <w:t>использовать векторы для решения простейших задач на определение скорости относительного движения.</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История математики</w:t>
      </w:r>
    </w:p>
    <w:p w:rsidR="001D69BB" w:rsidRPr="00B67936" w:rsidRDefault="006A0191" w:rsidP="007F75B2">
      <w:pPr>
        <w:tabs>
          <w:tab w:val="left" w:pos="34"/>
          <w:tab w:val="left" w:pos="1134"/>
        </w:tabs>
        <w:spacing w:after="0" w:line="360" w:lineRule="auto"/>
        <w:jc w:val="both"/>
        <w:rPr>
          <w:rFonts w:ascii="Times New Roman" w:hAnsi="Times New Roman"/>
          <w:lang w:eastAsia="ru-RU"/>
        </w:rPr>
      </w:pPr>
      <w:r w:rsidRPr="00B67936">
        <w:rPr>
          <w:rFonts w:ascii="Times New Roman" w:hAnsi="Times New Roman"/>
          <w:lang w:eastAsia="ru-RU"/>
        </w:rPr>
        <w:t>- о</w:t>
      </w:r>
      <w:r w:rsidR="001D69BB" w:rsidRPr="00B67936">
        <w:rPr>
          <w:rFonts w:ascii="Times New Roman" w:hAnsi="Times New Roman"/>
          <w:lang w:eastAsia="ru-RU"/>
        </w:rPr>
        <w:t>писывать отдельные выдающиеся результаты, полученные в ходе развития математики как науки;</w:t>
      </w:r>
    </w:p>
    <w:p w:rsidR="001D69BB" w:rsidRPr="00B67936" w:rsidRDefault="006A0191" w:rsidP="007F75B2">
      <w:pPr>
        <w:tabs>
          <w:tab w:val="left" w:pos="34"/>
          <w:tab w:val="left" w:pos="1134"/>
        </w:tabs>
        <w:spacing w:after="0" w:line="360" w:lineRule="auto"/>
        <w:jc w:val="both"/>
        <w:rPr>
          <w:rFonts w:ascii="Times New Roman" w:hAnsi="Times New Roman"/>
          <w:lang w:eastAsia="ru-RU"/>
        </w:rPr>
      </w:pPr>
      <w:r w:rsidRPr="00B67936">
        <w:rPr>
          <w:rFonts w:ascii="Times New Roman" w:hAnsi="Times New Roman"/>
          <w:lang w:eastAsia="ru-RU"/>
        </w:rPr>
        <w:t xml:space="preserve">- </w:t>
      </w:r>
      <w:r w:rsidR="001D69BB" w:rsidRPr="00B67936">
        <w:rPr>
          <w:rFonts w:ascii="Times New Roman" w:hAnsi="Times New Roman"/>
          <w:lang w:eastAsia="ru-RU"/>
        </w:rPr>
        <w:t>знать примеры математических открытий и их авторов, в связи с отечественной и всемирной историей;</w:t>
      </w:r>
    </w:p>
    <w:p w:rsidR="001D69BB" w:rsidRPr="00B67936" w:rsidRDefault="006A0191" w:rsidP="007F75B2">
      <w:pPr>
        <w:tabs>
          <w:tab w:val="left" w:pos="34"/>
          <w:tab w:val="left" w:pos="1134"/>
        </w:tabs>
        <w:spacing w:after="0" w:line="360" w:lineRule="auto"/>
        <w:jc w:val="both"/>
        <w:rPr>
          <w:rFonts w:ascii="Times New Roman" w:hAnsi="Times New Roman"/>
          <w:lang w:eastAsia="ru-RU"/>
        </w:rPr>
      </w:pPr>
      <w:r w:rsidRPr="00B67936">
        <w:rPr>
          <w:rFonts w:ascii="Times New Roman" w:hAnsi="Times New Roman"/>
        </w:rPr>
        <w:t xml:space="preserve">- </w:t>
      </w:r>
      <w:r w:rsidR="001D69BB" w:rsidRPr="00B67936">
        <w:rPr>
          <w:rFonts w:ascii="Times New Roman" w:hAnsi="Times New Roman"/>
        </w:rPr>
        <w:t>понимать роль математики в развитии России.</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 xml:space="preserve">Методы математики </w:t>
      </w:r>
    </w:p>
    <w:p w:rsidR="001D69BB" w:rsidRPr="00B67936" w:rsidRDefault="006A0191" w:rsidP="007F75B2">
      <w:pPr>
        <w:tabs>
          <w:tab w:val="left" w:pos="34"/>
          <w:tab w:val="left" w:pos="1134"/>
        </w:tabs>
        <w:spacing w:after="0" w:line="360" w:lineRule="auto"/>
        <w:jc w:val="both"/>
        <w:rPr>
          <w:rFonts w:ascii="Times New Roman" w:hAnsi="Times New Roman"/>
          <w:lang w:eastAsia="ru-RU"/>
        </w:rPr>
      </w:pPr>
      <w:r w:rsidRPr="00B67936">
        <w:rPr>
          <w:rFonts w:ascii="Times New Roman" w:hAnsi="Times New Roman"/>
          <w:lang w:eastAsia="ru-RU"/>
        </w:rPr>
        <w:t>- в</w:t>
      </w:r>
      <w:r w:rsidR="001D69BB" w:rsidRPr="00B67936">
        <w:rPr>
          <w:rFonts w:ascii="Times New Roman" w:hAnsi="Times New Roman"/>
          <w:lang w:eastAsia="ru-RU"/>
        </w:rPr>
        <w:t>ыбирать подходящий изученный метод для решения изученных типов математических задач;</w:t>
      </w:r>
    </w:p>
    <w:p w:rsidR="001D69BB" w:rsidRPr="00B67936" w:rsidRDefault="006A0191" w:rsidP="007F75B2">
      <w:pPr>
        <w:tabs>
          <w:tab w:val="left" w:pos="34"/>
          <w:tab w:val="left" w:pos="1134"/>
        </w:tabs>
        <w:spacing w:after="0" w:line="360" w:lineRule="auto"/>
        <w:jc w:val="both"/>
        <w:rPr>
          <w:rFonts w:ascii="Times New Roman" w:hAnsi="Times New Roman"/>
          <w:lang w:eastAsia="ru-RU"/>
        </w:rPr>
      </w:pPr>
      <w:r w:rsidRPr="00B67936">
        <w:rPr>
          <w:rFonts w:ascii="Times New Roman" w:hAnsi="Times New Roman"/>
          <w:lang w:eastAsia="ru-RU"/>
        </w:rPr>
        <w:t>- п</w:t>
      </w:r>
      <w:r w:rsidR="001D69BB" w:rsidRPr="00B67936">
        <w:rPr>
          <w:rFonts w:ascii="Times New Roman" w:hAnsi="Times New Roman"/>
          <w:lang w:eastAsia="ru-RU"/>
        </w:rPr>
        <w:t>риводить примеры математических закономерностей в окружающей действительности и произведениях искусства.</w:t>
      </w:r>
    </w:p>
    <w:p w:rsidR="001D69BB" w:rsidRPr="00B67936" w:rsidRDefault="001D69BB" w:rsidP="007F75B2">
      <w:pPr>
        <w:pStyle w:val="3"/>
        <w:spacing w:before="0" w:after="0" w:line="360" w:lineRule="auto"/>
        <w:jc w:val="both"/>
        <w:rPr>
          <w:rFonts w:ascii="Times New Roman" w:hAnsi="Times New Roman"/>
          <w:b w:val="0"/>
          <w:i/>
          <w:sz w:val="22"/>
          <w:szCs w:val="22"/>
        </w:rPr>
      </w:pPr>
      <w:bookmarkStart w:id="41" w:name="_Toc284662722"/>
      <w:bookmarkStart w:id="42" w:name="_Toc284663348"/>
      <w:r w:rsidRPr="00B67936">
        <w:rPr>
          <w:rFonts w:ascii="Times New Roman" w:hAnsi="Times New Roman"/>
          <w:b w:val="0"/>
          <w:i/>
          <w:sz w:val="22"/>
          <w:szCs w:val="22"/>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41"/>
      <w:bookmarkEnd w:id="42"/>
    </w:p>
    <w:p w:rsidR="001D69BB" w:rsidRPr="00B67936" w:rsidRDefault="001D69BB" w:rsidP="007F75B2">
      <w:pPr>
        <w:spacing w:after="0" w:line="360" w:lineRule="auto"/>
        <w:jc w:val="both"/>
        <w:rPr>
          <w:rFonts w:ascii="Times New Roman" w:hAnsi="Times New Roman"/>
        </w:rPr>
      </w:pPr>
      <w:r w:rsidRPr="00B67936">
        <w:rPr>
          <w:rFonts w:ascii="Times New Roman" w:hAnsi="Times New Roman"/>
          <w:b/>
        </w:rPr>
        <w:t>Элементы теории множеств и математической логики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о</w:t>
      </w:r>
      <w:r w:rsidR="001D69BB" w:rsidRPr="00B67936">
        <w:rPr>
          <w:rFonts w:ascii="Times New Roman" w:hAnsi="Times New Roman"/>
          <w:i/>
        </w:rPr>
        <w:t>перировать</w:t>
      </w:r>
      <w:r w:rsidR="001D69BB" w:rsidRPr="00B67936">
        <w:rPr>
          <w:rStyle w:val="af2"/>
          <w:rFonts w:ascii="Times New Roman" w:hAnsi="Times New Roman"/>
          <w:i/>
        </w:rPr>
        <w:footnoteReference w:id="5"/>
      </w:r>
      <w:r w:rsidR="001D69BB" w:rsidRPr="00B67936">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изображать множества и отношение множеств с помощью кругов Эйлера;</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определять принадлежность элемента множеству, объединению и пересечению множеств; </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задавать множество с помощью перечисления элементов, словесного описания;</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строить высказывания, отрицания высказываний.</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строить цепочки умозаключений на основе использования правил логики;</w:t>
      </w:r>
    </w:p>
    <w:p w:rsidR="001D69BB" w:rsidRPr="00B67936" w:rsidRDefault="006A0191" w:rsidP="00B66B85">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использовать множества, операции с множествами, их графическое представление для оп</w:t>
      </w:r>
      <w:r w:rsidR="00B66B85">
        <w:rPr>
          <w:rFonts w:ascii="Times New Roman" w:hAnsi="Times New Roman"/>
          <w:i/>
          <w:sz w:val="22"/>
          <w:szCs w:val="22"/>
        </w:rPr>
        <w:t xml:space="preserve">исания реальных </w:t>
      </w:r>
      <w:r w:rsidR="001D69BB" w:rsidRPr="00B67936">
        <w:rPr>
          <w:rFonts w:ascii="Times New Roman" w:hAnsi="Times New Roman"/>
          <w:i/>
          <w:sz w:val="22"/>
          <w:szCs w:val="22"/>
        </w:rPr>
        <w:t>процессов и явлений.</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Числа</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о</w:t>
      </w:r>
      <w:r w:rsidR="001D69BB" w:rsidRPr="00B67936">
        <w:rPr>
          <w:rFonts w:ascii="Times New Roman" w:hAnsi="Times New Roman"/>
          <w:i/>
        </w:rPr>
        <w:t>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lastRenderedPageBreak/>
        <w:t xml:space="preserve">- </w:t>
      </w:r>
      <w:r w:rsidR="001D69BB" w:rsidRPr="00B67936">
        <w:rPr>
          <w:rFonts w:ascii="Times New Roman" w:hAnsi="Times New Roman"/>
          <w:i/>
        </w:rPr>
        <w:t>понимать и объяснять смысл позиционной записи натурального числа;</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выполнять вычисления, в том числе с использованием приемов рациональных вычислений;</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выполнять округление рациональных чисел с заданной точностью;</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сравнивать рациональные и иррациональные числа;</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представлять рациональное число в виде десятичной дроби</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упорядочивать числа, записанные в виде обыкновенной и десятичной дроби;</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находить НОД и НОК чисел и использовать их при решении задач.</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применять правила приближенных вычислений при решении практических задач и решении задач других учебных предметов;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сравнение результатов вычислений при решении практических задач, в том числе приближенных вычислений;</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составлять и оценивать числовые выражения при решении практических задач и задач из других учебных предметов;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записывать и округлять числовые значения реальных величин с использованием разных систем измерения.</w:t>
      </w:r>
    </w:p>
    <w:p w:rsidR="00451A61" w:rsidRPr="00B67936" w:rsidRDefault="00451A61" w:rsidP="007F75B2">
      <w:pPr>
        <w:spacing w:after="0" w:line="360" w:lineRule="auto"/>
        <w:jc w:val="both"/>
        <w:rPr>
          <w:rFonts w:ascii="Times New Roman" w:hAnsi="Times New Roman"/>
          <w:b/>
        </w:rPr>
      </w:pPr>
    </w:p>
    <w:p w:rsidR="00451A61" w:rsidRPr="00B67936" w:rsidRDefault="00451A61" w:rsidP="007F75B2">
      <w:pPr>
        <w:spacing w:after="0" w:line="360" w:lineRule="auto"/>
        <w:jc w:val="both"/>
        <w:rPr>
          <w:rFonts w:ascii="Times New Roman" w:hAnsi="Times New Roman"/>
          <w:b/>
        </w:rPr>
      </w:pP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Тождественные преобразования</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о</w:t>
      </w:r>
      <w:r w:rsidR="001D69BB" w:rsidRPr="00B67936">
        <w:rPr>
          <w:rFonts w:ascii="Times New Roman" w:hAnsi="Times New Roman"/>
          <w:i/>
          <w:sz w:val="22"/>
          <w:szCs w:val="22"/>
        </w:rPr>
        <w:t>перировать понятиями степени с натуральным показателем, степени с целым отрицательным показателем;</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1D69BB" w:rsidRPr="00B67936" w:rsidRDefault="006A0191" w:rsidP="00B66B85">
      <w:pPr>
        <w:pStyle w:val="a0"/>
        <w:numPr>
          <w:ilvl w:val="0"/>
          <w:numId w:val="0"/>
        </w:numPr>
        <w:tabs>
          <w:tab w:val="left" w:pos="1134"/>
        </w:tabs>
        <w:spacing w:line="360" w:lineRule="auto"/>
        <w:ind w:left="720" w:hanging="360"/>
        <w:jc w:val="left"/>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выделять квадрат суммы и разности одночленов;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раскладывать на множители квадратный   трехчлен;</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преобразования выражений, содержащих квадратные корни;</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выделять квадрат суммы или разности двучлена в выражениях, содержащих квадратные корни;</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преобразования выражений, содержащих модуль.</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преобразования и действия с числами, записанными в стандартном виде;</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преобразования алгебраических выражений при решении задач других учебных предметов.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Уравнения и неравенства</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lastRenderedPageBreak/>
        <w:t>- о</w:t>
      </w:r>
      <w:r w:rsidR="001D69BB" w:rsidRPr="00B67936">
        <w:rPr>
          <w:rFonts w:ascii="Times New Roman" w:hAnsi="Times New Roman"/>
          <w:i/>
          <w:sz w:val="22"/>
          <w:szCs w:val="22"/>
        </w:rPr>
        <w:t>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линейные уравнения и уравнения, сводимые к линейным с помощью тождественных преобразований;</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квадратные уравнения и уравнения, сводимые к квадратным с помощью тождественных преобразований;</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дробно-линейные уравнения;</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решать простейшие иррациональные уравнения вида </w:t>
      </w:r>
      <w:r w:rsidR="001D69BB" w:rsidRPr="00B67936">
        <w:rPr>
          <w:rFonts w:ascii="Times New Roman" w:hAnsi="Times New Roman"/>
          <w:i/>
          <w:position w:val="-16"/>
          <w:sz w:val="22"/>
          <w:szCs w:val="22"/>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2.5pt" o:ole="">
            <v:imagedata r:id="rId8" o:title=""/>
          </v:shape>
          <o:OLEObject Type="Embed" ProgID="Equation.DSMT4" ShapeID="_x0000_i1025" DrawAspect="Content" ObjectID="_1746272629" r:id="rId9"/>
        </w:object>
      </w:r>
      <w:r w:rsidR="001D69BB" w:rsidRPr="00B67936">
        <w:rPr>
          <w:rFonts w:ascii="Times New Roman" w:hAnsi="Times New Roman"/>
          <w:i/>
          <w:sz w:val="22"/>
          <w:szCs w:val="22"/>
        </w:rPr>
        <w:t xml:space="preserve">, </w:t>
      </w:r>
      <w:r w:rsidR="001D69BB" w:rsidRPr="00B67936">
        <w:rPr>
          <w:rFonts w:ascii="Times New Roman" w:hAnsi="Times New Roman"/>
          <w:i/>
          <w:position w:val="-16"/>
          <w:sz w:val="22"/>
          <w:szCs w:val="22"/>
        </w:rPr>
        <w:object w:dxaOrig="1680" w:dyaOrig="460">
          <v:shape id="_x0000_i1026" type="#_x0000_t75" style="width:86.25pt;height:22.5pt" o:ole="">
            <v:imagedata r:id="rId10" o:title=""/>
          </v:shape>
          <o:OLEObject Type="Embed" ProgID="Equation.DSMT4" ShapeID="_x0000_i1026" DrawAspect="Content" ObjectID="_1746272630" r:id="rId11"/>
        </w:object>
      </w:r>
      <w:r w:rsidR="001D69BB" w:rsidRPr="00B67936">
        <w:rPr>
          <w:rFonts w:ascii="Times New Roman" w:hAnsi="Times New Roman"/>
          <w:i/>
          <w:sz w:val="22"/>
          <w:szCs w:val="22"/>
        </w:rPr>
        <w:t>;</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уравнения вида</w:t>
      </w:r>
      <w:r w:rsidR="001D69BB" w:rsidRPr="00B67936">
        <w:rPr>
          <w:rFonts w:ascii="Times New Roman" w:hAnsi="Times New Roman"/>
          <w:i/>
          <w:position w:val="-6"/>
          <w:sz w:val="22"/>
          <w:szCs w:val="22"/>
        </w:rPr>
        <w:object w:dxaOrig="700" w:dyaOrig="360">
          <v:shape id="_x0000_i1027" type="#_x0000_t75" style="width:36pt;height:21.75pt" o:ole="">
            <v:imagedata r:id="rId12" o:title=""/>
          </v:shape>
          <o:OLEObject Type="Embed" ProgID="Equation.DSMT4" ShapeID="_x0000_i1027" DrawAspect="Content" ObjectID="_1746272631" r:id="rId13"/>
        </w:object>
      </w:r>
      <w:r w:rsidR="001D69BB" w:rsidRPr="00B67936">
        <w:rPr>
          <w:rFonts w:ascii="Times New Roman" w:hAnsi="Times New Roman"/>
          <w:i/>
          <w:sz w:val="22"/>
          <w:szCs w:val="22"/>
        </w:rPr>
        <w:t>;</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уравнения способом разложения на множители и замены переменной;</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использовать метод интервалов для решения целых и дробно-рациональных неравенств;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линейные уравнения и неравенства с параметрами;</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несложные квадратные уравнения с параметром;</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несложные системы линейных уравнений с параметрами;</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несложные уравнения в целых числах.</w:t>
      </w:r>
    </w:p>
    <w:p w:rsidR="00451A61" w:rsidRPr="00B67936" w:rsidRDefault="00451A61" w:rsidP="007F75B2">
      <w:pPr>
        <w:tabs>
          <w:tab w:val="left" w:pos="1134"/>
        </w:tabs>
        <w:spacing w:after="0" w:line="360" w:lineRule="auto"/>
        <w:jc w:val="both"/>
        <w:rPr>
          <w:rFonts w:ascii="Times New Roman" w:hAnsi="Times New Roman"/>
          <w:b/>
        </w:rPr>
      </w:pPr>
    </w:p>
    <w:p w:rsidR="00451A61" w:rsidRPr="00B67936" w:rsidRDefault="00451A61" w:rsidP="007F75B2">
      <w:pPr>
        <w:tabs>
          <w:tab w:val="left" w:pos="1134"/>
        </w:tabs>
        <w:spacing w:after="0" w:line="360" w:lineRule="auto"/>
        <w:jc w:val="both"/>
        <w:rPr>
          <w:rFonts w:ascii="Times New Roman" w:hAnsi="Times New Roman"/>
          <w:b/>
        </w:rPr>
      </w:pP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Функции</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о</w:t>
      </w:r>
      <w:r w:rsidR="001D69BB" w:rsidRPr="00B67936">
        <w:rPr>
          <w:rFonts w:ascii="Times New Roman" w:hAnsi="Times New Roman"/>
          <w:i/>
          <w:sz w:val="22"/>
          <w:szCs w:val="22"/>
        </w:rPr>
        <w:t xml:space="preserve">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строить графики линейной, квадратичной функций, обратной пропорциональности, функции вида: </w:t>
      </w:r>
      <w:r w:rsidR="001D69BB" w:rsidRPr="00B67936">
        <w:rPr>
          <w:rFonts w:ascii="Times New Roman" w:hAnsi="Times New Roman"/>
          <w:i/>
          <w:position w:val="-24"/>
          <w:sz w:val="22"/>
          <w:szCs w:val="22"/>
        </w:rPr>
        <w:object w:dxaOrig="1300" w:dyaOrig="620">
          <v:shape id="_x0000_i1028" type="#_x0000_t75" style="width:64.5pt;height:29.25pt" o:ole="">
            <v:imagedata r:id="rId14" o:title=""/>
          </v:shape>
          <o:OLEObject Type="Embed" ProgID="Equation.DSMT4" ShapeID="_x0000_i1028" DrawAspect="Content" ObjectID="_1746272632" r:id="rId15"/>
        </w:object>
      </w:r>
      <w:r w:rsidR="001D69BB" w:rsidRPr="00B67936">
        <w:rPr>
          <w:rFonts w:ascii="Times New Roman" w:hAnsi="Times New Roman"/>
          <w:i/>
          <w:sz w:val="22"/>
          <w:szCs w:val="22"/>
        </w:rPr>
        <w:t xml:space="preserve">, </w:t>
      </w:r>
      <w:r w:rsidR="001D69BB" w:rsidRPr="00B67936">
        <w:rPr>
          <w:rFonts w:ascii="Times New Roman" w:hAnsi="Times New Roman"/>
          <w:i/>
          <w:position w:val="-10"/>
          <w:sz w:val="22"/>
          <w:szCs w:val="22"/>
        </w:rPr>
        <w:object w:dxaOrig="760" w:dyaOrig="380">
          <v:shape id="_x0000_i1029" type="#_x0000_t75" style="width:42.75pt;height:14.25pt" o:ole="">
            <v:imagedata r:id="rId16" o:title=""/>
          </v:shape>
          <o:OLEObject Type="Embed" ProgID="Equation.DSMT4" ShapeID="_x0000_i1029" DrawAspect="Content" ObjectID="_1746272633" r:id="rId17"/>
        </w:object>
      </w:r>
      <w:r w:rsidR="004653B8" w:rsidRPr="00B67936">
        <w:rPr>
          <w:rFonts w:ascii="Times New Roman" w:hAnsi="Times New Roman"/>
          <w:i/>
          <w:sz w:val="22"/>
          <w:szCs w:val="22"/>
        </w:rPr>
        <w:fldChar w:fldCharType="begin"/>
      </w:r>
      <w:r w:rsidR="001D69BB" w:rsidRPr="00B67936">
        <w:rPr>
          <w:rFonts w:ascii="Times New Roman" w:hAnsi="Times New Roman"/>
          <w:i/>
          <w:sz w:val="22"/>
          <w:szCs w:val="22"/>
        </w:rPr>
        <w:instrText xml:space="preserve"> QUOTE  </w:instrText>
      </w:r>
      <w:r w:rsidR="004653B8" w:rsidRPr="00B67936">
        <w:rPr>
          <w:rFonts w:ascii="Times New Roman" w:hAnsi="Times New Roman"/>
          <w:i/>
          <w:sz w:val="22"/>
          <w:szCs w:val="22"/>
        </w:rPr>
        <w:fldChar w:fldCharType="end"/>
      </w:r>
      <w:r w:rsidR="001D69BB" w:rsidRPr="00B67936">
        <w:rPr>
          <w:rFonts w:ascii="Times New Roman" w:hAnsi="Times New Roman"/>
          <w:b/>
          <w:bCs/>
          <w:i/>
          <w:sz w:val="22"/>
          <w:szCs w:val="22"/>
        </w:rPr>
        <w:t>,</w:t>
      </w:r>
      <w:r w:rsidR="001D69BB" w:rsidRPr="00B67936">
        <w:rPr>
          <w:rFonts w:ascii="Times New Roman" w:eastAsia="Times New Roman" w:hAnsi="Times New Roman"/>
          <w:bCs/>
          <w:i/>
          <w:position w:val="-10"/>
          <w:sz w:val="22"/>
          <w:szCs w:val="22"/>
        </w:rPr>
        <w:object w:dxaOrig="760" w:dyaOrig="380">
          <v:shape id="_x0000_i1030" type="#_x0000_t75" style="width:36pt;height:14.25pt" o:ole="">
            <v:imagedata r:id="rId18" o:title=""/>
          </v:shape>
          <o:OLEObject Type="Embed" ProgID="Equation.DSMT4" ShapeID="_x0000_i1030" DrawAspect="Content" ObjectID="_1746272634" r:id="rId19"/>
        </w:object>
      </w:r>
      <w:r w:rsidR="00D40FD5">
        <w:fldChar w:fldCharType="begin"/>
      </w:r>
      <w:r w:rsidR="00D40FD5">
        <w:fldChar w:fldCharType="separate"/>
      </w:r>
      <w:r w:rsidR="008041FA" w:rsidRPr="00B67936">
        <w:rPr>
          <w:rFonts w:ascii="Times New Roman" w:eastAsia="Times New Roman" w:hAnsi="Times New Roman"/>
          <w:i/>
          <w:noProof/>
          <w:position w:val="-10"/>
          <w:sz w:val="22"/>
          <w:szCs w:val="22"/>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00D40FD5">
        <w:rPr>
          <w:rFonts w:ascii="Times New Roman" w:eastAsia="Times New Roman" w:hAnsi="Times New Roman"/>
          <w:i/>
          <w:noProof/>
          <w:position w:val="-10"/>
          <w:sz w:val="22"/>
          <w:szCs w:val="22"/>
        </w:rPr>
        <w:fldChar w:fldCharType="end"/>
      </w:r>
      <w:r w:rsidR="001D69BB" w:rsidRPr="00B67936">
        <w:rPr>
          <w:rFonts w:ascii="Times New Roman" w:hAnsi="Times New Roman"/>
          <w:bCs/>
          <w:i/>
          <w:sz w:val="22"/>
          <w:szCs w:val="22"/>
        </w:rPr>
        <w:t xml:space="preserve">, </w:t>
      </w:r>
      <w:r w:rsidR="001D69BB" w:rsidRPr="00B67936">
        <w:rPr>
          <w:rFonts w:ascii="Times New Roman" w:hAnsi="Times New Roman"/>
          <w:bCs/>
          <w:i/>
          <w:position w:val="-12"/>
          <w:sz w:val="22"/>
          <w:szCs w:val="22"/>
        </w:rPr>
        <w:object w:dxaOrig="660" w:dyaOrig="380">
          <v:shape id="_x0000_i1031" type="#_x0000_t75" style="width:29.25pt;height:14.25pt" o:ole="">
            <v:imagedata r:id="rId21" o:title=""/>
          </v:shape>
          <o:OLEObject Type="Embed" ProgID="Equation.DSMT4" ShapeID="_x0000_i1031" DrawAspect="Content" ObjectID="_1746272635" r:id="rId22"/>
        </w:object>
      </w:r>
      <w:r w:rsidR="001D69BB" w:rsidRPr="00B67936">
        <w:rPr>
          <w:rFonts w:ascii="Times New Roman" w:hAnsi="Times New Roman"/>
          <w:bCs/>
          <w:i/>
          <w:sz w:val="22"/>
          <w:szCs w:val="22"/>
        </w:rPr>
        <w:t>;</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на примере квадратичной функции, использовать преобразования графика функции </w:t>
      </w:r>
      <w:r w:rsidR="001D69BB" w:rsidRPr="00B67936">
        <w:rPr>
          <w:rFonts w:ascii="Times New Roman" w:hAnsi="Times New Roman"/>
          <w:i/>
          <w:sz w:val="22"/>
          <w:szCs w:val="22"/>
          <w:lang w:val="en-US"/>
        </w:rPr>
        <w:t>y</w:t>
      </w:r>
      <w:r w:rsidR="001D69BB" w:rsidRPr="00B67936">
        <w:rPr>
          <w:rFonts w:ascii="Times New Roman" w:hAnsi="Times New Roman"/>
          <w:i/>
          <w:sz w:val="22"/>
          <w:szCs w:val="22"/>
        </w:rPr>
        <w:t>=</w:t>
      </w:r>
      <w:r w:rsidR="001D69BB" w:rsidRPr="00B67936">
        <w:rPr>
          <w:rFonts w:ascii="Times New Roman" w:hAnsi="Times New Roman"/>
          <w:i/>
          <w:sz w:val="22"/>
          <w:szCs w:val="22"/>
          <w:lang w:val="en-US"/>
        </w:rPr>
        <w:t>f</w:t>
      </w:r>
      <w:r w:rsidR="001D69BB" w:rsidRPr="00B67936">
        <w:rPr>
          <w:rFonts w:ascii="Times New Roman" w:hAnsi="Times New Roman"/>
          <w:i/>
          <w:sz w:val="22"/>
          <w:szCs w:val="22"/>
        </w:rPr>
        <w:t>(</w:t>
      </w:r>
      <w:r w:rsidR="001D69BB" w:rsidRPr="00B67936">
        <w:rPr>
          <w:rFonts w:ascii="Times New Roman" w:hAnsi="Times New Roman"/>
          <w:i/>
          <w:sz w:val="22"/>
          <w:szCs w:val="22"/>
          <w:lang w:val="en-US"/>
        </w:rPr>
        <w:t>x</w:t>
      </w:r>
      <w:r w:rsidR="001D69BB" w:rsidRPr="00B67936">
        <w:rPr>
          <w:rFonts w:ascii="Times New Roman" w:hAnsi="Times New Roman"/>
          <w:i/>
          <w:sz w:val="22"/>
          <w:szCs w:val="22"/>
        </w:rPr>
        <w:t xml:space="preserve">) для построения графиков функций </w:t>
      </w:r>
      <w:r w:rsidR="001D69BB" w:rsidRPr="00B67936">
        <w:rPr>
          <w:rFonts w:ascii="Times New Roman" w:hAnsi="Times New Roman"/>
          <w:i/>
          <w:position w:val="-12"/>
          <w:sz w:val="22"/>
          <w:szCs w:val="22"/>
        </w:rPr>
        <w:object w:dxaOrig="1780" w:dyaOrig="380">
          <v:shape id="_x0000_i1032" type="#_x0000_t75" style="width:86.25pt;height:14.25pt" o:ole="">
            <v:imagedata r:id="rId23" o:title=""/>
          </v:shape>
          <o:OLEObject Type="Embed" ProgID="Equation.DSMT4" ShapeID="_x0000_i1032" DrawAspect="Content" ObjectID="_1746272636" r:id="rId24"/>
        </w:object>
      </w:r>
      <w:r w:rsidR="001D69BB" w:rsidRPr="00B67936">
        <w:rPr>
          <w:rFonts w:ascii="Times New Roman" w:hAnsi="Times New Roman"/>
          <w:i/>
          <w:sz w:val="22"/>
          <w:szCs w:val="22"/>
        </w:rPr>
        <w:t xml:space="preserve">; </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исследовать функцию по ее графику;</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lastRenderedPageBreak/>
        <w:t xml:space="preserve">- </w:t>
      </w:r>
      <w:r w:rsidR="001D69BB" w:rsidRPr="00B67936">
        <w:rPr>
          <w:rFonts w:ascii="Times New Roman" w:hAnsi="Times New Roman"/>
          <w:i/>
          <w:sz w:val="22"/>
          <w:szCs w:val="22"/>
        </w:rPr>
        <w:t>находить множество значений, нули, промежутки знакопостоянства, монотонности квадратичной функции;</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оперировать понятиями: последовательность, арифметическая прогрессия, геометрическая прогрессия;</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задачи на арифметическую и геометрическую прогрессию.</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иллюстрировать с помощью графика реальную зависимость или процесс по их характеристикам;</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использовать свойства и график квадратичной функции при решении задач из других учебных предметов.</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Текстовые задачи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р</w:t>
      </w:r>
      <w:r w:rsidR="001D69BB" w:rsidRPr="00B67936">
        <w:rPr>
          <w:rFonts w:ascii="Times New Roman" w:hAnsi="Times New Roman"/>
          <w:i/>
        </w:rPr>
        <w:t>ешать простые и сложные задачи разных типов, а также задачи повышенной трудности;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знать и применять оба способа поиска решения задач (от требования к условию и от условия к требованию);</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моделировать рассуждения при поиске решения задач с помощью граф-схемы;</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выделять этапы решения задачи и содержание каждого этапа;</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анализировать затруднения при решении задач;</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интерпретировать вычислительные результаты в задаче, исследовать полученное решение задачи;</w:t>
      </w:r>
    </w:p>
    <w:p w:rsidR="006A0191"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решать разнообразные задачи «на части», </w:t>
      </w:r>
    </w:p>
    <w:p w:rsidR="001D69BB" w:rsidRPr="00B67936" w:rsidRDefault="006A0191"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D69BB" w:rsidRPr="00B67936" w:rsidRDefault="006A0191"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владеть основными методами решения задач на смеси, сплавы, концентрации;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решать задачи на проценты, в том числе, сложные проценты с обоснованием, используя разные способы;</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lastRenderedPageBreak/>
        <w:t xml:space="preserve">- </w:t>
      </w:r>
      <w:r w:rsidR="001D69BB" w:rsidRPr="00B67936">
        <w:rPr>
          <w:rFonts w:ascii="Times New Roman" w:hAnsi="Times New Roman"/>
          <w:i/>
        </w:rPr>
        <w:t>решать несложные задачи по математической статистике;</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решать задачи на движение по реке, рассматривая разные системы отсчета.</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 xml:space="preserve">Статистика и теория вероятностей </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о</w:t>
      </w:r>
      <w:r w:rsidR="001D69BB" w:rsidRPr="00B67936">
        <w:rPr>
          <w:rFonts w:ascii="Times New Roman" w:hAnsi="Times New Roman"/>
          <w:i/>
        </w:rPr>
        <w:t>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A0191"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извлекать информацию, </w:t>
      </w:r>
      <w:r w:rsidR="001D69BB" w:rsidRPr="00B67936">
        <w:rPr>
          <w:rStyle w:val="dash041e0431044b0447043d044b0439char1"/>
          <w:i/>
          <w:sz w:val="22"/>
          <w:szCs w:val="22"/>
        </w:rPr>
        <w:t>представленную в таблицах, на диаграммах, графиках</w:t>
      </w:r>
      <w:r w:rsidR="001D69BB" w:rsidRPr="00B67936">
        <w:rPr>
          <w:rFonts w:ascii="Times New Roman" w:hAnsi="Times New Roman"/>
          <w:i/>
          <w:sz w:val="22"/>
          <w:szCs w:val="22"/>
        </w:rPr>
        <w:t>;</w:t>
      </w:r>
    </w:p>
    <w:p w:rsidR="006A0191"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составлять таблицы, строить диаграммы и графики на основе данных;</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оперировать понятиями: факториал числа, перестановки и сочетания, треугольник Паскаля;</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применять правило произведения при решении комбинаторных задач;</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представлять информацию с помощью кругов Эйлера;</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решать задачи на вычисление вероятности с подсчетом количества вариантов с помощью комбинаторики.</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извлекать, интерпретировать и преобразовывать информацию, </w:t>
      </w:r>
      <w:r w:rsidR="001D69BB" w:rsidRPr="00B67936">
        <w:rPr>
          <w:rStyle w:val="dash041e0431044b0447043d044b0439char1"/>
          <w:i/>
          <w:sz w:val="22"/>
          <w:szCs w:val="22"/>
        </w:rPr>
        <w:t>представленную в таблицах, на диаграммах, графиках, отражающую свойства и характеристики реальных процессов и явлений;</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оценивать вероятность реальных событий и явлений.</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Геометрические фигуры</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о</w:t>
      </w:r>
      <w:r w:rsidR="001D69BB" w:rsidRPr="00B67936">
        <w:rPr>
          <w:rFonts w:ascii="Times New Roman" w:hAnsi="Times New Roman"/>
          <w:i/>
        </w:rPr>
        <w:t xml:space="preserve">перировать понятиями геометрических фигур; </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формулировать в простейших случаях свойства и признаки фигур;</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доказывать геометрические утверждения;</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владеть стандартной классификацией плоских фигур (треугольников и четырехугольников).</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D69B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использовать свойства геометрических фигур для решения </w:t>
      </w:r>
      <w:r w:rsidRPr="00B67936">
        <w:rPr>
          <w:rStyle w:val="dash041e0431044b0447043d044b0439char1"/>
          <w:i/>
          <w:sz w:val="22"/>
          <w:szCs w:val="22"/>
        </w:rPr>
        <w:t>задач практического характера и задач из смежных дисциплин.</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lastRenderedPageBreak/>
        <w:t>Отношения</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о</w:t>
      </w:r>
      <w:r w:rsidR="001D69BB" w:rsidRPr="00B67936">
        <w:rPr>
          <w:rFonts w:ascii="Times New Roman" w:hAnsi="Times New Roman"/>
          <w:i/>
        </w:rPr>
        <w:t>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применять теорему Фалеса и теорему о пропорциональных отрезках при решении задач;</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характеризовать взаимное расположение прямой и окружности, двух окружностей.</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 xml:space="preserve">В повседневной жизни и при изучении других предметов: </w:t>
      </w:r>
    </w:p>
    <w:p w:rsidR="001D69BB" w:rsidRPr="00B67936" w:rsidRDefault="001D69B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использовать отношения для решения задач, возникающих в реальной жизни.</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Измерения и вычисления</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о</w:t>
      </w:r>
      <w:r w:rsidR="001D69BB" w:rsidRPr="00B67936">
        <w:rPr>
          <w:rFonts w:ascii="Times New Roman" w:hAnsi="Times New Roman"/>
          <w:i/>
        </w:rPr>
        <w:t>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проводить простые вычисления на объемных телах;</w:t>
      </w:r>
    </w:p>
    <w:p w:rsidR="001D69BB" w:rsidRPr="00B67936" w:rsidRDefault="006A0191" w:rsidP="007F75B2">
      <w:pPr>
        <w:pStyle w:val="a5"/>
        <w:tabs>
          <w:tab w:val="left" w:pos="1134"/>
        </w:tabs>
        <w:spacing w:after="0" w:line="360" w:lineRule="auto"/>
        <w:ind w:left="0"/>
        <w:jc w:val="both"/>
        <w:rPr>
          <w:rFonts w:ascii="Times New Roman" w:hAnsi="Times New Roman"/>
          <w:b/>
        </w:rPr>
      </w:pPr>
      <w:r w:rsidRPr="00B67936">
        <w:rPr>
          <w:rFonts w:ascii="Times New Roman" w:hAnsi="Times New Roman"/>
          <w:i/>
        </w:rPr>
        <w:t xml:space="preserve">- </w:t>
      </w:r>
      <w:r w:rsidR="001D69BB" w:rsidRPr="00B67936">
        <w:rPr>
          <w:rFonts w:ascii="Times New Roman" w:hAnsi="Times New Roman"/>
          <w:i/>
        </w:rPr>
        <w:t xml:space="preserve">формулировать задачи на вычисление длин, площадей и объемов и решать их. </w:t>
      </w:r>
    </w:p>
    <w:p w:rsidR="00451A61" w:rsidRPr="00B67936" w:rsidRDefault="00451A61" w:rsidP="007F75B2">
      <w:pPr>
        <w:tabs>
          <w:tab w:val="left" w:pos="1134"/>
        </w:tabs>
        <w:spacing w:line="360" w:lineRule="auto"/>
        <w:jc w:val="both"/>
        <w:rPr>
          <w:rFonts w:ascii="Times New Roman" w:hAnsi="Times New Roman"/>
          <w:b/>
        </w:rPr>
      </w:pPr>
    </w:p>
    <w:p w:rsidR="001D69BB" w:rsidRPr="00B67936" w:rsidRDefault="001D69BB" w:rsidP="007F75B2">
      <w:pPr>
        <w:tabs>
          <w:tab w:val="left" w:pos="1134"/>
        </w:tabs>
        <w:spacing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проводить вычисления на местности;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применять формулы при вычислениях в смежных учебных предметах, в окружающей действительности.</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Геометрические построения</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и</w:t>
      </w:r>
      <w:r w:rsidR="001D69BB" w:rsidRPr="00B67936">
        <w:rPr>
          <w:rFonts w:ascii="Times New Roman" w:hAnsi="Times New Roman"/>
          <w:i/>
        </w:rPr>
        <w:t>зображать геометрические фигуры по текстовому и символьному описанию;</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свободно оперировать чертежными инструментами в несложных случаях, </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изображать типовые плоские фигуры и объемные тела с помощью простейших компьютерных инструментов.</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 xml:space="preserve">В повседневной жизни и при изучении других предметов: </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выполнять простейшие построения на местности, необходимые в реальной жизни; </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оценивать размеры реальных объектов окружающего мира.</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Преобразования</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о</w:t>
      </w:r>
      <w:r w:rsidR="001D69BB" w:rsidRPr="00B67936">
        <w:rPr>
          <w:rFonts w:ascii="Times New Roman" w:hAnsi="Times New Roman"/>
          <w:i/>
          <w:sz w:val="22"/>
          <w:szCs w:val="22"/>
        </w:rPr>
        <w:t xml:space="preserve">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строить фигуру, подобную данной, пользоваться свойствами подобия для обоснования свойств фигур;</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применять свойства движений для проведения простейших обоснований свойств фигур.</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D69BB"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применять свойства движений и применять подобие для построений и вычислений.</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lastRenderedPageBreak/>
        <w:t>Векторы и координаты на плоскости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о</w:t>
      </w:r>
      <w:r w:rsidR="001D69BB" w:rsidRPr="00B67936">
        <w:rPr>
          <w:rFonts w:ascii="Times New Roman" w:hAnsi="Times New Roman"/>
          <w:i/>
        </w:rPr>
        <w:t>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применять векторы и координаты для решения геометрических задач на вычисление длин, углов.</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 xml:space="preserve">В повседневной жизни и при изучении других предметов: </w:t>
      </w:r>
    </w:p>
    <w:p w:rsidR="001D69BB" w:rsidRPr="00B67936" w:rsidRDefault="001D69B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История математики</w:t>
      </w:r>
    </w:p>
    <w:p w:rsidR="001D69BB" w:rsidRPr="00B67936" w:rsidRDefault="006A0191" w:rsidP="007F75B2">
      <w:pPr>
        <w:tabs>
          <w:tab w:val="left" w:pos="1134"/>
        </w:tabs>
        <w:spacing w:after="0" w:line="360" w:lineRule="auto"/>
        <w:jc w:val="both"/>
        <w:rPr>
          <w:rFonts w:ascii="Times New Roman" w:hAnsi="Times New Roman"/>
          <w:i/>
        </w:rPr>
      </w:pPr>
      <w:r w:rsidRPr="00B67936">
        <w:rPr>
          <w:rFonts w:ascii="Times New Roman" w:hAnsi="Times New Roman"/>
          <w:i/>
        </w:rPr>
        <w:t>- х</w:t>
      </w:r>
      <w:r w:rsidR="001D69BB" w:rsidRPr="00B67936">
        <w:rPr>
          <w:rFonts w:ascii="Times New Roman" w:hAnsi="Times New Roman"/>
          <w:i/>
        </w:rPr>
        <w:t>арактеризовать вклад выдающихся математиков в развитие математики и иных научных областей;</w:t>
      </w:r>
    </w:p>
    <w:p w:rsidR="001D69BB" w:rsidRPr="00B67936" w:rsidRDefault="006A0191"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понимать роль математики в развитии России.</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Методы математики</w:t>
      </w:r>
    </w:p>
    <w:p w:rsidR="001D69BB" w:rsidRPr="00B67936" w:rsidRDefault="006A0191" w:rsidP="007F75B2">
      <w:pPr>
        <w:tabs>
          <w:tab w:val="left" w:pos="1134"/>
        </w:tabs>
        <w:spacing w:after="0" w:line="360" w:lineRule="auto"/>
        <w:jc w:val="both"/>
        <w:rPr>
          <w:rFonts w:ascii="Times New Roman" w:hAnsi="Times New Roman"/>
          <w:i/>
        </w:rPr>
      </w:pPr>
      <w:r w:rsidRPr="00B67936">
        <w:rPr>
          <w:rFonts w:ascii="Times New Roman" w:hAnsi="Times New Roman"/>
          <w:i/>
        </w:rPr>
        <w:t>- и</w:t>
      </w:r>
      <w:r w:rsidR="001D69BB" w:rsidRPr="00B67936">
        <w:rPr>
          <w:rFonts w:ascii="Times New Roman" w:hAnsi="Times New Roman"/>
          <w:i/>
        </w:rPr>
        <w:t>спользуя изученные методы, проводить доказательство, выполнять опровержение;</w:t>
      </w:r>
    </w:p>
    <w:p w:rsidR="001D69BB" w:rsidRPr="00B67936" w:rsidRDefault="006A0191"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выбирать изученные методы и их комбинации для решения математических задач;</w:t>
      </w:r>
    </w:p>
    <w:p w:rsidR="001D69BB" w:rsidRPr="00B67936" w:rsidRDefault="006A0191" w:rsidP="007F75B2">
      <w:pPr>
        <w:tabs>
          <w:tab w:val="left" w:pos="1134"/>
        </w:tabs>
        <w:spacing w:after="0" w:line="360" w:lineRule="auto"/>
        <w:jc w:val="both"/>
        <w:rPr>
          <w:rFonts w:ascii="Times New Roman" w:hAnsi="Times New Roman"/>
          <w:i/>
        </w:rPr>
      </w:pPr>
      <w:r w:rsidRPr="00B67936">
        <w:rPr>
          <w:rFonts w:ascii="Times New Roman" w:hAnsi="Times New Roman"/>
          <w:i/>
          <w:lang w:eastAsia="ru-RU"/>
        </w:rPr>
        <w:t xml:space="preserve">- </w:t>
      </w:r>
      <w:r w:rsidR="001D69BB" w:rsidRPr="00B67936">
        <w:rPr>
          <w:rFonts w:ascii="Times New Roman" w:hAnsi="Times New Roman"/>
          <w:i/>
          <w:lang w:eastAsia="ru-RU"/>
        </w:rPr>
        <w:t>использовать математические знания для описания закономерностей в окружающей действительности и произведениях искусства</w:t>
      </w:r>
      <w:r w:rsidR="001D69BB" w:rsidRPr="00B67936">
        <w:rPr>
          <w:rFonts w:ascii="Times New Roman" w:hAnsi="Times New Roman"/>
          <w:i/>
        </w:rPr>
        <w:t>;</w:t>
      </w:r>
    </w:p>
    <w:p w:rsidR="001D69BB" w:rsidRPr="00B67936" w:rsidRDefault="006A0191"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применять простейшие программные средства и электронно-коммуникационные системы при решении математических задач.</w:t>
      </w:r>
    </w:p>
    <w:p w:rsidR="001D69BB" w:rsidRPr="00B67936" w:rsidRDefault="001D69BB" w:rsidP="007F75B2">
      <w:pPr>
        <w:pStyle w:val="3"/>
        <w:spacing w:before="0" w:after="0" w:line="360" w:lineRule="auto"/>
        <w:jc w:val="both"/>
        <w:rPr>
          <w:rFonts w:ascii="Times New Roman" w:hAnsi="Times New Roman"/>
          <w:b w:val="0"/>
          <w:i/>
          <w:sz w:val="22"/>
          <w:szCs w:val="22"/>
        </w:rPr>
      </w:pPr>
      <w:bookmarkStart w:id="43" w:name="_Toc284662723"/>
      <w:bookmarkStart w:id="44" w:name="_Toc284663349"/>
      <w:r w:rsidRPr="00B67936">
        <w:rPr>
          <w:rFonts w:ascii="Times New Roman" w:hAnsi="Times New Roman"/>
          <w:b w:val="0"/>
          <w:i/>
          <w:sz w:val="22"/>
          <w:szCs w:val="22"/>
        </w:rPr>
        <w:t>Выпускник получит возможность научиться в 7-9 классах для успешного продолжения образования на углубленном уровне</w:t>
      </w:r>
      <w:bookmarkEnd w:id="43"/>
      <w:bookmarkEnd w:id="44"/>
    </w:p>
    <w:p w:rsidR="001D69BB" w:rsidRPr="00B67936" w:rsidRDefault="001D69BB" w:rsidP="007F75B2">
      <w:pPr>
        <w:spacing w:after="0" w:line="360" w:lineRule="auto"/>
        <w:jc w:val="both"/>
        <w:rPr>
          <w:rFonts w:ascii="Times New Roman" w:hAnsi="Times New Roman"/>
        </w:rPr>
      </w:pPr>
      <w:r w:rsidRPr="00B67936">
        <w:rPr>
          <w:rFonts w:ascii="Times New Roman" w:hAnsi="Times New Roman"/>
          <w:b/>
        </w:rPr>
        <w:t>Элементы теории множеств и математической логики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с</w:t>
      </w:r>
      <w:r w:rsidR="001D69BB" w:rsidRPr="00B67936">
        <w:rPr>
          <w:rFonts w:ascii="Times New Roman" w:hAnsi="Times New Roman"/>
          <w:i/>
        </w:rPr>
        <w:t>вободно оперировать</w:t>
      </w:r>
      <w:r w:rsidR="001D69BB" w:rsidRPr="00B67936">
        <w:rPr>
          <w:rStyle w:val="af2"/>
          <w:rFonts w:ascii="Times New Roman" w:hAnsi="Times New Roman"/>
          <w:i/>
        </w:rPr>
        <w:footnoteReference w:id="6"/>
      </w:r>
      <w:r w:rsidR="001D69BB" w:rsidRPr="00B67936">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задавать множества разными способами;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проверять выполнение характеристического свойства множества;</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1D69BB" w:rsidRPr="00B67936" w:rsidRDefault="006A0191"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строить высказывания с использованием законов алгебры высказываний.</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строить рассуждения на основе использования правил логики;</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lastRenderedPageBreak/>
        <w:t xml:space="preserve">- </w:t>
      </w:r>
      <w:r w:rsidR="001D69BB" w:rsidRPr="00B67936">
        <w:rPr>
          <w:rFonts w:ascii="Times New Roman" w:hAnsi="Times New Roman"/>
          <w:i/>
          <w:sz w:val="22"/>
          <w:szCs w:val="22"/>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Числа</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с</w:t>
      </w:r>
      <w:r w:rsidR="001D69BB" w:rsidRPr="00B67936">
        <w:rPr>
          <w:rFonts w:ascii="Times New Roman" w:hAnsi="Times New Roman"/>
          <w:i/>
        </w:rPr>
        <w:t>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понимать и объяснять разницу между позиционной и непозиционной системами записи чисел;</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переводить числа из одной системы записи (системы счисления) в другую;</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доказывать и использовать признаки делимости на 2, 4, 8, 5, 3, 6, 9, 10, 11 суммы и произведения чисел при выполнении вычислений и решении задач;</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выполнять округление рациональных и иррациональных чисел с заданной точностью;</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сравнивать действительные числа разными способами;</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находить НОД и НОК чисел разными способами и использовать их при решении задач;</w:t>
      </w:r>
    </w:p>
    <w:p w:rsidR="001D69BB" w:rsidRPr="00B67936" w:rsidRDefault="006A0191"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выполнять вычисления и преобразования выражений, содержащих действительные числа, в том числе корни натуральных степеней.</w:t>
      </w:r>
    </w:p>
    <w:p w:rsidR="00451A61" w:rsidRPr="00B67936" w:rsidRDefault="00451A61" w:rsidP="007F75B2">
      <w:pPr>
        <w:tabs>
          <w:tab w:val="left" w:pos="1134"/>
        </w:tabs>
        <w:spacing w:after="0" w:line="360" w:lineRule="auto"/>
        <w:jc w:val="both"/>
        <w:rPr>
          <w:rFonts w:ascii="Times New Roman" w:hAnsi="Times New Roman"/>
          <w:b/>
        </w:rPr>
      </w:pP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записывать, сравнивать, округлять числовые данные реальных величин с использованием разных систем измерения; </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составлять и оценивать разными способами числовые выражения при решении практических задач и задач из других учебных предметов.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Тождественные преобразования</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с</w:t>
      </w:r>
      <w:r w:rsidR="001D69BB" w:rsidRPr="00B67936">
        <w:rPr>
          <w:rFonts w:ascii="Times New Roman" w:hAnsi="Times New Roman"/>
          <w:i/>
          <w:sz w:val="22"/>
          <w:szCs w:val="22"/>
        </w:rPr>
        <w:t>вободно оперировать понятиями степени с целым и дробным показателем;</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доказательство свойств степени с целыми и дробными показателями;</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свободно владеть приемами преобразования целых и дробно-рациональных выражений;</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разложение многочленов на множители разными способами, с использованием комбинаций различных приемов;</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деление многочлена на многочлен с остатком;</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lastRenderedPageBreak/>
        <w:t xml:space="preserve">- </w:t>
      </w:r>
      <w:r w:rsidR="001D69BB" w:rsidRPr="00B67936">
        <w:rPr>
          <w:rFonts w:ascii="Times New Roman" w:hAnsi="Times New Roman"/>
          <w:i/>
          <w:sz w:val="22"/>
          <w:szCs w:val="22"/>
        </w:rPr>
        <w:t>доказывать свойства квадратных корней и корней степени n;</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выполнять преобразования выражений, содержащих квадратные корни, корни степени </w:t>
      </w:r>
      <w:r w:rsidR="001D69BB" w:rsidRPr="00B67936">
        <w:rPr>
          <w:rFonts w:ascii="Times New Roman" w:hAnsi="Times New Roman"/>
          <w:i/>
          <w:sz w:val="22"/>
          <w:szCs w:val="22"/>
          <w:lang w:val="en-US"/>
        </w:rPr>
        <w:t>n</w:t>
      </w:r>
      <w:r w:rsidR="001D69BB" w:rsidRPr="00B67936">
        <w:rPr>
          <w:rFonts w:ascii="Times New Roman" w:hAnsi="Times New Roman"/>
          <w:i/>
          <w:sz w:val="22"/>
          <w:szCs w:val="22"/>
        </w:rPr>
        <w:t>;</w:t>
      </w:r>
    </w:p>
    <w:p w:rsidR="00E875A1"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свободно оперировать понятиями «тождество», «тождество на множестве», «тождественное преобразование»;</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различные преобразования выражений, содержащих модули.</w:t>
      </w:r>
      <w:r w:rsidR="004653B8" w:rsidRPr="00B67936">
        <w:rPr>
          <w:rFonts w:ascii="Times New Roman" w:hAnsi="Times New Roman"/>
          <w:i/>
          <w:sz w:val="22"/>
          <w:szCs w:val="22"/>
        </w:rPr>
        <w:fldChar w:fldCharType="begin"/>
      </w:r>
      <w:r w:rsidR="001D69BB" w:rsidRPr="00B67936">
        <w:rPr>
          <w:rFonts w:ascii="Times New Roman" w:hAnsi="Times New Roman"/>
          <w:i/>
          <w:sz w:val="22"/>
          <w:szCs w:val="22"/>
        </w:rPr>
        <w:instrText xml:space="preserve"> QUOTE </w:instrText>
      </w:r>
      <w:r w:rsidR="008041FA" w:rsidRPr="00B67936">
        <w:rPr>
          <w:rFonts w:ascii="Times New Roman" w:hAnsi="Times New Roman"/>
          <w:i/>
          <w:noProof/>
          <w:sz w:val="22"/>
          <w:szCs w:val="22"/>
        </w:rPr>
        <w:drawing>
          <wp:inline distT="0" distB="0" distL="0" distR="0">
            <wp:extent cx="762000" cy="266700"/>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4653B8" w:rsidRPr="00B67936">
        <w:rPr>
          <w:rFonts w:ascii="Times New Roman" w:hAnsi="Times New Roman"/>
          <w:i/>
          <w:sz w:val="22"/>
          <w:szCs w:val="22"/>
        </w:rPr>
        <w:fldChar w:fldCharType="separate"/>
      </w:r>
      <w:r w:rsidR="008041FA" w:rsidRPr="00B67936">
        <w:rPr>
          <w:rFonts w:ascii="Times New Roman" w:hAnsi="Times New Roman"/>
          <w:i/>
          <w:noProof/>
          <w:sz w:val="22"/>
          <w:szCs w:val="22"/>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4653B8" w:rsidRPr="00B67936">
        <w:rPr>
          <w:rFonts w:ascii="Times New Roman" w:hAnsi="Times New Roman"/>
          <w:i/>
          <w:sz w:val="22"/>
          <w:szCs w:val="22"/>
        </w:rPr>
        <w:fldChar w:fldCharType="end"/>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преобразования и действия с буквенными выражениями, числовые коэффициенты которых записаны в стандартном виде;</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преобразования рациональных выражений при решении задач других учебных предметов;</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проверку правдоподобия физических и химических формул на основе сравнения размерностей и валентностей.</w:t>
      </w:r>
    </w:p>
    <w:p w:rsidR="006A0191" w:rsidRPr="00B67936" w:rsidRDefault="001D69BB" w:rsidP="007F75B2">
      <w:pPr>
        <w:spacing w:after="0" w:line="360" w:lineRule="auto"/>
        <w:jc w:val="both"/>
        <w:rPr>
          <w:rFonts w:ascii="Times New Roman" w:hAnsi="Times New Roman"/>
          <w:b/>
        </w:rPr>
      </w:pPr>
      <w:r w:rsidRPr="00B67936">
        <w:rPr>
          <w:rFonts w:ascii="Times New Roman" w:hAnsi="Times New Roman"/>
          <w:b/>
        </w:rPr>
        <w:t>Уравнения и неравенства</w:t>
      </w:r>
    </w:p>
    <w:p w:rsidR="001D69BB" w:rsidRPr="00B67936" w:rsidRDefault="006A0191" w:rsidP="007F75B2">
      <w:pPr>
        <w:spacing w:after="0" w:line="360" w:lineRule="auto"/>
        <w:jc w:val="both"/>
        <w:rPr>
          <w:rFonts w:ascii="Times New Roman" w:hAnsi="Times New Roman"/>
          <w:b/>
          <w:i/>
        </w:rPr>
      </w:pPr>
      <w:r w:rsidRPr="00B67936">
        <w:rPr>
          <w:rFonts w:ascii="Times New Roman" w:hAnsi="Times New Roman"/>
          <w:b/>
          <w:i/>
        </w:rPr>
        <w:t xml:space="preserve">- </w:t>
      </w:r>
      <w:r w:rsidRPr="00B67936">
        <w:rPr>
          <w:rFonts w:ascii="Times New Roman" w:hAnsi="Times New Roman"/>
          <w:i/>
        </w:rPr>
        <w:t>с</w:t>
      </w:r>
      <w:r w:rsidR="001D69BB" w:rsidRPr="00B67936">
        <w:rPr>
          <w:rFonts w:ascii="Times New Roman" w:hAnsi="Times New Roman"/>
          <w:i/>
        </w:rPr>
        <w:t>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разные виды уравнений и неравенств и их систем, в том числе некоторые уравнения 3 и 4 степеней, дробно-рациональные и иррациональные;</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знать теорему Виета для уравнений степени выше второй;</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понимать смысл теорем о равносильных и неравносильных преобразованиях уравнений и уметь их доказывать;</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владеть разными методами решения уравнений, неравенств и их систем, уметь выбирать метод решения и обосновывать свой выбор;</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использовать метод интервалов для решения неравенств, в том числе дробно-рациональных и включающих в себя иррациональные выражения;</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алгебраические уравнения и неравенства и их системы с параметрами алгебраическим и графическим методами;</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владеть разными методами доказательства неравенств;</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уравнения в целых числах;</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изображать множества на плоскости, задаваемые уравнениями, неравенствами и их системами</w:t>
      </w:r>
      <w:r w:rsidR="001D69BB" w:rsidRPr="00B67936">
        <w:rPr>
          <w:rFonts w:ascii="Times New Roman" w:hAnsi="Times New Roman"/>
          <w:sz w:val="22"/>
          <w:szCs w:val="22"/>
        </w:rPr>
        <w:t>.</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sz w:val="22"/>
          <w:szCs w:val="22"/>
        </w:rPr>
        <w:t xml:space="preserve">- </w:t>
      </w:r>
      <w:r w:rsidR="001D69BB" w:rsidRPr="00B67936">
        <w:rPr>
          <w:rFonts w:ascii="Times New Roman" w:hAnsi="Times New Roman"/>
          <w:i/>
          <w:sz w:val="22"/>
          <w:szCs w:val="22"/>
        </w:rPr>
        <w:t>составлять и решать уравнения, неравенства, их системы при решении задач других учебных предметов;</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составлять и решать уравнения и неравенства с параметрами при решении задач других учебных предметов;</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Функции</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с</w:t>
      </w:r>
      <w:r w:rsidR="001D69BB" w:rsidRPr="00B67936">
        <w:rPr>
          <w:rFonts w:ascii="Times New Roman" w:hAnsi="Times New Roman"/>
          <w:i/>
          <w:sz w:val="22"/>
          <w:szCs w:val="22"/>
        </w:rPr>
        <w:t xml:space="preserve">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w:t>
      </w:r>
      <w:r w:rsidR="001D69BB" w:rsidRPr="00B67936">
        <w:rPr>
          <w:rFonts w:ascii="Times New Roman" w:hAnsi="Times New Roman"/>
          <w:i/>
          <w:sz w:val="22"/>
          <w:szCs w:val="22"/>
        </w:rPr>
        <w:lastRenderedPageBreak/>
        <w:t xml:space="preserve">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строить графики функций: линейной, квадратичной, дробно-линейной, степенной при разных значениях показателя степени, </w:t>
      </w:r>
      <w:r w:rsidR="001D69BB" w:rsidRPr="00B67936">
        <w:rPr>
          <w:rFonts w:ascii="Times New Roman" w:hAnsi="Times New Roman"/>
          <w:bCs/>
          <w:i/>
          <w:position w:val="-12"/>
          <w:sz w:val="22"/>
          <w:szCs w:val="22"/>
        </w:rPr>
        <w:object w:dxaOrig="660" w:dyaOrig="380">
          <v:shape id="_x0000_i1033" type="#_x0000_t75" style="width:29.25pt;height:14.25pt" o:ole="">
            <v:imagedata r:id="rId21" o:title=""/>
          </v:shape>
          <o:OLEObject Type="Embed" ProgID="Equation.DSMT4" ShapeID="_x0000_i1033" DrawAspect="Content" ObjectID="_1746272637" r:id="rId26"/>
        </w:object>
      </w:r>
      <w:r w:rsidR="001D69BB" w:rsidRPr="00B67936">
        <w:rPr>
          <w:rFonts w:ascii="Times New Roman" w:hAnsi="Times New Roman"/>
          <w:bCs/>
          <w:i/>
          <w:sz w:val="22"/>
          <w:szCs w:val="22"/>
        </w:rPr>
        <w:t>;</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использовать преобразования графика функции </w:t>
      </w:r>
      <w:r w:rsidR="001D69BB" w:rsidRPr="00B67936">
        <w:rPr>
          <w:rFonts w:ascii="Times New Roman" w:hAnsi="Times New Roman"/>
          <w:i/>
          <w:position w:val="-12"/>
          <w:sz w:val="22"/>
          <w:szCs w:val="22"/>
        </w:rPr>
        <w:object w:dxaOrig="960" w:dyaOrig="380">
          <v:shape id="_x0000_i1034" type="#_x0000_t75" style="width:50.25pt;height:14.25pt" o:ole="">
            <v:imagedata r:id="rId27" o:title=""/>
          </v:shape>
          <o:OLEObject Type="Embed" ProgID="Equation.DSMT4" ShapeID="_x0000_i1034" DrawAspect="Content" ObjectID="_1746272638" r:id="rId28"/>
        </w:object>
      </w:r>
      <w:r w:rsidR="001D69BB" w:rsidRPr="00B67936">
        <w:rPr>
          <w:rFonts w:ascii="Times New Roman" w:hAnsi="Times New Roman"/>
          <w:i/>
          <w:sz w:val="22"/>
          <w:szCs w:val="22"/>
        </w:rPr>
        <w:t xml:space="preserve"> для построения графиков функций </w:t>
      </w:r>
      <w:r w:rsidR="001D69BB" w:rsidRPr="00B67936">
        <w:rPr>
          <w:rFonts w:ascii="Times New Roman" w:hAnsi="Times New Roman"/>
          <w:i/>
          <w:position w:val="-12"/>
          <w:sz w:val="22"/>
          <w:szCs w:val="22"/>
        </w:rPr>
        <w:object w:dxaOrig="1780" w:dyaOrig="380">
          <v:shape id="_x0000_i1035" type="#_x0000_t75" style="width:86.25pt;height:14.25pt" o:ole="">
            <v:imagedata r:id="rId23" o:title=""/>
          </v:shape>
          <o:OLEObject Type="Embed" ProgID="Equation.DSMT4" ShapeID="_x0000_i1035" DrawAspect="Content" ObjectID="_1746272639" r:id="rId29"/>
        </w:object>
      </w:r>
      <w:r w:rsidR="001D69BB" w:rsidRPr="00B67936">
        <w:rPr>
          <w:rFonts w:ascii="Times New Roman" w:hAnsi="Times New Roman"/>
          <w:i/>
          <w:sz w:val="22"/>
          <w:szCs w:val="22"/>
        </w:rPr>
        <w:t xml:space="preserve">; </w:t>
      </w:r>
    </w:p>
    <w:p w:rsidR="001D69BB"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анализировать свойства функций и вид графика в зависимости от параметров;</w:t>
      </w:r>
    </w:p>
    <w:p w:rsidR="00E875A1" w:rsidRPr="00B67936" w:rsidRDefault="006A0191"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свободно оперировать понятиями: последовательность, ограниченна</w:t>
      </w:r>
      <w:r w:rsidR="00E875A1" w:rsidRPr="00B67936">
        <w:rPr>
          <w:rFonts w:ascii="Times New Roman" w:hAnsi="Times New Roman"/>
          <w:i/>
          <w:sz w:val="22"/>
          <w:szCs w:val="22"/>
        </w:rPr>
        <w:t>я последовательность, монотонно</w:t>
      </w:r>
    </w:p>
    <w:p w:rsidR="001D69BB" w:rsidRPr="00B67936" w:rsidRDefault="001D69BB"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1D69BB" w:rsidRPr="00B67936" w:rsidRDefault="006A0191"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использовать метод математической индукции для вывода формул, доказательства равенств и неравенств, решения задач на делимость;</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исследовать последовательности, заданные рекуррентно;</w:t>
      </w:r>
    </w:p>
    <w:p w:rsidR="001D69BB" w:rsidRPr="00B67936" w:rsidRDefault="006A0191"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комбинированные задачи на арифметическую и геометрическую прогрессии.</w:t>
      </w:r>
    </w:p>
    <w:p w:rsidR="00451A61" w:rsidRPr="00B67936" w:rsidRDefault="00451A61" w:rsidP="007F75B2">
      <w:pPr>
        <w:tabs>
          <w:tab w:val="left" w:pos="1134"/>
        </w:tabs>
        <w:spacing w:after="0" w:line="360" w:lineRule="auto"/>
        <w:jc w:val="both"/>
        <w:rPr>
          <w:rFonts w:ascii="Times New Roman" w:hAnsi="Times New Roman"/>
          <w:b/>
        </w:rPr>
      </w:pPr>
    </w:p>
    <w:p w:rsidR="00451A61" w:rsidRPr="00B67936" w:rsidRDefault="00451A61" w:rsidP="007F75B2">
      <w:pPr>
        <w:tabs>
          <w:tab w:val="left" w:pos="1134"/>
        </w:tabs>
        <w:spacing w:after="0" w:line="360" w:lineRule="auto"/>
        <w:jc w:val="both"/>
        <w:rPr>
          <w:rFonts w:ascii="Times New Roman" w:hAnsi="Times New Roman"/>
          <w:b/>
        </w:rPr>
      </w:pPr>
    </w:p>
    <w:p w:rsidR="00451A61" w:rsidRPr="00B67936" w:rsidRDefault="00451A61" w:rsidP="007F75B2">
      <w:pPr>
        <w:tabs>
          <w:tab w:val="left" w:pos="1134"/>
        </w:tabs>
        <w:spacing w:after="0" w:line="360" w:lineRule="auto"/>
        <w:jc w:val="both"/>
        <w:rPr>
          <w:rFonts w:ascii="Times New Roman" w:hAnsi="Times New Roman"/>
          <w:b/>
        </w:rPr>
      </w:pP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FA6EB3"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использовать графики зависимостей для исследования реальных процессов и явлений;</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 xml:space="preserve">Статистика и теория вероятностей </w:t>
      </w:r>
    </w:p>
    <w:p w:rsidR="001D69BB" w:rsidRPr="00B67936" w:rsidRDefault="00FA6EB3"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rPr>
        <w:t xml:space="preserve">- </w:t>
      </w:r>
      <w:r w:rsidRPr="00B67936">
        <w:rPr>
          <w:rFonts w:ascii="Times New Roman" w:hAnsi="Times New Roman"/>
          <w:i/>
        </w:rPr>
        <w:t>с</w:t>
      </w:r>
      <w:r w:rsidR="001D69BB" w:rsidRPr="00B67936">
        <w:rPr>
          <w:rFonts w:ascii="Times New Roman" w:hAnsi="Times New Roman"/>
          <w:i/>
        </w:rPr>
        <w:t>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1D69BB" w:rsidRPr="00B67936" w:rsidRDefault="00FA6EB3"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выбирать наиболее удобный способ представления информации, адекватный ее свойствам и целям анализа;</w:t>
      </w:r>
    </w:p>
    <w:p w:rsidR="001D69BB" w:rsidRPr="00B67936" w:rsidRDefault="00FA6EB3"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вычислять числовые характеристики выборки;</w:t>
      </w:r>
    </w:p>
    <w:p w:rsidR="001D69BB" w:rsidRPr="00B67936" w:rsidRDefault="00FA6EB3"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свободно оперировать понятиями: факториал числа, перестановки, сочетания и размещения, треугольник Паскаля;</w:t>
      </w:r>
    </w:p>
    <w:p w:rsidR="001D69BB" w:rsidRPr="00B67936" w:rsidRDefault="00FA6EB3"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1D69BB" w:rsidRPr="00B67936" w:rsidRDefault="00FA6EB3"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lastRenderedPageBreak/>
        <w:t xml:space="preserve">- </w:t>
      </w:r>
      <w:r w:rsidR="001D69BB" w:rsidRPr="00B67936">
        <w:rPr>
          <w:rFonts w:ascii="Times New Roman" w:hAnsi="Times New Roman"/>
          <w:i/>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1D69BB" w:rsidRPr="00B67936" w:rsidRDefault="00FA6EB3"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знать примеры случайных величин, и вычислять их статистические характеристики;</w:t>
      </w:r>
    </w:p>
    <w:p w:rsidR="001D69BB" w:rsidRPr="00B67936" w:rsidRDefault="00FA6EB3"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использовать формулы комбинаторики при решении комбинаторных задач;</w:t>
      </w:r>
    </w:p>
    <w:p w:rsidR="001D69BB" w:rsidRPr="00B67936" w:rsidRDefault="00FA6EB3"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решать задачи на вычисление вероятности в том числе с использованием формул.</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FA6EB3"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представлять информацию о реальных процессах и явлениях способом, адекватным ее свойствам и цели исследования;</w:t>
      </w:r>
    </w:p>
    <w:p w:rsidR="001D69BB" w:rsidRPr="00B67936" w:rsidRDefault="00FA6EB3"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 xml:space="preserve">анализировать и сравнивать статистические характеристики выборок, </w:t>
      </w:r>
      <w:r w:rsidR="001D69BB" w:rsidRPr="00B67936">
        <w:rPr>
          <w:rStyle w:val="dash041e0431044b0447043d044b0439char1"/>
          <w:i/>
          <w:sz w:val="22"/>
          <w:szCs w:val="22"/>
        </w:rPr>
        <w:t>полученных в процессе решения прикладной задачи, изучения реального явления, решения задачи из других учебных предметов</w:t>
      </w:r>
      <w:r w:rsidR="001D69BB" w:rsidRPr="00B67936">
        <w:rPr>
          <w:rFonts w:ascii="Times New Roman" w:hAnsi="Times New Roman"/>
          <w:i/>
          <w:sz w:val="22"/>
          <w:szCs w:val="22"/>
        </w:rPr>
        <w:t>;</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оценивать вероятность реальных событий и явлений в различных ситуациях</w:t>
      </w:r>
      <w:r w:rsidR="001D69BB" w:rsidRPr="00B67936">
        <w:rPr>
          <w:rFonts w:ascii="Times New Roman" w:hAnsi="Times New Roman"/>
          <w:sz w:val="22"/>
          <w:szCs w:val="22"/>
        </w:rPr>
        <w:t>.</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Текстовые задачи</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р</w:t>
      </w:r>
      <w:r w:rsidR="001D69BB" w:rsidRPr="00B67936">
        <w:rPr>
          <w:rFonts w:ascii="Times New Roman" w:hAnsi="Times New Roman"/>
          <w:i/>
          <w:sz w:val="22"/>
          <w:szCs w:val="22"/>
          <w:lang w:eastAsia="en-US"/>
        </w:rPr>
        <w:t>ешать простые и сложные задачи, а также задачи повышенной трудности и выделять их математическую основу;</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распознавать разные виды и типы задач;</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знать и применять три способа поиска решения задач (от требования к условию и от условия к требованию, комбинированный);</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моделировать рассуждения при поиске решения задач с помощью граф-схемы;</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выделять этапы решения задачи и содержание каждого этапа;</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анализировать затруднения при решении задач;</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выполнять различные преобразования предложенной задачи, конструировать новые задачи из данной, в том числе обратные;</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интерпретировать вычислительные результаты в задаче, исследовать полученное решение задачи;</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изменять условие задач (количественные или качественные данные), исследовать измененное преобразованное;</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решениизадач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исследовать всевозможные ситуации при решении задач на движение по реке, рассматривать разные системы отсчета;</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lastRenderedPageBreak/>
        <w:t xml:space="preserve">- </w:t>
      </w:r>
      <w:r w:rsidR="001D69BB" w:rsidRPr="00B67936">
        <w:rPr>
          <w:rFonts w:ascii="Times New Roman" w:hAnsi="Times New Roman"/>
          <w:i/>
          <w:sz w:val="22"/>
          <w:szCs w:val="22"/>
          <w:lang w:eastAsia="en-US"/>
        </w:rPr>
        <w:t>решать разнообразные задачи «на части»;</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1D69BB" w:rsidRPr="00B67936" w:rsidRDefault="00FA6EB3"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 решать задачи на проценты, в том числе, сложные проценты с обоснованием, используя разные способы;</w:t>
      </w:r>
    </w:p>
    <w:p w:rsidR="001D69BB" w:rsidRPr="00B67936" w:rsidRDefault="00FA6EB3" w:rsidP="007F75B2">
      <w:pPr>
        <w:pStyle w:val="a0"/>
        <w:numPr>
          <w:ilvl w:val="0"/>
          <w:numId w:val="0"/>
        </w:numPr>
        <w:tabs>
          <w:tab w:val="left" w:pos="1134"/>
        </w:tabs>
        <w:spacing w:line="360" w:lineRule="auto"/>
        <w:ind w:left="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решать логические задачи разными способами, в том числе, с двумя блоками и с тремя блоками данных с помощью таблиц;</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решать задачи по комбинаторике и теории вероятностей на основе использования изученных методов и обосновывать решение;</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решать несложные задачи по математической статистике;</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r w:rsidR="001D69BB" w:rsidRPr="00B67936">
        <w:rPr>
          <w:rFonts w:ascii="Times New Roman" w:hAnsi="Times New Roman"/>
          <w:sz w:val="22"/>
          <w:szCs w:val="22"/>
          <w:lang w:eastAsia="en-US"/>
        </w:rPr>
        <w:t>.</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1D69BB" w:rsidRPr="00B67936" w:rsidRDefault="00FA6EB3" w:rsidP="007F75B2">
      <w:pPr>
        <w:pStyle w:val="a0"/>
        <w:numPr>
          <w:ilvl w:val="0"/>
          <w:numId w:val="0"/>
        </w:numPr>
        <w:tabs>
          <w:tab w:val="left" w:pos="1134"/>
        </w:tabs>
        <w:spacing w:line="360" w:lineRule="auto"/>
        <w:rPr>
          <w:rFonts w:ascii="Times New Roman" w:hAnsi="Times New Roman"/>
          <w:i/>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решать задачи на движение по реке, рассматривая разные системы отсчета;</w:t>
      </w:r>
    </w:p>
    <w:p w:rsidR="001D69BB" w:rsidRPr="00B67936" w:rsidRDefault="00FA6EB3" w:rsidP="007F75B2">
      <w:pPr>
        <w:pStyle w:val="a0"/>
        <w:numPr>
          <w:ilvl w:val="0"/>
          <w:numId w:val="0"/>
        </w:numPr>
        <w:tabs>
          <w:tab w:val="left" w:pos="1134"/>
        </w:tabs>
        <w:spacing w:line="360" w:lineRule="auto"/>
        <w:rPr>
          <w:rFonts w:ascii="Times New Roman" w:hAnsi="Times New Roman"/>
          <w:sz w:val="22"/>
          <w:szCs w:val="22"/>
          <w:lang w:eastAsia="en-US"/>
        </w:rPr>
      </w:pPr>
      <w:r w:rsidRPr="00B67936">
        <w:rPr>
          <w:rFonts w:ascii="Times New Roman" w:hAnsi="Times New Roman"/>
          <w:i/>
          <w:sz w:val="22"/>
          <w:szCs w:val="22"/>
          <w:lang w:eastAsia="en-US"/>
        </w:rPr>
        <w:t xml:space="preserve">- </w:t>
      </w:r>
      <w:r w:rsidR="001D69BB" w:rsidRPr="00B67936">
        <w:rPr>
          <w:rFonts w:ascii="Times New Roman" w:hAnsi="Times New Roman"/>
          <w:i/>
          <w:sz w:val="22"/>
          <w:szCs w:val="22"/>
          <w:lang w:eastAsia="en-US"/>
        </w:rPr>
        <w:t>конструировать задачные ситуации, приближенные к реальной действительности</w:t>
      </w:r>
      <w:r w:rsidR="001D69BB" w:rsidRPr="00B67936">
        <w:rPr>
          <w:rFonts w:ascii="Times New Roman" w:hAnsi="Times New Roman"/>
          <w:sz w:val="22"/>
          <w:szCs w:val="22"/>
          <w:lang w:eastAsia="en-US"/>
        </w:rPr>
        <w:t>.</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Геометрические фигуры</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с</w:t>
      </w:r>
      <w:r w:rsidR="001D69BB" w:rsidRPr="00B67936">
        <w:rPr>
          <w:rFonts w:ascii="Times New Roman" w:hAnsi="Times New Roman"/>
          <w:i/>
          <w:sz w:val="22"/>
          <w:szCs w:val="22"/>
        </w:rPr>
        <w:t>вободно оперировать геометрическими понятиями при решении задач и проведении математических рассуждений;</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1D69BB" w:rsidRPr="00B67936" w:rsidRDefault="00FA6EB3"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исследовать чертежи, включая комбинации фигур, извлекать, интерпретировать и преобразовывать информацию, представленную на чертежах;</w:t>
      </w:r>
    </w:p>
    <w:p w:rsidR="001D69BB" w:rsidRPr="00B67936" w:rsidRDefault="00FA6EB3" w:rsidP="007F75B2">
      <w:pPr>
        <w:pStyle w:val="a5"/>
        <w:tabs>
          <w:tab w:val="left" w:pos="1134"/>
        </w:tabs>
        <w:spacing w:after="0" w:line="360" w:lineRule="auto"/>
        <w:ind w:left="0"/>
        <w:contextualSpacing w:val="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формулировать и доказывать геометрические утверждения.</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D69BB"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lastRenderedPageBreak/>
        <w:t xml:space="preserve">составлять с использованием свойств геометрических фигур математические модели </w:t>
      </w:r>
      <w:r w:rsidRPr="00B67936">
        <w:rPr>
          <w:rStyle w:val="dash041e0431044b0447043d044b0439char1"/>
          <w:i/>
          <w:sz w:val="22"/>
          <w:szCs w:val="22"/>
        </w:rPr>
        <w:t>для решения задач практического характера и задач из смежных дисциплин</w:t>
      </w:r>
      <w:r w:rsidRPr="00B67936">
        <w:rPr>
          <w:rFonts w:ascii="Times New Roman" w:hAnsi="Times New Roman"/>
          <w:i/>
          <w:sz w:val="22"/>
          <w:szCs w:val="22"/>
        </w:rPr>
        <w:t>, исследовать полученные модели и интерпретировать результат.</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Отношения</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в</w:t>
      </w:r>
      <w:r w:rsidR="001D69BB" w:rsidRPr="00B67936">
        <w:rPr>
          <w:rFonts w:ascii="Times New Roman" w:hAnsi="Times New Roman"/>
          <w:i/>
        </w:rPr>
        <w:t>ладеть понятием отношения как метапредметным;</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свойства подобия и равенства фигур при решении задач.</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 xml:space="preserve">В повседневной жизни и при изучении других предметов: </w:t>
      </w:r>
    </w:p>
    <w:p w:rsidR="001D69BB" w:rsidRPr="00B67936" w:rsidRDefault="001D69B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использовать отношения для построения и исследования математических моделей объектов реальной жизни.</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Измерения и вычисления</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с</w:t>
      </w:r>
      <w:r w:rsidR="001D69BB" w:rsidRPr="00B67936">
        <w:rPr>
          <w:rFonts w:ascii="Times New Roman" w:hAnsi="Times New Roman"/>
          <w:i/>
        </w:rPr>
        <w:t>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самостоятельно формулировать гипотезы и проверять их достоверность.</w:t>
      </w:r>
    </w:p>
    <w:p w:rsidR="001D69BB" w:rsidRPr="00B67936" w:rsidRDefault="001D69BB" w:rsidP="007F75B2">
      <w:pPr>
        <w:tabs>
          <w:tab w:val="left" w:pos="1134"/>
        </w:tabs>
        <w:spacing w:after="0" w:line="360" w:lineRule="auto"/>
        <w:jc w:val="both"/>
        <w:rPr>
          <w:rFonts w:ascii="Times New Roman" w:hAnsi="Times New Roman"/>
          <w:b/>
        </w:rPr>
      </w:pPr>
      <w:r w:rsidRPr="00B67936">
        <w:rPr>
          <w:rFonts w:ascii="Times New Roman" w:hAnsi="Times New Roman"/>
          <w:b/>
        </w:rPr>
        <w:t>В повседневной жизни и при изучении других предметов:</w:t>
      </w:r>
    </w:p>
    <w:p w:rsidR="001D69BB" w:rsidRPr="00B67936" w:rsidRDefault="001D69B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свободно оперировать формулами при решении задач в других учебных предметах и при проведении необходимых вычислений в реальной жизни.</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Геометрические построения</w:t>
      </w:r>
    </w:p>
    <w:p w:rsidR="001D69BB" w:rsidRPr="00B67936" w:rsidRDefault="00FA6EB3"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о</w:t>
      </w:r>
      <w:r w:rsidR="001D69BB" w:rsidRPr="00B67936">
        <w:rPr>
          <w:rFonts w:ascii="Times New Roman" w:hAnsi="Times New Roman"/>
          <w:i/>
          <w:sz w:val="22"/>
          <w:szCs w:val="22"/>
        </w:rPr>
        <w:t xml:space="preserve">перировать понятием набора элементов, определяющих геометрическую фигуру, </w:t>
      </w:r>
    </w:p>
    <w:p w:rsidR="001D69BB" w:rsidRPr="00B67936" w:rsidRDefault="00FA6EB3"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владеть набором методов построений циркулем и линейкой;</w:t>
      </w:r>
    </w:p>
    <w:p w:rsidR="001D69BB" w:rsidRPr="00B67936" w:rsidRDefault="00FA6EB3" w:rsidP="007F75B2">
      <w:pPr>
        <w:pStyle w:val="a0"/>
        <w:numPr>
          <w:ilvl w:val="0"/>
          <w:numId w:val="0"/>
        </w:numPr>
        <w:tabs>
          <w:tab w:val="left" w:pos="1134"/>
        </w:tabs>
        <w:spacing w:line="360" w:lineRule="auto"/>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проводить анализ и реализовывать этапы решения задач на построение.</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В повседневной жизни и при изучении других предметов:</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выполнять построения на местности;</w:t>
      </w:r>
    </w:p>
    <w:p w:rsidR="001D69BB" w:rsidRPr="00B67936" w:rsidRDefault="00FA6EB3" w:rsidP="007F75B2">
      <w:pPr>
        <w:pStyle w:val="a0"/>
        <w:numPr>
          <w:ilvl w:val="0"/>
          <w:numId w:val="0"/>
        </w:numPr>
        <w:tabs>
          <w:tab w:val="left" w:pos="1134"/>
        </w:tabs>
        <w:spacing w:line="360" w:lineRule="auto"/>
        <w:ind w:left="720" w:hanging="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оценивать размеры реальных объектов окружающего мира.</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Преобразования</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о</w:t>
      </w:r>
      <w:r w:rsidR="001D69BB" w:rsidRPr="00B67936">
        <w:rPr>
          <w:rFonts w:ascii="Times New Roman" w:hAnsi="Times New Roman"/>
          <w:i/>
        </w:rPr>
        <w:t>перировать движениями и преобразованиями как метапредметными понятиями;</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1D69BB" w:rsidRPr="00B67936" w:rsidRDefault="00FA6EB3" w:rsidP="007F75B2">
      <w:pPr>
        <w:pStyle w:val="a5"/>
        <w:tabs>
          <w:tab w:val="left" w:pos="1134"/>
        </w:tabs>
        <w:spacing w:after="0" w:line="360" w:lineRule="auto"/>
        <w:ind w:left="0"/>
        <w:jc w:val="both"/>
        <w:rPr>
          <w:rFonts w:ascii="Times New Roman" w:hAnsi="Times New Roman"/>
        </w:rPr>
      </w:pPr>
      <w:r w:rsidRPr="00B67936">
        <w:rPr>
          <w:rFonts w:ascii="Times New Roman" w:hAnsi="Times New Roman"/>
          <w:i/>
        </w:rPr>
        <w:t xml:space="preserve">- </w:t>
      </w:r>
      <w:r w:rsidR="001D69BB" w:rsidRPr="00B67936">
        <w:rPr>
          <w:rFonts w:ascii="Times New Roman" w:hAnsi="Times New Roman"/>
          <w:i/>
        </w:rPr>
        <w:t>пользоваться свойствами движений и преобразований при решении задач.</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 xml:space="preserve">В повседневной жизни и при изучении других предметов: </w:t>
      </w:r>
    </w:p>
    <w:p w:rsidR="001D69BB" w:rsidRPr="00B67936" w:rsidRDefault="001D69B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применять свойства движений и применять подобие для построений и вычислений.</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Векторы и координаты на плоскости</w:t>
      </w:r>
    </w:p>
    <w:p w:rsidR="00FA6EB3"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lastRenderedPageBreak/>
        <w:t>- с</w:t>
      </w:r>
      <w:r w:rsidR="001D69BB" w:rsidRPr="00B67936">
        <w:rPr>
          <w:rFonts w:ascii="Times New Roman" w:hAnsi="Times New Roman"/>
          <w:i/>
        </w:rPr>
        <w:t>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владеть векторным и координатным методом на плоскости для решения задач на вычисление и доказательства;</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уравнения фигур для решения задач и самостоятельно составлять уравнения отдельных плоских фигур.</w:t>
      </w:r>
    </w:p>
    <w:p w:rsidR="001D69BB" w:rsidRPr="00B67936" w:rsidRDefault="001D69BB" w:rsidP="007F75B2">
      <w:pPr>
        <w:pStyle w:val="a0"/>
        <w:numPr>
          <w:ilvl w:val="0"/>
          <w:numId w:val="0"/>
        </w:numPr>
        <w:tabs>
          <w:tab w:val="left" w:pos="1134"/>
        </w:tabs>
        <w:spacing w:line="360" w:lineRule="auto"/>
        <w:rPr>
          <w:rFonts w:ascii="Times New Roman" w:hAnsi="Times New Roman"/>
          <w:b/>
          <w:sz w:val="22"/>
          <w:szCs w:val="22"/>
        </w:rPr>
      </w:pPr>
      <w:r w:rsidRPr="00B67936">
        <w:rPr>
          <w:rFonts w:ascii="Times New Roman" w:hAnsi="Times New Roman"/>
          <w:b/>
          <w:sz w:val="22"/>
          <w:szCs w:val="22"/>
        </w:rPr>
        <w:t xml:space="preserve">В повседневной жизни и при изучении других предметов: </w:t>
      </w:r>
    </w:p>
    <w:p w:rsidR="001D69BB" w:rsidRPr="00B67936" w:rsidRDefault="001D69BB"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История математики</w:t>
      </w:r>
    </w:p>
    <w:p w:rsidR="001D69BB" w:rsidRPr="00B67936" w:rsidRDefault="00FA6EB3" w:rsidP="007F75B2">
      <w:pPr>
        <w:pStyle w:val="a5"/>
        <w:tabs>
          <w:tab w:val="left" w:pos="1134"/>
        </w:tabs>
        <w:spacing w:after="0" w:line="360" w:lineRule="auto"/>
        <w:ind w:left="0"/>
        <w:jc w:val="both"/>
        <w:rPr>
          <w:rFonts w:ascii="Times New Roman" w:hAnsi="Times New Roman"/>
          <w:i/>
        </w:rPr>
      </w:pPr>
      <w:r w:rsidRPr="00B67936">
        <w:rPr>
          <w:rFonts w:ascii="Times New Roman" w:hAnsi="Times New Roman"/>
          <w:i/>
        </w:rPr>
        <w:t>- п</w:t>
      </w:r>
      <w:r w:rsidR="001D69BB" w:rsidRPr="00B67936">
        <w:rPr>
          <w:rFonts w:ascii="Times New Roman" w:hAnsi="Times New Roman"/>
          <w:i/>
        </w:rPr>
        <w:t>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1D69BB" w:rsidRPr="00B67936" w:rsidRDefault="00FA6EB3" w:rsidP="007F75B2">
      <w:pPr>
        <w:pStyle w:val="a0"/>
        <w:numPr>
          <w:ilvl w:val="0"/>
          <w:numId w:val="0"/>
        </w:numPr>
        <w:tabs>
          <w:tab w:val="left" w:pos="1134"/>
        </w:tabs>
        <w:spacing w:line="360" w:lineRule="auto"/>
        <w:ind w:left="360"/>
        <w:rPr>
          <w:rFonts w:ascii="Times New Roman" w:hAnsi="Times New Roman"/>
          <w:i/>
          <w:sz w:val="22"/>
          <w:szCs w:val="22"/>
        </w:rPr>
      </w:pPr>
      <w:r w:rsidRPr="00B67936">
        <w:rPr>
          <w:rFonts w:ascii="Times New Roman" w:hAnsi="Times New Roman"/>
          <w:i/>
          <w:sz w:val="22"/>
          <w:szCs w:val="22"/>
        </w:rPr>
        <w:t xml:space="preserve">- </w:t>
      </w:r>
      <w:r w:rsidR="001D69BB" w:rsidRPr="00B67936">
        <w:rPr>
          <w:rFonts w:ascii="Times New Roman" w:hAnsi="Times New Roman"/>
          <w:i/>
          <w:sz w:val="22"/>
          <w:szCs w:val="22"/>
        </w:rPr>
        <w:t>рассматривать математику в контексте истории развития цивилизации и истории развития науки, понимать роль математики в развитии России.</w:t>
      </w:r>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 xml:space="preserve">Методы математики </w:t>
      </w:r>
    </w:p>
    <w:p w:rsidR="001D69BB" w:rsidRPr="00B67936" w:rsidRDefault="00FA6EB3" w:rsidP="007F75B2">
      <w:pPr>
        <w:tabs>
          <w:tab w:val="left" w:pos="1134"/>
        </w:tabs>
        <w:spacing w:after="0" w:line="360" w:lineRule="auto"/>
        <w:jc w:val="both"/>
        <w:rPr>
          <w:rFonts w:ascii="Times New Roman" w:hAnsi="Times New Roman"/>
          <w:bCs/>
          <w:i/>
          <w:iCs/>
        </w:rPr>
      </w:pPr>
      <w:r w:rsidRPr="00B67936">
        <w:rPr>
          <w:rFonts w:ascii="Times New Roman" w:hAnsi="Times New Roman"/>
          <w:bCs/>
          <w:i/>
          <w:iCs/>
        </w:rPr>
        <w:t>- в</w:t>
      </w:r>
      <w:r w:rsidR="001D69BB" w:rsidRPr="00B67936">
        <w:rPr>
          <w:rFonts w:ascii="Times New Roman" w:hAnsi="Times New Roman"/>
          <w:bCs/>
          <w:i/>
          <w:iCs/>
        </w:rPr>
        <w:t>ладеть знаниями о различных методах обоснования и опровержения математических утверждений и самостоятельно применять их;</w:t>
      </w:r>
    </w:p>
    <w:p w:rsidR="001D69BB" w:rsidRPr="00B67936" w:rsidRDefault="00FA6EB3" w:rsidP="007F75B2">
      <w:pPr>
        <w:tabs>
          <w:tab w:val="left" w:pos="1134"/>
        </w:tabs>
        <w:spacing w:after="0" w:line="360" w:lineRule="auto"/>
        <w:jc w:val="both"/>
        <w:rPr>
          <w:rFonts w:ascii="Times New Roman" w:hAnsi="Times New Roman"/>
          <w:b/>
          <w:i/>
          <w:iCs/>
        </w:rPr>
      </w:pPr>
      <w:r w:rsidRPr="00B67936">
        <w:rPr>
          <w:rFonts w:ascii="Times New Roman" w:hAnsi="Times New Roman"/>
          <w:i/>
        </w:rPr>
        <w:t xml:space="preserve">- </w:t>
      </w:r>
      <w:r w:rsidR="001D69BB" w:rsidRPr="00B67936">
        <w:rPr>
          <w:rFonts w:ascii="Times New Roman" w:hAnsi="Times New Roman"/>
          <w:i/>
        </w:rPr>
        <w:t>владеть навыками анализа условия задачи и определения подходящих для решения задач изученных методов или их комбинаций</w:t>
      </w:r>
      <w:r w:rsidR="001D69BB" w:rsidRPr="00B67936">
        <w:rPr>
          <w:rFonts w:ascii="Times New Roman" w:hAnsi="Times New Roman"/>
          <w:bCs/>
          <w:i/>
          <w:iCs/>
        </w:rPr>
        <w:t>;</w:t>
      </w:r>
    </w:p>
    <w:p w:rsidR="00B63BB6" w:rsidRPr="00B67936" w:rsidRDefault="00FA6EB3" w:rsidP="007F75B2">
      <w:pPr>
        <w:tabs>
          <w:tab w:val="left" w:pos="1134"/>
        </w:tabs>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bookmarkStart w:id="45" w:name="_Toc409691639"/>
      <w:bookmarkStart w:id="46" w:name="_Toc410653962"/>
      <w:bookmarkStart w:id="47" w:name="_Toc414553148"/>
    </w:p>
    <w:p w:rsidR="001D69BB" w:rsidRPr="00B67936" w:rsidRDefault="001D69BB" w:rsidP="007F75B2">
      <w:pPr>
        <w:tabs>
          <w:tab w:val="left" w:pos="1134"/>
        </w:tabs>
        <w:spacing w:after="0" w:line="360" w:lineRule="auto"/>
        <w:jc w:val="both"/>
        <w:rPr>
          <w:rFonts w:ascii="Times New Roman" w:hAnsi="Times New Roman"/>
          <w:b/>
          <w:i/>
        </w:rPr>
      </w:pPr>
      <w:r w:rsidRPr="00B67936">
        <w:rPr>
          <w:rFonts w:ascii="Times New Roman" w:hAnsi="Times New Roman"/>
          <w:b/>
          <w:i/>
        </w:rPr>
        <w:t>1.2.5.8. Информатика</w:t>
      </w:r>
      <w:bookmarkEnd w:id="45"/>
      <w:bookmarkEnd w:id="46"/>
      <w:bookmarkEnd w:id="47"/>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FA6EB3" w:rsidP="007F75B2">
      <w:pPr>
        <w:pStyle w:val="a5"/>
        <w:tabs>
          <w:tab w:val="left" w:pos="820"/>
          <w:tab w:val="left" w:pos="993"/>
          <w:tab w:val="left" w:pos="4100"/>
          <w:tab w:val="left" w:pos="6260"/>
          <w:tab w:val="left" w:pos="8240"/>
        </w:tabs>
        <w:spacing w:after="0" w:line="360" w:lineRule="auto"/>
        <w:ind w:left="0"/>
        <w:jc w:val="both"/>
        <w:rPr>
          <w:rFonts w:ascii="Times New Roman" w:eastAsia="Times New Roman" w:hAnsi="Times New Roman"/>
        </w:rPr>
      </w:pPr>
      <w:r w:rsidRPr="00B67936">
        <w:rPr>
          <w:rFonts w:ascii="Times New Roman" w:hAnsi="Times New Roman"/>
        </w:rPr>
        <w:t xml:space="preserve">- </w:t>
      </w:r>
      <w:r w:rsidR="001D69BB" w:rsidRPr="00B67936">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1D69BB" w:rsidRPr="00B67936" w:rsidRDefault="00FA6EB3" w:rsidP="007F75B2">
      <w:pPr>
        <w:pStyle w:val="a5"/>
        <w:tabs>
          <w:tab w:val="left" w:pos="820"/>
          <w:tab w:val="left" w:pos="993"/>
          <w:tab w:val="left" w:pos="4100"/>
          <w:tab w:val="left" w:pos="6260"/>
          <w:tab w:val="left" w:pos="8240"/>
        </w:tabs>
        <w:spacing w:after="0" w:line="360" w:lineRule="auto"/>
        <w:ind w:left="0"/>
        <w:jc w:val="both"/>
        <w:rPr>
          <w:rFonts w:ascii="Times New Roman" w:eastAsia="Times New Roman" w:hAnsi="Times New Roman"/>
        </w:rPr>
      </w:pPr>
      <w:r w:rsidRPr="00B67936">
        <w:rPr>
          <w:rFonts w:ascii="Times New Roman" w:hAnsi="Times New Roman"/>
        </w:rPr>
        <w:t xml:space="preserve">- </w:t>
      </w:r>
      <w:r w:rsidR="001D69BB" w:rsidRPr="00B67936">
        <w:rPr>
          <w:rFonts w:ascii="Times New Roman" w:hAnsi="Times New Roman"/>
        </w:rPr>
        <w:t>различать виды информации по способам ее восприятия человеком и по способам ее представления на материальных носителях;</w:t>
      </w:r>
    </w:p>
    <w:p w:rsidR="001D69BB" w:rsidRPr="00B67936" w:rsidRDefault="00FA6EB3" w:rsidP="007F75B2">
      <w:pPr>
        <w:pStyle w:val="a5"/>
        <w:tabs>
          <w:tab w:val="left" w:pos="820"/>
          <w:tab w:val="left" w:pos="993"/>
          <w:tab w:val="left" w:pos="4100"/>
          <w:tab w:val="left" w:pos="6260"/>
          <w:tab w:val="left" w:pos="8240"/>
        </w:tabs>
        <w:spacing w:after="0" w:line="360" w:lineRule="auto"/>
        <w:ind w:left="0"/>
        <w:jc w:val="both"/>
        <w:rPr>
          <w:rFonts w:ascii="Times New Roman" w:hAnsi="Times New Roman"/>
          <w:strike/>
        </w:rPr>
      </w:pPr>
      <w:r w:rsidRPr="00B67936">
        <w:rPr>
          <w:rFonts w:ascii="Times New Roman" w:hAnsi="Times New Roman"/>
        </w:rPr>
        <w:t xml:space="preserve">- </w:t>
      </w:r>
      <w:r w:rsidR="001D69BB" w:rsidRPr="00B67936">
        <w:rPr>
          <w:rFonts w:ascii="Times New Roman" w:hAnsi="Times New Roman"/>
        </w:rPr>
        <w:t>раскрывать общие закономерности протекания информационных процессов в системах различной природы;</w:t>
      </w:r>
    </w:p>
    <w:p w:rsidR="001D69BB" w:rsidRPr="00B67936" w:rsidRDefault="00FA6EB3" w:rsidP="007F75B2">
      <w:pPr>
        <w:pStyle w:val="a5"/>
        <w:tabs>
          <w:tab w:val="left" w:pos="820"/>
          <w:tab w:val="left" w:pos="993"/>
          <w:tab w:val="left" w:pos="4100"/>
          <w:tab w:val="left" w:pos="6260"/>
          <w:tab w:val="left" w:pos="8240"/>
        </w:tabs>
        <w:spacing w:after="0" w:line="360" w:lineRule="auto"/>
        <w:ind w:left="0"/>
        <w:jc w:val="both"/>
        <w:rPr>
          <w:rFonts w:ascii="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1D69BB" w:rsidRPr="00B67936" w:rsidRDefault="00FA6EB3" w:rsidP="007F75B2">
      <w:pPr>
        <w:pStyle w:val="a5"/>
        <w:tabs>
          <w:tab w:val="left" w:pos="820"/>
          <w:tab w:val="left" w:pos="993"/>
          <w:tab w:val="left" w:pos="4100"/>
          <w:tab w:val="left" w:pos="6260"/>
          <w:tab w:val="left" w:pos="8240"/>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классифицировать средства ИКТ в соответствии с кругом выполняемых задач;</w:t>
      </w:r>
    </w:p>
    <w:p w:rsidR="001D69BB" w:rsidRPr="00B67936" w:rsidRDefault="00FA6EB3" w:rsidP="007F75B2">
      <w:pPr>
        <w:pStyle w:val="a5"/>
        <w:tabs>
          <w:tab w:val="left" w:pos="820"/>
          <w:tab w:val="left" w:pos="993"/>
          <w:tab w:val="left" w:pos="4100"/>
          <w:tab w:val="left" w:pos="6260"/>
          <w:tab w:val="left" w:pos="8240"/>
        </w:tabs>
        <w:spacing w:after="0" w:line="360" w:lineRule="auto"/>
        <w:ind w:left="0"/>
        <w:jc w:val="both"/>
        <w:rPr>
          <w:rFonts w:ascii="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1D69BB" w:rsidRPr="00B67936" w:rsidRDefault="00FA6EB3" w:rsidP="007F75B2">
      <w:pPr>
        <w:pStyle w:val="a5"/>
        <w:tabs>
          <w:tab w:val="left" w:pos="820"/>
          <w:tab w:val="left" w:pos="993"/>
          <w:tab w:val="left" w:pos="4100"/>
          <w:tab w:val="left" w:pos="6260"/>
          <w:tab w:val="left" w:pos="8240"/>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определять качественные и количественные характеристики компонентов компьютера;</w:t>
      </w:r>
    </w:p>
    <w:p w:rsidR="001D69BB" w:rsidRPr="00B67936" w:rsidRDefault="00FA6EB3" w:rsidP="007F75B2">
      <w:pPr>
        <w:pStyle w:val="a5"/>
        <w:tabs>
          <w:tab w:val="left" w:pos="820"/>
          <w:tab w:val="left" w:pos="993"/>
          <w:tab w:val="left" w:pos="4100"/>
          <w:tab w:val="left" w:pos="6260"/>
          <w:tab w:val="left" w:pos="8240"/>
        </w:tabs>
        <w:spacing w:after="0" w:line="360" w:lineRule="auto"/>
        <w:ind w:left="0"/>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узнает об истории и тенденциях развития компьютеров; о том как можно улучшить характеристики компьютеров; </w:t>
      </w:r>
    </w:p>
    <w:p w:rsidR="001D69BB" w:rsidRPr="00B67936" w:rsidRDefault="00FA6EB3" w:rsidP="007F75B2">
      <w:pPr>
        <w:pStyle w:val="a5"/>
        <w:tabs>
          <w:tab w:val="left" w:pos="820"/>
          <w:tab w:val="left" w:pos="993"/>
          <w:tab w:val="left" w:pos="4100"/>
          <w:tab w:val="left" w:pos="6260"/>
          <w:tab w:val="left" w:pos="8240"/>
        </w:tabs>
        <w:spacing w:after="0" w:line="360" w:lineRule="auto"/>
        <w:ind w:left="0"/>
        <w:jc w:val="both"/>
        <w:rPr>
          <w:rFonts w:ascii="Times New Roman" w:hAnsi="Times New Roman"/>
        </w:rPr>
      </w:pPr>
      <w:r w:rsidRPr="00B67936">
        <w:rPr>
          <w:rFonts w:ascii="Times New Roman" w:hAnsi="Times New Roman"/>
        </w:rPr>
        <w:lastRenderedPageBreak/>
        <w:t xml:space="preserve">- </w:t>
      </w:r>
      <w:r w:rsidR="001D69BB" w:rsidRPr="00B67936">
        <w:rPr>
          <w:rFonts w:ascii="Times New Roman" w:hAnsi="Times New Roman"/>
        </w:rPr>
        <w:t>узнает о том, какие задачи решаются с помощью суперкомпьютеров.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i/>
        </w:rPr>
        <w:t>Выпускник получит возможность</w:t>
      </w:r>
      <w:r w:rsidRPr="00B67936">
        <w:rPr>
          <w:rFonts w:ascii="Times New Roman" w:hAnsi="Times New Roman"/>
          <w:b/>
        </w:rPr>
        <w:t>:</w:t>
      </w:r>
    </w:p>
    <w:p w:rsidR="001D69BB" w:rsidRPr="00B67936" w:rsidRDefault="00FA6EB3" w:rsidP="007F75B2">
      <w:pPr>
        <w:pStyle w:val="a5"/>
        <w:tabs>
          <w:tab w:val="left" w:pos="940"/>
        </w:tabs>
        <w:spacing w:after="0" w:line="360" w:lineRule="auto"/>
        <w:ind w:left="0"/>
        <w:jc w:val="both"/>
        <w:rPr>
          <w:rFonts w:ascii="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осознано подходить к выбору ИКТ–средств для своих учебных и иных целей;</w:t>
      </w:r>
    </w:p>
    <w:p w:rsidR="001D69BB" w:rsidRPr="00B67936" w:rsidRDefault="00FA6EB3" w:rsidP="007F75B2">
      <w:pPr>
        <w:pStyle w:val="a5"/>
        <w:tabs>
          <w:tab w:val="left" w:pos="940"/>
        </w:tabs>
        <w:spacing w:after="0" w:line="360" w:lineRule="auto"/>
        <w:ind w:left="0"/>
        <w:jc w:val="both"/>
        <w:rPr>
          <w:rFonts w:ascii="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узнать о физических ограничениях на значения характеристик компьютера.</w:t>
      </w:r>
    </w:p>
    <w:p w:rsidR="001D69BB" w:rsidRPr="00B67936" w:rsidRDefault="001D69BB" w:rsidP="007F75B2">
      <w:pPr>
        <w:spacing w:after="0" w:line="360" w:lineRule="auto"/>
        <w:jc w:val="both"/>
        <w:rPr>
          <w:rFonts w:ascii="Times New Roman" w:hAnsi="Times New Roman"/>
        </w:rPr>
      </w:pPr>
      <w:r w:rsidRPr="00B67936">
        <w:rPr>
          <w:rFonts w:ascii="Times New Roman" w:hAnsi="Times New Roman"/>
          <w:b/>
          <w:bCs/>
        </w:rPr>
        <w:t>Математические основы информатики</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кодировать и декодировать тексты по заданной кодовой таблице;</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1D69BB" w:rsidRPr="00B67936" w:rsidRDefault="00FA6EB3" w:rsidP="007F75B2">
      <w:pPr>
        <w:pStyle w:val="a5"/>
        <w:tabs>
          <w:tab w:val="left" w:pos="820"/>
          <w:tab w:val="left" w:pos="993"/>
        </w:tabs>
        <w:spacing w:after="0" w:line="360" w:lineRule="auto"/>
        <w:ind w:left="0"/>
        <w:jc w:val="both"/>
        <w:rPr>
          <w:rFonts w:ascii="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1D69BB" w:rsidRPr="00B67936" w:rsidRDefault="00FA6EB3" w:rsidP="007F75B2">
      <w:pPr>
        <w:pStyle w:val="a5"/>
        <w:tabs>
          <w:tab w:val="left" w:pos="820"/>
          <w:tab w:val="left" w:pos="993"/>
          <w:tab w:val="left" w:pos="1960"/>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1D69BB" w:rsidRPr="00B67936" w:rsidRDefault="00FA6EB3" w:rsidP="007F75B2">
      <w:pPr>
        <w:pStyle w:val="a5"/>
        <w:tabs>
          <w:tab w:val="left" w:pos="284"/>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использовать основные способы графического представления числовой информации, (графики, диаграммы).</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i/>
        </w:rPr>
        <w:t>Выпускник получит возможность</w:t>
      </w:r>
      <w:r w:rsidRPr="00B67936">
        <w:rPr>
          <w:rFonts w:ascii="Times New Roman" w:hAnsi="Times New Roman"/>
          <w:b/>
        </w:rPr>
        <w:t>:</w:t>
      </w:r>
    </w:p>
    <w:p w:rsidR="001D69BB" w:rsidRPr="00B67936" w:rsidRDefault="001D69BB" w:rsidP="007F75B2">
      <w:pPr>
        <w:tabs>
          <w:tab w:val="left" w:pos="820"/>
          <w:tab w:val="left" w:pos="993"/>
        </w:tabs>
        <w:spacing w:line="360" w:lineRule="auto"/>
        <w:jc w:val="both"/>
        <w:rPr>
          <w:rFonts w:ascii="Times New Roman" w:eastAsia="Times New Roman" w:hAnsi="Times New Roman"/>
          <w:i/>
        </w:rPr>
      </w:pPr>
      <w:r w:rsidRPr="00B67936">
        <w:rPr>
          <w:rFonts w:ascii="Times New Roman" w:eastAsia="Times New Roman" w:hAnsi="Times New Roman"/>
          <w:i/>
        </w:rPr>
        <w:t>- 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1D69BB" w:rsidRPr="00B67936" w:rsidRDefault="001D69BB" w:rsidP="007F75B2">
      <w:pPr>
        <w:tabs>
          <w:tab w:val="left" w:pos="820"/>
          <w:tab w:val="left" w:pos="993"/>
        </w:tabs>
        <w:spacing w:line="360" w:lineRule="auto"/>
        <w:jc w:val="both"/>
        <w:rPr>
          <w:rFonts w:ascii="Times New Roman" w:eastAsia="Times New Roman" w:hAnsi="Times New Roman"/>
          <w:i/>
        </w:rPr>
      </w:pPr>
      <w:r w:rsidRPr="00B67936">
        <w:rPr>
          <w:rFonts w:ascii="Times New Roman" w:eastAsia="Times New Roman" w:hAnsi="Times New Roman"/>
          <w:i/>
        </w:rPr>
        <w:t>- узнать о том, что любые дискретные данные можно описать, используя алфавит, содержащий только два символа, например, 0 и 1;</w:t>
      </w:r>
    </w:p>
    <w:p w:rsidR="001D69BB" w:rsidRPr="00B67936" w:rsidRDefault="001D69BB" w:rsidP="007F75B2">
      <w:pPr>
        <w:tabs>
          <w:tab w:val="left" w:pos="820"/>
          <w:tab w:val="left" w:pos="993"/>
        </w:tabs>
        <w:spacing w:line="360" w:lineRule="auto"/>
        <w:jc w:val="both"/>
        <w:rPr>
          <w:rFonts w:ascii="Times New Roman" w:eastAsia="Times New Roman" w:hAnsi="Times New Roman"/>
          <w:i/>
        </w:rPr>
      </w:pPr>
      <w:r w:rsidRPr="00B67936">
        <w:rPr>
          <w:rFonts w:ascii="Times New Roman" w:eastAsia="Times New Roman" w:hAnsi="Times New Roman"/>
          <w:i/>
        </w:rPr>
        <w:t>- познакомиться с тем, как информация (данные) представляется в современных компьютерах и робототехнических системах;</w:t>
      </w:r>
    </w:p>
    <w:p w:rsidR="001D69BB" w:rsidRPr="00B67936" w:rsidRDefault="001D69BB" w:rsidP="007F75B2">
      <w:pPr>
        <w:tabs>
          <w:tab w:val="left" w:pos="820"/>
          <w:tab w:val="left" w:pos="993"/>
        </w:tabs>
        <w:spacing w:line="360" w:lineRule="auto"/>
        <w:jc w:val="both"/>
        <w:rPr>
          <w:rFonts w:ascii="Times New Roman" w:hAnsi="Times New Roman"/>
          <w:i/>
        </w:rPr>
      </w:pPr>
      <w:r w:rsidRPr="00B67936">
        <w:rPr>
          <w:rFonts w:ascii="Times New Roman" w:eastAsia="Times New Roman" w:hAnsi="Times New Roman"/>
          <w:i/>
        </w:rPr>
        <w:lastRenderedPageBreak/>
        <w:t>- познакомиться с примерами использования графов, деревьев и списков при описании реальных объектов и процессов;</w:t>
      </w:r>
    </w:p>
    <w:p w:rsidR="001D69BB" w:rsidRPr="00B67936" w:rsidRDefault="001D69BB" w:rsidP="007F75B2">
      <w:pPr>
        <w:tabs>
          <w:tab w:val="left" w:pos="940"/>
        </w:tabs>
        <w:spacing w:line="360" w:lineRule="auto"/>
        <w:jc w:val="both"/>
        <w:rPr>
          <w:rFonts w:ascii="Times New Roman" w:hAnsi="Times New Roman"/>
          <w:i/>
        </w:rPr>
      </w:pPr>
      <w:r w:rsidRPr="00B67936">
        <w:rPr>
          <w:rFonts w:ascii="Times New Roman" w:hAnsi="Times New Roman"/>
          <w:i/>
        </w:rPr>
        <w:t xml:space="preserve">- 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1D69BB" w:rsidRPr="00B67936" w:rsidRDefault="001D69BB" w:rsidP="007F75B2">
      <w:pPr>
        <w:tabs>
          <w:tab w:val="left" w:pos="940"/>
        </w:tabs>
        <w:spacing w:line="360" w:lineRule="auto"/>
        <w:jc w:val="both"/>
        <w:rPr>
          <w:rFonts w:ascii="Times New Roman" w:hAnsi="Times New Roman"/>
          <w:i/>
        </w:rPr>
      </w:pPr>
      <w:r w:rsidRPr="00B67936">
        <w:rPr>
          <w:rFonts w:ascii="Times New Roman" w:hAnsi="Times New Roman"/>
          <w:i/>
        </w:rPr>
        <w:t>- узнать о наличии кодов, которые исправляют ошибки искажения, возникающие при передаче информации.</w:t>
      </w:r>
    </w:p>
    <w:p w:rsidR="001D69BB" w:rsidRPr="00B67936" w:rsidRDefault="001D69BB" w:rsidP="007F75B2">
      <w:pPr>
        <w:spacing w:after="0" w:line="360" w:lineRule="auto"/>
        <w:jc w:val="both"/>
        <w:rPr>
          <w:rFonts w:ascii="Times New Roman" w:hAnsi="Times New Roman"/>
        </w:rPr>
      </w:pPr>
      <w:r w:rsidRPr="00B67936">
        <w:rPr>
          <w:rFonts w:ascii="Times New Roman" w:hAnsi="Times New Roman"/>
          <w:b/>
          <w:bCs/>
        </w:rPr>
        <w:t>Алгоритмы и элементы программирования</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hAnsi="Times New Roman"/>
        </w:rPr>
        <w:t xml:space="preserve">- </w:t>
      </w:r>
      <w:r w:rsidR="001D69BB" w:rsidRPr="00B67936">
        <w:rPr>
          <w:rFonts w:ascii="Times New Roman" w:hAnsi="Times New Roman"/>
        </w:rPr>
        <w:t>составлять алгоритмы для решения учебных задач различных типов;</w:t>
      </w:r>
    </w:p>
    <w:p w:rsidR="001D69BB" w:rsidRPr="00B67936" w:rsidRDefault="00FA6EB3" w:rsidP="007F75B2">
      <w:pPr>
        <w:pStyle w:val="a5"/>
        <w:tabs>
          <w:tab w:val="left" w:pos="820"/>
          <w:tab w:val="left" w:pos="993"/>
        </w:tabs>
        <w:spacing w:after="0" w:line="360" w:lineRule="auto"/>
        <w:ind w:left="0"/>
        <w:jc w:val="both"/>
        <w:rPr>
          <w:rStyle w:val="dash0410005f0431005f0437005f0430005f0446005f0020005f0441005f043f005f0438005f0441005f043a005f0430005f005fchar1char1"/>
          <w:rFonts w:eastAsia="Times New Roman"/>
          <w:sz w:val="22"/>
          <w:szCs w:val="22"/>
        </w:rPr>
      </w:pPr>
      <w:r w:rsidRPr="00B67936">
        <w:rPr>
          <w:rStyle w:val="dash0410005f0431005f0437005f0430005f0446005f0020005f0441005f043f005f0438005f0441005f043a005f0430005f005fchar1char1"/>
          <w:sz w:val="22"/>
          <w:szCs w:val="22"/>
        </w:rPr>
        <w:t xml:space="preserve">- </w:t>
      </w:r>
      <w:r w:rsidR="001D69BB" w:rsidRPr="00B67936">
        <w:rPr>
          <w:rStyle w:val="dash0410005f0431005f0437005f0430005f0446005f0020005f0441005f043f005f0438005f0441005f043a005f0430005f005fchar1char1"/>
          <w:sz w:val="22"/>
          <w:szCs w:val="22"/>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1D69BB" w:rsidRPr="00B67936" w:rsidRDefault="00FA6EB3" w:rsidP="007F75B2">
      <w:pPr>
        <w:pStyle w:val="a5"/>
        <w:tabs>
          <w:tab w:val="left" w:pos="820"/>
          <w:tab w:val="left" w:pos="993"/>
        </w:tabs>
        <w:spacing w:after="0" w:line="360" w:lineRule="auto"/>
        <w:ind w:left="0"/>
        <w:jc w:val="both"/>
        <w:rPr>
          <w:rStyle w:val="dash0410005f0431005f0437005f0430005f0446005f0020005f0441005f043f005f0438005f0441005f043a005f0430005f005fchar1char1"/>
          <w:rFonts w:eastAsia="Times New Roman"/>
          <w:sz w:val="22"/>
          <w:szCs w:val="22"/>
        </w:rPr>
      </w:pPr>
      <w:r w:rsidRPr="00B67936">
        <w:rPr>
          <w:rStyle w:val="dash0410005f0431005f0437005f0430005f0446005f0020005f0441005f043f005f0438005f0441005f043a005f0430005f005fchar1char1"/>
          <w:sz w:val="22"/>
          <w:szCs w:val="22"/>
        </w:rPr>
        <w:t xml:space="preserve">- </w:t>
      </w:r>
      <w:r w:rsidR="001D69BB" w:rsidRPr="00B67936">
        <w:rPr>
          <w:rStyle w:val="dash0410005f0431005f0437005f0430005f0446005f0020005f0441005f043f005f0438005f0441005f043a005f0430005f005fchar1char1"/>
          <w:sz w:val="22"/>
          <w:szCs w:val="22"/>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Style w:val="dash0410005f0431005f0437005f0430005f0446005f0020005f0441005f043f005f0438005f0441005f043a005f0430005f005fchar1char1"/>
          <w:sz w:val="22"/>
          <w:szCs w:val="22"/>
        </w:rPr>
        <w:t xml:space="preserve">- </w:t>
      </w:r>
      <w:r w:rsidR="001D69BB" w:rsidRPr="00B67936">
        <w:rPr>
          <w:rStyle w:val="dash0410005f0431005f0437005f0430005f0446005f0020005f0441005f043f005f0438005f0441005f043a005f0430005f005fchar1char1"/>
          <w:sz w:val="22"/>
          <w:szCs w:val="22"/>
        </w:rPr>
        <w:t>определять результат выполнения заданного алгоритма или его фрагмента;</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w:t>
      </w:r>
      <w:r w:rsidR="0017468A">
        <w:rPr>
          <w:rFonts w:ascii="Times New Roman" w:eastAsia="Times New Roman" w:hAnsi="Times New Roman"/>
        </w:rPr>
        <w:t xml:space="preserve"> в виде </w:t>
      </w:r>
      <w:r w:rsidR="001D69BB" w:rsidRPr="00B67936">
        <w:rPr>
          <w:rFonts w:ascii="Times New Roman" w:eastAsia="Times New Roman" w:hAnsi="Times New Roman"/>
        </w:rPr>
        <w:t>программнавыбранномязыке программирования; выполнять эти программы на компьютере;</w:t>
      </w:r>
    </w:p>
    <w:p w:rsidR="001D69BB" w:rsidRPr="00B67936" w:rsidRDefault="00FA6EB3" w:rsidP="007F75B2">
      <w:pPr>
        <w:pStyle w:val="a5"/>
        <w:tabs>
          <w:tab w:val="left" w:pos="90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1D69BB" w:rsidRPr="00B67936" w:rsidRDefault="00FA6EB3" w:rsidP="007F75B2">
      <w:pPr>
        <w:pStyle w:val="a5"/>
        <w:tabs>
          <w:tab w:val="left" w:pos="820"/>
          <w:tab w:val="left" w:pos="993"/>
        </w:tabs>
        <w:spacing w:after="0" w:line="360" w:lineRule="auto"/>
        <w:ind w:left="0"/>
        <w:jc w:val="both"/>
        <w:rPr>
          <w:rFonts w:ascii="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использовать логические значения, операции и выражения с ними;</w:t>
      </w:r>
    </w:p>
    <w:p w:rsidR="001D69BB" w:rsidRPr="00B67936" w:rsidRDefault="00FA6EB3" w:rsidP="007F75B2">
      <w:pPr>
        <w:pStyle w:val="a5"/>
        <w:tabs>
          <w:tab w:val="left" w:pos="820"/>
          <w:tab w:val="left" w:pos="993"/>
        </w:tabs>
        <w:spacing w:after="0" w:line="360" w:lineRule="auto"/>
        <w:ind w:left="0"/>
        <w:jc w:val="both"/>
        <w:rPr>
          <w:rFonts w:ascii="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i/>
        </w:rPr>
        <w:t>Выпускник получит возможность</w:t>
      </w:r>
      <w:r w:rsidRPr="00B67936">
        <w:rPr>
          <w:rFonts w:ascii="Times New Roman" w:hAnsi="Times New Roman"/>
          <w:b/>
        </w:rPr>
        <w:t>:</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создавать программы для решения задач, возникающих в процессе учебы и вне ее;</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познакомиться с задачами обработки данных и алгоритмами их решения;</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D69BB" w:rsidRPr="00B67936" w:rsidRDefault="001D69BB" w:rsidP="007F75B2">
      <w:pPr>
        <w:spacing w:after="0" w:line="360" w:lineRule="auto"/>
        <w:jc w:val="both"/>
        <w:rPr>
          <w:rFonts w:ascii="Times New Roman" w:hAnsi="Times New Roman"/>
        </w:rPr>
      </w:pPr>
      <w:r w:rsidRPr="00B67936">
        <w:rPr>
          <w:rFonts w:ascii="Times New Roman" w:hAnsi="Times New Roman"/>
          <w:b/>
          <w:bCs/>
        </w:rPr>
        <w:t>Использование программных систем и сервисов</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lastRenderedPageBreak/>
        <w:t>Выпускник научится:</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hAnsi="Times New Roman"/>
        </w:rPr>
        <w:t xml:space="preserve">- </w:t>
      </w:r>
      <w:r w:rsidR="001D69BB" w:rsidRPr="00B67936">
        <w:rPr>
          <w:rFonts w:ascii="Times New Roman" w:hAnsi="Times New Roman"/>
        </w:rPr>
        <w:t>классифицировать файлы по типу и иным параметрам;</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hAnsi="Times New Roman"/>
        </w:rPr>
        <w:t xml:space="preserve">- </w:t>
      </w:r>
      <w:r w:rsidR="001D69BB" w:rsidRPr="00B67936">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hAnsi="Times New Roman"/>
        </w:rPr>
        <w:t xml:space="preserve">- </w:t>
      </w:r>
      <w:r w:rsidR="001D69BB" w:rsidRPr="00B67936">
        <w:rPr>
          <w:rFonts w:ascii="Times New Roman" w:hAnsi="Times New Roman"/>
        </w:rPr>
        <w:t>разбираться в иерархической структуре файловой системы;</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hAnsi="Times New Roman"/>
        </w:rPr>
        <w:t xml:space="preserve">- </w:t>
      </w:r>
      <w:r w:rsidR="001D69BB" w:rsidRPr="00B67936">
        <w:rPr>
          <w:rFonts w:ascii="Times New Roman" w:hAnsi="Times New Roman"/>
        </w:rPr>
        <w:t>осуществлять поиск файлов средствами операционной системы;</w:t>
      </w:r>
    </w:p>
    <w:p w:rsidR="001D69BB" w:rsidRPr="00B67936" w:rsidRDefault="00FA6EB3" w:rsidP="007F75B2">
      <w:pPr>
        <w:pStyle w:val="a5"/>
        <w:widowControl w:val="0"/>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1D69BB" w:rsidRPr="00B67936" w:rsidRDefault="00FA6EB3" w:rsidP="007F75B2">
      <w:pPr>
        <w:pStyle w:val="a5"/>
        <w:widowControl w:val="0"/>
        <w:tabs>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1D69BB" w:rsidRPr="00B67936" w:rsidRDefault="00FA6EB3" w:rsidP="007F75B2">
      <w:pPr>
        <w:pStyle w:val="a5"/>
        <w:tabs>
          <w:tab w:val="left" w:pos="820"/>
          <w:tab w:val="left" w:pos="993"/>
        </w:tabs>
        <w:spacing w:after="0" w:line="360" w:lineRule="auto"/>
        <w:ind w:left="0"/>
        <w:jc w:val="both"/>
        <w:rPr>
          <w:rFonts w:ascii="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анализировать доменные имена компьютеров и адреса документов в Интернете;</w:t>
      </w:r>
    </w:p>
    <w:p w:rsidR="001D69BB" w:rsidRPr="00B67936" w:rsidRDefault="00FA6EB3" w:rsidP="007F75B2">
      <w:pPr>
        <w:pStyle w:val="a5"/>
        <w:tabs>
          <w:tab w:val="left" w:pos="820"/>
          <w:tab w:val="left" w:pos="993"/>
        </w:tabs>
        <w:spacing w:after="0" w:line="360" w:lineRule="auto"/>
        <w:ind w:left="0"/>
        <w:jc w:val="both"/>
        <w:rPr>
          <w:rFonts w:ascii="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1D69BB" w:rsidRPr="00B67936" w:rsidRDefault="001D69BB" w:rsidP="007F75B2">
      <w:pPr>
        <w:spacing w:after="0" w:line="360" w:lineRule="auto"/>
        <w:jc w:val="both"/>
        <w:rPr>
          <w:rFonts w:ascii="Times New Roman" w:hAnsi="Times New Roman"/>
          <w:b/>
        </w:rPr>
      </w:pPr>
      <w:r w:rsidRPr="00B67936">
        <w:rPr>
          <w:rFonts w:ascii="Times New Roman" w:hAnsi="Times New Roman"/>
          <w:b/>
        </w:rPr>
        <w:t>Выпускник овладеет (как результат применения программных систем и интернет-сервисов в данном курсе и во всем образовательном процессе):</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1D69BB" w:rsidRPr="00B67936" w:rsidRDefault="00FA6EB3" w:rsidP="007F75B2">
      <w:pPr>
        <w:pStyle w:val="a5"/>
        <w:tabs>
          <w:tab w:val="left" w:pos="820"/>
          <w:tab w:val="left" w:pos="993"/>
        </w:tabs>
        <w:spacing w:after="0" w:line="360" w:lineRule="auto"/>
        <w:ind w:left="0"/>
        <w:jc w:val="both"/>
        <w:rPr>
          <w:rFonts w:ascii="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различными формами представления данных (таблицы, диаграммы, графики и т. д.);</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1D69BB" w:rsidRPr="00B67936" w:rsidRDefault="00FA6EB3" w:rsidP="007F75B2">
      <w:pPr>
        <w:pStyle w:val="a5"/>
        <w:tabs>
          <w:tab w:val="left" w:pos="820"/>
          <w:tab w:val="left" w:pos="993"/>
        </w:tabs>
        <w:spacing w:after="0" w:line="360" w:lineRule="auto"/>
        <w:ind w:left="0"/>
        <w:jc w:val="both"/>
        <w:rPr>
          <w:rFonts w:ascii="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основами соблюдения норм информационной этики и права;</w:t>
      </w:r>
    </w:p>
    <w:p w:rsidR="001D69BB" w:rsidRPr="00B67936" w:rsidRDefault="00FA6EB3" w:rsidP="007F75B2">
      <w:pPr>
        <w:pStyle w:val="a5"/>
        <w:tabs>
          <w:tab w:val="left" w:pos="780"/>
          <w:tab w:val="left" w:pos="993"/>
        </w:tabs>
        <w:spacing w:after="0" w:line="360" w:lineRule="auto"/>
        <w:ind w:left="0"/>
        <w:jc w:val="both"/>
        <w:rPr>
          <w:rFonts w:ascii="Times New Roman" w:eastAsia="Times New Roman" w:hAnsi="Times New Roman"/>
          <w:w w:val="99"/>
        </w:rPr>
      </w:pPr>
      <w:r w:rsidRPr="00B67936">
        <w:rPr>
          <w:rFonts w:ascii="Times New Roman" w:eastAsia="Times New Roman" w:hAnsi="Times New Roman"/>
        </w:rPr>
        <w:t xml:space="preserve">- </w:t>
      </w:r>
      <w:r w:rsidR="001D69BB" w:rsidRPr="00B67936">
        <w:rPr>
          <w:rFonts w:ascii="Times New Roman" w:eastAsia="Times New Roman" w:hAnsi="Times New Roman"/>
        </w:rPr>
        <w:t xml:space="preserve">познакомится с программными средствами для работы с </w:t>
      </w:r>
      <w:r w:rsidR="001D69BB" w:rsidRPr="00B67936">
        <w:rPr>
          <w:rFonts w:ascii="Times New Roman" w:eastAsia="Times New Roman" w:hAnsi="Times New Roman"/>
          <w:w w:val="99"/>
        </w:rPr>
        <w:t xml:space="preserve">аудиовизуальными </w:t>
      </w:r>
      <w:r w:rsidR="001D69BB" w:rsidRPr="00B67936">
        <w:rPr>
          <w:rFonts w:ascii="Times New Roman" w:eastAsia="Times New Roman" w:hAnsi="Times New Roman"/>
        </w:rPr>
        <w:t xml:space="preserve">данными и соответствующим понятийным </w:t>
      </w:r>
      <w:r w:rsidR="001D69BB" w:rsidRPr="00B67936">
        <w:rPr>
          <w:rFonts w:ascii="Times New Roman" w:eastAsia="Times New Roman" w:hAnsi="Times New Roman"/>
          <w:w w:val="99"/>
        </w:rPr>
        <w:t>аппаратом;</w:t>
      </w:r>
    </w:p>
    <w:p w:rsidR="001D69BB" w:rsidRPr="00B67936" w:rsidRDefault="00FA6EB3" w:rsidP="007F75B2">
      <w:pPr>
        <w:pStyle w:val="a5"/>
        <w:tabs>
          <w:tab w:val="left" w:pos="820"/>
          <w:tab w:val="left" w:pos="993"/>
        </w:tabs>
        <w:spacing w:after="0" w:line="360" w:lineRule="auto"/>
        <w:ind w:left="0"/>
        <w:jc w:val="both"/>
        <w:rPr>
          <w:rFonts w:ascii="Times New Roman" w:hAnsi="Times New Roman"/>
        </w:rPr>
      </w:pPr>
      <w:r w:rsidRPr="00B67936">
        <w:rPr>
          <w:rFonts w:ascii="Times New Roman" w:eastAsia="Times New Roman" w:hAnsi="Times New Roman"/>
        </w:rPr>
        <w:t xml:space="preserve">- </w:t>
      </w:r>
      <w:r w:rsidR="001D69BB" w:rsidRPr="00B67936">
        <w:rPr>
          <w:rFonts w:ascii="Times New Roman" w:eastAsia="Times New Roman" w:hAnsi="Times New Roman"/>
        </w:rPr>
        <w:t xml:space="preserve">узнает о дискретном представлении </w:t>
      </w:r>
      <w:r w:rsidR="001D69BB" w:rsidRPr="00B67936">
        <w:rPr>
          <w:rFonts w:ascii="Times New Roman" w:eastAsia="Times New Roman" w:hAnsi="Times New Roman"/>
          <w:w w:val="99"/>
        </w:rPr>
        <w:t>аудио</w:t>
      </w:r>
      <w:r w:rsidR="001D69BB" w:rsidRPr="00B67936">
        <w:rPr>
          <w:rFonts w:ascii="Times New Roman" w:eastAsia="Times New Roman" w:hAnsi="Times New Roman"/>
        </w:rPr>
        <w:t>визуальных данных.</w:t>
      </w:r>
    </w:p>
    <w:p w:rsidR="001D69BB" w:rsidRPr="00B67936" w:rsidRDefault="001D69BB" w:rsidP="007F75B2">
      <w:pPr>
        <w:tabs>
          <w:tab w:val="left" w:pos="1660"/>
          <w:tab w:val="left" w:pos="2900"/>
          <w:tab w:val="left" w:pos="4840"/>
          <w:tab w:val="left" w:pos="5300"/>
          <w:tab w:val="left" w:pos="6440"/>
          <w:tab w:val="left" w:pos="7320"/>
          <w:tab w:val="left" w:pos="7720"/>
          <w:tab w:val="left" w:pos="8520"/>
        </w:tabs>
        <w:spacing w:after="0" w:line="360" w:lineRule="auto"/>
        <w:jc w:val="both"/>
        <w:rPr>
          <w:rFonts w:ascii="Times New Roman" w:hAnsi="Times New Roman"/>
          <w:i/>
        </w:rPr>
      </w:pPr>
      <w:r w:rsidRPr="00B67936">
        <w:rPr>
          <w:rFonts w:ascii="Times New Roman" w:hAnsi="Times New Roman"/>
          <w:i/>
        </w:rPr>
        <w:t>Выпускникполучитвозможность(вданномкурсеиинойучебной деятельности):</w:t>
      </w:r>
    </w:p>
    <w:p w:rsidR="001D69BB" w:rsidRPr="00B67936" w:rsidRDefault="00FA6EB3" w:rsidP="007F75B2">
      <w:pPr>
        <w:pStyle w:val="a5"/>
        <w:tabs>
          <w:tab w:val="left" w:pos="993"/>
        </w:tabs>
        <w:spacing w:after="0" w:line="360" w:lineRule="auto"/>
        <w:ind w:left="0"/>
        <w:jc w:val="both"/>
        <w:rPr>
          <w:rFonts w:ascii="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узнать о данных от датчиков, например, датчиков роботизированных устройств;</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FA6EB3"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1D69BB" w:rsidRPr="00B67936" w:rsidRDefault="00FA6EB3" w:rsidP="007F75B2">
      <w:pPr>
        <w:pStyle w:val="a5"/>
        <w:tabs>
          <w:tab w:val="left" w:pos="82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узнать о структуре современных компьютеров и назначении их элементов;</w:t>
      </w:r>
    </w:p>
    <w:p w:rsidR="001D69BB" w:rsidRPr="00B67936" w:rsidRDefault="00FA6EB3" w:rsidP="007F75B2">
      <w:pPr>
        <w:pStyle w:val="a5"/>
        <w:tabs>
          <w:tab w:val="left" w:pos="780"/>
          <w:tab w:val="left" w:pos="993"/>
        </w:tabs>
        <w:spacing w:after="0" w:line="360" w:lineRule="auto"/>
        <w:ind w:left="0"/>
        <w:jc w:val="both"/>
        <w:rPr>
          <w:rFonts w:ascii="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 xml:space="preserve">получить представление об истории и тенденциях развития </w:t>
      </w:r>
      <w:r w:rsidR="001D69BB" w:rsidRPr="00B67936">
        <w:rPr>
          <w:rFonts w:ascii="Times New Roman" w:eastAsia="Times New Roman" w:hAnsi="Times New Roman"/>
          <w:i/>
          <w:w w:val="99"/>
        </w:rPr>
        <w:t>ИКТ;</w:t>
      </w:r>
    </w:p>
    <w:p w:rsidR="001D69BB" w:rsidRPr="00B67936" w:rsidRDefault="00FA6EB3" w:rsidP="007F75B2">
      <w:pPr>
        <w:pStyle w:val="a5"/>
        <w:tabs>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lastRenderedPageBreak/>
        <w:t xml:space="preserve">- </w:t>
      </w:r>
      <w:r w:rsidR="001D69BB" w:rsidRPr="00B67936">
        <w:rPr>
          <w:rFonts w:ascii="Times New Roman" w:eastAsia="Times New Roman" w:hAnsi="Times New Roman"/>
          <w:i/>
        </w:rPr>
        <w:t>познакомиться с примерами использования ИКТ в современном мире;</w:t>
      </w:r>
    </w:p>
    <w:p w:rsidR="00E875A1" w:rsidRPr="00B67936" w:rsidRDefault="00FA6EB3" w:rsidP="007F75B2">
      <w:pPr>
        <w:pStyle w:val="a5"/>
        <w:tabs>
          <w:tab w:val="left" w:pos="940"/>
          <w:tab w:val="left" w:pos="993"/>
        </w:tabs>
        <w:spacing w:after="0" w:line="360" w:lineRule="auto"/>
        <w:ind w:left="0"/>
        <w:jc w:val="both"/>
        <w:rPr>
          <w:rFonts w:ascii="Times New Roman" w:eastAsia="Times New Roman" w:hAnsi="Times New Roman"/>
          <w:i/>
        </w:rPr>
      </w:pPr>
      <w:r w:rsidRPr="00B67936">
        <w:rPr>
          <w:rFonts w:ascii="Times New Roman" w:eastAsia="Times New Roman" w:hAnsi="Times New Roman"/>
          <w:i/>
        </w:rPr>
        <w:t xml:space="preserve">- </w:t>
      </w:r>
      <w:r w:rsidR="001D69BB" w:rsidRPr="00B67936">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bookmarkStart w:id="48" w:name="_Toc409691640"/>
      <w:bookmarkStart w:id="49" w:name="_Toc410653963"/>
      <w:bookmarkStart w:id="50" w:name="_Toc414553149"/>
    </w:p>
    <w:p w:rsidR="001D69BB" w:rsidRPr="00B67936" w:rsidRDefault="001D69BB" w:rsidP="007F75B2">
      <w:pPr>
        <w:pStyle w:val="a5"/>
        <w:tabs>
          <w:tab w:val="left" w:pos="940"/>
          <w:tab w:val="left" w:pos="993"/>
        </w:tabs>
        <w:spacing w:after="0" w:line="360" w:lineRule="auto"/>
        <w:ind w:left="0"/>
        <w:jc w:val="both"/>
        <w:rPr>
          <w:rFonts w:ascii="Times New Roman" w:eastAsia="Times New Roman" w:hAnsi="Times New Roman"/>
          <w:b/>
          <w:i/>
        </w:rPr>
      </w:pPr>
      <w:r w:rsidRPr="00B67936">
        <w:rPr>
          <w:rFonts w:ascii="Times New Roman" w:hAnsi="Times New Roman"/>
          <w:b/>
          <w:i/>
        </w:rPr>
        <w:t>1.2.5.9. Физика</w:t>
      </w:r>
      <w:bookmarkEnd w:id="48"/>
      <w:bookmarkEnd w:id="49"/>
      <w:bookmarkEnd w:id="50"/>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соблюдать правила безопасности и охраны труда при работе с учебным и лабораторным оборудованием;</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понимать смысл основных физических терминов: физическое тело, физическое явление, физическая величина, единицы измерения;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rPr>
      </w:pPr>
      <w:r w:rsidRPr="00B67936">
        <w:rPr>
          <w:rFonts w:ascii="Times New Roman" w:hAnsi="Times New Roman"/>
          <w:u w:val="single"/>
        </w:rPr>
        <w:t>Примечание</w:t>
      </w:r>
      <w:r w:rsidRPr="00B67936">
        <w:rPr>
          <w:rFonts w:ascii="Times New Roman" w:hAnsi="Times New Roman"/>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понимать роль эксперимента в получении научной информации;</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rPr>
      </w:pPr>
      <w:r w:rsidRPr="00B67936">
        <w:rPr>
          <w:rFonts w:ascii="Times New Roman" w:hAnsi="Times New Roman"/>
          <w:u w:val="single"/>
        </w:rPr>
        <w:t>Примечание</w:t>
      </w:r>
      <w:r w:rsidRPr="00B67936">
        <w:rPr>
          <w:rFonts w:ascii="Times New Roman" w:hAnsi="Times New Roman"/>
        </w:rPr>
        <w:t>. Любая учебная программа должна обеспечивать овладение прямыми измерениями всех перечисленных физических величин.</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понимать принципы действия машин, приборов и технических устройств, условия их безопасного использования в повседневной жизни;</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использовать при выполнении учебных задач научно-популярную литературу о физических явлениях, справочные материалы, ресурсы Интернет.</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lastRenderedPageBreak/>
        <w:t xml:space="preserve">- </w:t>
      </w:r>
      <w:r w:rsidR="001D69BB" w:rsidRPr="00B67936">
        <w:rPr>
          <w:rFonts w:ascii="Times New Roman" w:hAnsi="Times New Roman"/>
          <w:i/>
        </w:rPr>
        <w:t>сравнивать точность измерения физических величин по величине их относительной погрешности при проведении прямых измерений;</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b/>
        </w:rPr>
        <w:t>Механические явления</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различать основные признаки изученных физических моделей: материальная точка, инерциальная система отсчета;</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w:t>
      </w:r>
      <w:r w:rsidR="001D69BB" w:rsidRPr="00B67936">
        <w:rPr>
          <w:rFonts w:ascii="Times New Roman" w:hAnsi="Times New Roman"/>
        </w:rPr>
        <w:lastRenderedPageBreak/>
        <w:t xml:space="preserve">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b/>
        </w:rPr>
        <w:t>Тепловые явления</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различать основные признаки изученных физических моделей строения газов, жидкостей и твердых тел;</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приводить примеры практического использования физических знаний о тепловых явлениях;</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lastRenderedPageBreak/>
        <w:t xml:space="preserve">- </w:t>
      </w:r>
      <w:r w:rsidR="001D69BB" w:rsidRPr="00B67936">
        <w:rPr>
          <w:rFonts w:ascii="Times New Roman" w:hAnsi="Times New Roman"/>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Электрические и магнитные явления</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использовать оптические схемы для построения изображений в плоском зеркале и собирающей линзе.</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приводить примеры практического использования физических знаний о электромагнитных явлениях</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w:t>
      </w:r>
      <w:r w:rsidR="001D69BB" w:rsidRPr="00B67936">
        <w:rPr>
          <w:rFonts w:ascii="Times New Roman" w:hAnsi="Times New Roman"/>
        </w:rPr>
        <w:lastRenderedPageBreak/>
        <w:t>необходимые для ее решения, проводить расчеты и оценивать реальность полученного значения физической величины.</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i/>
        </w:rPr>
      </w:pPr>
      <w:r w:rsidRPr="00B67936">
        <w:rPr>
          <w:rFonts w:ascii="Times New Roman" w:hAnsi="Times New Roman"/>
          <w:i/>
        </w:rPr>
        <w:t>Выпускник получит возможность научиться: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b/>
        </w:rPr>
        <w:t>Квантовые явления</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различать основные признаки планетарной модели атома, нуклонной модели атомного ядра;</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1D69BB" w:rsidRPr="00B67936" w:rsidRDefault="001D69BB" w:rsidP="007F75B2">
      <w:pPr>
        <w:tabs>
          <w:tab w:val="left" w:pos="709"/>
          <w:tab w:val="left" w:pos="851"/>
        </w:tabs>
        <w:autoSpaceDE w:val="0"/>
        <w:autoSpaceDN w:val="0"/>
        <w:adjustRightInd w:val="0"/>
        <w:spacing w:after="0" w:line="360" w:lineRule="auto"/>
        <w:jc w:val="both"/>
        <w:rPr>
          <w:rFonts w:ascii="Times New Roman" w:hAnsi="Times New Roman"/>
          <w:i/>
        </w:rPr>
      </w:pPr>
      <w:r w:rsidRPr="00B67936">
        <w:rPr>
          <w:rFonts w:ascii="Times New Roman" w:hAnsi="Times New Roman"/>
          <w:i/>
        </w:rPr>
        <w:t>Выпускник получит возможность научиться: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соотносить энергию связи атомных ядер с дефектом массы;</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b/>
        </w:rPr>
        <w:lastRenderedPageBreak/>
        <w:t>Элементы астрономии</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понимать различия между гелиоцентрической и геоцентрической системами мира;</w:t>
      </w:r>
    </w:p>
    <w:p w:rsidR="001D69BB" w:rsidRPr="00B67936" w:rsidRDefault="001D69BB" w:rsidP="007F75B2">
      <w:pPr>
        <w:tabs>
          <w:tab w:val="left" w:pos="851"/>
        </w:tabs>
        <w:autoSpaceDE w:val="0"/>
        <w:autoSpaceDN w:val="0"/>
        <w:adjustRightInd w:val="0"/>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различать основные характеристики звезд (размер, цвет, температура) соотносить цвет звезды с ее температурой;</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различать гипотезы о происхождении Солнечной системы.</w:t>
      </w:r>
    </w:p>
    <w:p w:rsidR="001D69BB" w:rsidRPr="00B67936" w:rsidRDefault="001D69BB" w:rsidP="007F75B2">
      <w:pPr>
        <w:pStyle w:val="4"/>
        <w:jc w:val="both"/>
        <w:rPr>
          <w:i/>
          <w:sz w:val="22"/>
          <w:szCs w:val="22"/>
        </w:rPr>
      </w:pPr>
      <w:bookmarkStart w:id="51" w:name="_Toc409691641"/>
      <w:bookmarkStart w:id="52" w:name="_Toc410653964"/>
      <w:bookmarkStart w:id="53" w:name="_Toc414553150"/>
      <w:r w:rsidRPr="00B67936">
        <w:rPr>
          <w:i/>
          <w:sz w:val="22"/>
          <w:szCs w:val="22"/>
        </w:rPr>
        <w:t>1.2.5.10. Биология</w:t>
      </w:r>
      <w:bookmarkEnd w:id="51"/>
      <w:bookmarkEnd w:id="52"/>
      <w:bookmarkEnd w:id="53"/>
    </w:p>
    <w:p w:rsidR="001D69BB" w:rsidRPr="00B67936" w:rsidRDefault="001D69BB" w:rsidP="007F75B2">
      <w:pPr>
        <w:autoSpaceDE w:val="0"/>
        <w:autoSpaceDN w:val="0"/>
        <w:adjustRightInd w:val="0"/>
        <w:spacing w:after="0" w:line="360" w:lineRule="auto"/>
        <w:jc w:val="both"/>
        <w:rPr>
          <w:rFonts w:ascii="Times New Roman" w:hAnsi="Times New Roman"/>
          <w:b/>
        </w:rPr>
      </w:pPr>
      <w:r w:rsidRPr="00B67936">
        <w:rPr>
          <w:rFonts w:ascii="Times New Roman" w:hAnsi="Times New Roman"/>
          <w:b/>
        </w:rPr>
        <w:t xml:space="preserve">В результате изучения курса биологии в основной школе: </w:t>
      </w:r>
    </w:p>
    <w:p w:rsidR="001D69BB" w:rsidRPr="00B67936" w:rsidRDefault="001D69BB" w:rsidP="007F75B2">
      <w:pPr>
        <w:autoSpaceDE w:val="0"/>
        <w:autoSpaceDN w:val="0"/>
        <w:adjustRightInd w:val="0"/>
        <w:spacing w:after="0" w:line="360" w:lineRule="auto"/>
        <w:ind w:firstLine="709"/>
        <w:jc w:val="both"/>
        <w:rPr>
          <w:rFonts w:ascii="Times New Roman" w:hAnsi="Times New Roman"/>
        </w:rPr>
      </w:pPr>
      <w:r w:rsidRPr="00B67936">
        <w:rPr>
          <w:rFonts w:ascii="Times New Roman" w:hAnsi="Times New Roman"/>
        </w:rPr>
        <w:t xml:space="preserve">Выпускник </w:t>
      </w:r>
      <w:r w:rsidRPr="00B67936">
        <w:rPr>
          <w:rFonts w:ascii="Times New Roman" w:hAnsi="Times New Roman"/>
          <w:b/>
        </w:rPr>
        <w:t xml:space="preserve">научится </w:t>
      </w:r>
      <w:r w:rsidRPr="00B67936">
        <w:rPr>
          <w:rFonts w:ascii="Times New Roman" w:hAnsi="Times New Roman"/>
          <w:bCs/>
        </w:rPr>
        <w:t xml:space="preserve">пользоваться научными методами для распознания биологических проблем; </w:t>
      </w:r>
      <w:r w:rsidRPr="00B67936">
        <w:rPr>
          <w:rFonts w:ascii="Times New Roman" w:hAnsi="Times New Roman"/>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1D69BB" w:rsidRPr="00B67936" w:rsidRDefault="001D69BB" w:rsidP="007F75B2">
      <w:pPr>
        <w:autoSpaceDE w:val="0"/>
        <w:autoSpaceDN w:val="0"/>
        <w:adjustRightInd w:val="0"/>
        <w:spacing w:after="0" w:line="360" w:lineRule="auto"/>
        <w:ind w:firstLine="709"/>
        <w:jc w:val="both"/>
        <w:rPr>
          <w:rFonts w:ascii="Times New Roman" w:hAnsi="Times New Roman"/>
        </w:rPr>
      </w:pPr>
      <w:r w:rsidRPr="00B67936">
        <w:rPr>
          <w:rFonts w:ascii="Times New Roman" w:hAnsi="Times New Roman"/>
        </w:rPr>
        <w:t>Выпускник</w:t>
      </w:r>
      <w:r w:rsidRPr="00B67936">
        <w:rPr>
          <w:rFonts w:ascii="Times New Roman" w:hAnsi="Times New Roman"/>
          <w:b/>
        </w:rPr>
        <w:t xml:space="preserve"> овладеет</w:t>
      </w:r>
      <w:r w:rsidRPr="00B67936">
        <w:rPr>
          <w:rFonts w:ascii="Times New Roman" w:hAnsi="Times New Roman"/>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1D69BB" w:rsidRPr="00B67936" w:rsidRDefault="001D69BB" w:rsidP="007F75B2">
      <w:pPr>
        <w:autoSpaceDE w:val="0"/>
        <w:autoSpaceDN w:val="0"/>
        <w:adjustRightInd w:val="0"/>
        <w:spacing w:after="0" w:line="360" w:lineRule="auto"/>
        <w:ind w:firstLine="709"/>
        <w:jc w:val="both"/>
        <w:rPr>
          <w:rFonts w:ascii="Times New Roman" w:hAnsi="Times New Roman"/>
        </w:rPr>
      </w:pPr>
      <w:r w:rsidRPr="00B67936">
        <w:rPr>
          <w:rFonts w:ascii="Times New Roman" w:hAnsi="Times New Roman"/>
        </w:rPr>
        <w:t xml:space="preserve">Выпускник </w:t>
      </w:r>
      <w:r w:rsidRPr="00B67936">
        <w:rPr>
          <w:rFonts w:ascii="Times New Roman" w:hAnsi="Times New Roman"/>
          <w:b/>
        </w:rPr>
        <w:t>освоит</w:t>
      </w:r>
      <w:r w:rsidRPr="00B67936">
        <w:rPr>
          <w:rFonts w:ascii="Times New Roman" w:hAnsi="Times New Roman"/>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1D69BB" w:rsidRPr="00B67936" w:rsidRDefault="001D69BB" w:rsidP="007F75B2">
      <w:pPr>
        <w:autoSpaceDE w:val="0"/>
        <w:autoSpaceDN w:val="0"/>
        <w:adjustRightInd w:val="0"/>
        <w:spacing w:after="0" w:line="360" w:lineRule="auto"/>
        <w:ind w:firstLine="709"/>
        <w:jc w:val="both"/>
        <w:rPr>
          <w:rFonts w:ascii="Times New Roman" w:hAnsi="Times New Roman"/>
          <w:iCs/>
        </w:rPr>
      </w:pPr>
      <w:r w:rsidRPr="00B67936">
        <w:rPr>
          <w:rFonts w:ascii="Times New Roman" w:hAnsi="Times New Roman"/>
          <w:iCs/>
        </w:rPr>
        <w:t xml:space="preserve">Выпускник </w:t>
      </w:r>
      <w:r w:rsidRPr="00B67936">
        <w:rPr>
          <w:rFonts w:ascii="Times New Roman" w:hAnsi="Times New Roman"/>
          <w:b/>
          <w:iCs/>
        </w:rPr>
        <w:t>приобретет</w:t>
      </w:r>
      <w:r w:rsidRPr="00B67936">
        <w:rPr>
          <w:rFonts w:ascii="Times New Roman" w:hAnsi="Times New Roman"/>
          <w:iC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1D69BB" w:rsidRPr="00B67936" w:rsidRDefault="001D69BB" w:rsidP="007F75B2">
      <w:pPr>
        <w:autoSpaceDE w:val="0"/>
        <w:autoSpaceDN w:val="0"/>
        <w:adjustRightInd w:val="0"/>
        <w:spacing w:after="0" w:line="360" w:lineRule="auto"/>
        <w:jc w:val="both"/>
        <w:rPr>
          <w:rFonts w:ascii="Times New Roman" w:hAnsi="Times New Roman"/>
          <w:i/>
        </w:rPr>
      </w:pPr>
      <w:r w:rsidRPr="00B67936">
        <w:rPr>
          <w:rFonts w:ascii="Times New Roman" w:hAnsi="Times New Roman"/>
          <w:i/>
        </w:rPr>
        <w:t>Выпускник получит возможность научиться:</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осознанно использовать знания основных правил поведения в природе и основ здорового образа жизни в быту;</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iCs/>
        </w:rPr>
        <w:t xml:space="preserve">- </w:t>
      </w:r>
      <w:r w:rsidR="001D69BB" w:rsidRPr="00B67936">
        <w:rPr>
          <w:rFonts w:ascii="Times New Roman" w:hAnsi="Times New Roman"/>
          <w:i/>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1D69BB" w:rsidRPr="00B67936" w:rsidRDefault="001D69BB" w:rsidP="007F75B2">
      <w:pPr>
        <w:tabs>
          <w:tab w:val="center" w:pos="4904"/>
        </w:tabs>
        <w:autoSpaceDE w:val="0"/>
        <w:autoSpaceDN w:val="0"/>
        <w:adjustRightInd w:val="0"/>
        <w:spacing w:after="0" w:line="360" w:lineRule="auto"/>
        <w:jc w:val="both"/>
        <w:rPr>
          <w:rFonts w:ascii="Times New Roman" w:hAnsi="Times New Roman"/>
          <w:b/>
        </w:rPr>
      </w:pPr>
      <w:r w:rsidRPr="00B67936">
        <w:rPr>
          <w:rFonts w:ascii="Times New Roman" w:hAnsi="Times New Roman"/>
          <w:b/>
        </w:rPr>
        <w:t>Живые организмы</w:t>
      </w:r>
    </w:p>
    <w:p w:rsidR="001D69BB" w:rsidRPr="00B67936" w:rsidRDefault="001D69BB" w:rsidP="007F75B2">
      <w:pPr>
        <w:autoSpaceDE w:val="0"/>
        <w:autoSpaceDN w:val="0"/>
        <w:adjustRightInd w:val="0"/>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lastRenderedPageBreak/>
        <w:t xml:space="preserve">- </w:t>
      </w:r>
      <w:r w:rsidR="001D69BB" w:rsidRPr="00B67936">
        <w:rPr>
          <w:rFonts w:ascii="Times New Roman" w:hAnsi="Times New Roman"/>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аргументировать, приводить доказательства родства различных таксонов растений, животных, грибов и бактерий;</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аргументировать, приводить доказательства различий растений, животных, грибов и бактерий;</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роль биологии в практической деятельности людей; роль различных организмов в жизни человека;</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выявлятьпримерыи раскрывать сущность приспособленности организмов к среде обитания;</w:t>
      </w:r>
    </w:p>
    <w:p w:rsidR="001D69BB" w:rsidRPr="00B67936" w:rsidRDefault="00842CA7" w:rsidP="007F75B2">
      <w:pPr>
        <w:widowControl w:val="0"/>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устанавливать взаимосвязи между особенностями строения и функциями клеток и тканей, органов и систем органов;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знать и аргументировать основные правила поведения в природе;</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анализировать и оценивать последствия деятельности человека в природе;</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описывать и использовать приемы выращивания и размножения культурных растений и домашних животных, ухода за ними;</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знать и соблюдать правила работы в кабинете биологии.</w:t>
      </w:r>
    </w:p>
    <w:p w:rsidR="001D69BB" w:rsidRPr="00B67936" w:rsidRDefault="001D69BB" w:rsidP="007F75B2">
      <w:pPr>
        <w:autoSpaceDE w:val="0"/>
        <w:autoSpaceDN w:val="0"/>
        <w:adjustRightInd w:val="0"/>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b/>
          <w:i/>
        </w:rPr>
      </w:pPr>
      <w:r w:rsidRPr="00B67936">
        <w:rPr>
          <w:rFonts w:ascii="Times New Roman" w:hAnsi="Times New Roman"/>
          <w:i/>
        </w:rPr>
        <w:t xml:space="preserve">- </w:t>
      </w:r>
      <w:r w:rsidR="001D69BB" w:rsidRPr="00B67936">
        <w:rPr>
          <w:rFonts w:ascii="Times New Roman" w:hAnsi="Times New Roman"/>
          <w:i/>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iCs/>
        </w:rPr>
      </w:pPr>
      <w:r w:rsidRPr="00B67936">
        <w:rPr>
          <w:rFonts w:ascii="Times New Roman" w:hAnsi="Times New Roman"/>
          <w:i/>
          <w:iCs/>
        </w:rPr>
        <w:lastRenderedPageBreak/>
        <w:t xml:space="preserve">- </w:t>
      </w:r>
      <w:r w:rsidR="001D69BB" w:rsidRPr="00B67936">
        <w:rPr>
          <w:rFonts w:ascii="Times New Roman" w:hAnsi="Times New Roman"/>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1D69BB" w:rsidRPr="00B67936" w:rsidRDefault="001D69BB" w:rsidP="007F75B2">
      <w:pPr>
        <w:autoSpaceDE w:val="0"/>
        <w:autoSpaceDN w:val="0"/>
        <w:adjustRightInd w:val="0"/>
        <w:spacing w:after="0" w:line="360" w:lineRule="auto"/>
        <w:contextualSpacing/>
        <w:jc w:val="both"/>
        <w:rPr>
          <w:rFonts w:ascii="Times New Roman" w:hAnsi="Times New Roman"/>
          <w:b/>
        </w:rPr>
      </w:pPr>
      <w:r w:rsidRPr="00B67936">
        <w:rPr>
          <w:rFonts w:ascii="Times New Roman" w:hAnsi="Times New Roman"/>
          <w:b/>
        </w:rPr>
        <w:t>Человек и его здоровье</w:t>
      </w:r>
    </w:p>
    <w:p w:rsidR="001D69BB" w:rsidRPr="00B67936" w:rsidRDefault="001D69BB" w:rsidP="007F75B2">
      <w:pPr>
        <w:autoSpaceDE w:val="0"/>
        <w:autoSpaceDN w:val="0"/>
        <w:adjustRightInd w:val="0"/>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аргументировать, приводить доказательства взаимосвязи человека и окружающей среды, родства человека с животными;</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аргументировать, приводить доказательства отличий человека от животных;</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объяснять эволюцию вида Человек разумный на примерах сопоставления биологических объектов и других материальных артефактов;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устанавливать взаимосвязи между особенностями строения и функциями клеток и тканей, органов и систем органов;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знать и аргументировать основные принципы здорового образа жизни, рациональной организации труда и отдыха;</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анализировать и оценивать влияние факторов риска на здоровье человека;</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описывать и использовать приемы оказания первой помощи;</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знать и соблюдать правила работы в кабинете биологии.</w:t>
      </w:r>
    </w:p>
    <w:p w:rsidR="001D69BB" w:rsidRPr="00B67936" w:rsidRDefault="001D69BB" w:rsidP="007F75B2">
      <w:pPr>
        <w:autoSpaceDE w:val="0"/>
        <w:autoSpaceDN w:val="0"/>
        <w:adjustRightInd w:val="0"/>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b/>
          <w:i/>
        </w:rPr>
      </w:pPr>
      <w:r w:rsidRPr="00B67936">
        <w:rPr>
          <w:rFonts w:ascii="Times New Roman" w:hAnsi="Times New Roman"/>
          <w:i/>
        </w:rPr>
        <w:lastRenderedPageBreak/>
        <w:t xml:space="preserve">- </w:t>
      </w:r>
      <w:r w:rsidR="001D69BB" w:rsidRPr="00B67936">
        <w:rPr>
          <w:rFonts w:ascii="Times New Roman" w:hAnsi="Times New Roman"/>
          <w:i/>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ориентироваться в системе моральных норм и ценностей по отношению к собственному здоровью и здоровью других людей;</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iCs/>
        </w:rPr>
        <w:t xml:space="preserve">- </w:t>
      </w:r>
      <w:r w:rsidR="001D69BB" w:rsidRPr="00B67936">
        <w:rPr>
          <w:rFonts w:ascii="Times New Roman" w:hAnsi="Times New Roman"/>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b/>
        </w:rPr>
      </w:pPr>
      <w:r w:rsidRPr="00B67936">
        <w:rPr>
          <w:rFonts w:ascii="Times New Roman" w:hAnsi="Times New Roman"/>
          <w:i/>
        </w:rPr>
        <w:t xml:space="preserve">- </w:t>
      </w:r>
      <w:r w:rsidR="001D69BB" w:rsidRPr="00B67936">
        <w:rPr>
          <w:rFonts w:ascii="Times New Roman" w:hAnsi="Times New Roman"/>
          <w:i/>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1D69BB" w:rsidRPr="00B67936" w:rsidRDefault="001D69BB" w:rsidP="007F75B2">
      <w:pPr>
        <w:autoSpaceDE w:val="0"/>
        <w:autoSpaceDN w:val="0"/>
        <w:adjustRightInd w:val="0"/>
        <w:spacing w:after="0" w:line="360" w:lineRule="auto"/>
        <w:jc w:val="both"/>
        <w:rPr>
          <w:rFonts w:ascii="Times New Roman" w:hAnsi="Times New Roman"/>
          <w:b/>
        </w:rPr>
      </w:pPr>
      <w:r w:rsidRPr="00B67936">
        <w:rPr>
          <w:rFonts w:ascii="Times New Roman" w:hAnsi="Times New Roman"/>
          <w:b/>
        </w:rPr>
        <w:t>Общие биологические закономерности</w:t>
      </w:r>
    </w:p>
    <w:p w:rsidR="001D69BB" w:rsidRPr="00B67936" w:rsidRDefault="001D69BB" w:rsidP="007F75B2">
      <w:pPr>
        <w:autoSpaceDE w:val="0"/>
        <w:autoSpaceDN w:val="0"/>
        <w:adjustRightInd w:val="0"/>
        <w:spacing w:after="0" w:line="360" w:lineRule="auto"/>
        <w:jc w:val="both"/>
        <w:rPr>
          <w:rFonts w:ascii="Times New Roman" w:hAnsi="Times New Roman"/>
          <w:b/>
        </w:rPr>
      </w:pPr>
      <w:r w:rsidRPr="00B67936">
        <w:rPr>
          <w:rFonts w:ascii="Times New Roman" w:hAnsi="Times New Roman"/>
          <w:b/>
        </w:rPr>
        <w:t>Выпускник научится:</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b/>
        </w:rPr>
      </w:pPr>
      <w:r w:rsidRPr="00B67936">
        <w:rPr>
          <w:rFonts w:ascii="Times New Roman" w:hAnsi="Times New Roman"/>
        </w:rPr>
        <w:t xml:space="preserve">- </w:t>
      </w:r>
      <w:r w:rsidR="001D69BB" w:rsidRPr="00B67936">
        <w:rPr>
          <w:rFonts w:ascii="Times New Roman" w:hAnsi="Times New Roman"/>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b/>
        </w:rPr>
      </w:pPr>
      <w:r w:rsidRPr="00B67936">
        <w:rPr>
          <w:rFonts w:ascii="Times New Roman" w:hAnsi="Times New Roman"/>
        </w:rPr>
        <w:t xml:space="preserve">- </w:t>
      </w:r>
      <w:r w:rsidR="001D69BB" w:rsidRPr="00B67936">
        <w:rPr>
          <w:rFonts w:ascii="Times New Roman" w:hAnsi="Times New Roman"/>
        </w:rPr>
        <w:t>аргументировать, приводить доказательства необходимости защиты окружающей среды;</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аргументировать, приводить доказательства зависимости здоровья человека от состояния окружающей среды;</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объяснять общность происхождения и эволюции организмов на основе сопоставления особенностей их строения и функционирования;</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объяснять механизмы наследственности и изменчивости, возникновения приспособленности, процесс видообразования;</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сравнивать биологические объекты, процессы; делать выводы и умозаключения на основе сравнения; </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устанавливать взаимосвязи между особенностями строения и функциями органов и систем органов;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описывать и использовать приемы выращивания и размножения культурных растений и домашних животных, ухода за ними в агроценозах;</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lastRenderedPageBreak/>
        <w:t xml:space="preserve">- </w:t>
      </w:r>
      <w:r w:rsidR="001D69BB" w:rsidRPr="00B67936">
        <w:rPr>
          <w:rFonts w:ascii="Times New Roman" w:hAnsi="Times New Roman"/>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знать и соблюдать правила работы в кабинете биологии.</w:t>
      </w:r>
    </w:p>
    <w:p w:rsidR="001D69BB" w:rsidRPr="00B67936" w:rsidRDefault="001D69BB" w:rsidP="007F75B2">
      <w:pPr>
        <w:autoSpaceDE w:val="0"/>
        <w:autoSpaceDN w:val="0"/>
        <w:adjustRightInd w:val="0"/>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iCs/>
        </w:rPr>
      </w:pPr>
      <w:r w:rsidRPr="00B67936">
        <w:rPr>
          <w:rFonts w:ascii="Times New Roman" w:hAnsi="Times New Roman"/>
          <w:i/>
        </w:rPr>
        <w:t xml:space="preserve">- </w:t>
      </w:r>
      <w:r w:rsidR="001D69BB" w:rsidRPr="00B67936">
        <w:rPr>
          <w:rFonts w:ascii="Times New Roman" w:hAnsi="Times New Roman"/>
          <w:i/>
        </w:rPr>
        <w:t>понимать экологические проблемы, возникающие в условиях нерационального природопользования, и пути решения этих проблем</w:t>
      </w:r>
      <w:r w:rsidR="001D69BB" w:rsidRPr="00B67936">
        <w:rPr>
          <w:rFonts w:ascii="Times New Roman" w:hAnsi="Times New Roman"/>
          <w:i/>
          <w:iCs/>
        </w:rPr>
        <w:t>;</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b/>
          <w:i/>
        </w:rPr>
      </w:pPr>
      <w:r w:rsidRPr="00B67936">
        <w:rPr>
          <w:rFonts w:ascii="Times New Roman" w:hAnsi="Times New Roman"/>
          <w:i/>
        </w:rPr>
        <w:t xml:space="preserve">- </w:t>
      </w:r>
      <w:r w:rsidR="001D69BB" w:rsidRPr="00B67936">
        <w:rPr>
          <w:rFonts w:ascii="Times New Roman" w:hAnsi="Times New Roman"/>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b/>
          <w:i/>
        </w:rPr>
      </w:pPr>
      <w:r w:rsidRPr="00B67936">
        <w:rPr>
          <w:rFonts w:ascii="Times New Roman" w:hAnsi="Times New Roman"/>
          <w:i/>
        </w:rPr>
        <w:t xml:space="preserve">- </w:t>
      </w:r>
      <w:r w:rsidR="001D69BB" w:rsidRPr="00B67936">
        <w:rPr>
          <w:rFonts w:ascii="Times New Roman" w:hAnsi="Times New Roman"/>
          <w:i/>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i/>
        </w:rPr>
      </w:pPr>
      <w:r w:rsidRPr="00B67936">
        <w:rPr>
          <w:rFonts w:ascii="Times New Roman" w:hAnsi="Times New Roman"/>
          <w:i/>
          <w:iCs/>
        </w:rPr>
        <w:t xml:space="preserve">- </w:t>
      </w:r>
      <w:r w:rsidR="001D69BB" w:rsidRPr="00B67936">
        <w:rPr>
          <w:rFonts w:ascii="Times New Roman" w:hAnsi="Times New Roman"/>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1D69BB" w:rsidRPr="00B67936" w:rsidRDefault="00842CA7" w:rsidP="007F75B2">
      <w:pPr>
        <w:tabs>
          <w:tab w:val="left" w:pos="993"/>
        </w:tabs>
        <w:autoSpaceDE w:val="0"/>
        <w:autoSpaceDN w:val="0"/>
        <w:adjustRightInd w:val="0"/>
        <w:spacing w:after="0" w:line="360" w:lineRule="auto"/>
        <w:contextualSpacing/>
        <w:jc w:val="both"/>
        <w:rPr>
          <w:rFonts w:ascii="Times New Roman" w:hAnsi="Times New Roman"/>
          <w:b/>
        </w:rPr>
      </w:pPr>
      <w:r w:rsidRPr="00B67936">
        <w:rPr>
          <w:rFonts w:ascii="Times New Roman" w:hAnsi="Times New Roman"/>
          <w:i/>
        </w:rPr>
        <w:t xml:space="preserve">- </w:t>
      </w:r>
      <w:r w:rsidR="001D69BB" w:rsidRPr="00B67936">
        <w:rPr>
          <w:rFonts w:ascii="Times New Roman" w:hAnsi="Times New Roman"/>
          <w:i/>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1D69BB" w:rsidRPr="00B67936" w:rsidRDefault="001D69BB" w:rsidP="007F75B2">
      <w:pPr>
        <w:pStyle w:val="4"/>
        <w:jc w:val="both"/>
        <w:rPr>
          <w:i/>
          <w:sz w:val="22"/>
          <w:szCs w:val="22"/>
        </w:rPr>
      </w:pPr>
      <w:bookmarkStart w:id="54" w:name="_Toc409691642"/>
      <w:bookmarkStart w:id="55" w:name="_Toc410653965"/>
      <w:bookmarkStart w:id="56" w:name="_Toc414553151"/>
      <w:r w:rsidRPr="00B67936">
        <w:rPr>
          <w:i/>
          <w:sz w:val="22"/>
          <w:szCs w:val="22"/>
        </w:rPr>
        <w:t>1.2.5.11. Химия</w:t>
      </w:r>
      <w:bookmarkEnd w:id="54"/>
      <w:bookmarkEnd w:id="55"/>
      <w:bookmarkEnd w:id="56"/>
    </w:p>
    <w:p w:rsidR="001D69BB" w:rsidRPr="00B67936" w:rsidRDefault="001D69BB" w:rsidP="007F75B2">
      <w:pPr>
        <w:spacing w:after="0" w:line="360" w:lineRule="auto"/>
        <w:jc w:val="both"/>
        <w:rPr>
          <w:rFonts w:ascii="Times New Roman" w:hAnsi="Times New Roman"/>
          <w:b/>
          <w:bCs/>
        </w:rPr>
      </w:pPr>
      <w:r w:rsidRPr="00B67936">
        <w:rPr>
          <w:rFonts w:ascii="Times New Roman" w:hAnsi="Times New Roman"/>
          <w:b/>
          <w:bCs/>
        </w:rPr>
        <w:t>Выпускник научится:</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bCs/>
        </w:rPr>
      </w:pPr>
      <w:r w:rsidRPr="00B67936">
        <w:rPr>
          <w:rFonts w:ascii="Times New Roman" w:hAnsi="Times New Roman"/>
          <w:bCs/>
        </w:rPr>
        <w:t xml:space="preserve">- </w:t>
      </w:r>
      <w:r w:rsidR="001D69BB" w:rsidRPr="00B67936">
        <w:rPr>
          <w:rFonts w:ascii="Times New Roman" w:hAnsi="Times New Roman"/>
          <w:bCs/>
        </w:rPr>
        <w:t>характеризовать основные методы познания: наблюдение, измерение, эксперимент;</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описывать свойства твердых, жидких, газообразных веществ, выделяя их существенные признаки;</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смысл законов сохранения массы веществ, постоянства состава, атомно-молекулярной теории;</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различать химические и физические явления;</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называть химические элементы;</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определять состав веществ по их формулам;</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определять валентность атома элемента в соединениях;</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определять тип химических реакций;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называть признаки и условия протекания химических реакций;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выявлять признаки, свидетельствующие о протекании химической реакции при выполнении химического опыта;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составлять формулы бинарных соединений;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составлять уравнения химических реакций;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соблюдать правила безопасной работы при проведении опытов;</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lastRenderedPageBreak/>
        <w:t xml:space="preserve">- </w:t>
      </w:r>
      <w:r w:rsidR="001D69BB" w:rsidRPr="00B67936">
        <w:rPr>
          <w:rFonts w:ascii="Times New Roman" w:hAnsi="Times New Roman"/>
        </w:rPr>
        <w:t>пользоваться лабораторным оборудованием и посудой;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вычислять относительную молекулярную и молярную массы веществ;</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вычислять массовую долю химического элемента по формуле соединения;</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вычислять количество, объем или массу вещества по количеству, объему, массе реагентов или продуктов реакции;</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характеризовать физические и химические свойства простых веществ: кислорода и водорода;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получать, собирать кислород и водород;</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распознавать опытным путем газообразные вещества: кислород, водород;</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смысл закона Авогадро;</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смысл понятий «тепловой эффект реакции», «молярный объем»;</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характеризовать физические и химические свойства воды;</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смысл понятия «раствор»;</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вычислять массовую долю растворенного вещества в растворе;</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приготовлять растворы с определенной массовой долей растворенного вещества;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называть соединения изученных классов неорганических веществ;</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характеризовать физические и химические свойства основных классов неорганических веществ: оксидов, кислот, оснований, солей;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определять принадлежность веществ к определенному классу соединений;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составлять формулы неорганических соединений изученных классов;</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проводить опыты, подтверждающие химические свойства изученных классов неорганических веществ;</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распознавать опытным путем растворы кислот и щелочей по изменению окраски индикатора;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характеризовать взаимосвязь между классами неорганических соединений;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смысл Периодического закона Д.И. Менделеева;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объяснять закономерности изменения строения атомов, свойств элементов в пределах малых периодов и главных подгрупп;</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составлять схемы строения атомов первых 20 элементов периодической системы Д.И. Менделеева;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смысл понятий: «химическая связь», «электроотрицательность»;</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характеризовать зависимость физических свойств веществ от типа кристаллической решетки;</w:t>
      </w:r>
    </w:p>
    <w:p w:rsidR="00842CA7"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определять вид химической связи в неорганических соединениях;</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изображать схемы строения молекул веществ, образованных разными видами химических связей;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определять степень окисления атома элемента в соединении;</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раскрывать смысл теории электролитической диссоциации;</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составлять уравнения электролитической диссоциации кислот, щелочей, солей;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lastRenderedPageBreak/>
        <w:t xml:space="preserve">- </w:t>
      </w:r>
      <w:r w:rsidR="001D69BB" w:rsidRPr="00B67936">
        <w:rPr>
          <w:rFonts w:ascii="Times New Roman" w:hAnsi="Times New Roman"/>
        </w:rPr>
        <w:t>объяснять сущность процесса электролитической диссоциации и реакций ионного обмена;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составлять полные и сокращенные ионные уравнения реакции обмена;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определять возможность протекания реакций ионного обмена;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проводить реакции, подтверждающие качественный состав различных веществ;</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определять окислитель и восстановитель;</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составлять уравнения окислительно-восстановительных реакций;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называть факторы, влияющие на скорость химической реакции;</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классифицировать химические реакции по различным признакам;</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характеризовать взаимосвязь между составом, строением и свойствами неметаллов;</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проводить опыты по получению, собиранию и изучению химических свойств газообразных веществ: углекислого газа, аммиака;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распознавать опытным путем газообразные вещества: углекислый газ и аммиак;</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характеризовать взаимосвязь между составом, строением и свойствами металлов;</w:t>
      </w:r>
    </w:p>
    <w:p w:rsidR="001D69BB" w:rsidRPr="00B67936" w:rsidRDefault="00842CA7" w:rsidP="007F75B2">
      <w:pPr>
        <w:widowControl w:val="0"/>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rPr>
        <w:t xml:space="preserve">- </w:t>
      </w:r>
      <w:r w:rsidR="001D69BB" w:rsidRPr="00B67936">
        <w:rPr>
          <w:rFonts w:ascii="Times New Roman" w:hAnsi="Times New Roman"/>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1D69BB" w:rsidRPr="00B67936" w:rsidRDefault="00842CA7" w:rsidP="007F75B2">
      <w:pPr>
        <w:widowControl w:val="0"/>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оценивать влияние химического загрязнения окружающей среды на организм человека;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грамотно обращаться с веществами в повседневной жизни</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1D69BB" w:rsidRPr="00B67936">
        <w:rPr>
          <w:rFonts w:ascii="Times New Roman" w:hAnsi="Times New Roman"/>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1D69BB" w:rsidRPr="00B67936" w:rsidRDefault="001D69BB" w:rsidP="007F75B2">
      <w:pPr>
        <w:autoSpaceDE w:val="0"/>
        <w:autoSpaceDN w:val="0"/>
        <w:adjustRightInd w:val="0"/>
        <w:spacing w:after="0" w:line="360" w:lineRule="auto"/>
        <w:jc w:val="both"/>
        <w:rPr>
          <w:rFonts w:ascii="Times New Roman" w:hAnsi="Times New Roman"/>
          <w:i/>
        </w:rPr>
      </w:pPr>
      <w:r w:rsidRPr="00B67936">
        <w:rPr>
          <w:rFonts w:ascii="Times New Roman" w:hAnsi="Times New Roman"/>
          <w:bCs/>
          <w:i/>
        </w:rPr>
        <w:t>Выпускник получитвозможность научиться:</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1D69BB" w:rsidRPr="00B67936" w:rsidRDefault="00842CA7"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составлять молекулярные и полные ионные уравнения по сокращенным ионным уравнениям;</w:t>
      </w:r>
    </w:p>
    <w:p w:rsidR="001D69BB" w:rsidRPr="00B67936" w:rsidRDefault="00C92B63"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1D69BB" w:rsidRPr="00B67936" w:rsidRDefault="00C92B63"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составлять уравнения реакций, соответствующих последовательности превращений неорганических веществ различных классов;</w:t>
      </w:r>
    </w:p>
    <w:p w:rsidR="001D69BB" w:rsidRPr="00B67936" w:rsidRDefault="00C92B63" w:rsidP="007F75B2">
      <w:pPr>
        <w:widowControl w:val="0"/>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1D69BB" w:rsidRPr="00B67936" w:rsidRDefault="00C92B63"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приобретенные знания для экологически грамотного поведения в окружающей среде;</w:t>
      </w:r>
    </w:p>
    <w:p w:rsidR="001D69BB" w:rsidRPr="00B67936" w:rsidRDefault="00C92B63"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1D69BB" w:rsidRPr="00B67936" w:rsidRDefault="00C92B63"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объективно оценивать информацию о веществах и химических процессах;</w:t>
      </w:r>
    </w:p>
    <w:p w:rsidR="001D69BB" w:rsidRPr="00B67936" w:rsidRDefault="00C92B63"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критически относиться к псевдонаучной информации, недобросовестной рекламе в средствах массовой информации;</w:t>
      </w:r>
    </w:p>
    <w:p w:rsidR="001D69BB" w:rsidRPr="00B67936" w:rsidRDefault="00C92B63"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1D69BB" w:rsidRPr="00B67936">
        <w:rPr>
          <w:rFonts w:ascii="Times New Roman" w:hAnsi="Times New Roman"/>
          <w:i/>
        </w:rPr>
        <w:t>осознавать значение теоретических знаний по химии для практической деятельности человека;</w:t>
      </w:r>
    </w:p>
    <w:p w:rsidR="001D69BB" w:rsidRPr="00B67936" w:rsidRDefault="00C92B63"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lastRenderedPageBreak/>
        <w:t xml:space="preserve">- </w:t>
      </w:r>
      <w:r w:rsidR="001D69BB" w:rsidRPr="00B67936">
        <w:rPr>
          <w:rFonts w:ascii="Times New Roman" w:hAnsi="Times New Roman"/>
          <w:i/>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364917" w:rsidRPr="00B67936" w:rsidRDefault="00364917" w:rsidP="007F75B2">
      <w:pPr>
        <w:pStyle w:val="4"/>
        <w:jc w:val="both"/>
        <w:rPr>
          <w:i/>
          <w:sz w:val="22"/>
          <w:szCs w:val="22"/>
        </w:rPr>
      </w:pPr>
      <w:bookmarkStart w:id="57" w:name="_Toc409691643"/>
      <w:bookmarkStart w:id="58" w:name="_Toc410653966"/>
      <w:bookmarkStart w:id="59" w:name="_Toc414553152"/>
      <w:r w:rsidRPr="00B67936">
        <w:rPr>
          <w:i/>
          <w:sz w:val="22"/>
          <w:szCs w:val="22"/>
        </w:rPr>
        <w:t>1.2.5.12. Изобразительное искусство</w:t>
      </w:r>
      <w:bookmarkEnd w:id="57"/>
      <w:bookmarkEnd w:id="58"/>
      <w:bookmarkEnd w:id="59"/>
    </w:p>
    <w:p w:rsidR="00364917" w:rsidRPr="00B67936" w:rsidRDefault="00364917" w:rsidP="007F75B2">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Выпускник научится: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создавать эскизы декоративного убранства русской избы;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создавать цветовую композицию внутреннего убранства избы;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специфику образного языка декоративно-прикладного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создавать самостоятельные варианты орнаментального построения вышивки с опорой на народные традиции;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создавать эскизы народного праздничного костюма, его отдельных элементов в цветовом решении;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основы народного орнамента; создавать орнаменты на основе народных традиций;</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виды и материалы декоративно-прикладного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национальные особенности русского орнамента и орнаментов других народов России;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и характеризовать несколько народных художественных промыслов России;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объяснять разницу между предметом изображения, сюжетом и содержанием изображения;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композиционным навыкам работы, чувству ритма, работе с различными художественными материалами;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создавать образы, используя все выразительные возможности художественных материалов;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простым навыкам изображения с помощью пятна и тональных отношений;</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навыку плоскостного силуэтного изображения обычных, простых предметов (кухонная утварь);</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создавать линейные изображения геометрических тел и натюрморт с натуры из геометрических тел;</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строить изображения простых предметов по правилам линейной перспективы;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передавать с помощью света характер формы и эмоциональное напряжение в композиции натюрморта;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творческому опыту выполнения графического натюрморта и гравюры наклейками на картоне;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выражать цветом в натюрморте собственное настроение и переживания;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применять перспективу в практической творческой работе;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навыкам изображения перспективных сокращений в зарисовках наблюдаемого;</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навыкам изображения уходящего вдаль пространства, применяя правила линейной и воздушной перспективы;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видеть, наблюдать и эстетически переживать изменчивость цветового состояния и настроения в природе;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навыкам создания пейзажных зарисовок;</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и характеризовать понятия: пространство, ракурс, воздушная перспектива;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пользоваться правилами работы на пленэре;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навыкам композиции, наблюдательной перспективы и ритмической организации плоскости изображения;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и характеризовать виды портрета;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и характеризовать основы изображения головы человека;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пользоваться навыками работы с доступными скульптурными материалами;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использовать графические материалы в работе над портретом;</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использовать образные возможности освещения в портрете;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пользоваться правилами схематического построения головы человека в рисунке;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называть имена выдающихся русских и зарубежных художников - портретистов и определять их произведения;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навыкам передачи в плоскостном изображении простых движений фигуры человека;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навыкам понимания особенностей восприятия скульптурного образа;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н</w:t>
      </w:r>
      <w:r w:rsidR="00364917" w:rsidRPr="00B67936">
        <w:rPr>
          <w:rFonts w:ascii="Times New Roman" w:hAnsi="Times New Roman"/>
        </w:rPr>
        <w:t>авыкам лепки и работы с пластилином или глиной;</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364917" w:rsidRPr="00B67936" w:rsidRDefault="00C92B63"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объяснять понятия «тема», «содержание», «сюжет» в произведениях станковой живописи;</w:t>
      </w:r>
    </w:p>
    <w:p w:rsidR="00364917" w:rsidRPr="00B67936" w:rsidRDefault="00C92B63"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изобразительным и композиционным навыкам в процессе работы над эскизом;</w:t>
      </w:r>
    </w:p>
    <w:p w:rsidR="00364917" w:rsidRPr="00B67936" w:rsidRDefault="00C92B63" w:rsidP="007F75B2">
      <w:pPr>
        <w:pStyle w:val="a5"/>
        <w:widowControl w:val="0"/>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узнавать и объяснять понятия «тематическая картина», «станковая живопись»;</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перечислять и характеризовать основные жанры сюжетно- тематической картины;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значение тематической картины XIX века в развитии русской культуры;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творческому опыту по разработке и созданию изобразительного образа на выбранный исторический сюжет;</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творческому опыту по разработке художественного проекта –разработки композиции на историческую тему;</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творческому опыту создания композиции на основе библейских сюжетов;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называть имена великих европейских и русских художников, творивших на библейские темы;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узнавать и характеризовать произведения великих европейских и русских художников на библейские темы;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роль монументальных памятников в жизни общества;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рассуждать об особенностях художественного образа советского народа в годы Великой Отечественной войны;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творческому опыту лепки памятника, посвященного значимому историческому событию или историческому герою;</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анализировать художественно-выразительные средства произведений изобразительного искусства XX века;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культуре зрительского восприятия;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временные и пространственные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понимать разницу между реальностью и художественным образом;</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опыту художественного иллюстрирования и навыкам работы графическими материалами;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опыту художественного творчества по созданию стилизованных образов животных;</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систематизировать и характеризовать основные этапы развития и истории архитектуры и дизайна;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распознавать объект и пространство в конструктивных видах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сочетание различных объемов в здании;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единство художественного и функционального в вещи, форму и материал;</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иметь общее представление и рассказывать об особенностях архитектурно-художественных стилей разных эпох;</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тенденции и перспективы развития современной архитектуры;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образно-стилевой язык архитектуры прошлого;</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и различать малые формы архитектуры и дизайна в пространстве городской среды;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осознавать чертеж как плоскостное изображение объемов, когда точка – вертикаль, круг – цилиндр, шар и т. д.;</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создавать композиционные макеты объектов на предметной плоскости и в пространстве;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создавать практические творческие композиции в технике коллажа, дизайн-проектов;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приобретать общее представление о традициях ландшафтно-парковой архитектуры;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основные школы садово-паркового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основы краткой истории русской усадебной культуры XVIII – XIX веков;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называть и раскрывать смысл основ искусства флористики;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основы краткой истории костюма;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и раскрывать смысл композиционно-конструктивных принципов дизайна одежды;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отражать в эскизном проекте дизайна сада образно-архитектурный композиционный замысел;</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узнавать и характеризовать памятники архитектуры Древнего Киева. София Киевская. Фрески. Мозаики;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узнавать и описывать памятники шатрового зодчества;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особенности церкви Вознесения в селе Коломенском и храма Покрова-на-Рву;</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стилевые особенности разных школ архитектуры Древней Руси;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создавать с натуры и по воображению архитектурные образы графическими материалами и др.;</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сравнивать, сопоставлять и анализировать произведения живописи Древней Руси;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рассуждать о значении художественного образа древнерусской культуры;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выявлять и называть характерные особенности русской портретной живописи XVIII века;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признаки и особенности московского барокко;</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создавать разнообразные творческие работы (фантазийные конструкции) в материале.</w:t>
      </w:r>
    </w:p>
    <w:p w:rsidR="00364917" w:rsidRPr="00B67936" w:rsidRDefault="00364917" w:rsidP="007F75B2">
      <w:pPr>
        <w:autoSpaceDE w:val="0"/>
        <w:autoSpaceDN w:val="0"/>
        <w:adjustRightInd w:val="0"/>
        <w:spacing w:after="0" w:line="360" w:lineRule="auto"/>
        <w:jc w:val="both"/>
        <w:rPr>
          <w:rFonts w:ascii="Times New Roman" w:hAnsi="Times New Roman"/>
          <w:bCs/>
          <w:i/>
        </w:rPr>
      </w:pPr>
      <w:r w:rsidRPr="00B67936">
        <w:rPr>
          <w:rFonts w:ascii="Times New Roman" w:hAnsi="Times New Roman"/>
          <w:bCs/>
          <w:i/>
        </w:rPr>
        <w:t>Выпускник получит возможность научиться: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выделять признаки для установления стилевых связей в процессе изучения изобразительного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понимать специфику изображения в полиграфии;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различать формы полиграфической продукции: книги, журналы, плакаты, афиши и др.);</w:t>
      </w:r>
    </w:p>
    <w:p w:rsidR="00C92B63"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lastRenderedPageBreak/>
        <w:t xml:space="preserve">- </w:t>
      </w:r>
      <w:r w:rsidR="00364917" w:rsidRPr="00B67936">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проектировать обложку книги, рекламы открытки, визитки и др.;</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создавать художественную композицию макета книги, журнала;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называть имена великих русских живописцев и архитекторов XVIII – XIX веков;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называть имена выдающихся русских художников-ваятелей XVIII века и определять скульптурные памятники;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C92B63"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понимать особенности исторического жанра, определять произведения исторической живописи;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определять «Русский стиль» в архитектуре модерна, называть памятники архитектуры модерна;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создавать разнообразные творческие работы (фантазийные конструкции) в материале;</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узнавать основные художественные направления в искусстве XIX и XX веков;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понимать смысл традиций и новаторства в изобразительном искусстве XX века. Модерн. Авангард. Сюрреализм;</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характеризовать стиль модерн в архитектуре. Ф.О. Шехтель. А. Гауди;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создавать с натуры и по воображению архитектурные образы графическими материалами и др.;</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использовать выразительный язык при моделировании архитектурного пространства;</w:t>
      </w:r>
    </w:p>
    <w:p w:rsidR="00C92B63"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характеризовать крупнейшие художественные музеи мира и России;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получать представления об особенностях художественных коллекций крупнейших музеев мира;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использовать навыки коллективной работы над объемно- пространственной композицией;</w:t>
      </w:r>
    </w:p>
    <w:p w:rsidR="00C92B63"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lastRenderedPageBreak/>
        <w:t xml:space="preserve">- </w:t>
      </w:r>
      <w:r w:rsidR="00364917" w:rsidRPr="00B67936">
        <w:rPr>
          <w:rFonts w:ascii="Times New Roman" w:hAnsi="Times New Roman"/>
          <w:i/>
          <w:iCs/>
        </w:rPr>
        <w:t>понимать основы сценографии как вида художественного творчества;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понимать роль костюма, маски и грима в искусстве актерского перевоплощения;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называть имена российских художников(А.Я. Головин, А.Н. Бенуа, М.В. Добужинский);</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различать особенности художественной фотографии;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различать выразительные средства художественной фотографии (композиция, план, ракурс, свет, ритм и др.);</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понимать изобразительную природу экранных искусств;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характеризовать принципы киномонтажа в создании художественного образа;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различать понятия: игровой и документальный фильм;</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понимать основы искусства телевидения;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понимать различия в творческой работе художника-живописца и сценографа;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применять полученные знания о типах оформления сцены при создании школьного спектакля;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понимать и объяснять синтетическую природу фильма;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применять первоначальные навыки в создании сценария и замысла фильма;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применять полученные ранее знания по композиции и построению кадра;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использовать первоначальные навыки операторской грамоты, техники съемки и компьютерного монтажа;</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364917" w:rsidRPr="00B67936" w:rsidRDefault="00C92B63" w:rsidP="007F75B2">
      <w:pPr>
        <w:pStyle w:val="a5"/>
        <w:tabs>
          <w:tab w:val="left" w:pos="993"/>
        </w:tabs>
        <w:autoSpaceDE w:val="0"/>
        <w:autoSpaceDN w:val="0"/>
        <w:adjustRightInd w:val="0"/>
        <w:spacing w:after="0" w:line="360" w:lineRule="auto"/>
        <w:ind w:left="0"/>
        <w:jc w:val="both"/>
        <w:rPr>
          <w:rFonts w:ascii="Times New Roman" w:hAnsi="Times New Roman"/>
          <w:i/>
          <w:iCs/>
        </w:rPr>
      </w:pPr>
      <w:r w:rsidRPr="00B67936">
        <w:rPr>
          <w:rFonts w:ascii="Times New Roman" w:hAnsi="Times New Roman"/>
          <w:i/>
          <w:iCs/>
        </w:rPr>
        <w:t xml:space="preserve">- </w:t>
      </w:r>
      <w:r w:rsidR="00364917" w:rsidRPr="00B67936">
        <w:rPr>
          <w:rFonts w:ascii="Times New Roman" w:hAnsi="Times New Roman"/>
          <w:i/>
          <w:iCs/>
        </w:rPr>
        <w:t>использовать опыт документальной съемки и тележурналистики для формирования школьного телевидения;</w:t>
      </w:r>
    </w:p>
    <w:p w:rsidR="0076577D" w:rsidRPr="00B67936" w:rsidRDefault="00364917" w:rsidP="007F75B2">
      <w:pPr>
        <w:spacing w:after="0" w:line="360" w:lineRule="auto"/>
        <w:jc w:val="both"/>
        <w:rPr>
          <w:rFonts w:ascii="Times New Roman" w:hAnsi="Times New Roman"/>
          <w:i/>
          <w:iCs/>
        </w:rPr>
      </w:pPr>
      <w:r w:rsidRPr="00B67936">
        <w:rPr>
          <w:rFonts w:ascii="Times New Roman" w:hAnsi="Times New Roman"/>
          <w:i/>
          <w:iCs/>
        </w:rPr>
        <w:t>реализовывать сценарно-режиссерскую и операторскую грамоту в практике создания видео- этюда</w:t>
      </w:r>
    </w:p>
    <w:p w:rsidR="00364917" w:rsidRPr="00B67936" w:rsidRDefault="00364917" w:rsidP="007F75B2">
      <w:pPr>
        <w:pStyle w:val="4"/>
        <w:jc w:val="both"/>
        <w:rPr>
          <w:i/>
          <w:sz w:val="22"/>
          <w:szCs w:val="22"/>
        </w:rPr>
      </w:pPr>
      <w:bookmarkStart w:id="60" w:name="_Toc409691644"/>
      <w:bookmarkStart w:id="61" w:name="_Toc410653967"/>
      <w:bookmarkStart w:id="62" w:name="_Toc414553153"/>
      <w:r w:rsidRPr="00B67936">
        <w:rPr>
          <w:i/>
          <w:sz w:val="22"/>
          <w:szCs w:val="22"/>
        </w:rPr>
        <w:t>1.2.5.13. Музыка</w:t>
      </w:r>
      <w:bookmarkEnd w:id="60"/>
      <w:bookmarkEnd w:id="61"/>
      <w:bookmarkEnd w:id="62"/>
    </w:p>
    <w:p w:rsidR="00364917" w:rsidRPr="00B67936" w:rsidRDefault="00364917" w:rsidP="007F75B2">
      <w:pPr>
        <w:spacing w:after="0" w:line="360" w:lineRule="auto"/>
        <w:jc w:val="both"/>
        <w:rPr>
          <w:rFonts w:ascii="Times New Roman" w:hAnsi="Times New Roman"/>
          <w:b/>
        </w:rPr>
      </w:pPr>
      <w:r w:rsidRPr="00B67936">
        <w:rPr>
          <w:rFonts w:ascii="Times New Roman" w:hAnsi="Times New Roman"/>
          <w:b/>
        </w:rPr>
        <w:t>Выпускник научится:</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значение интонации в музыке как носителя образного смысла;</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анализировать средства музыкальной выразительности: мелодию, ритм, темп, динамику, лад;</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характер музыкальных образов (лирических, драматических, героических, романтических, эпических);</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выявлять общее и особенное при сравнении музыкальных произведений на основе полученных знаний об интонационной природе музыки;</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жизненно-образное содержание музыкальных произведений разных жанров;</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и характеризовать приемы взаимодействия и развития образов музыкальных произведений;</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многообразие музыкальных образов и способов их развития;</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производить интонационно-образный анализ музыкального произведения;</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основной принцип построения и развития музыки;</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анализировать взаимосвязь жизненного содержания музыки и музыкальных образов;</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значение устного народного музыкального творчества в развитии общей культуры народа;</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основные жанры русской народной музыки: былины, лирические песни, частушки, разновидности обрядовых песен;</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специфику перевоплощения народной музыки в произведениях композиторов;</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взаимосвязь профессиональной композиторской музыки и народного музыкального творчества;</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основные признаки исторических эпох, стилевых направлений и национальных школ в западноевропейской музыке;</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узнавать характерные черты и образцы творчества крупнейших русских и зарубежных композиторов;</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выявлять общее и особенное при сравнении музыкальных произведений на основе полученных знаний о стилевых направлениях;</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жанры вокальной, инструментальной, вокально-инструментальной, камерно-инструментальной, симфонической музыки;</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узнавать формы построения музыки (двухчастную, трехчастную, вариации, рондо);</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тембры музыкальных инструментов;</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называть и определять звучание музыкальных инструментов: духовых, струнных, ударных, современных электронных;</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виды оркестров: симфонического, духового, камерного, оркестра народных инструментов, эстрадно-джазового оркестра;</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владеть музыкальными терминами в пределах изучаемой темы;</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характерные особенности музыкального языка;</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эмоционально-образно воспринимать и характеризовать музыкальные произведения;</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lastRenderedPageBreak/>
        <w:t xml:space="preserve"> - </w:t>
      </w:r>
      <w:r w:rsidR="00364917" w:rsidRPr="00B67936">
        <w:rPr>
          <w:rFonts w:ascii="Times New Roman" w:hAnsi="Times New Roman"/>
        </w:rPr>
        <w:t>анализировать произведения выдающихся композиторов прошлого и современности;</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анализировать единство жизненного содержания и художественной формы в различных музыкальных образах;</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творчески интерпретировать содержание музыкальных произведений;</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 xml:space="preserve">выявлять особенности интерпретации одной и той же художественной идеи, сюжета в творчестве различных композиторов; </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анализировать различные трактовки одного и того же произведения, аргументируя исполнительскую интерпретацию замысла композитора;</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различать интерпретацию классической музыки в современных обработках;</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характерные признаки современной популярной музыки;</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называть стили рок-музыки и ее отдельных направлений: рок-оперы, рок-н-ролла и др.;</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анализировать творчество исполнителей авторской песни;</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выявлять особенности взаимодействия музыки с другими видами искусства;</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находить жанровые параллели между музыкой и другими видами искусств;</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сравнивать интонации музыкального, живописного и литературного произведений;</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взаимодействие музыки, изобразительного искусства и литературы на основе осознания специфики языка каждого из них;</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находить ассоциативные связи между художественными образами музыки, изобразительного искусства и литературы;</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значимость музыки в творчестве писателей и поэтов;</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называть и определять на слух мужские (тенор, баритон, бас) и женские (сопрано, меццо-сопрано, контральто) певческие голоса;</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разновидности хоровых коллективов по стилю (манере) исполнения: народные, академические;</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владеть навыками вокально-хорового музицирования;</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применять навыки вокально-хоровой работы при пении с музыкальным сопровождением и без сопровождения (</w:t>
      </w:r>
      <w:r w:rsidR="00364917" w:rsidRPr="00B67936">
        <w:rPr>
          <w:rFonts w:ascii="Times New Roman" w:hAnsi="Times New Roman"/>
          <w:lang w:val="en-US"/>
        </w:rPr>
        <w:t>acappella</w:t>
      </w:r>
      <w:r w:rsidR="00364917" w:rsidRPr="00B67936">
        <w:rPr>
          <w:rFonts w:ascii="Times New Roman" w:hAnsi="Times New Roman"/>
        </w:rPr>
        <w:t>);</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творчески интерпретировать содержание музыкального произведения в пении;</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участвовать в коллективной исполнительской деятельности, используя различные формы индивидуального и группового музицирования;</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размышлять о знакомом музыкальном произведении, высказывать суждения об основной идее, о средствах и формах ее воплощения;</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 xml:space="preserve">передавать свои музыкальные впечатления в устной или письменной форме; </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проявлять творческую инициативу, участвуя в музыкально-эстетической деятельности;</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понимать специфику музыки как вида искусства и ее значение в жизни человека и общества;</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эмоционально проживать исторические события и судьбы защитников Отечества, воплощаемые в музыкальных произведениях;</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применять современные информационно-коммуникационные технологии для записи и воспроизведения музыки;</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обосновывать собственные предпочтения, касающиеся музыкальных произведений различных стилей и жанров;</w:t>
      </w:r>
    </w:p>
    <w:p w:rsidR="00364917" w:rsidRPr="00B67936" w:rsidRDefault="00462014" w:rsidP="007F75B2">
      <w:pPr>
        <w:tabs>
          <w:tab w:val="left" w:pos="993"/>
        </w:tabs>
        <w:spacing w:after="0" w:line="360" w:lineRule="auto"/>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использовать знания о музыке и музыкантах, полученные на занятиях, при составлении домашней фонотеки, видеотеки;</w:t>
      </w:r>
    </w:p>
    <w:p w:rsidR="00364917" w:rsidRPr="00B67936" w:rsidRDefault="00364917" w:rsidP="007F75B2">
      <w:pPr>
        <w:tabs>
          <w:tab w:val="left" w:pos="993"/>
        </w:tabs>
        <w:spacing w:after="0" w:line="360" w:lineRule="auto"/>
        <w:contextualSpacing/>
        <w:jc w:val="both"/>
        <w:rPr>
          <w:rFonts w:ascii="Times New Roman" w:hAnsi="Times New Roman"/>
        </w:rPr>
      </w:pPr>
      <w:r w:rsidRPr="00B67936">
        <w:rPr>
          <w:rFonts w:ascii="Times New Roman" w:hAnsi="Times New Roman"/>
        </w:rPr>
        <w:t>использовать приобретенные знания и умения в практической деятельности и повседневной жизни (в том числе в творческой и сценической).</w:t>
      </w:r>
    </w:p>
    <w:p w:rsidR="00364917" w:rsidRPr="00B67936" w:rsidRDefault="00364917" w:rsidP="007F75B2">
      <w:pPr>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364917" w:rsidRPr="00B67936" w:rsidRDefault="00462014"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понимать истоки и интонационное своеобразие, характерные черты и признаки, традиций, обрядов музыкального фольклора разных стран мира;</w:t>
      </w:r>
    </w:p>
    <w:p w:rsidR="00364917" w:rsidRPr="00B67936" w:rsidRDefault="00462014"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понимать особенности языка западноевропейской музыки на примере мадригала, мотета, кантаты, прелюдии, фуги, мессы, реквиема;</w:t>
      </w:r>
    </w:p>
    <w:p w:rsidR="00364917" w:rsidRPr="00B67936" w:rsidRDefault="00462014"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понимать особенности языка отечественной духовной и светской музыкальной культуры на примере канта, литургии, хорового концерта;</w:t>
      </w:r>
    </w:p>
    <w:p w:rsidR="00364917" w:rsidRPr="00B67936" w:rsidRDefault="00462014"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определять специфику духовной музыки в эпоху Средневековья;</w:t>
      </w:r>
    </w:p>
    <w:p w:rsidR="00364917" w:rsidRPr="00B67936" w:rsidRDefault="00462014"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распознавать мелодику знаменного распева – основы древнерусской церковной музыки;</w:t>
      </w:r>
    </w:p>
    <w:p w:rsidR="00364917" w:rsidRPr="00B67936" w:rsidRDefault="00462014"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различать формы построения музыки (сонатно-симфонический цикл, сюита), понимать их возможности в воплощении и развитии музыкальных образов;</w:t>
      </w:r>
    </w:p>
    <w:p w:rsidR="00364917" w:rsidRPr="00B67936" w:rsidRDefault="00462014"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выделять признаки для установления стилевых связей в процессе изучения музыкального искусства;</w:t>
      </w:r>
    </w:p>
    <w:p w:rsidR="00364917" w:rsidRPr="00B67936" w:rsidRDefault="00462014"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364917" w:rsidRPr="00B67936" w:rsidRDefault="00462014"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исполнять свою партию в хоре в простейших двухголосных произведениях, в том числе с ориентацией на нотную запись;</w:t>
      </w:r>
    </w:p>
    <w:p w:rsidR="00364917" w:rsidRPr="00B67936" w:rsidRDefault="00462014"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364917" w:rsidRPr="00B67936" w:rsidRDefault="00364917" w:rsidP="007F75B2">
      <w:pPr>
        <w:pStyle w:val="4"/>
        <w:jc w:val="both"/>
        <w:rPr>
          <w:i/>
          <w:sz w:val="22"/>
          <w:szCs w:val="22"/>
        </w:rPr>
      </w:pPr>
      <w:bookmarkStart w:id="63" w:name="_Toc409691645"/>
      <w:bookmarkStart w:id="64" w:name="_Toc410653968"/>
      <w:bookmarkStart w:id="65" w:name="_Toc414553154"/>
      <w:r w:rsidRPr="00B67936">
        <w:rPr>
          <w:i/>
          <w:sz w:val="22"/>
          <w:szCs w:val="22"/>
        </w:rPr>
        <w:t>1.2.5.14.Технология</w:t>
      </w:r>
      <w:bookmarkEnd w:id="63"/>
      <w:bookmarkEnd w:id="64"/>
      <w:bookmarkEnd w:id="65"/>
    </w:p>
    <w:p w:rsidR="00364917" w:rsidRPr="00B67936" w:rsidRDefault="00462014" w:rsidP="007F75B2">
      <w:pPr>
        <w:tabs>
          <w:tab w:val="left" w:pos="851"/>
        </w:tabs>
        <w:spacing w:after="0" w:line="360" w:lineRule="auto"/>
        <w:jc w:val="both"/>
        <w:rPr>
          <w:rFonts w:ascii="Times New Roman" w:hAnsi="Times New Roman"/>
        </w:rPr>
      </w:pPr>
      <w:r w:rsidRPr="00B67936">
        <w:rPr>
          <w:rFonts w:ascii="Times New Roman" w:hAnsi="Times New Roman"/>
        </w:rPr>
        <w:t xml:space="preserve"> П</w:t>
      </w:r>
      <w:r w:rsidR="00364917" w:rsidRPr="00B67936">
        <w:rPr>
          <w:rFonts w:ascii="Times New Roman" w:hAnsi="Times New Roman"/>
        </w:rPr>
        <w:t xml:space="preserve">ланируемые результаты освоения предмета «Технология» отражают: </w:t>
      </w:r>
    </w:p>
    <w:p w:rsidR="00364917" w:rsidRPr="00B67936" w:rsidRDefault="00462014"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364917" w:rsidRPr="00B67936" w:rsidRDefault="00462014"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364917" w:rsidRPr="00B67936" w:rsidRDefault="00462014"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364917" w:rsidRPr="00B67936" w:rsidRDefault="00462014"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462014" w:rsidRPr="00B67936" w:rsidRDefault="00462014"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64917" w:rsidRPr="00B67936" w:rsidRDefault="00462014" w:rsidP="007F75B2">
      <w:pPr>
        <w:pStyle w:val="a5"/>
        <w:tabs>
          <w:tab w:val="left" w:pos="993"/>
        </w:tabs>
        <w:spacing w:after="0" w:line="360" w:lineRule="auto"/>
        <w:ind w:left="0"/>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364917" w:rsidRPr="00B67936" w:rsidRDefault="00364917" w:rsidP="007F75B2">
      <w:pPr>
        <w:tabs>
          <w:tab w:val="left" w:pos="851"/>
        </w:tabs>
        <w:spacing w:after="0" w:line="360" w:lineRule="auto"/>
        <w:ind w:firstLine="709"/>
        <w:jc w:val="both"/>
        <w:rPr>
          <w:rFonts w:ascii="Times New Roman" w:hAnsi="Times New Roman"/>
        </w:rPr>
      </w:pPr>
      <w:r w:rsidRPr="00B67936">
        <w:rPr>
          <w:rFonts w:ascii="Times New Roman" w:hAnsi="Times New Roman"/>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364917" w:rsidRPr="00B67936" w:rsidRDefault="00364917" w:rsidP="007F75B2">
      <w:pPr>
        <w:pStyle w:val="-11"/>
        <w:spacing w:line="360" w:lineRule="auto"/>
        <w:ind w:left="0"/>
        <w:jc w:val="both"/>
        <w:rPr>
          <w:b/>
          <w:sz w:val="22"/>
          <w:szCs w:val="22"/>
          <w:lang w:eastAsia="en-US"/>
        </w:rPr>
      </w:pPr>
      <w:r w:rsidRPr="00B67936">
        <w:rPr>
          <w:b/>
          <w:sz w:val="22"/>
          <w:szCs w:val="22"/>
          <w:lang w:eastAsia="en-US"/>
        </w:rPr>
        <w:t>Результаты, заявленные образовательной программой «Технология» по блокам содержания</w:t>
      </w:r>
    </w:p>
    <w:p w:rsidR="00364917" w:rsidRPr="00B67936" w:rsidRDefault="00364917" w:rsidP="007F75B2">
      <w:pPr>
        <w:pStyle w:val="-11"/>
        <w:spacing w:line="360" w:lineRule="auto"/>
        <w:ind w:left="0"/>
        <w:jc w:val="both"/>
        <w:rPr>
          <w:b/>
          <w:i/>
          <w:sz w:val="22"/>
          <w:szCs w:val="22"/>
          <w:lang w:eastAsia="en-US"/>
        </w:rPr>
      </w:pPr>
      <w:r w:rsidRPr="00B67936">
        <w:rPr>
          <w:b/>
          <w:i/>
          <w:sz w:val="22"/>
          <w:szCs w:val="22"/>
          <w:lang w:eastAsia="en-US"/>
        </w:rPr>
        <w:t>Современные материальные, информационные и гуманитарные технологии и перспективы их развития</w:t>
      </w:r>
    </w:p>
    <w:p w:rsidR="00364917" w:rsidRPr="00B67936" w:rsidRDefault="00364917" w:rsidP="007F75B2">
      <w:pPr>
        <w:pStyle w:val="-11"/>
        <w:spacing w:line="360" w:lineRule="auto"/>
        <w:ind w:left="0"/>
        <w:jc w:val="both"/>
        <w:rPr>
          <w:rFonts w:eastAsia="MS Mincho"/>
          <w:sz w:val="22"/>
          <w:szCs w:val="22"/>
        </w:rPr>
      </w:pPr>
      <w:r w:rsidRPr="00B67936">
        <w:rPr>
          <w:b/>
          <w:sz w:val="22"/>
          <w:szCs w:val="22"/>
        </w:rPr>
        <w:t>Выпускник научится</w:t>
      </w:r>
      <w:r w:rsidRPr="00B67936">
        <w:rPr>
          <w:sz w:val="22"/>
          <w:szCs w:val="22"/>
        </w:rPr>
        <w:t>:</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объяснятьна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364917" w:rsidRPr="00B67936" w:rsidRDefault="00364917" w:rsidP="007F75B2">
      <w:pPr>
        <w:spacing w:after="0" w:line="360" w:lineRule="auto"/>
        <w:jc w:val="both"/>
        <w:rPr>
          <w:rFonts w:ascii="Times New Roman" w:hAnsi="Times New Roman"/>
          <w:i/>
        </w:rPr>
      </w:pPr>
      <w:r w:rsidRPr="00B67936">
        <w:rPr>
          <w:rFonts w:ascii="Times New Roman" w:hAnsi="Times New Roman"/>
          <w:i/>
        </w:rPr>
        <w:t>Выпускник получит возможность научиться:</w:t>
      </w:r>
    </w:p>
    <w:p w:rsidR="00364917" w:rsidRPr="00B67936" w:rsidRDefault="00702DAA" w:rsidP="007F75B2">
      <w:pPr>
        <w:pStyle w:val="-11"/>
        <w:tabs>
          <w:tab w:val="left" w:pos="993"/>
        </w:tabs>
        <w:spacing w:line="360" w:lineRule="auto"/>
        <w:ind w:left="0"/>
        <w:jc w:val="both"/>
        <w:rPr>
          <w:i/>
          <w:sz w:val="22"/>
          <w:szCs w:val="22"/>
          <w:lang w:eastAsia="en-US"/>
        </w:rPr>
      </w:pPr>
      <w:r w:rsidRPr="00B67936">
        <w:rPr>
          <w:i/>
          <w:sz w:val="22"/>
          <w:szCs w:val="22"/>
          <w:lang w:eastAsia="en-US"/>
        </w:rPr>
        <w:t xml:space="preserve">- </w:t>
      </w:r>
      <w:r w:rsidR="00364917" w:rsidRPr="00B67936">
        <w:rPr>
          <w:i/>
          <w:sz w:val="22"/>
          <w:szCs w:val="22"/>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364917" w:rsidRPr="00B67936" w:rsidRDefault="00364917" w:rsidP="007F75B2">
      <w:pPr>
        <w:pStyle w:val="-11"/>
        <w:spacing w:line="360" w:lineRule="auto"/>
        <w:ind w:left="0"/>
        <w:jc w:val="both"/>
        <w:rPr>
          <w:b/>
          <w:sz w:val="22"/>
          <w:szCs w:val="22"/>
          <w:lang w:eastAsia="en-US"/>
        </w:rPr>
      </w:pPr>
      <w:r w:rsidRPr="00B67936">
        <w:rPr>
          <w:b/>
          <w:sz w:val="22"/>
          <w:szCs w:val="22"/>
          <w:lang w:eastAsia="en-US"/>
        </w:rPr>
        <w:t>Формирование технологической культуры и проектно-технологического мышления обучающихся</w:t>
      </w:r>
    </w:p>
    <w:p w:rsidR="00364917" w:rsidRPr="00B67936" w:rsidRDefault="00364917" w:rsidP="007F75B2">
      <w:pPr>
        <w:pStyle w:val="-11"/>
        <w:spacing w:line="360" w:lineRule="auto"/>
        <w:ind w:left="0" w:firstLine="709"/>
        <w:jc w:val="both"/>
        <w:rPr>
          <w:rFonts w:eastAsia="MS Mincho"/>
          <w:b/>
          <w:sz w:val="22"/>
          <w:szCs w:val="22"/>
        </w:rPr>
      </w:pPr>
      <w:r w:rsidRPr="00B67936">
        <w:rPr>
          <w:b/>
          <w:sz w:val="22"/>
          <w:szCs w:val="22"/>
        </w:rPr>
        <w:t>Выпускник научится:</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следовать технологии, в том числе в процессе изготовления субъективно нового продукта;</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оценивать условия применимости технологии в том числе с позиций экологической защищенности;</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проводить оценку и испытание полученного продукта;</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проводить анализ потребностей в тех или иных материальных или информационных продуктах;</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описывать технологическое решение с помощью текста, рисунков, графического изображения;</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анализировать возможные технологические решения, определять их достоинства и недостатки в контексте заданной ситуации;</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lastRenderedPageBreak/>
        <w:t xml:space="preserve">- </w:t>
      </w:r>
      <w:r w:rsidR="00364917" w:rsidRPr="00B67936">
        <w:rPr>
          <w:sz w:val="22"/>
          <w:szCs w:val="22"/>
          <w:lang w:eastAsia="en-US"/>
        </w:rPr>
        <w:t>проводить и анализироватьразработку и / или реализацию прикладных проектов, предполагающих:</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а) </w:t>
      </w:r>
      <w:r w:rsidR="00364917" w:rsidRPr="00B67936">
        <w:rPr>
          <w:sz w:val="22"/>
          <w:szCs w:val="22"/>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б) </w:t>
      </w:r>
      <w:r w:rsidR="00364917" w:rsidRPr="00B67936">
        <w:rPr>
          <w:sz w:val="22"/>
          <w:szCs w:val="22"/>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в) </w:t>
      </w:r>
      <w:r w:rsidR="00364917" w:rsidRPr="00B67936">
        <w:rPr>
          <w:sz w:val="22"/>
          <w:szCs w:val="22"/>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г) </w:t>
      </w:r>
      <w:r w:rsidR="00364917" w:rsidRPr="00B67936">
        <w:rPr>
          <w:sz w:val="22"/>
          <w:szCs w:val="22"/>
          <w:lang w:eastAsia="en-US"/>
        </w:rPr>
        <w:t>встраивание созданного информационного продукта в заданную оболочку;</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д) </w:t>
      </w:r>
      <w:r w:rsidR="00364917" w:rsidRPr="00B67936">
        <w:rPr>
          <w:sz w:val="22"/>
          <w:szCs w:val="22"/>
          <w:lang w:eastAsia="en-US"/>
        </w:rPr>
        <w:t>изготовление информационного продукта по заданному алгоритму в заданной оболочке;</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проводить и анализироватьразработку и / или реализацию технологических проектов, предполагающих:</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а) </w:t>
      </w:r>
      <w:r w:rsidR="00364917" w:rsidRPr="00B67936">
        <w:rPr>
          <w:sz w:val="22"/>
          <w:szCs w:val="22"/>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б) </w:t>
      </w:r>
      <w:r w:rsidR="00364917" w:rsidRPr="00B67936">
        <w:rPr>
          <w:sz w:val="22"/>
          <w:szCs w:val="22"/>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в) </w:t>
      </w:r>
      <w:r w:rsidR="00364917" w:rsidRPr="00B67936">
        <w:rPr>
          <w:sz w:val="22"/>
          <w:szCs w:val="22"/>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проводить и анализировать разработку и / или реализацию проектов, предполагающих:</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а) </w:t>
      </w:r>
      <w:r w:rsidR="00364917" w:rsidRPr="00B67936">
        <w:rPr>
          <w:sz w:val="22"/>
          <w:szCs w:val="22"/>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б) </w:t>
      </w:r>
      <w:r w:rsidR="00364917" w:rsidRPr="00B67936">
        <w:rPr>
          <w:sz w:val="22"/>
          <w:szCs w:val="22"/>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364917" w:rsidRPr="00B67936" w:rsidRDefault="00702DAA" w:rsidP="007F75B2">
      <w:pPr>
        <w:pStyle w:val="-11"/>
        <w:spacing w:line="360" w:lineRule="auto"/>
        <w:ind w:left="0"/>
        <w:jc w:val="both"/>
        <w:rPr>
          <w:sz w:val="22"/>
          <w:szCs w:val="22"/>
          <w:lang w:eastAsia="en-US"/>
        </w:rPr>
      </w:pPr>
      <w:r w:rsidRPr="00B67936">
        <w:rPr>
          <w:sz w:val="22"/>
          <w:szCs w:val="22"/>
          <w:lang w:eastAsia="en-US"/>
        </w:rPr>
        <w:t xml:space="preserve">в) </w:t>
      </w:r>
      <w:r w:rsidR="00364917" w:rsidRPr="00B67936">
        <w:rPr>
          <w:sz w:val="22"/>
          <w:szCs w:val="22"/>
          <w:lang w:eastAsia="en-US"/>
        </w:rPr>
        <w:t>разработку плана продвижения продукта;</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364917" w:rsidRPr="00B67936" w:rsidRDefault="00364917" w:rsidP="007F75B2">
      <w:pPr>
        <w:pStyle w:val="-11"/>
        <w:tabs>
          <w:tab w:val="left" w:pos="993"/>
        </w:tabs>
        <w:spacing w:line="360" w:lineRule="auto"/>
        <w:ind w:left="0"/>
        <w:jc w:val="both"/>
        <w:rPr>
          <w:i/>
          <w:sz w:val="22"/>
          <w:szCs w:val="22"/>
        </w:rPr>
      </w:pPr>
      <w:r w:rsidRPr="00B67936">
        <w:rPr>
          <w:i/>
          <w:sz w:val="22"/>
          <w:szCs w:val="22"/>
        </w:rPr>
        <w:t>Выпускник получит возможность научиться:</w:t>
      </w:r>
    </w:p>
    <w:p w:rsidR="00364917" w:rsidRPr="00B67936" w:rsidRDefault="00702DAA" w:rsidP="007F75B2">
      <w:pPr>
        <w:pStyle w:val="-11"/>
        <w:tabs>
          <w:tab w:val="left" w:pos="993"/>
        </w:tabs>
        <w:spacing w:line="360" w:lineRule="auto"/>
        <w:ind w:left="0"/>
        <w:jc w:val="both"/>
        <w:rPr>
          <w:i/>
          <w:sz w:val="22"/>
          <w:szCs w:val="22"/>
          <w:lang w:eastAsia="en-US"/>
        </w:rPr>
      </w:pPr>
      <w:r w:rsidRPr="00B67936">
        <w:rPr>
          <w:i/>
          <w:sz w:val="22"/>
          <w:szCs w:val="22"/>
          <w:lang w:eastAsia="en-US"/>
        </w:rPr>
        <w:t xml:space="preserve">- </w:t>
      </w:r>
      <w:r w:rsidR="00364917" w:rsidRPr="00B67936">
        <w:rPr>
          <w:i/>
          <w:sz w:val="22"/>
          <w:szCs w:val="22"/>
          <w:lang w:eastAsia="en-US"/>
        </w:rPr>
        <w:t>выявлять и формулировать проблему, требующую технологического решения;</w:t>
      </w:r>
    </w:p>
    <w:p w:rsidR="00364917" w:rsidRPr="00B67936" w:rsidRDefault="00702DAA" w:rsidP="007F75B2">
      <w:pPr>
        <w:pStyle w:val="-11"/>
        <w:tabs>
          <w:tab w:val="left" w:pos="993"/>
        </w:tabs>
        <w:spacing w:line="360" w:lineRule="auto"/>
        <w:ind w:left="0"/>
        <w:jc w:val="both"/>
        <w:rPr>
          <w:i/>
          <w:sz w:val="22"/>
          <w:szCs w:val="22"/>
          <w:lang w:eastAsia="en-US"/>
        </w:rPr>
      </w:pPr>
      <w:r w:rsidRPr="00B67936">
        <w:rPr>
          <w:i/>
          <w:sz w:val="22"/>
          <w:szCs w:val="22"/>
          <w:lang w:eastAsia="en-US"/>
        </w:rPr>
        <w:t xml:space="preserve">- </w:t>
      </w:r>
      <w:r w:rsidR="00364917" w:rsidRPr="00B67936">
        <w:rPr>
          <w:i/>
          <w:sz w:val="22"/>
          <w:szCs w:val="22"/>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364917" w:rsidRPr="00B67936" w:rsidRDefault="00702DAA" w:rsidP="007F75B2">
      <w:pPr>
        <w:pStyle w:val="-11"/>
        <w:tabs>
          <w:tab w:val="left" w:pos="993"/>
        </w:tabs>
        <w:spacing w:line="360" w:lineRule="auto"/>
        <w:ind w:left="0"/>
        <w:jc w:val="both"/>
        <w:rPr>
          <w:i/>
          <w:sz w:val="22"/>
          <w:szCs w:val="22"/>
          <w:lang w:eastAsia="en-US"/>
        </w:rPr>
      </w:pPr>
      <w:r w:rsidRPr="00B67936">
        <w:rPr>
          <w:i/>
          <w:sz w:val="22"/>
          <w:szCs w:val="22"/>
          <w:lang w:eastAsia="en-US"/>
        </w:rPr>
        <w:t xml:space="preserve">- </w:t>
      </w:r>
      <w:r w:rsidR="00364917" w:rsidRPr="00B67936">
        <w:rPr>
          <w:i/>
          <w:sz w:val="22"/>
          <w:szCs w:val="22"/>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364917" w:rsidRPr="00B67936" w:rsidRDefault="00702DAA" w:rsidP="007F75B2">
      <w:pPr>
        <w:pStyle w:val="-11"/>
        <w:tabs>
          <w:tab w:val="left" w:pos="993"/>
        </w:tabs>
        <w:spacing w:line="360" w:lineRule="auto"/>
        <w:ind w:left="0"/>
        <w:jc w:val="both"/>
        <w:rPr>
          <w:sz w:val="22"/>
          <w:szCs w:val="22"/>
          <w:lang w:eastAsia="en-US"/>
        </w:rPr>
      </w:pPr>
      <w:r w:rsidRPr="00B67936">
        <w:rPr>
          <w:i/>
          <w:sz w:val="22"/>
          <w:szCs w:val="22"/>
          <w:lang w:eastAsia="en-US"/>
        </w:rPr>
        <w:t xml:space="preserve">- </w:t>
      </w:r>
      <w:r w:rsidR="00364917" w:rsidRPr="00B67936">
        <w:rPr>
          <w:i/>
          <w:sz w:val="22"/>
          <w:szCs w:val="22"/>
          <w:lang w:eastAsia="en-US"/>
        </w:rPr>
        <w:t>оценивать коммерческий потенциал продукта и / или технологии</w:t>
      </w:r>
      <w:r w:rsidR="00364917" w:rsidRPr="00B67936">
        <w:rPr>
          <w:sz w:val="22"/>
          <w:szCs w:val="22"/>
          <w:lang w:eastAsia="en-US"/>
        </w:rPr>
        <w:t>.</w:t>
      </w:r>
    </w:p>
    <w:p w:rsidR="00364917" w:rsidRPr="00B67936" w:rsidRDefault="00364917" w:rsidP="007F75B2">
      <w:pPr>
        <w:pStyle w:val="-11"/>
        <w:spacing w:line="360" w:lineRule="auto"/>
        <w:ind w:left="0"/>
        <w:jc w:val="both"/>
        <w:rPr>
          <w:b/>
          <w:sz w:val="22"/>
          <w:szCs w:val="22"/>
          <w:lang w:eastAsia="en-US"/>
        </w:rPr>
      </w:pPr>
      <w:r w:rsidRPr="00B67936">
        <w:rPr>
          <w:b/>
          <w:sz w:val="22"/>
          <w:szCs w:val="22"/>
          <w:lang w:eastAsia="en-US"/>
        </w:rPr>
        <w:t>Построение образовательных траекторий и планов в области профессионального самоопределения</w:t>
      </w:r>
    </w:p>
    <w:p w:rsidR="00364917" w:rsidRPr="00B67936" w:rsidRDefault="00364917" w:rsidP="007F75B2">
      <w:pPr>
        <w:pStyle w:val="-11"/>
        <w:spacing w:line="360" w:lineRule="auto"/>
        <w:ind w:left="0" w:firstLine="709"/>
        <w:jc w:val="both"/>
        <w:rPr>
          <w:rFonts w:eastAsia="MS Mincho"/>
          <w:b/>
          <w:sz w:val="22"/>
          <w:szCs w:val="22"/>
        </w:rPr>
      </w:pPr>
      <w:r w:rsidRPr="00B67936">
        <w:rPr>
          <w:b/>
          <w:sz w:val="22"/>
          <w:szCs w:val="22"/>
        </w:rPr>
        <w:t>Выпускник научится:</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lastRenderedPageBreak/>
        <w:t xml:space="preserve">- </w:t>
      </w:r>
      <w:r w:rsidR="00364917" w:rsidRPr="00B67936">
        <w:rPr>
          <w:sz w:val="22"/>
          <w:szCs w:val="22"/>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характеризовать ситуацию на региональном рынке труда, называет тенденции ее развития,</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разъяснятьсоциальное значение групп профессий, востребованных на региональном рынке труда,</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характеризовать группы предприятий региона проживания,</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анализировать свои мотивы и причины принятия тех или иных решений,</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анализировать результаты и последствия своих решений, связанных с выбором и реализацией образовательной траектории,</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364917" w:rsidRPr="00B67936" w:rsidRDefault="00702DAA" w:rsidP="007F75B2">
      <w:pPr>
        <w:pStyle w:val="-11"/>
        <w:tabs>
          <w:tab w:val="left" w:pos="993"/>
        </w:tabs>
        <w:spacing w:line="360" w:lineRule="auto"/>
        <w:ind w:left="0"/>
        <w:jc w:val="both"/>
        <w:rPr>
          <w:sz w:val="22"/>
          <w:szCs w:val="22"/>
          <w:lang w:eastAsia="en-US"/>
        </w:rPr>
      </w:pPr>
      <w:r w:rsidRPr="00B67936">
        <w:rPr>
          <w:sz w:val="22"/>
          <w:szCs w:val="22"/>
          <w:lang w:eastAsia="en-US"/>
        </w:rPr>
        <w:t xml:space="preserve">- </w:t>
      </w:r>
      <w:r w:rsidR="00364917" w:rsidRPr="00B67936">
        <w:rPr>
          <w:sz w:val="22"/>
          <w:szCs w:val="22"/>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364917" w:rsidRPr="00B67936" w:rsidRDefault="00364917" w:rsidP="007F75B2">
      <w:pPr>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364917" w:rsidRPr="00B67936" w:rsidRDefault="00702DAA" w:rsidP="007F75B2">
      <w:pPr>
        <w:pStyle w:val="-11"/>
        <w:tabs>
          <w:tab w:val="left" w:pos="284"/>
          <w:tab w:val="left" w:pos="993"/>
        </w:tabs>
        <w:spacing w:line="360" w:lineRule="auto"/>
        <w:ind w:left="0"/>
        <w:jc w:val="both"/>
        <w:rPr>
          <w:i/>
          <w:sz w:val="22"/>
          <w:szCs w:val="22"/>
          <w:lang w:eastAsia="en-US"/>
        </w:rPr>
      </w:pPr>
      <w:r w:rsidRPr="00B67936">
        <w:rPr>
          <w:i/>
          <w:sz w:val="22"/>
          <w:szCs w:val="22"/>
          <w:lang w:eastAsia="en-US"/>
        </w:rPr>
        <w:t xml:space="preserve">- </w:t>
      </w:r>
      <w:r w:rsidR="00364917" w:rsidRPr="00B67936">
        <w:rPr>
          <w:i/>
          <w:sz w:val="22"/>
          <w:szCs w:val="22"/>
          <w:lang w:eastAsia="en-US"/>
        </w:rPr>
        <w:t>предлагать альтернативные варианты траекторий профессионального образования для занятия заданных должностей;</w:t>
      </w:r>
    </w:p>
    <w:p w:rsidR="00364917" w:rsidRPr="00B67936" w:rsidRDefault="00702DAA" w:rsidP="007F75B2">
      <w:pPr>
        <w:pStyle w:val="-11"/>
        <w:tabs>
          <w:tab w:val="left" w:pos="284"/>
          <w:tab w:val="left" w:pos="993"/>
        </w:tabs>
        <w:spacing w:line="360" w:lineRule="auto"/>
        <w:ind w:left="0"/>
        <w:jc w:val="both"/>
        <w:rPr>
          <w:sz w:val="22"/>
          <w:szCs w:val="22"/>
          <w:lang w:eastAsia="en-US"/>
        </w:rPr>
      </w:pPr>
      <w:r w:rsidRPr="00B67936">
        <w:rPr>
          <w:i/>
          <w:sz w:val="22"/>
          <w:szCs w:val="22"/>
          <w:lang w:eastAsia="en-US"/>
        </w:rPr>
        <w:t xml:space="preserve">- </w:t>
      </w:r>
      <w:r w:rsidR="00364917" w:rsidRPr="00B67936">
        <w:rPr>
          <w:i/>
          <w:sz w:val="22"/>
          <w:szCs w:val="22"/>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364917" w:rsidRPr="00B67936">
        <w:rPr>
          <w:sz w:val="22"/>
          <w:szCs w:val="22"/>
          <w:lang w:eastAsia="en-US"/>
        </w:rPr>
        <w:t>.</w:t>
      </w:r>
    </w:p>
    <w:p w:rsidR="00364917" w:rsidRPr="00B67936" w:rsidRDefault="00364917" w:rsidP="007F75B2">
      <w:pPr>
        <w:pStyle w:val="a7"/>
        <w:ind w:firstLine="0"/>
        <w:outlineLvl w:val="0"/>
        <w:rPr>
          <w:b/>
          <w:sz w:val="22"/>
          <w:szCs w:val="22"/>
        </w:rPr>
      </w:pPr>
      <w:bookmarkStart w:id="66" w:name="_Toc409691646"/>
      <w:bookmarkStart w:id="67" w:name="_Toc410653969"/>
      <w:bookmarkStart w:id="68" w:name="_Toc410702973"/>
      <w:bookmarkStart w:id="69" w:name="_Toc414553155"/>
      <w:r w:rsidRPr="00B67936">
        <w:rPr>
          <w:b/>
          <w:sz w:val="22"/>
          <w:szCs w:val="22"/>
        </w:rPr>
        <w:t>По годам обучения результаты могут быть структурированы и конкретизированы следующим образом:</w:t>
      </w:r>
      <w:bookmarkEnd w:id="66"/>
      <w:bookmarkEnd w:id="67"/>
      <w:bookmarkEnd w:id="68"/>
      <w:bookmarkEnd w:id="69"/>
    </w:p>
    <w:p w:rsidR="00364917" w:rsidRPr="00B67936" w:rsidRDefault="00364917" w:rsidP="007F75B2">
      <w:pPr>
        <w:tabs>
          <w:tab w:val="left" w:pos="851"/>
        </w:tabs>
        <w:spacing w:after="0" w:line="360" w:lineRule="auto"/>
        <w:jc w:val="both"/>
        <w:rPr>
          <w:rFonts w:ascii="Times New Roman" w:hAnsi="Times New Roman"/>
          <w:b/>
        </w:rPr>
      </w:pPr>
      <w:r w:rsidRPr="00B67936">
        <w:rPr>
          <w:rFonts w:ascii="Times New Roman" w:hAnsi="Times New Roman"/>
          <w:b/>
        </w:rPr>
        <w:t>5 класс</w:t>
      </w:r>
    </w:p>
    <w:p w:rsidR="00364917" w:rsidRPr="00B67936" w:rsidRDefault="00364917" w:rsidP="007F75B2">
      <w:pPr>
        <w:tabs>
          <w:tab w:val="left" w:pos="851"/>
        </w:tabs>
        <w:spacing w:after="0" w:line="360" w:lineRule="auto"/>
        <w:jc w:val="both"/>
        <w:rPr>
          <w:rFonts w:ascii="Times New Roman" w:hAnsi="Times New Roman"/>
        </w:rPr>
      </w:pPr>
      <w:r w:rsidRPr="00B67936">
        <w:rPr>
          <w:rFonts w:ascii="Times New Roman" w:hAnsi="Times New Roman"/>
        </w:rPr>
        <w:t>По завершении учебного года обучающийся:</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характеризует рекламу как средство формирования потребностей;</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характеризует виды ресурсов, объясняет место ресурсов в проектировании и реализации технологического процесса;</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364917" w:rsidRPr="00B67936" w:rsidRDefault="00702DAA" w:rsidP="007F75B2">
      <w:pPr>
        <w:tabs>
          <w:tab w:val="left" w:pos="284"/>
          <w:tab w:val="left" w:pos="993"/>
          <w:tab w:val="left" w:pos="1134"/>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объясняет основания развития технологий, опираясь на произвольно избранную группу потребностей, которые удовлетворяют эти технологии;</w:t>
      </w:r>
    </w:p>
    <w:p w:rsidR="00364917" w:rsidRPr="00B67936" w:rsidRDefault="00702DAA" w:rsidP="007F75B2">
      <w:pPr>
        <w:tabs>
          <w:tab w:val="left" w:pos="284"/>
          <w:tab w:val="left" w:pos="993"/>
          <w:tab w:val="left" w:pos="1134"/>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приводит произвольные примеры производственных технологий и технологий в сфере быта;</w:t>
      </w:r>
    </w:p>
    <w:p w:rsidR="00364917" w:rsidRPr="00B67936" w:rsidRDefault="00702DAA" w:rsidP="007F75B2">
      <w:pPr>
        <w:tabs>
          <w:tab w:val="left" w:pos="284"/>
          <w:tab w:val="left" w:pos="993"/>
          <w:tab w:val="left" w:pos="1134"/>
        </w:tabs>
        <w:spacing w:after="0" w:line="360" w:lineRule="auto"/>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объясняет, приводя примеры, принципиальную технологическую схему, в том числе характеризуя негативные эффекты;</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составляет техническое задание, памятку, инструкцию, технологическую карту;</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осуществляет сборку моделей с помощью образовательного конструктора по инструкции;</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осуществляет выбор товара в модельной ситуации;</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 xml:space="preserve"> осуществляет сохранение информации в формах описания, схемы, эскиза, фотографии;</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конструирует модель по заданному прототипу;</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проведения испытания, анализа, модернизации модели;</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изготовления информационного продукта по заданному алгоритму;</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364917" w:rsidRPr="00B67936" w:rsidRDefault="00702DAA" w:rsidP="007F75B2">
      <w:pPr>
        <w:tabs>
          <w:tab w:val="left" w:pos="284"/>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364917" w:rsidRPr="00B67936" w:rsidRDefault="00364917" w:rsidP="007F75B2">
      <w:pPr>
        <w:tabs>
          <w:tab w:val="left" w:pos="851"/>
        </w:tabs>
        <w:spacing w:after="0" w:line="360" w:lineRule="auto"/>
        <w:ind w:firstLine="709"/>
        <w:jc w:val="both"/>
        <w:rPr>
          <w:rFonts w:ascii="Times New Roman" w:hAnsi="Times New Roman"/>
          <w:b/>
        </w:rPr>
      </w:pPr>
      <w:r w:rsidRPr="00B67936">
        <w:rPr>
          <w:rFonts w:ascii="Times New Roman" w:hAnsi="Times New Roman"/>
          <w:b/>
        </w:rPr>
        <w:t>6 класс</w:t>
      </w:r>
    </w:p>
    <w:p w:rsidR="00364917" w:rsidRPr="00B67936" w:rsidRDefault="00364917" w:rsidP="007F75B2">
      <w:pPr>
        <w:tabs>
          <w:tab w:val="left" w:pos="851"/>
        </w:tabs>
        <w:spacing w:after="0" w:line="360" w:lineRule="auto"/>
        <w:ind w:firstLine="709"/>
        <w:jc w:val="both"/>
        <w:rPr>
          <w:rFonts w:ascii="Times New Roman" w:hAnsi="Times New Roman"/>
        </w:rPr>
      </w:pPr>
      <w:r w:rsidRPr="00B67936">
        <w:rPr>
          <w:rFonts w:ascii="Times New Roman" w:hAnsi="Times New Roman"/>
        </w:rPr>
        <w:t>По завершении учебного года обучающийся:</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описывает жизненный цикл технологии, приводя примеры;</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оперирует понятием «технологическая система» при описании средств удовлетворения потребностей человека;</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проводит морфологический и функциональный анализ технологической системы;</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проводит анализ технологической системы – надсистемы – подсистемы в процессе проектирования продукта;</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читает элементарные чертежи и эскизы;</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выполняет эскизы механизмов, интерьера;</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освоил техники обработки материалов (по выбору обучающегося в соответствии с содержанием проектной деятельности);</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применяет простые механизмы для решения поставленных задач по модернизации / проектированию технологических систем;</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строит модель механизма, состоящего из нескольких простых механизмов по кинематической схеме;</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исследования способов жизнеобеспечения и состояния жилых зданий микрорайона / поселения;</w:t>
      </w:r>
    </w:p>
    <w:p w:rsidR="00364917" w:rsidRPr="00B67936" w:rsidRDefault="00702DAA" w:rsidP="007F75B2">
      <w:pPr>
        <w:tabs>
          <w:tab w:val="left" w:pos="426"/>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решения задач на взаимодействие со службами ЖКХ;</w:t>
      </w:r>
    </w:p>
    <w:p w:rsidR="00364917" w:rsidRPr="00B67936" w:rsidRDefault="00702DAA" w:rsidP="007F75B2">
      <w:pPr>
        <w:tabs>
          <w:tab w:val="left" w:pos="426"/>
          <w:tab w:val="left" w:pos="993"/>
          <w:tab w:val="left" w:pos="1134"/>
        </w:tabs>
        <w:spacing w:after="0" w:line="360" w:lineRule="auto"/>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364917" w:rsidRPr="00B67936" w:rsidRDefault="00702DAA" w:rsidP="007F75B2">
      <w:pPr>
        <w:tabs>
          <w:tab w:val="left" w:pos="426"/>
          <w:tab w:val="left" w:pos="993"/>
          <w:tab w:val="left" w:pos="1134"/>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364917" w:rsidRPr="00B67936" w:rsidRDefault="00702DAA" w:rsidP="007F75B2">
      <w:pPr>
        <w:tabs>
          <w:tab w:val="left" w:pos="426"/>
          <w:tab w:val="left" w:pos="993"/>
          <w:tab w:val="left" w:pos="1134"/>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364917" w:rsidRPr="00B67936" w:rsidRDefault="00364917" w:rsidP="007F75B2">
      <w:pPr>
        <w:tabs>
          <w:tab w:val="left" w:pos="851"/>
        </w:tabs>
        <w:spacing w:after="0" w:line="360" w:lineRule="auto"/>
        <w:ind w:firstLine="709"/>
        <w:jc w:val="both"/>
        <w:rPr>
          <w:rFonts w:ascii="Times New Roman" w:hAnsi="Times New Roman"/>
          <w:b/>
        </w:rPr>
      </w:pPr>
      <w:r w:rsidRPr="00B67936">
        <w:rPr>
          <w:rFonts w:ascii="Times New Roman" w:hAnsi="Times New Roman"/>
          <w:b/>
        </w:rPr>
        <w:t>7 класс</w:t>
      </w:r>
    </w:p>
    <w:p w:rsidR="00364917" w:rsidRPr="00B67936" w:rsidRDefault="00364917" w:rsidP="007F75B2">
      <w:pPr>
        <w:tabs>
          <w:tab w:val="left" w:pos="851"/>
        </w:tabs>
        <w:spacing w:after="0" w:line="360" w:lineRule="auto"/>
        <w:ind w:firstLine="709"/>
        <w:jc w:val="both"/>
        <w:rPr>
          <w:rFonts w:ascii="Times New Roman" w:hAnsi="Times New Roman"/>
        </w:rPr>
      </w:pPr>
      <w:r w:rsidRPr="00B67936">
        <w:rPr>
          <w:rFonts w:ascii="Times New Roman" w:hAnsi="Times New Roman"/>
        </w:rPr>
        <w:t>По завершении учебного года обучающийся:</w:t>
      </w:r>
    </w:p>
    <w:p w:rsidR="00364917" w:rsidRPr="00B67936" w:rsidRDefault="00702DAA" w:rsidP="007F75B2">
      <w:pPr>
        <w:tabs>
          <w:tab w:val="left" w:pos="993"/>
          <w:tab w:val="left" w:pos="1134"/>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364917" w:rsidRPr="00B67936" w:rsidRDefault="00702DAA" w:rsidP="007F75B2">
      <w:pPr>
        <w:tabs>
          <w:tab w:val="left" w:pos="993"/>
          <w:tab w:val="left" w:pos="1134"/>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364917" w:rsidRPr="00B67936" w:rsidRDefault="00702DAA" w:rsidP="007F75B2">
      <w:pPr>
        <w:tabs>
          <w:tab w:val="left" w:pos="993"/>
          <w:tab w:val="left" w:pos="1134"/>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перечисляет, характеризует и распознает устройства для накопления энергии, для передачи энергии;</w:t>
      </w:r>
    </w:p>
    <w:p w:rsidR="00364917" w:rsidRPr="00B67936" w:rsidRDefault="00702DAA" w:rsidP="007F75B2">
      <w:pPr>
        <w:tabs>
          <w:tab w:val="left" w:pos="993"/>
          <w:tab w:val="left" w:pos="1134"/>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объясняет понятие «машина», характеризует технологические системы, преобразующие энергию в вид, необходимый потребителю;</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объясняет сущность управления в технологических системах, характеризует автоматические и саморегулируемые системы;</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осуществляет сборку электрических цепей по электрической схеме, проводит анализ неполадок электрической цепи;</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выполняет базовые операции редактора компьютерного трехмерного проектирования (на выбор образовательной организации);</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конструирует простые системы с обратной связью на основе технических конструкторов;</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следует технологии, в том числе, в процессе изготовления субъективно нового продукта;</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364917" w:rsidRPr="00B67936" w:rsidRDefault="00364917" w:rsidP="007F75B2">
      <w:pPr>
        <w:tabs>
          <w:tab w:val="left" w:pos="851"/>
        </w:tabs>
        <w:spacing w:after="0" w:line="360" w:lineRule="auto"/>
        <w:ind w:firstLine="709"/>
        <w:jc w:val="both"/>
        <w:rPr>
          <w:rFonts w:ascii="Times New Roman" w:hAnsi="Times New Roman"/>
          <w:b/>
        </w:rPr>
      </w:pPr>
      <w:r w:rsidRPr="00B67936">
        <w:rPr>
          <w:rFonts w:ascii="Times New Roman" w:hAnsi="Times New Roman"/>
          <w:b/>
        </w:rPr>
        <w:t>8 класс</w:t>
      </w:r>
    </w:p>
    <w:p w:rsidR="00364917" w:rsidRPr="00B67936" w:rsidRDefault="00364917" w:rsidP="007F75B2">
      <w:pPr>
        <w:tabs>
          <w:tab w:val="left" w:pos="851"/>
        </w:tabs>
        <w:spacing w:after="0" w:line="360" w:lineRule="auto"/>
        <w:ind w:firstLine="709"/>
        <w:jc w:val="both"/>
        <w:rPr>
          <w:rFonts w:ascii="Times New Roman" w:hAnsi="Times New Roman"/>
        </w:rPr>
      </w:pPr>
      <w:r w:rsidRPr="00B67936">
        <w:rPr>
          <w:rFonts w:ascii="Times New Roman" w:hAnsi="Times New Roman"/>
        </w:rPr>
        <w:t>По завершении учебного года обучающийся:</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характеризует современную индустрию питания, в том числе в регионе проживания, и перспективы ее развития;</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называет и характеризует актуальные и перспективные технологии транспорта;</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364917" w:rsidRPr="00B67936" w:rsidRDefault="00702DAA" w:rsidP="007F75B2">
      <w:pPr>
        <w:tabs>
          <w:tab w:val="left" w:pos="993"/>
          <w:tab w:val="left" w:pos="1134"/>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характеризует ситуацию на региональном рынке труда, называет тенденции ее развития;</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перечисляет и характеризует виды технической и технологической документации;</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разъясняет функции модели и принципы моделирования;</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создает модель, адекватную практической задаче;</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отбирает материал в соответствии с техническим решением или по заданным критериям;</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составляет рацион питания, адекватный ситуации;</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планирует продвижение продукта;</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регламентирует заданный процесс в заданной форме;</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проводит оценку и испытание полученного продукта;</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описывает технологическое решение с помощью текста, рисунков, графического изображения;</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лабораторного исследования продуктов питания;</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разработки организационного проекта и решения логистических задач;</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моделирования транспортных потоков;</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опыт анализа объявлений, предлагающих работу;</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создания информационного продукта и его встраивания в заданную оболочку;</w:t>
      </w:r>
    </w:p>
    <w:p w:rsidR="00364917" w:rsidRPr="00B67936" w:rsidRDefault="00702DAA" w:rsidP="007F75B2">
      <w:pPr>
        <w:tabs>
          <w:tab w:val="left" w:pos="993"/>
          <w:tab w:val="left" w:pos="1134"/>
          <w:tab w:val="left" w:pos="2410"/>
        </w:tabs>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364917" w:rsidRPr="00B67936" w:rsidRDefault="00364917" w:rsidP="007F75B2">
      <w:pPr>
        <w:pStyle w:val="4"/>
        <w:jc w:val="both"/>
        <w:rPr>
          <w:i/>
          <w:sz w:val="22"/>
          <w:szCs w:val="22"/>
        </w:rPr>
      </w:pPr>
      <w:bookmarkStart w:id="70" w:name="_Toc409691647"/>
      <w:bookmarkStart w:id="71" w:name="_Toc410653970"/>
      <w:bookmarkStart w:id="72" w:name="_Toc414553156"/>
      <w:r w:rsidRPr="00B67936">
        <w:rPr>
          <w:i/>
          <w:sz w:val="22"/>
          <w:szCs w:val="22"/>
        </w:rPr>
        <w:t>1.2.5.15. Физическая культура</w:t>
      </w:r>
      <w:bookmarkEnd w:id="70"/>
      <w:bookmarkEnd w:id="71"/>
      <w:bookmarkEnd w:id="72"/>
    </w:p>
    <w:p w:rsidR="00364917" w:rsidRPr="00B67936" w:rsidRDefault="00364917" w:rsidP="007F75B2">
      <w:pPr>
        <w:spacing w:after="0" w:line="360" w:lineRule="auto"/>
        <w:ind w:right="-5"/>
        <w:jc w:val="both"/>
        <w:rPr>
          <w:rFonts w:ascii="Times New Roman" w:hAnsi="Times New Roman"/>
        </w:rPr>
      </w:pPr>
      <w:r w:rsidRPr="00B67936">
        <w:rPr>
          <w:rFonts w:ascii="Times New Roman" w:hAnsi="Times New Roman"/>
          <w:b/>
        </w:rPr>
        <w:t xml:space="preserve">Выпускник научится: </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выполнять акробатические комбинации из числа хорошо освоенных упражнений;</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выполнять гимнастические комбинации на спортивных снарядах из числа хорошо освоенных упражнений;</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выполнять легкоатлетические упражнения в беге и в прыжках (в длину и высоту);</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выполнять спуски и торможения на лыжах с пологого склона;</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выполнять основные технические действия и приемы игры в футбол, волейбол, баскетбол в условиях учебной и игровой деятельности;</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364917" w:rsidRPr="00B67936" w:rsidRDefault="00216FA1" w:rsidP="007F75B2">
      <w:pPr>
        <w:tabs>
          <w:tab w:val="left" w:pos="709"/>
          <w:tab w:val="left" w:pos="1134"/>
        </w:tabs>
        <w:spacing w:after="0" w:line="360" w:lineRule="auto"/>
        <w:ind w:right="-5"/>
        <w:contextualSpacing/>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выполнять тестовые упражнения для оценки уровня индивидуального развития основных физических качеств.</w:t>
      </w:r>
    </w:p>
    <w:p w:rsidR="00364917" w:rsidRPr="00B67936" w:rsidRDefault="00364917" w:rsidP="007F75B2">
      <w:pPr>
        <w:spacing w:after="0" w:line="360" w:lineRule="auto"/>
        <w:ind w:right="-5"/>
        <w:jc w:val="both"/>
        <w:rPr>
          <w:rFonts w:ascii="Times New Roman" w:hAnsi="Times New Roman"/>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проводить восстановительные мероприятия с использованием банных процедур и сеансов оздоровительного массажа;</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выполнять комплексы упражнений лечебной физической культуры с учетом имеющихся индивидуальных отклонений в показателях здоровья;</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преодолевать естественные и искусственные препятствия с помощью разнообразных способов лазания, прыжков и бега;</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осуществлять судейство по одному из осваиваемых видов спорта; </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выполнять тестовые нормативы Всероссийского физкультурно-спортивного комплекса «Готов к труду и обороне»;</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выполнять технико-тактические действия национальных видов спорта;</w:t>
      </w:r>
    </w:p>
    <w:p w:rsidR="00364917" w:rsidRPr="00B67936" w:rsidRDefault="00216FA1" w:rsidP="007F75B2">
      <w:pPr>
        <w:tabs>
          <w:tab w:val="left" w:pos="993"/>
        </w:tabs>
        <w:spacing w:after="0" w:line="360" w:lineRule="auto"/>
        <w:contextualSpacing/>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проплывать учебную дистанцию вольным стилем.</w:t>
      </w:r>
    </w:p>
    <w:p w:rsidR="00364917" w:rsidRPr="00B67936" w:rsidRDefault="00364917" w:rsidP="007F75B2">
      <w:pPr>
        <w:pStyle w:val="4"/>
        <w:jc w:val="both"/>
        <w:rPr>
          <w:i/>
          <w:sz w:val="22"/>
          <w:szCs w:val="22"/>
        </w:rPr>
      </w:pPr>
      <w:bookmarkStart w:id="73" w:name="_Toc409691648"/>
      <w:bookmarkStart w:id="74" w:name="_Toc410653971"/>
      <w:bookmarkStart w:id="75" w:name="_Toc414553157"/>
      <w:r w:rsidRPr="00B67936">
        <w:rPr>
          <w:i/>
          <w:sz w:val="22"/>
          <w:szCs w:val="22"/>
        </w:rPr>
        <w:t>1.2.5.16. Основы безопасности жизнедеятельности</w:t>
      </w:r>
      <w:bookmarkEnd w:id="73"/>
      <w:bookmarkEnd w:id="74"/>
      <w:bookmarkEnd w:id="75"/>
    </w:p>
    <w:p w:rsidR="00364917" w:rsidRPr="00B67936" w:rsidRDefault="00364917" w:rsidP="007F75B2">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Выпускник научится:</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Cs/>
        </w:rPr>
      </w:pPr>
      <w:r w:rsidRPr="00B67936">
        <w:rPr>
          <w:rFonts w:ascii="Times New Roman" w:hAnsi="Times New Roman"/>
        </w:rPr>
        <w:t xml:space="preserve">- </w:t>
      </w:r>
      <w:r w:rsidR="00364917" w:rsidRPr="00B67936">
        <w:rPr>
          <w:rFonts w:ascii="Times New Roman" w:hAnsi="Times New Roman"/>
        </w:rPr>
        <w:t>классифицировать и характеризовать</w:t>
      </w:r>
      <w:r w:rsidR="00364917" w:rsidRPr="00B67936">
        <w:rPr>
          <w:rFonts w:ascii="Times New Roman" w:hAnsi="Times New Roman"/>
          <w:iCs/>
        </w:rPr>
        <w:t xml:space="preserve"> условия экологической безопасности;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Cs/>
        </w:rPr>
      </w:pPr>
      <w:r w:rsidRPr="00B67936">
        <w:rPr>
          <w:rFonts w:ascii="Times New Roman" w:hAnsi="Times New Roman"/>
          <w:iCs/>
        </w:rPr>
        <w:t xml:space="preserve">- </w:t>
      </w:r>
      <w:r w:rsidR="00364917" w:rsidRPr="00B67936">
        <w:rPr>
          <w:rFonts w:ascii="Times New Roman" w:hAnsi="Times New Roman"/>
          <w:iCs/>
        </w:rPr>
        <w:t>использовать знания о предельно допустимых концентрациях вредных веществ в атмосфере, воде и почве;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bCs/>
          <w:iCs/>
        </w:rPr>
      </w:pPr>
      <w:r w:rsidRPr="00B67936">
        <w:rPr>
          <w:rFonts w:ascii="Times New Roman" w:hAnsi="Times New Roman"/>
          <w:iCs/>
        </w:rPr>
        <w:t xml:space="preserve">- </w:t>
      </w:r>
      <w:r w:rsidR="00364917" w:rsidRPr="00B67936">
        <w:rPr>
          <w:rFonts w:ascii="Times New Roman" w:hAnsi="Times New Roman"/>
          <w:iCs/>
        </w:rPr>
        <w:t>использовать знания о способах контроля качества окружающей среды и продуктов питания с использованием бытовых приборов;</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использовать бытовые приборы контроля качества окружающей среды и продуктов питания;</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использовать бытовые приборы;</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использовать средства бытовой химии;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использовать средства коммуникации;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и характеризовать опасные ситуации криминогенного характера;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b/>
        </w:rPr>
      </w:pPr>
      <w:r w:rsidRPr="00B67936">
        <w:rPr>
          <w:rFonts w:ascii="Times New Roman" w:hAnsi="Times New Roman"/>
        </w:rPr>
        <w:t xml:space="preserve">- </w:t>
      </w:r>
      <w:r w:rsidR="00364917" w:rsidRPr="00B67936">
        <w:rPr>
          <w:rFonts w:ascii="Times New Roman" w:hAnsi="Times New Roman"/>
        </w:rPr>
        <w:t>предвидеть причины возникновения возможных опасных ситуаций криминогенного характера;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вести и применять способы самозащиты в криминогенной ситуации на улице;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безопасно вести и применять способы самозащиты в криминогенной ситуации в подъезде;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вести и применять способы самозащиты в криминогенной ситуации в лифте;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вести и применять способы самозащиты в криминогенной ситуации в квартире;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вести и применять способы самозащиты при карманной краже;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вести и применять способы самозащиты при попытке мошенничества;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адекватно оценивать ситуацию дорожного движения;</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адекватно оценивать ситуацию и безопасно действовать при пожаре;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использовать средства индивидуальной защиты при пожаре;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применять первичные средства пожаротушения;</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соблюдать правила безопасности дорожного движения пешехода;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соблюдать правила безопасности дорожного движения велосипедиста;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соблюдать правила безопасности дорожного движения пассажира транспортного средства;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и характеризовать причины и последствия опасных ситуаций на воде;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адекватно оценивать ситуацию и безопасно вести у воды и на воде;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использовать средства и способы само- и взаимопомощи на воде;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и характеризовать причины и последствия опасных ситуаций в туристических походах;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готовиться к туристическим походам;</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адекватно оценивать ситуацию и безопасно вести в туристических походах;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адекватно оценивать ситуацию и ориентироваться на местности;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добывать и поддерживать огонь в автономных условиях;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добывать и очищать воду в автономных условиях;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добывать и готовить пищу в автономных условиях; сооружать (обустраивать) временное жилище в автономных условиях;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подавать сигналы бедствия и отвечать на них;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причины и последствия чрезвычайных ситуаций природного характера для личности, общества и государства;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предвидеть опасности и правильно действовать в случае чрезвычайных ситуаций природного характера;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мероприятия по защите населения от чрезвычайных ситуаций природного характера;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 xml:space="preserve">безопасно использовать средства индивидуальной защиты;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причины и последствия чрезвычайных ситуаций техногенного характера для личности, общества и государства;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предвидеть опасности и правильно действовать в чрезвычайных ситуациях техногенного характера;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мероприятия по защите населения от чрезвычайных ситуаций техногенного характера;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действовать по сигналу «Внимание всем!»;</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использовать средства индивидуальной и коллективной защиты;</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комплектовать минимально необходимый набор вещей (документов, продуктов) в случае эвакуации;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мероприятия по защите населения от терроризма, экстремизма, наркотизма;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lastRenderedPageBreak/>
        <w:t xml:space="preserve">- </w:t>
      </w:r>
      <w:r w:rsidR="00364917" w:rsidRPr="00B67936">
        <w:rPr>
          <w:rFonts w:ascii="Times New Roman" w:hAnsi="Times New Roman"/>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классифицировать и характеризовать опасные ситуации в местах большого скопления людей;</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предвидеть причины возникновения возможных опасных ситуаций в местах большого скопления людей;</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адекватно оценивать ситуацию и безопасно действовать в местах массового скопления людей;</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оповещать (вызывать) экстренные службы при чрезвычайной ситуации;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характеризовать безопасный и здоровый образ жизни, его составляющие и значение для личности, общества и государства;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bCs/>
        </w:rPr>
      </w:pPr>
      <w:r w:rsidRPr="00B67936">
        <w:rPr>
          <w:rFonts w:ascii="Times New Roman" w:hAnsi="Times New Roman"/>
        </w:rPr>
        <w:t xml:space="preserve">- </w:t>
      </w:r>
      <w:r w:rsidR="00364917" w:rsidRPr="00B67936">
        <w:rPr>
          <w:rFonts w:ascii="Times New Roman" w:hAnsi="Times New Roman"/>
        </w:rPr>
        <w:t>классифицировать мероприятия и факторы, укрепляющие и разрушающие здоровье;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bCs/>
        </w:rPr>
      </w:pPr>
      <w:r w:rsidRPr="00B67936">
        <w:rPr>
          <w:rFonts w:ascii="Times New Roman" w:hAnsi="Times New Roman"/>
          <w:bCs/>
        </w:rPr>
        <w:t xml:space="preserve">- </w:t>
      </w:r>
      <w:r w:rsidR="00364917" w:rsidRPr="00B67936">
        <w:rPr>
          <w:rFonts w:ascii="Times New Roman" w:hAnsi="Times New Roman"/>
          <w:bCs/>
        </w:rPr>
        <w:t>планировать профилактические мероприятия по сохранению и укреплению своего здоровья;</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адекватно оценивать нагрузку и профилактические занятия по укреплению здоровья;планировать распорядок дня с учетом нагрузок;</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bCs/>
        </w:rPr>
      </w:pPr>
      <w:r w:rsidRPr="00B67936">
        <w:rPr>
          <w:rFonts w:ascii="Times New Roman" w:hAnsi="Times New Roman"/>
          <w:bCs/>
        </w:rPr>
        <w:t xml:space="preserve">- </w:t>
      </w:r>
      <w:r w:rsidR="00364917" w:rsidRPr="00B67936">
        <w:rPr>
          <w:rFonts w:ascii="Times New Roman" w:hAnsi="Times New Roman"/>
          <w:bCs/>
        </w:rPr>
        <w:t>выявлять мероприятия и факторы, потенциально опасные для здоровья;</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безопасно использовать ресурсы интернета;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bCs/>
        </w:rPr>
        <w:t xml:space="preserve">- </w:t>
      </w:r>
      <w:r w:rsidR="00364917" w:rsidRPr="00B67936">
        <w:rPr>
          <w:rFonts w:ascii="Times New Roman" w:hAnsi="Times New Roman"/>
          <w:bCs/>
        </w:rPr>
        <w:t>анализировать состояние своего здоровья;</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определять состояния оказания неотложной помощи;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bCs/>
        </w:rPr>
      </w:pPr>
      <w:r w:rsidRPr="00B67936">
        <w:rPr>
          <w:rFonts w:ascii="Times New Roman" w:hAnsi="Times New Roman"/>
          <w:bCs/>
        </w:rPr>
        <w:t xml:space="preserve">- </w:t>
      </w:r>
      <w:r w:rsidR="00364917" w:rsidRPr="00B67936">
        <w:rPr>
          <w:rFonts w:ascii="Times New Roman" w:hAnsi="Times New Roman"/>
          <w:bCs/>
        </w:rPr>
        <w:t>использовать алгоритм действий по оказанию первой помощи;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bCs/>
        </w:rPr>
        <w:t xml:space="preserve">- </w:t>
      </w:r>
      <w:r w:rsidR="00364917" w:rsidRPr="00B67936">
        <w:rPr>
          <w:rFonts w:ascii="Times New Roman" w:hAnsi="Times New Roman"/>
          <w:bCs/>
        </w:rPr>
        <w:t xml:space="preserve">классифицировать </w:t>
      </w:r>
      <w:r w:rsidR="00364917" w:rsidRPr="00B67936">
        <w:rPr>
          <w:rFonts w:ascii="Times New Roman" w:hAnsi="Times New Roman"/>
        </w:rPr>
        <w:t>средства оказания первой помощи;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оказывать первую помощь при наружном и внутреннем кровотечении;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извлекать инородное тело из верхних дыхательных путей;</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оказывать первую помощь при ушибах;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оказывать первую помощь при растяжениях;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оказывать первую помощь при вывихах;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оказывать первую помощь при переломах;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оказывать первую помощь при ожогах;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оказывать первую помощь при отморожениях и общем переохлаждении;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оказывать первую помощь при отравлениях;</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оказывать первую помощь при тепловом (солнечном) ударе;</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w:t>
      </w:r>
      <w:r w:rsidR="00364917" w:rsidRPr="00B67936">
        <w:rPr>
          <w:rFonts w:ascii="Times New Roman" w:hAnsi="Times New Roman"/>
        </w:rPr>
        <w:t>оказывать первую помощь при укусе насекомых и змей.</w:t>
      </w:r>
    </w:p>
    <w:p w:rsidR="00364917" w:rsidRPr="00B67936" w:rsidRDefault="00364917" w:rsidP="007F75B2">
      <w:pPr>
        <w:spacing w:after="0" w:line="360" w:lineRule="auto"/>
        <w:jc w:val="both"/>
        <w:rPr>
          <w:rFonts w:ascii="Times New Roman" w:hAnsi="Times New Roman"/>
          <w:b/>
        </w:rPr>
      </w:pPr>
      <w:r w:rsidRPr="00B67936">
        <w:rPr>
          <w:rFonts w:ascii="Times New Roman" w:hAnsi="Times New Roman"/>
          <w:i/>
        </w:rPr>
        <w:t>Выпускник получит возможность научиться</w:t>
      </w:r>
      <w:r w:rsidRPr="00B67936">
        <w:rPr>
          <w:rFonts w:ascii="Times New Roman" w:hAnsi="Times New Roman"/>
          <w:b/>
        </w:rPr>
        <w:t>:</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безопасно использовать средства индивидуальной защиты велосипедиста;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классифицировать и характеризовать причины и последствия опасных ситуаций в туристических поездках;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i/>
        </w:rPr>
        <w:t xml:space="preserve">- </w:t>
      </w:r>
      <w:r w:rsidR="00364917" w:rsidRPr="00B67936">
        <w:rPr>
          <w:rFonts w:ascii="Times New Roman" w:hAnsi="Times New Roman"/>
          <w:i/>
        </w:rPr>
        <w:t>готовиться к туристическим поездкам;</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адекватно оценивать ситуацию и безопасно вести в туристических поездках;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анализировать последствия возможных опасных ситуаций в местах большого скопления людей;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lastRenderedPageBreak/>
        <w:t xml:space="preserve">- </w:t>
      </w:r>
      <w:r w:rsidR="00364917" w:rsidRPr="00B67936">
        <w:rPr>
          <w:rFonts w:ascii="Times New Roman" w:hAnsi="Times New Roman"/>
          <w:i/>
        </w:rPr>
        <w:t xml:space="preserve">анализировать последствия возможных опасных ситуаций криминогенного характера;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i/>
        </w:rPr>
        <w:t xml:space="preserve">- </w:t>
      </w:r>
      <w:r w:rsidR="00364917" w:rsidRPr="00B67936">
        <w:rPr>
          <w:rFonts w:ascii="Times New Roman" w:hAnsi="Times New Roman"/>
          <w:i/>
        </w:rPr>
        <w:t>безопасно вести и применять права покупателя;</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b/>
          <w:i/>
        </w:rPr>
      </w:pPr>
      <w:r w:rsidRPr="00B67936">
        <w:rPr>
          <w:rFonts w:ascii="Times New Roman" w:hAnsi="Times New Roman"/>
          <w:i/>
        </w:rPr>
        <w:t xml:space="preserve">- </w:t>
      </w:r>
      <w:r w:rsidR="00364917" w:rsidRPr="00B67936">
        <w:rPr>
          <w:rFonts w:ascii="Times New Roman" w:hAnsi="Times New Roman"/>
          <w:i/>
        </w:rPr>
        <w:t>анализировать последствия проявления терроризма, экстремизма, наркотизма;</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bCs/>
          <w:i/>
        </w:rPr>
      </w:pPr>
      <w:r w:rsidRPr="00B67936">
        <w:rPr>
          <w:rFonts w:ascii="Times New Roman" w:hAnsi="Times New Roman"/>
          <w:i/>
        </w:rPr>
        <w:t xml:space="preserve">- </w:t>
      </w:r>
      <w:r w:rsidR="00364917" w:rsidRPr="00B67936">
        <w:rPr>
          <w:rFonts w:ascii="Times New Roman" w:hAnsi="Times New Roman"/>
          <w:i/>
        </w:rPr>
        <w:t>предвидеть пути и средства возможного вовлечения в террористическую, экстремистскую и наркотическую деятельность;</w:t>
      </w:r>
      <w:r w:rsidR="00364917" w:rsidRPr="00B67936">
        <w:rPr>
          <w:rFonts w:ascii="Times New Roman" w:hAnsi="Times New Roman"/>
          <w:bCs/>
          <w:i/>
        </w:rPr>
        <w:t xml:space="preserve">анализировать влияние вредных привычек и факторов и на состояние своего здоровья;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bCs/>
          <w:i/>
        </w:rPr>
        <w:t xml:space="preserve">- </w:t>
      </w:r>
      <w:r w:rsidR="00364917" w:rsidRPr="00B67936">
        <w:rPr>
          <w:rFonts w:ascii="Times New Roman" w:hAnsi="Times New Roman"/>
          <w:bCs/>
          <w:i/>
        </w:rPr>
        <w:t xml:space="preserve">характеризовать </w:t>
      </w:r>
      <w:r w:rsidR="00364917" w:rsidRPr="00B67936">
        <w:rPr>
          <w:rFonts w:ascii="Times New Roman" w:hAnsi="Times New Roman"/>
          <w:i/>
        </w:rPr>
        <w:t xml:space="preserve">роль семьи в жизни личности и общества и ее влияние на здоровье человека;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rPr>
      </w:pPr>
      <w:r w:rsidRPr="00B67936">
        <w:rPr>
          <w:rFonts w:ascii="Times New Roman" w:hAnsi="Times New Roman"/>
          <w:i/>
        </w:rPr>
        <w:t xml:space="preserve">- </w:t>
      </w:r>
      <w:r w:rsidR="00364917" w:rsidRPr="00B67936">
        <w:rPr>
          <w:rFonts w:ascii="Times New Roman" w:hAnsi="Times New Roman"/>
          <w:i/>
        </w:rPr>
        <w:t>классифицировать основные правовые аспекты оказания первой помощи;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оказывать первую помощь при не инфекционных заболеваниях;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оказывать первую помощь при инфекционных заболеваниях;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оказывать первую помощь при остановке сердечной деятельности;</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оказывать первую помощь при коме;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оказывать первую помощь при поражении электрическим током;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усваивать приемы действий в различных опасных и чрезвычайных ситуациях; </w:t>
      </w:r>
    </w:p>
    <w:p w:rsidR="00364917" w:rsidRPr="00B67936"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364917" w:rsidRDefault="00216FA1" w:rsidP="007F75B2">
      <w:pPr>
        <w:tabs>
          <w:tab w:val="left" w:pos="993"/>
        </w:tabs>
        <w:autoSpaceDE w:val="0"/>
        <w:autoSpaceDN w:val="0"/>
        <w:adjustRightInd w:val="0"/>
        <w:spacing w:after="0" w:line="360" w:lineRule="auto"/>
        <w:jc w:val="both"/>
        <w:rPr>
          <w:rFonts w:ascii="Times New Roman" w:hAnsi="Times New Roman"/>
          <w:i/>
        </w:rPr>
      </w:pPr>
      <w:r w:rsidRPr="00B67936">
        <w:rPr>
          <w:rFonts w:ascii="Times New Roman" w:hAnsi="Times New Roman"/>
          <w:i/>
        </w:rPr>
        <w:t xml:space="preserve">- </w:t>
      </w:r>
      <w:r w:rsidR="00364917" w:rsidRPr="00B67936">
        <w:rPr>
          <w:rFonts w:ascii="Times New Roman" w:hAnsi="Times New Roman"/>
          <w:i/>
        </w:rPr>
        <w:t>творчески решать моделируемые ситуации и практические задачи в области безопасности жизнедеятельности.</w:t>
      </w:r>
    </w:p>
    <w:p w:rsidR="00EA1B5A" w:rsidRDefault="00EA1B5A" w:rsidP="007F75B2">
      <w:pPr>
        <w:tabs>
          <w:tab w:val="left" w:pos="993"/>
        </w:tabs>
        <w:autoSpaceDE w:val="0"/>
        <w:autoSpaceDN w:val="0"/>
        <w:adjustRightInd w:val="0"/>
        <w:spacing w:after="0" w:line="360" w:lineRule="auto"/>
        <w:jc w:val="both"/>
        <w:rPr>
          <w:rFonts w:ascii="Times New Roman" w:hAnsi="Times New Roman"/>
          <w:b/>
          <w:i/>
        </w:rPr>
      </w:pPr>
      <w:r w:rsidRPr="00EA1B5A">
        <w:rPr>
          <w:rFonts w:ascii="Times New Roman" w:hAnsi="Times New Roman"/>
          <w:b/>
          <w:i/>
        </w:rPr>
        <w:t>1.2.5.17</w:t>
      </w:r>
      <w:r>
        <w:rPr>
          <w:rFonts w:ascii="Times New Roman" w:hAnsi="Times New Roman"/>
          <w:b/>
          <w:i/>
        </w:rPr>
        <w:t xml:space="preserve"> Предметная область «Основы духовно-нравственной культуры народов России»</w:t>
      </w:r>
    </w:p>
    <w:p w:rsidR="00EA1B5A" w:rsidRDefault="00EA1B5A" w:rsidP="007F75B2">
      <w:pPr>
        <w:tabs>
          <w:tab w:val="left" w:pos="993"/>
        </w:tabs>
        <w:autoSpaceDE w:val="0"/>
        <w:autoSpaceDN w:val="0"/>
        <w:adjustRightInd w:val="0"/>
        <w:spacing w:after="0" w:line="360" w:lineRule="auto"/>
        <w:jc w:val="both"/>
        <w:rPr>
          <w:rFonts w:ascii="Times New Roman" w:hAnsi="Times New Roman"/>
        </w:rPr>
      </w:pPr>
      <w:r>
        <w:rPr>
          <w:rFonts w:ascii="Times New Roman" w:hAnsi="Times New Roman"/>
        </w:rPr>
        <w:t xml:space="preserve">Изучение предметной области </w:t>
      </w:r>
      <w:r w:rsidRPr="00EA1B5A">
        <w:rPr>
          <w:rFonts w:ascii="Times New Roman" w:hAnsi="Times New Roman"/>
        </w:rPr>
        <w:t>«Основы духовно-нравственной культуры народов России»</w:t>
      </w:r>
      <w:r>
        <w:rPr>
          <w:rFonts w:ascii="Times New Roman" w:hAnsi="Times New Roman"/>
        </w:rPr>
        <w:t xml:space="preserve"> должно обеспечить:</w:t>
      </w:r>
    </w:p>
    <w:p w:rsidR="00EA1B5A" w:rsidRDefault="00EA1B5A" w:rsidP="007F75B2">
      <w:pPr>
        <w:tabs>
          <w:tab w:val="left" w:pos="993"/>
        </w:tabs>
        <w:autoSpaceDE w:val="0"/>
        <w:autoSpaceDN w:val="0"/>
        <w:adjustRightInd w:val="0"/>
        <w:spacing w:after="0" w:line="360" w:lineRule="auto"/>
        <w:jc w:val="both"/>
        <w:rPr>
          <w:rFonts w:ascii="Times New Roman" w:hAnsi="Times New Roman"/>
        </w:rPr>
      </w:pPr>
      <w:r>
        <w:rPr>
          <w:rFonts w:ascii="Times New Roman" w:hAnsi="Times New Roman"/>
        </w:rPr>
        <w:t>- воспитание способности к духовному развитию, нравственному самосовершенствованию;</w:t>
      </w:r>
    </w:p>
    <w:p w:rsidR="00EA1B5A" w:rsidRDefault="00EA1B5A" w:rsidP="007F75B2">
      <w:pPr>
        <w:tabs>
          <w:tab w:val="left" w:pos="993"/>
        </w:tabs>
        <w:autoSpaceDE w:val="0"/>
        <w:autoSpaceDN w:val="0"/>
        <w:adjustRightInd w:val="0"/>
        <w:spacing w:after="0" w:line="360" w:lineRule="auto"/>
        <w:jc w:val="both"/>
        <w:rPr>
          <w:rFonts w:ascii="Times New Roman" w:hAnsi="Times New Roman"/>
        </w:rPr>
      </w:pPr>
      <w:r>
        <w:rPr>
          <w:rFonts w:ascii="Times New Roman" w:hAnsi="Times New Roman"/>
        </w:rPr>
        <w:t>- воспитание веротерпимости, уважительного отношения к религиозным чувствам, взглядам людей или их отсутствию;</w:t>
      </w:r>
    </w:p>
    <w:p w:rsidR="00EA1B5A" w:rsidRDefault="00EA1B5A" w:rsidP="007F75B2">
      <w:pPr>
        <w:tabs>
          <w:tab w:val="left" w:pos="993"/>
        </w:tabs>
        <w:autoSpaceDE w:val="0"/>
        <w:autoSpaceDN w:val="0"/>
        <w:adjustRightInd w:val="0"/>
        <w:spacing w:after="0" w:line="360" w:lineRule="auto"/>
        <w:jc w:val="both"/>
        <w:rPr>
          <w:rFonts w:ascii="Times New Roman" w:hAnsi="Times New Roman"/>
        </w:rPr>
      </w:pPr>
      <w:r>
        <w:rPr>
          <w:rFonts w:ascii="Times New Roman" w:hAnsi="Times New Roman"/>
        </w:rPr>
        <w:t>-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EA1B5A" w:rsidRDefault="00EA1B5A" w:rsidP="007F75B2">
      <w:pPr>
        <w:tabs>
          <w:tab w:val="left" w:pos="993"/>
        </w:tabs>
        <w:autoSpaceDE w:val="0"/>
        <w:autoSpaceDN w:val="0"/>
        <w:adjustRightInd w:val="0"/>
        <w:spacing w:after="0" w:line="360" w:lineRule="auto"/>
        <w:jc w:val="both"/>
        <w:rPr>
          <w:rFonts w:ascii="Times New Roman" w:hAnsi="Times New Roman"/>
        </w:rPr>
      </w:pPr>
      <w:r>
        <w:rPr>
          <w:rFonts w:ascii="Times New Roman" w:hAnsi="Times New Roman"/>
        </w:rPr>
        <w:t>-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EA1B5A" w:rsidRDefault="00EA1B5A" w:rsidP="007F75B2">
      <w:pPr>
        <w:tabs>
          <w:tab w:val="left" w:pos="993"/>
        </w:tabs>
        <w:autoSpaceDE w:val="0"/>
        <w:autoSpaceDN w:val="0"/>
        <w:adjustRightInd w:val="0"/>
        <w:spacing w:after="0" w:line="360" w:lineRule="auto"/>
        <w:jc w:val="both"/>
        <w:rPr>
          <w:rFonts w:ascii="Times New Roman" w:hAnsi="Times New Roman"/>
        </w:rPr>
      </w:pPr>
      <w:r>
        <w:rPr>
          <w:rFonts w:ascii="Times New Roman" w:hAnsi="Times New Roman"/>
        </w:rPr>
        <w:t>- понимание значения нравственности, веры и религии в жизни человека, семьи, общества;</w:t>
      </w:r>
    </w:p>
    <w:p w:rsidR="00AD76CC" w:rsidRPr="00EA1B5A" w:rsidRDefault="00EA1B5A" w:rsidP="007F75B2">
      <w:pPr>
        <w:tabs>
          <w:tab w:val="left" w:pos="993"/>
        </w:tabs>
        <w:autoSpaceDE w:val="0"/>
        <w:autoSpaceDN w:val="0"/>
        <w:adjustRightInd w:val="0"/>
        <w:spacing w:after="0" w:line="360" w:lineRule="auto"/>
        <w:jc w:val="both"/>
        <w:rPr>
          <w:rFonts w:ascii="Times New Roman" w:hAnsi="Times New Roman"/>
        </w:rPr>
      </w:pPr>
      <w:r>
        <w:rPr>
          <w:rFonts w:ascii="Times New Roman" w:hAnsi="Times New Roman"/>
        </w:rPr>
        <w:t xml:space="preserve">- </w:t>
      </w:r>
      <w:r w:rsidR="00AD76CC">
        <w:rPr>
          <w:rFonts w:ascii="Times New Roman" w:hAnsi="Times New Roman"/>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F732B5" w:rsidRPr="00B67936" w:rsidRDefault="00F732B5" w:rsidP="007F75B2">
      <w:pPr>
        <w:tabs>
          <w:tab w:val="left" w:pos="993"/>
        </w:tabs>
        <w:autoSpaceDE w:val="0"/>
        <w:autoSpaceDN w:val="0"/>
        <w:adjustRightInd w:val="0"/>
        <w:spacing w:after="0" w:line="360" w:lineRule="auto"/>
        <w:ind w:left="180"/>
        <w:jc w:val="both"/>
        <w:rPr>
          <w:rFonts w:ascii="Times New Roman" w:hAnsi="Times New Roman"/>
        </w:rPr>
      </w:pPr>
      <w:r w:rsidRPr="00B67936">
        <w:rPr>
          <w:rFonts w:ascii="Times New Roman" w:hAnsi="Times New Roman"/>
          <w:b/>
        </w:rPr>
        <w:lastRenderedPageBreak/>
        <w:t>1.3.Система оценки достижения планируемых результатов освоения обучающимися основной образовательной программы основного общего образования</w:t>
      </w:r>
      <w:r w:rsidRPr="00B67936">
        <w:rPr>
          <w:rFonts w:ascii="Times New Roman" w:hAnsi="Times New Roman"/>
        </w:rPr>
        <w:t>.</w:t>
      </w:r>
    </w:p>
    <w:p w:rsidR="00F732B5" w:rsidRPr="00B67936" w:rsidRDefault="00F732B5" w:rsidP="007F75B2">
      <w:pPr>
        <w:pStyle w:val="ae"/>
        <w:ind w:firstLine="0"/>
        <w:rPr>
          <w:b/>
          <w:i/>
          <w:sz w:val="22"/>
          <w:szCs w:val="22"/>
        </w:rPr>
      </w:pPr>
      <w:r w:rsidRPr="00B67936">
        <w:rPr>
          <w:b/>
          <w:i/>
          <w:sz w:val="22"/>
          <w:szCs w:val="22"/>
        </w:rPr>
        <w:t>1.3.1. Общие положения</w:t>
      </w:r>
    </w:p>
    <w:p w:rsidR="00F732B5" w:rsidRPr="00B67936" w:rsidRDefault="00F732B5" w:rsidP="007F75B2">
      <w:pPr>
        <w:pStyle w:val="ae"/>
        <w:ind w:firstLine="709"/>
        <w:rPr>
          <w:sz w:val="22"/>
          <w:szCs w:val="22"/>
        </w:rPr>
      </w:pPr>
      <w:r w:rsidRPr="00B67936">
        <w:rPr>
          <w:sz w:val="22"/>
          <w:szCs w:val="22"/>
        </w:rPr>
        <w:t>Система оценки достижения планируемых результатов (далее – система оценки) является частью системы оценки и управления качеств</w:t>
      </w:r>
      <w:r w:rsidR="006C1A06">
        <w:rPr>
          <w:sz w:val="22"/>
          <w:szCs w:val="22"/>
        </w:rPr>
        <w:t>ом образования в МОУ «Беломорская СОШ № 3»</w:t>
      </w:r>
      <w:r w:rsidRPr="00B67936">
        <w:rPr>
          <w:sz w:val="22"/>
          <w:szCs w:val="22"/>
        </w:rPr>
        <w:t xml:space="preserve"> и служит осново</w:t>
      </w:r>
      <w:r w:rsidR="006C1A06">
        <w:rPr>
          <w:sz w:val="22"/>
          <w:szCs w:val="22"/>
        </w:rPr>
        <w:t>й для разработки школьного п</w:t>
      </w:r>
      <w:r w:rsidRPr="00B67936">
        <w:rPr>
          <w:sz w:val="22"/>
          <w:szCs w:val="22"/>
        </w:rPr>
        <w:t xml:space="preserve">оложения </w:t>
      </w:r>
      <w:r w:rsidR="006C1A06">
        <w:rPr>
          <w:sz w:val="22"/>
          <w:szCs w:val="22"/>
        </w:rPr>
        <w:t>«О</w:t>
      </w:r>
      <w:r w:rsidRPr="00B67936">
        <w:rPr>
          <w:sz w:val="22"/>
          <w:szCs w:val="22"/>
        </w:rPr>
        <w:t>б оценке образовательных достижений обучающихся</w:t>
      </w:r>
      <w:r w:rsidR="006C1A06">
        <w:rPr>
          <w:sz w:val="22"/>
          <w:szCs w:val="22"/>
        </w:rPr>
        <w:t xml:space="preserve"> МОУ «Беломорская СОШ № 3»</w:t>
      </w:r>
      <w:r w:rsidRPr="00B67936">
        <w:rPr>
          <w:sz w:val="22"/>
          <w:szCs w:val="22"/>
        </w:rPr>
        <w:t>".</w:t>
      </w:r>
    </w:p>
    <w:p w:rsidR="00F732B5" w:rsidRPr="00B67936" w:rsidRDefault="00F732B5" w:rsidP="007F75B2">
      <w:pPr>
        <w:pStyle w:val="ae"/>
        <w:ind w:firstLine="709"/>
        <w:rPr>
          <w:sz w:val="22"/>
          <w:szCs w:val="22"/>
        </w:rPr>
      </w:pPr>
      <w:r w:rsidRPr="00B67936">
        <w:rPr>
          <w:sz w:val="22"/>
          <w:szCs w:val="22"/>
        </w:rPr>
        <w:t xml:space="preserve">Основными </w:t>
      </w:r>
      <w:r w:rsidRPr="00B67936">
        <w:rPr>
          <w:b/>
          <w:i/>
          <w:sz w:val="22"/>
          <w:szCs w:val="22"/>
        </w:rPr>
        <w:t>направлениями и целями</w:t>
      </w:r>
      <w:r w:rsidRPr="00B67936">
        <w:rPr>
          <w:sz w:val="22"/>
          <w:szCs w:val="22"/>
        </w:rPr>
        <w:t xml:space="preserve"> оценочной деятельнос</w:t>
      </w:r>
      <w:r w:rsidR="00F87D32" w:rsidRPr="00B67936">
        <w:rPr>
          <w:sz w:val="22"/>
          <w:szCs w:val="22"/>
        </w:rPr>
        <w:t xml:space="preserve">ти в </w:t>
      </w:r>
      <w:r w:rsidR="006C1A06">
        <w:rPr>
          <w:sz w:val="22"/>
          <w:szCs w:val="22"/>
        </w:rPr>
        <w:t>МОУ «Беломорская СОШ № 3»</w:t>
      </w:r>
      <w:r w:rsidRPr="00B67936">
        <w:rPr>
          <w:sz w:val="22"/>
          <w:szCs w:val="22"/>
        </w:rPr>
        <w:t xml:space="preserve"> в соответствии с требованиями ФГОС ООО являются:</w:t>
      </w:r>
    </w:p>
    <w:p w:rsidR="00F732B5" w:rsidRPr="00B67936" w:rsidRDefault="00F732B5" w:rsidP="007F75B2">
      <w:pPr>
        <w:pStyle w:val="ae"/>
        <w:ind w:firstLine="0"/>
        <w:rPr>
          <w:sz w:val="22"/>
          <w:szCs w:val="22"/>
        </w:rPr>
      </w:pPr>
      <w:r w:rsidRPr="00B67936">
        <w:rPr>
          <w:sz w:val="22"/>
          <w:szCs w:val="22"/>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6C1A06">
        <w:rPr>
          <w:sz w:val="22"/>
          <w:szCs w:val="22"/>
        </w:rPr>
        <w:t>МОУ «Беломорская СОШ № 3»</w:t>
      </w:r>
      <w:r w:rsidRPr="00B67936">
        <w:rPr>
          <w:sz w:val="22"/>
          <w:szCs w:val="22"/>
        </w:rPr>
        <w:t>, мониторинговых исследо</w:t>
      </w:r>
      <w:r w:rsidR="006C1A06">
        <w:rPr>
          <w:sz w:val="22"/>
          <w:szCs w:val="22"/>
        </w:rPr>
        <w:t xml:space="preserve">ваний муниципального, </w:t>
      </w:r>
      <w:r w:rsidRPr="00B67936">
        <w:rPr>
          <w:sz w:val="22"/>
          <w:szCs w:val="22"/>
        </w:rPr>
        <w:t>регионального и федерального уровней;</w:t>
      </w:r>
    </w:p>
    <w:p w:rsidR="00F732B5" w:rsidRPr="00B67936" w:rsidRDefault="00F732B5" w:rsidP="007F75B2">
      <w:pPr>
        <w:pStyle w:val="ae"/>
        <w:ind w:firstLine="0"/>
        <w:rPr>
          <w:sz w:val="22"/>
          <w:szCs w:val="22"/>
        </w:rPr>
      </w:pPr>
      <w:r w:rsidRPr="00B67936">
        <w:rPr>
          <w:sz w:val="22"/>
          <w:szCs w:val="22"/>
        </w:rPr>
        <w:t>- оценка результатов деятельности педагогических кадров как основа аттестационных процедур;</w:t>
      </w:r>
    </w:p>
    <w:p w:rsidR="00F732B5" w:rsidRPr="00B67936" w:rsidRDefault="00F732B5" w:rsidP="007F75B2">
      <w:pPr>
        <w:pStyle w:val="ae"/>
        <w:ind w:firstLine="0"/>
        <w:rPr>
          <w:sz w:val="22"/>
          <w:szCs w:val="22"/>
        </w:rPr>
      </w:pPr>
      <w:r w:rsidRPr="00B67936">
        <w:rPr>
          <w:sz w:val="22"/>
          <w:szCs w:val="22"/>
        </w:rPr>
        <w:t>- оценка результатов деятельн</w:t>
      </w:r>
      <w:r w:rsidR="006C1A06">
        <w:rPr>
          <w:sz w:val="22"/>
          <w:szCs w:val="22"/>
        </w:rPr>
        <w:t>ости МОУ «Беломорская СОШ № 3</w:t>
      </w:r>
      <w:r w:rsidRPr="00B67936">
        <w:rPr>
          <w:sz w:val="22"/>
          <w:szCs w:val="22"/>
        </w:rPr>
        <w:t xml:space="preserve"> как основа аккредитационных процедур.</w:t>
      </w:r>
    </w:p>
    <w:p w:rsidR="00F732B5" w:rsidRPr="00B67936" w:rsidRDefault="00F732B5" w:rsidP="007F75B2">
      <w:pPr>
        <w:pStyle w:val="ae"/>
        <w:ind w:firstLine="709"/>
        <w:rPr>
          <w:sz w:val="22"/>
          <w:szCs w:val="22"/>
        </w:rPr>
      </w:pPr>
      <w:r w:rsidRPr="00B67936">
        <w:rPr>
          <w:sz w:val="22"/>
          <w:szCs w:val="22"/>
        </w:rPr>
        <w:t xml:space="preserve">Основным </w:t>
      </w:r>
      <w:r w:rsidRPr="00B67936">
        <w:rPr>
          <w:b/>
          <w:i/>
          <w:sz w:val="22"/>
          <w:szCs w:val="22"/>
        </w:rPr>
        <w:t>объектом</w:t>
      </w:r>
      <w:r w:rsidRPr="00B67936">
        <w:rPr>
          <w:sz w:val="22"/>
          <w:szCs w:val="22"/>
        </w:rPr>
        <w:t xml:space="preserve"> системы оценки, ее </w:t>
      </w:r>
      <w:r w:rsidRPr="00B67936">
        <w:rPr>
          <w:b/>
          <w:i/>
          <w:sz w:val="22"/>
          <w:szCs w:val="22"/>
        </w:rPr>
        <w:t>содержательной и критериальной базой</w:t>
      </w:r>
      <w:r w:rsidRPr="00B67936">
        <w:rPr>
          <w:sz w:val="22"/>
          <w:szCs w:val="22"/>
        </w:rPr>
        <w:t xml:space="preserve"> выступают требования ФГОС, которые конкретизируются в планируемых результатах освоения обучающимися</w:t>
      </w:r>
      <w:r w:rsidR="00D26BDD">
        <w:rPr>
          <w:sz w:val="22"/>
          <w:szCs w:val="22"/>
        </w:rPr>
        <w:t xml:space="preserve"> </w:t>
      </w:r>
      <w:r w:rsidR="006C1A06">
        <w:rPr>
          <w:sz w:val="22"/>
          <w:szCs w:val="22"/>
        </w:rPr>
        <w:t>МОУ «Беломорская СОШ № 3»</w:t>
      </w:r>
      <w:r w:rsidR="006C1A06" w:rsidRPr="00B67936">
        <w:rPr>
          <w:sz w:val="22"/>
          <w:szCs w:val="22"/>
        </w:rPr>
        <w:t>.</w:t>
      </w:r>
      <w:r w:rsidRPr="00B67936">
        <w:rPr>
          <w:sz w:val="22"/>
          <w:szCs w:val="22"/>
        </w:rPr>
        <w:t>основной образовательной прогр</w:t>
      </w:r>
      <w:r w:rsidR="006C1A06">
        <w:rPr>
          <w:sz w:val="22"/>
          <w:szCs w:val="22"/>
        </w:rPr>
        <w:t xml:space="preserve">аммы основного общего образования </w:t>
      </w:r>
    </w:p>
    <w:p w:rsidR="00F732B5" w:rsidRPr="00B67936" w:rsidRDefault="00F732B5" w:rsidP="007F75B2">
      <w:pPr>
        <w:pStyle w:val="ae"/>
        <w:ind w:firstLine="709"/>
        <w:rPr>
          <w:sz w:val="22"/>
          <w:szCs w:val="22"/>
        </w:rPr>
      </w:pPr>
      <w:r w:rsidRPr="00B67936">
        <w:rPr>
          <w:sz w:val="22"/>
          <w:szCs w:val="22"/>
        </w:rPr>
        <w:t>Система оценки включает процедуры внутренней и внешней оценки.</w:t>
      </w:r>
    </w:p>
    <w:p w:rsidR="00F732B5" w:rsidRPr="00B67936" w:rsidRDefault="00F732B5" w:rsidP="007F75B2">
      <w:pPr>
        <w:pStyle w:val="ae"/>
        <w:ind w:firstLine="709"/>
        <w:rPr>
          <w:sz w:val="22"/>
          <w:szCs w:val="22"/>
        </w:rPr>
      </w:pPr>
      <w:r w:rsidRPr="00B67936">
        <w:rPr>
          <w:b/>
          <w:i/>
          <w:sz w:val="22"/>
          <w:szCs w:val="22"/>
        </w:rPr>
        <w:t>Внутренняя оценка</w:t>
      </w:r>
      <w:r w:rsidR="00D26BDD">
        <w:rPr>
          <w:b/>
          <w:i/>
          <w:sz w:val="22"/>
          <w:szCs w:val="22"/>
        </w:rPr>
        <w:t xml:space="preserve"> </w:t>
      </w:r>
      <w:r w:rsidRPr="00B67936">
        <w:rPr>
          <w:sz w:val="22"/>
          <w:szCs w:val="22"/>
        </w:rPr>
        <w:t>включает:</w:t>
      </w:r>
    </w:p>
    <w:p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стартовую диагностику,</w:t>
      </w:r>
    </w:p>
    <w:p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текущую и тематическую оценку,</w:t>
      </w:r>
    </w:p>
    <w:p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портфолио,</w:t>
      </w:r>
    </w:p>
    <w:p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внутришкольный мониторинг образовательных достижений,</w:t>
      </w:r>
    </w:p>
    <w:p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промежуточную и итоговую аттестацию обучающихся.</w:t>
      </w:r>
    </w:p>
    <w:p w:rsidR="00F732B5" w:rsidRPr="00B67936" w:rsidRDefault="00F732B5" w:rsidP="007F75B2">
      <w:pPr>
        <w:pStyle w:val="ae"/>
        <w:ind w:firstLine="709"/>
        <w:rPr>
          <w:sz w:val="22"/>
          <w:szCs w:val="22"/>
        </w:rPr>
      </w:pPr>
      <w:r w:rsidRPr="00B67936">
        <w:rPr>
          <w:sz w:val="22"/>
          <w:szCs w:val="22"/>
        </w:rPr>
        <w:t xml:space="preserve">К </w:t>
      </w:r>
      <w:r w:rsidRPr="00B67936">
        <w:rPr>
          <w:b/>
          <w:i/>
          <w:sz w:val="22"/>
          <w:szCs w:val="22"/>
        </w:rPr>
        <w:t>внешним процедурам</w:t>
      </w:r>
      <w:r w:rsidRPr="00B67936">
        <w:rPr>
          <w:sz w:val="22"/>
          <w:szCs w:val="22"/>
        </w:rPr>
        <w:t xml:space="preserve"> относятся:</w:t>
      </w:r>
    </w:p>
    <w:p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государственная итоговая аттестация</w:t>
      </w:r>
      <w:r w:rsidR="007104DE" w:rsidRPr="00B67936">
        <w:rPr>
          <w:sz w:val="22"/>
          <w:szCs w:val="22"/>
        </w:rPr>
        <w:t xml:space="preserve"> (</w:t>
      </w:r>
      <w:r w:rsidR="00F732B5" w:rsidRPr="00B67936">
        <w:rPr>
          <w:rStyle w:val="af2"/>
          <w:sz w:val="22"/>
          <w:szCs w:val="22"/>
        </w:rPr>
        <w:footnoteReference w:id="7"/>
      </w:r>
      <w:r w:rsidR="007104DE" w:rsidRPr="00B67936">
        <w:rPr>
          <w:sz w:val="22"/>
          <w:szCs w:val="22"/>
        </w:rPr>
        <w:t>)</w:t>
      </w:r>
      <w:r w:rsidR="00F732B5" w:rsidRPr="00B67936">
        <w:rPr>
          <w:sz w:val="22"/>
          <w:szCs w:val="22"/>
        </w:rPr>
        <w:t>,</w:t>
      </w:r>
    </w:p>
    <w:p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независимая оценка качества образования</w:t>
      </w:r>
      <w:r w:rsidR="007104DE" w:rsidRPr="00B67936">
        <w:rPr>
          <w:sz w:val="22"/>
          <w:szCs w:val="22"/>
        </w:rPr>
        <w:t xml:space="preserve"> (</w:t>
      </w:r>
      <w:r w:rsidR="00F732B5" w:rsidRPr="00B67936">
        <w:rPr>
          <w:rStyle w:val="af2"/>
          <w:sz w:val="22"/>
          <w:szCs w:val="22"/>
        </w:rPr>
        <w:footnoteReference w:id="8"/>
      </w:r>
      <w:r w:rsidR="007104DE" w:rsidRPr="00B67936">
        <w:rPr>
          <w:sz w:val="22"/>
          <w:szCs w:val="22"/>
        </w:rPr>
        <w:t>)</w:t>
      </w:r>
    </w:p>
    <w:p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мониторинговые исследования</w:t>
      </w:r>
      <w:r w:rsidR="007104DE" w:rsidRPr="00B67936">
        <w:rPr>
          <w:rStyle w:val="af2"/>
          <w:sz w:val="22"/>
          <w:szCs w:val="22"/>
        </w:rPr>
        <w:t>(</w:t>
      </w:r>
      <w:r w:rsidR="00F732B5" w:rsidRPr="00B67936">
        <w:rPr>
          <w:rStyle w:val="af2"/>
          <w:sz w:val="22"/>
          <w:szCs w:val="22"/>
        </w:rPr>
        <w:footnoteReference w:id="9"/>
      </w:r>
      <w:r w:rsidR="007104DE" w:rsidRPr="00B67936">
        <w:rPr>
          <w:rStyle w:val="af2"/>
          <w:sz w:val="22"/>
          <w:szCs w:val="22"/>
        </w:rPr>
        <w:t>)</w:t>
      </w:r>
      <w:r w:rsidR="00F732B5" w:rsidRPr="00B67936">
        <w:rPr>
          <w:sz w:val="22"/>
          <w:szCs w:val="22"/>
        </w:rPr>
        <w:t xml:space="preserve"> муниципального, регионального и федерального уровней.</w:t>
      </w:r>
    </w:p>
    <w:p w:rsidR="00F732B5" w:rsidRPr="00B67936" w:rsidRDefault="00F732B5" w:rsidP="007F75B2">
      <w:pPr>
        <w:pStyle w:val="ae"/>
        <w:ind w:firstLine="709"/>
        <w:rPr>
          <w:sz w:val="22"/>
          <w:szCs w:val="22"/>
        </w:rPr>
      </w:pPr>
      <w:r w:rsidRPr="00B67936">
        <w:rPr>
          <w:sz w:val="22"/>
          <w:szCs w:val="22"/>
        </w:rPr>
        <w:t>Особенности каждой из указанных процедур описаны в п.1.3.3 настоящего документа.</w:t>
      </w:r>
    </w:p>
    <w:p w:rsidR="00F732B5" w:rsidRPr="00B67936" w:rsidRDefault="00F732B5" w:rsidP="007F75B2">
      <w:pPr>
        <w:pStyle w:val="a5"/>
        <w:spacing w:line="360" w:lineRule="auto"/>
        <w:ind w:left="0"/>
        <w:jc w:val="both"/>
        <w:rPr>
          <w:rFonts w:ascii="Times New Roman" w:hAnsi="Times New Roman"/>
        </w:rPr>
      </w:pPr>
      <w:r w:rsidRPr="00B67936">
        <w:rPr>
          <w:rFonts w:ascii="Times New Roman" w:hAnsi="Times New Roman"/>
        </w:rPr>
        <w:t>В соответствии с ФГОС ООО система оц</w:t>
      </w:r>
      <w:r w:rsidR="001074B5">
        <w:rPr>
          <w:rFonts w:ascii="Times New Roman" w:hAnsi="Times New Roman"/>
        </w:rPr>
        <w:t>енки МОУ «Беломорская СОШ № 3»</w:t>
      </w:r>
      <w:r w:rsidRPr="00B67936">
        <w:rPr>
          <w:rFonts w:ascii="Times New Roman" w:hAnsi="Times New Roman"/>
        </w:rPr>
        <w:t xml:space="preserve"> реализует </w:t>
      </w:r>
      <w:r w:rsidRPr="00B67936">
        <w:rPr>
          <w:rFonts w:ascii="Times New Roman" w:hAnsi="Times New Roman"/>
          <w:b/>
          <w:i/>
        </w:rPr>
        <w:t>системно-деятельностный, уровневый и комплексный подходы</w:t>
      </w:r>
      <w:r w:rsidR="00D26BDD">
        <w:rPr>
          <w:rFonts w:ascii="Times New Roman" w:hAnsi="Times New Roman"/>
          <w:b/>
          <w:i/>
        </w:rPr>
        <w:t xml:space="preserve"> </w:t>
      </w:r>
      <w:r w:rsidRPr="00B67936">
        <w:rPr>
          <w:rFonts w:ascii="Times New Roman" w:hAnsi="Times New Roman"/>
        </w:rPr>
        <w:t>к оценке образовательных достижений.</w:t>
      </w:r>
    </w:p>
    <w:p w:rsidR="001074B5" w:rsidRDefault="00F732B5" w:rsidP="001074B5">
      <w:pPr>
        <w:pStyle w:val="a5"/>
        <w:spacing w:line="360" w:lineRule="auto"/>
        <w:ind w:left="0" w:firstLine="709"/>
        <w:jc w:val="both"/>
        <w:rPr>
          <w:rFonts w:ascii="Times New Roman" w:hAnsi="Times New Roman"/>
        </w:rPr>
      </w:pPr>
      <w:r w:rsidRPr="00B67936">
        <w:rPr>
          <w:rFonts w:ascii="Times New Roman" w:hAnsi="Times New Roman"/>
          <w:b/>
          <w:i/>
        </w:rPr>
        <w:t>Системно-деятельностный подход</w:t>
      </w:r>
      <w:r w:rsidRPr="00B67936">
        <w:rPr>
          <w:rFonts w:ascii="Times New Roman" w:hAnsi="Times New Roman"/>
        </w:rPr>
        <w:t xml:space="preserve"> к оценке образовательных достижений проявляется в </w:t>
      </w:r>
      <w:r w:rsidR="001074B5">
        <w:rPr>
          <w:rFonts w:ascii="Times New Roman" w:hAnsi="Times New Roman"/>
        </w:rPr>
        <w:t xml:space="preserve">оценке способности обучающихся </w:t>
      </w:r>
      <w:r w:rsidRPr="00B67936">
        <w:rPr>
          <w:rFonts w:ascii="Times New Roman" w:hAnsi="Times New Roman"/>
        </w:rPr>
        <w:t>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F1D42" w:rsidRPr="00B67936" w:rsidRDefault="00F732B5" w:rsidP="001074B5">
      <w:pPr>
        <w:pStyle w:val="a5"/>
        <w:spacing w:line="360" w:lineRule="auto"/>
        <w:ind w:left="0" w:firstLine="709"/>
        <w:jc w:val="both"/>
        <w:rPr>
          <w:rFonts w:ascii="Times New Roman" w:hAnsi="Times New Roman"/>
        </w:rPr>
      </w:pPr>
      <w:r w:rsidRPr="00B67936">
        <w:rPr>
          <w:rFonts w:ascii="Times New Roman" w:hAnsi="Times New Roman"/>
          <w:b/>
          <w:bCs/>
          <w:i/>
        </w:rPr>
        <w:lastRenderedPageBreak/>
        <w:t>Уровневый подход</w:t>
      </w:r>
      <w:r w:rsidR="00D26BDD">
        <w:rPr>
          <w:rFonts w:ascii="Times New Roman" w:hAnsi="Times New Roman"/>
          <w:b/>
          <w:bCs/>
          <w:i/>
        </w:rPr>
        <w:t xml:space="preserve"> </w:t>
      </w:r>
      <w:r w:rsidRPr="00B67936">
        <w:rPr>
          <w:rFonts w:ascii="Times New Roman" w:hAnsi="Times New Roman"/>
          <w:bCs/>
        </w:rPr>
        <w:t>служит важнейшей основой для организации и</w:t>
      </w:r>
      <w:r w:rsidR="001074B5">
        <w:rPr>
          <w:rFonts w:ascii="Times New Roman" w:hAnsi="Times New Roman"/>
          <w:bCs/>
        </w:rPr>
        <w:t>ндивидуальной работы с обучающимися</w:t>
      </w:r>
      <w:r w:rsidRPr="00B67936">
        <w:rPr>
          <w:rFonts w:ascii="Times New Roman" w:hAnsi="Times New Roman"/>
          <w:bCs/>
        </w:rPr>
        <w:t xml:space="preserve">. </w:t>
      </w:r>
      <w:r w:rsidRPr="00B67936">
        <w:rPr>
          <w:rFonts w:ascii="Times New Roman" w:hAnsi="Times New Roman"/>
        </w:rPr>
        <w:t xml:space="preserve">Он реализуется как по отношению </w:t>
      </w:r>
      <w:r w:rsidRPr="00B67936">
        <w:rPr>
          <w:rFonts w:ascii="Times New Roman" w:hAnsi="Times New Roman"/>
          <w:bCs/>
        </w:rPr>
        <w:t xml:space="preserve">к содержанию оценки, так и к представлению и интерпретации результатов </w:t>
      </w:r>
      <w:r w:rsidRPr="00B67936">
        <w:rPr>
          <w:rFonts w:ascii="Times New Roman" w:hAnsi="Times New Roman"/>
        </w:rPr>
        <w:t>измерений</w:t>
      </w:r>
      <w:r w:rsidR="001F1D42" w:rsidRPr="00B67936">
        <w:rPr>
          <w:rFonts w:ascii="Times New Roman" w:hAnsi="Times New Roman"/>
        </w:rPr>
        <w:t xml:space="preserve"> и </w:t>
      </w:r>
      <w:r w:rsidRPr="00B67936">
        <w:rPr>
          <w:rFonts w:ascii="Times New Roman" w:hAnsi="Times New Roman"/>
        </w:rPr>
        <w:t>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w:t>
      </w:r>
      <w:r w:rsidR="001F1D42" w:rsidRPr="00B67936">
        <w:rPr>
          <w:rFonts w:ascii="Times New Roman" w:hAnsi="Times New Roman"/>
        </w:rPr>
        <w:t xml:space="preserve"> Оценка достижения планируемых результатов этого блока на уровне знаний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w:t>
      </w:r>
      <w:r w:rsidR="001F1D42" w:rsidRPr="00B67936">
        <w:rPr>
          <w:rFonts w:ascii="Times New Roman" w:hAnsi="Times New Roman"/>
          <w:b/>
          <w:i/>
        </w:rPr>
        <w:t>единственным</w:t>
      </w:r>
      <w:r w:rsidR="001F1D42" w:rsidRPr="00B67936">
        <w:rPr>
          <w:rFonts w:ascii="Times New Roman" w:hAnsi="Times New Roman"/>
        </w:rPr>
        <w:t xml:space="preserve"> основанием для положительного решения вопроса о возможности перехода на следующий уровень обучения.</w:t>
      </w:r>
    </w:p>
    <w:p w:rsidR="00C216DE" w:rsidRPr="00B67936" w:rsidRDefault="00F732B5" w:rsidP="007F75B2">
      <w:pPr>
        <w:pStyle w:val="a5"/>
        <w:spacing w:line="360" w:lineRule="auto"/>
        <w:ind w:left="0" w:firstLine="709"/>
        <w:jc w:val="both"/>
        <w:rPr>
          <w:rFonts w:ascii="Times New Roman" w:hAnsi="Times New Roman"/>
        </w:rPr>
      </w:pPr>
      <w:r w:rsidRPr="00B67936">
        <w:rPr>
          <w:rFonts w:ascii="Times New Roman" w:hAnsi="Times New Roman"/>
        </w:rPr>
        <w:t xml:space="preserve"> Процедуры внутришко</w:t>
      </w:r>
      <w:r w:rsidR="001074B5">
        <w:rPr>
          <w:rFonts w:ascii="Times New Roman" w:hAnsi="Times New Roman"/>
        </w:rPr>
        <w:t>льного мониторинга (в том числе</w:t>
      </w:r>
      <w:r w:rsidRPr="00B67936">
        <w:rPr>
          <w:rFonts w:ascii="Times New Roman" w:hAnsi="Times New Roman"/>
        </w:rPr>
        <w:t xml:space="preserve"> для аттестации педагогических кадров и оценки деятельн</w:t>
      </w:r>
      <w:r w:rsidR="001074B5">
        <w:rPr>
          <w:rFonts w:ascii="Times New Roman" w:hAnsi="Times New Roman"/>
        </w:rPr>
        <w:t>ости МОУ «Беломорская СОШ № 3»</w:t>
      </w:r>
      <w:r w:rsidRPr="00B67936">
        <w:rPr>
          <w:rFonts w:ascii="Times New Roman" w:hAnsi="Times New Roman"/>
        </w:rPr>
        <w:t>)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1074B5" w:rsidRPr="00AD76CC" w:rsidRDefault="00F732B5" w:rsidP="00AD76CC">
      <w:pPr>
        <w:pStyle w:val="a5"/>
        <w:spacing w:line="360" w:lineRule="auto"/>
        <w:ind w:left="0" w:firstLine="709"/>
        <w:jc w:val="both"/>
        <w:rPr>
          <w:rFonts w:ascii="Times New Roman" w:hAnsi="Times New Roman"/>
        </w:rPr>
      </w:pPr>
      <w:r w:rsidRPr="00B67936">
        <w:rPr>
          <w:rFonts w:ascii="Times New Roman" w:hAnsi="Times New Roman"/>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w:t>
      </w:r>
      <w:r w:rsidR="00AD76CC">
        <w:rPr>
          <w:rFonts w:ascii="Times New Roman" w:hAnsi="Times New Roman"/>
        </w:rPr>
        <w:t>своения последующего материала.</w:t>
      </w:r>
    </w:p>
    <w:p w:rsidR="00F73F6C" w:rsidRPr="00B67936" w:rsidRDefault="00F732B5" w:rsidP="007F75B2">
      <w:pPr>
        <w:spacing w:after="0" w:line="360" w:lineRule="auto"/>
        <w:ind w:firstLine="709"/>
        <w:jc w:val="both"/>
        <w:rPr>
          <w:rFonts w:ascii="Times New Roman" w:hAnsi="Times New Roman"/>
        </w:rPr>
      </w:pPr>
      <w:r w:rsidRPr="00B67936">
        <w:rPr>
          <w:rFonts w:ascii="Times New Roman" w:hAnsi="Times New Roman"/>
          <w:b/>
          <w:i/>
        </w:rPr>
        <w:t>Комплексный подход к оценке образовательных достижений</w:t>
      </w:r>
      <w:r w:rsidRPr="00B67936">
        <w:rPr>
          <w:rFonts w:ascii="Times New Roman" w:hAnsi="Times New Roman"/>
        </w:rPr>
        <w:t xml:space="preserve"> реализуется путем</w:t>
      </w:r>
    </w:p>
    <w:p w:rsidR="00F732B5" w:rsidRPr="00B67936" w:rsidRDefault="00F73F6C" w:rsidP="007F75B2">
      <w:pPr>
        <w:spacing w:after="0" w:line="360" w:lineRule="auto"/>
        <w:jc w:val="both"/>
        <w:rPr>
          <w:rFonts w:ascii="Times New Roman" w:hAnsi="Times New Roman"/>
        </w:rPr>
      </w:pPr>
      <w:r w:rsidRPr="00B67936">
        <w:rPr>
          <w:rFonts w:ascii="Times New Roman" w:hAnsi="Times New Roman"/>
        </w:rPr>
        <w:t xml:space="preserve">- </w:t>
      </w:r>
      <w:r w:rsidR="00F732B5" w:rsidRPr="00B67936">
        <w:rPr>
          <w:rFonts w:ascii="Times New Roman" w:hAnsi="Times New Roman"/>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F732B5" w:rsidRPr="00B67936" w:rsidRDefault="00F73F6C" w:rsidP="007F75B2">
      <w:pPr>
        <w:pStyle w:val="a5"/>
        <w:spacing w:after="0" w:line="360" w:lineRule="auto"/>
        <w:ind w:left="0"/>
        <w:jc w:val="both"/>
        <w:rPr>
          <w:rFonts w:ascii="Times New Roman" w:hAnsi="Times New Roman"/>
        </w:rPr>
      </w:pPr>
      <w:r w:rsidRPr="00B67936">
        <w:rPr>
          <w:rFonts w:ascii="Times New Roman" w:hAnsi="Times New Roman"/>
        </w:rPr>
        <w:t xml:space="preserve">- </w:t>
      </w:r>
      <w:r w:rsidR="00F732B5" w:rsidRPr="00B67936">
        <w:rPr>
          <w:rFonts w:ascii="Times New Roman" w:hAnsi="Times New Roman"/>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F732B5" w:rsidRPr="00B67936" w:rsidRDefault="00F73F6C" w:rsidP="007F75B2">
      <w:pPr>
        <w:pStyle w:val="a5"/>
        <w:spacing w:after="0" w:line="360" w:lineRule="auto"/>
        <w:ind w:left="0"/>
        <w:jc w:val="both"/>
        <w:rPr>
          <w:rFonts w:ascii="Times New Roman" w:hAnsi="Times New Roman"/>
        </w:rPr>
      </w:pPr>
      <w:r w:rsidRPr="00B67936">
        <w:rPr>
          <w:rFonts w:ascii="Times New Roman" w:hAnsi="Times New Roman"/>
        </w:rPr>
        <w:t xml:space="preserve">- </w:t>
      </w:r>
      <w:r w:rsidR="00F732B5" w:rsidRPr="00B67936">
        <w:rPr>
          <w:rFonts w:ascii="Times New Roman" w:hAnsi="Times New Roman"/>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1D78" w:rsidRPr="00471D78" w:rsidRDefault="00F73F6C" w:rsidP="007F75B2">
      <w:pPr>
        <w:pStyle w:val="a5"/>
        <w:spacing w:after="0" w:line="360" w:lineRule="auto"/>
        <w:ind w:left="0"/>
        <w:jc w:val="both"/>
        <w:rPr>
          <w:rFonts w:ascii="Times New Roman" w:hAnsi="Times New Roman"/>
        </w:rPr>
      </w:pPr>
      <w:r w:rsidRPr="00B67936">
        <w:rPr>
          <w:rFonts w:ascii="Times New Roman" w:hAnsi="Times New Roman"/>
        </w:rPr>
        <w:t xml:space="preserve">- </w:t>
      </w:r>
      <w:r w:rsidR="00F732B5" w:rsidRPr="00B67936">
        <w:rPr>
          <w:rFonts w:ascii="Times New Roman" w:hAnsi="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216DE" w:rsidRPr="00B67936" w:rsidRDefault="00C216DE" w:rsidP="007F75B2">
      <w:pPr>
        <w:pStyle w:val="affff3"/>
        <w:spacing w:line="360" w:lineRule="auto"/>
        <w:ind w:left="0" w:right="0" w:firstLine="0"/>
        <w:rPr>
          <w:sz w:val="22"/>
        </w:rPr>
      </w:pPr>
      <w:r w:rsidRPr="00B67936">
        <w:rPr>
          <w:sz w:val="22"/>
        </w:rPr>
        <w:t>1.3.2 Особенности оценки личностных, метапредметных и предметных результатов</w:t>
      </w:r>
    </w:p>
    <w:p w:rsidR="00C216DE" w:rsidRPr="00B67936" w:rsidRDefault="00C216DE" w:rsidP="007F75B2">
      <w:pPr>
        <w:pStyle w:val="ae"/>
        <w:ind w:firstLine="0"/>
        <w:rPr>
          <w:sz w:val="22"/>
          <w:szCs w:val="22"/>
        </w:rPr>
      </w:pPr>
      <w:r w:rsidRPr="00B67936">
        <w:rPr>
          <w:sz w:val="22"/>
          <w:szCs w:val="22"/>
        </w:rPr>
        <w:t xml:space="preserve">Формирование </w:t>
      </w:r>
      <w:r w:rsidRPr="00B67936">
        <w:rPr>
          <w:b/>
          <w:i/>
          <w:sz w:val="22"/>
          <w:szCs w:val="22"/>
        </w:rPr>
        <w:t>личностных результатов</w:t>
      </w:r>
      <w:r w:rsidR="001074B5">
        <w:rPr>
          <w:sz w:val="22"/>
          <w:szCs w:val="22"/>
        </w:rPr>
        <w:t xml:space="preserve"> обучающихся в МОУ «Беломорская СОШ № 3» </w:t>
      </w:r>
      <w:r w:rsidRPr="00B67936">
        <w:rPr>
          <w:sz w:val="22"/>
          <w:szCs w:val="22"/>
        </w:rPr>
        <w:t>обеспечивается в ходе реализации всех компонентов образовательного процесса, включая внеурочную деятельность.</w:t>
      </w:r>
      <w:r w:rsidR="00D26BDD">
        <w:rPr>
          <w:sz w:val="22"/>
          <w:szCs w:val="22"/>
        </w:rPr>
        <w:t xml:space="preserve"> </w:t>
      </w:r>
      <w:r w:rsidRPr="00B67936">
        <w:rPr>
          <w:bCs/>
          <w:iCs/>
          <w:sz w:val="22"/>
          <w:szCs w:val="22"/>
        </w:rPr>
        <w:t xml:space="preserve">Основным объектом оценки личностных результатов в основной школе служит сформированность </w:t>
      </w:r>
      <w:r w:rsidRPr="00B67936">
        <w:rPr>
          <w:sz w:val="22"/>
          <w:szCs w:val="22"/>
        </w:rPr>
        <w:t>универсальных учебных действий, включаемых в следующие три основные</w:t>
      </w:r>
      <w:r w:rsidRPr="00B67936">
        <w:rPr>
          <w:bCs/>
          <w:iCs/>
          <w:sz w:val="22"/>
          <w:szCs w:val="22"/>
        </w:rPr>
        <w:t xml:space="preserve"> блока:</w:t>
      </w:r>
    </w:p>
    <w:p w:rsidR="00C216DE" w:rsidRPr="00B67936" w:rsidRDefault="001074B5" w:rsidP="007F75B2">
      <w:pPr>
        <w:pStyle w:val="ae"/>
        <w:ind w:firstLine="0"/>
        <w:rPr>
          <w:iCs/>
          <w:sz w:val="22"/>
          <w:szCs w:val="22"/>
        </w:rPr>
      </w:pPr>
      <w:r>
        <w:rPr>
          <w:sz w:val="22"/>
          <w:szCs w:val="22"/>
        </w:rPr>
        <w:t xml:space="preserve">1) </w:t>
      </w:r>
      <w:r w:rsidR="00C216DE" w:rsidRPr="00B67936">
        <w:rPr>
          <w:sz w:val="22"/>
          <w:szCs w:val="22"/>
        </w:rPr>
        <w:t>сформированность основ гражданской идентичности личности;</w:t>
      </w:r>
    </w:p>
    <w:p w:rsidR="00C216DE" w:rsidRPr="00B67936" w:rsidRDefault="001074B5" w:rsidP="007F75B2">
      <w:pPr>
        <w:pStyle w:val="ae"/>
        <w:ind w:firstLine="0"/>
        <w:rPr>
          <w:iCs/>
          <w:sz w:val="22"/>
          <w:szCs w:val="22"/>
        </w:rPr>
      </w:pPr>
      <w:r>
        <w:rPr>
          <w:sz w:val="22"/>
          <w:szCs w:val="22"/>
        </w:rPr>
        <w:lastRenderedPageBreak/>
        <w:t xml:space="preserve">2) </w:t>
      </w:r>
      <w:r w:rsidR="00C216DE" w:rsidRPr="00B67936">
        <w:rPr>
          <w:sz w:val="22"/>
          <w:szCs w:val="22"/>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C216DE" w:rsidRPr="00B67936" w:rsidRDefault="001074B5" w:rsidP="007F75B2">
      <w:pPr>
        <w:pStyle w:val="ae"/>
        <w:ind w:firstLine="0"/>
        <w:rPr>
          <w:sz w:val="22"/>
          <w:szCs w:val="22"/>
        </w:rPr>
      </w:pPr>
      <w:r>
        <w:rPr>
          <w:rStyle w:val="dash041e005f0431005f044b005f0447005f043d005f044b005f0439005f005fchar1char1"/>
          <w:sz w:val="22"/>
          <w:szCs w:val="22"/>
        </w:rPr>
        <w:t xml:space="preserve">3) </w:t>
      </w:r>
      <w:r w:rsidR="00C216DE" w:rsidRPr="00B67936">
        <w:rPr>
          <w:sz w:val="22"/>
          <w:szCs w:val="22"/>
        </w:rPr>
        <w:t xml:space="preserve">сформированность </w:t>
      </w:r>
      <w:r w:rsidR="00C216DE" w:rsidRPr="00B67936">
        <w:rPr>
          <w:rStyle w:val="dash041e005f0431005f044b005f0447005f043d005f044b005f0439005f005fchar1char1"/>
          <w:sz w:val="22"/>
          <w:szCs w:val="22"/>
        </w:rPr>
        <w:t>социальных компетенций, включая ценностно-смысловые установки и моральные нормы, опыт социальных и межличностных отношений, правосознание</w:t>
      </w:r>
      <w:r w:rsidR="00C216DE" w:rsidRPr="00B67936">
        <w:rPr>
          <w:sz w:val="22"/>
          <w:szCs w:val="22"/>
        </w:rPr>
        <w:t>.</w:t>
      </w:r>
    </w:p>
    <w:p w:rsidR="00C216DE" w:rsidRPr="00B67936" w:rsidRDefault="00C216DE" w:rsidP="007F75B2">
      <w:pPr>
        <w:pStyle w:val="ae"/>
        <w:ind w:firstLine="709"/>
        <w:rPr>
          <w:sz w:val="22"/>
          <w:szCs w:val="22"/>
        </w:rPr>
      </w:pPr>
      <w:r w:rsidRPr="00B67936">
        <w:rPr>
          <w:sz w:val="22"/>
          <w:szCs w:val="22"/>
        </w:rPr>
        <w:t xml:space="preserve">В соответствии с требованиями ФГОС достижение личностных результатов </w:t>
      </w:r>
      <w:r w:rsidR="001074B5">
        <w:rPr>
          <w:sz w:val="22"/>
          <w:szCs w:val="22"/>
        </w:rPr>
        <w:t xml:space="preserve">в МОУ «Беломорская СОШ № 3» </w:t>
      </w:r>
      <w:r w:rsidR="007104DE" w:rsidRPr="00B67936">
        <w:rPr>
          <w:sz w:val="22"/>
          <w:szCs w:val="22"/>
        </w:rPr>
        <w:t xml:space="preserve">осуществляется в ходе </w:t>
      </w:r>
      <w:r w:rsidR="007104DE" w:rsidRPr="00B67936">
        <w:rPr>
          <w:sz w:val="22"/>
          <w:szCs w:val="22"/>
          <w:u w:val="single"/>
        </w:rPr>
        <w:t>внешних</w:t>
      </w:r>
      <w:r w:rsidR="007104DE" w:rsidRPr="00B67936">
        <w:rPr>
          <w:sz w:val="22"/>
          <w:szCs w:val="22"/>
        </w:rPr>
        <w:t xml:space="preserve"> неперсонифицированных мониторинговых исследований</w:t>
      </w:r>
      <w:r w:rsidR="004E77BB">
        <w:rPr>
          <w:sz w:val="22"/>
          <w:szCs w:val="22"/>
        </w:rPr>
        <w:t>,</w:t>
      </w:r>
      <w:r w:rsidR="00D26BDD">
        <w:rPr>
          <w:sz w:val="22"/>
          <w:szCs w:val="22"/>
        </w:rPr>
        <w:t xml:space="preserve"> </w:t>
      </w:r>
      <w:r w:rsidRPr="00B67936">
        <w:rPr>
          <w:sz w:val="22"/>
          <w:szCs w:val="22"/>
          <w:u w:val="single"/>
        </w:rPr>
        <w:t>не выносится</w:t>
      </w:r>
      <w:r w:rsidRPr="00B67936">
        <w:rPr>
          <w:sz w:val="22"/>
          <w:szCs w:val="22"/>
        </w:rPr>
        <w:t xml:space="preserve"> на итоговую оценку обучающихся, а является предметом оценки эффективности воспитательно-образовательн</w:t>
      </w:r>
      <w:r w:rsidR="007104DE" w:rsidRPr="00B67936">
        <w:rPr>
          <w:sz w:val="22"/>
          <w:szCs w:val="22"/>
        </w:rPr>
        <w:t>ой деятельнос</w:t>
      </w:r>
      <w:r w:rsidR="001074B5">
        <w:rPr>
          <w:sz w:val="22"/>
          <w:szCs w:val="22"/>
        </w:rPr>
        <w:t>ти образовательного учреждения.</w:t>
      </w:r>
      <w:r w:rsidR="00D26BDD">
        <w:rPr>
          <w:sz w:val="22"/>
          <w:szCs w:val="22"/>
        </w:rPr>
        <w:t xml:space="preserve"> </w:t>
      </w:r>
      <w:r w:rsidR="007104DE" w:rsidRPr="00B67936">
        <w:rPr>
          <w:sz w:val="22"/>
          <w:szCs w:val="22"/>
        </w:rPr>
        <w:t xml:space="preserve">Инструментарий </w:t>
      </w:r>
      <w:r w:rsidRPr="00B67936">
        <w:rPr>
          <w:sz w:val="22"/>
          <w:szCs w:val="22"/>
        </w:rPr>
        <w:t>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C216DE" w:rsidRPr="00B67936" w:rsidRDefault="00C216DE" w:rsidP="007F75B2">
      <w:pPr>
        <w:pStyle w:val="ae"/>
        <w:ind w:firstLine="709"/>
        <w:rPr>
          <w:sz w:val="22"/>
          <w:szCs w:val="22"/>
        </w:rPr>
      </w:pPr>
      <w:r w:rsidRPr="00B67936">
        <w:rPr>
          <w:sz w:val="22"/>
          <w:szCs w:val="22"/>
        </w:rPr>
        <w:t>Во внутришкольном мониторинге в целях оптимизации личнос</w:t>
      </w:r>
      <w:r w:rsidR="00F73F6C" w:rsidRPr="00B67936">
        <w:rPr>
          <w:sz w:val="22"/>
          <w:szCs w:val="22"/>
        </w:rPr>
        <w:t xml:space="preserve">тного развития учащихся </w:t>
      </w:r>
      <w:r w:rsidR="001074B5">
        <w:rPr>
          <w:sz w:val="22"/>
          <w:szCs w:val="22"/>
        </w:rPr>
        <w:t xml:space="preserve">в МОУ «Беломорская СОШ № 3» </w:t>
      </w:r>
      <w:r w:rsidR="00F73F6C" w:rsidRPr="00B67936">
        <w:rPr>
          <w:sz w:val="22"/>
          <w:szCs w:val="22"/>
        </w:rPr>
        <w:t>ведется</w:t>
      </w:r>
      <w:r w:rsidRPr="00B67936">
        <w:rPr>
          <w:sz w:val="22"/>
          <w:szCs w:val="22"/>
        </w:rPr>
        <w:t xml:space="preserve"> оценка сформированности отдельных личностных результатов, проявляющихся в:</w:t>
      </w:r>
    </w:p>
    <w:p w:rsidR="00C216DE" w:rsidRPr="00B67936" w:rsidRDefault="00F73F6C" w:rsidP="007F75B2">
      <w:pPr>
        <w:pStyle w:val="ae"/>
        <w:ind w:firstLine="0"/>
        <w:rPr>
          <w:sz w:val="22"/>
          <w:szCs w:val="22"/>
        </w:rPr>
      </w:pPr>
      <w:r w:rsidRPr="00B67936">
        <w:rPr>
          <w:sz w:val="22"/>
          <w:szCs w:val="22"/>
        </w:rPr>
        <w:t xml:space="preserve">- </w:t>
      </w:r>
      <w:r w:rsidR="00C216DE" w:rsidRPr="00B67936">
        <w:rPr>
          <w:sz w:val="22"/>
          <w:szCs w:val="22"/>
        </w:rPr>
        <w:t>соблюдении норм и правил пове</w:t>
      </w:r>
      <w:r w:rsidR="001074B5">
        <w:rPr>
          <w:sz w:val="22"/>
          <w:szCs w:val="22"/>
        </w:rPr>
        <w:t>дения, принятых в школе</w:t>
      </w:r>
      <w:r w:rsidR="007104DE" w:rsidRPr="00B67936">
        <w:rPr>
          <w:sz w:val="22"/>
          <w:szCs w:val="22"/>
        </w:rPr>
        <w:t>;</w:t>
      </w:r>
    </w:p>
    <w:p w:rsidR="00C216DE" w:rsidRPr="00B67936" w:rsidRDefault="00F73F6C" w:rsidP="007F75B2">
      <w:pPr>
        <w:pStyle w:val="ae"/>
        <w:ind w:firstLine="0"/>
        <w:rPr>
          <w:sz w:val="22"/>
          <w:szCs w:val="22"/>
        </w:rPr>
      </w:pPr>
      <w:r w:rsidRPr="00B67936">
        <w:rPr>
          <w:sz w:val="22"/>
          <w:szCs w:val="22"/>
        </w:rPr>
        <w:t xml:space="preserve">- </w:t>
      </w:r>
      <w:r w:rsidR="00C216DE" w:rsidRPr="00B67936">
        <w:rPr>
          <w:sz w:val="22"/>
          <w:szCs w:val="22"/>
        </w:rPr>
        <w:t>участии в о</w:t>
      </w:r>
      <w:r w:rsidR="007104DE" w:rsidRPr="00B67936">
        <w:rPr>
          <w:sz w:val="22"/>
          <w:szCs w:val="22"/>
        </w:rPr>
        <w:t>бщественной ж</w:t>
      </w:r>
      <w:r w:rsidR="001074B5">
        <w:rPr>
          <w:sz w:val="22"/>
          <w:szCs w:val="22"/>
        </w:rPr>
        <w:t>изни школы</w:t>
      </w:r>
      <w:r w:rsidR="007104DE" w:rsidRPr="00B67936">
        <w:rPr>
          <w:sz w:val="22"/>
          <w:szCs w:val="22"/>
        </w:rPr>
        <w:t xml:space="preserve">, </w:t>
      </w:r>
      <w:r w:rsidR="00C216DE" w:rsidRPr="00B67936">
        <w:rPr>
          <w:sz w:val="22"/>
          <w:szCs w:val="22"/>
        </w:rPr>
        <w:t xml:space="preserve"> ближайшего социального окружения, страны, общественно-полезной деятельности;</w:t>
      </w:r>
    </w:p>
    <w:p w:rsidR="00C216DE" w:rsidRPr="00B67936" w:rsidRDefault="00F73F6C" w:rsidP="007F75B2">
      <w:pPr>
        <w:pStyle w:val="ae"/>
        <w:ind w:firstLine="0"/>
        <w:rPr>
          <w:sz w:val="22"/>
          <w:szCs w:val="22"/>
        </w:rPr>
      </w:pPr>
      <w:r w:rsidRPr="00B67936">
        <w:rPr>
          <w:sz w:val="22"/>
          <w:szCs w:val="22"/>
        </w:rPr>
        <w:t xml:space="preserve">- прилежании и </w:t>
      </w:r>
      <w:r w:rsidR="00C216DE" w:rsidRPr="00B67936">
        <w:rPr>
          <w:sz w:val="22"/>
          <w:szCs w:val="22"/>
        </w:rPr>
        <w:t>ответственности за результаты обучения;</w:t>
      </w:r>
    </w:p>
    <w:p w:rsidR="00C216DE" w:rsidRPr="00B67936" w:rsidRDefault="00F73F6C" w:rsidP="007F75B2">
      <w:pPr>
        <w:pStyle w:val="ae"/>
        <w:ind w:firstLine="0"/>
        <w:rPr>
          <w:sz w:val="22"/>
          <w:szCs w:val="22"/>
        </w:rPr>
      </w:pPr>
      <w:r w:rsidRPr="00B67936">
        <w:rPr>
          <w:sz w:val="22"/>
          <w:szCs w:val="22"/>
        </w:rPr>
        <w:t xml:space="preserve">- </w:t>
      </w:r>
      <w:r w:rsidR="00C216DE" w:rsidRPr="00B67936">
        <w:rPr>
          <w:sz w:val="22"/>
          <w:szCs w:val="22"/>
        </w:rPr>
        <w:t>готовности и способности делать осознанный выбор своей образовательной траектории, в том числе выбор профессии;</w:t>
      </w:r>
    </w:p>
    <w:p w:rsidR="00C216DE" w:rsidRPr="00B67936" w:rsidRDefault="00F73F6C" w:rsidP="007F75B2">
      <w:pPr>
        <w:pStyle w:val="ae"/>
        <w:ind w:firstLine="0"/>
        <w:rPr>
          <w:sz w:val="22"/>
          <w:szCs w:val="22"/>
        </w:rPr>
      </w:pPr>
      <w:r w:rsidRPr="00B67936">
        <w:rPr>
          <w:sz w:val="22"/>
          <w:szCs w:val="22"/>
        </w:rPr>
        <w:t xml:space="preserve">- </w:t>
      </w:r>
      <w:r w:rsidR="00C216DE" w:rsidRPr="00B67936">
        <w:rPr>
          <w:sz w:val="22"/>
          <w:szCs w:val="22"/>
        </w:rPr>
        <w:t>ценностно-смысловых установках обучающихся, формируемых средствами различных предметов в рамках системы общего образования.</w:t>
      </w:r>
    </w:p>
    <w:p w:rsidR="00C216DE" w:rsidRPr="00B67936" w:rsidRDefault="00C216DE" w:rsidP="007F75B2">
      <w:pPr>
        <w:spacing w:after="0" w:line="360" w:lineRule="auto"/>
        <w:ind w:firstLine="709"/>
        <w:jc w:val="both"/>
        <w:rPr>
          <w:rFonts w:ascii="Times New Roman" w:hAnsi="Times New Roman"/>
        </w:rPr>
      </w:pPr>
      <w:r w:rsidRPr="00B67936">
        <w:rPr>
          <w:rFonts w:ascii="Times New Roman" w:hAnsi="Times New Roman"/>
        </w:rPr>
        <w:t>Внутришкольный мониторинг организуется администрацией</w:t>
      </w:r>
      <w:r w:rsidR="001074B5">
        <w:rPr>
          <w:rFonts w:ascii="Times New Roman" w:hAnsi="Times New Roman"/>
        </w:rPr>
        <w:t xml:space="preserve"> МОУ «Беломорская СОШ № 3» </w:t>
      </w:r>
      <w:r w:rsidRPr="00B67936">
        <w:rPr>
          <w:rFonts w:ascii="Times New Roman" w:hAnsi="Times New Roman"/>
        </w:rPr>
        <w:t>и осущест</w:t>
      </w:r>
      <w:r w:rsidR="001074B5">
        <w:rPr>
          <w:rFonts w:ascii="Times New Roman" w:hAnsi="Times New Roman"/>
        </w:rPr>
        <w:t xml:space="preserve">вляется классным руководителем </w:t>
      </w:r>
      <w:r w:rsidRPr="00B67936">
        <w:rPr>
          <w:rFonts w:ascii="Times New Roman" w:hAnsi="Times New Roman"/>
        </w:rPr>
        <w:t>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w:t>
      </w:r>
      <w:r w:rsidR="001074B5">
        <w:rPr>
          <w:rFonts w:ascii="Times New Roman" w:hAnsi="Times New Roman"/>
        </w:rPr>
        <w:t>ются в виде характеристики</w:t>
      </w:r>
      <w:r w:rsidR="002445CB" w:rsidRPr="00B67936">
        <w:rPr>
          <w:rFonts w:ascii="Times New Roman" w:hAnsi="Times New Roman"/>
        </w:rPr>
        <w:t xml:space="preserve">. </w:t>
      </w:r>
      <w:r w:rsidRPr="00B67936">
        <w:rPr>
          <w:rFonts w:ascii="Times New Roman" w:hAnsi="Times New Roman"/>
        </w:rPr>
        <w:t xml:space="preserve">Любое использование данных, полученных в ходе мониторинговых исследований, возможно только в соответствии с </w:t>
      </w:r>
      <w:r w:rsidRPr="00B67936">
        <w:rPr>
          <w:rFonts w:ascii="Times New Roman" w:hAnsi="Times New Roman"/>
          <w:bCs/>
        </w:rPr>
        <w:t xml:space="preserve">Федеральным </w:t>
      </w:r>
      <w:r w:rsidRPr="00B67936">
        <w:rPr>
          <w:rFonts w:ascii="Times New Roman" w:hAnsi="Times New Roman"/>
        </w:rPr>
        <w:t>законом от 17.07.2006 №152-ФЗ «О персональных данных».</w:t>
      </w:r>
    </w:p>
    <w:p w:rsidR="00C216DE" w:rsidRPr="00B67936" w:rsidRDefault="00C216DE" w:rsidP="007F75B2">
      <w:pPr>
        <w:pStyle w:val="ae"/>
        <w:ind w:firstLine="709"/>
        <w:rPr>
          <w:sz w:val="22"/>
          <w:szCs w:val="22"/>
        </w:rPr>
      </w:pPr>
      <w:r w:rsidRPr="00B67936">
        <w:rPr>
          <w:sz w:val="22"/>
          <w:szCs w:val="22"/>
        </w:rPr>
        <w:t xml:space="preserve">Оценка </w:t>
      </w:r>
      <w:r w:rsidRPr="00B67936">
        <w:rPr>
          <w:b/>
          <w:i/>
          <w:sz w:val="22"/>
          <w:szCs w:val="22"/>
        </w:rPr>
        <w:t>метапредметных результатов</w:t>
      </w:r>
      <w:r w:rsidR="00D26BDD">
        <w:rPr>
          <w:b/>
          <w:i/>
          <w:sz w:val="22"/>
          <w:szCs w:val="22"/>
        </w:rPr>
        <w:t xml:space="preserve"> </w:t>
      </w:r>
      <w:r w:rsidR="001074B5">
        <w:rPr>
          <w:sz w:val="22"/>
          <w:szCs w:val="22"/>
        </w:rPr>
        <w:t xml:space="preserve">обучающихся МОУ «Беломорская СОШ № 3» </w:t>
      </w:r>
      <w:r w:rsidRPr="00B67936">
        <w:rPr>
          <w:bCs/>
          <w:sz w:val="22"/>
          <w:szCs w:val="22"/>
        </w:rPr>
        <w:t xml:space="preserve">представляет собой оценку достижения </w:t>
      </w:r>
      <w:r w:rsidRPr="00B67936">
        <w:rPr>
          <w:sz w:val="22"/>
          <w:szCs w:val="22"/>
        </w:rPr>
        <w:t xml:space="preserve">планируемых результатов освоения основной образовательной программы, </w:t>
      </w:r>
      <w:r w:rsidR="001074B5">
        <w:rPr>
          <w:sz w:val="22"/>
          <w:szCs w:val="22"/>
        </w:rPr>
        <w:t>изложенных</w:t>
      </w:r>
      <w:r w:rsidR="00AE0BFC" w:rsidRPr="00B67936">
        <w:rPr>
          <w:sz w:val="22"/>
          <w:szCs w:val="22"/>
        </w:rPr>
        <w:t xml:space="preserve"> в разделах «Регулятивные универсальные учебные действия», «Коммуникативные универсальные учебные действия» программы формирования универсальных учебных действий.</w:t>
      </w:r>
      <w:r w:rsidR="00D26BDD">
        <w:rPr>
          <w:sz w:val="22"/>
          <w:szCs w:val="22"/>
        </w:rPr>
        <w:t xml:space="preserve"> </w:t>
      </w:r>
      <w:r w:rsidRPr="00B67936">
        <w:rPr>
          <w:sz w:val="22"/>
          <w:szCs w:val="22"/>
        </w:rPr>
        <w:t xml:space="preserve">Формирование метапредметных результатов </w:t>
      </w:r>
      <w:r w:rsidR="001074B5">
        <w:rPr>
          <w:sz w:val="22"/>
          <w:szCs w:val="22"/>
        </w:rPr>
        <w:t xml:space="preserve">обучающихся в МОУ «Беломорская СОШ № 3» </w:t>
      </w:r>
      <w:r w:rsidRPr="00B67936">
        <w:rPr>
          <w:sz w:val="22"/>
          <w:szCs w:val="22"/>
        </w:rPr>
        <w:t>обеспечивается за счет всех учебных предметов и внеурочной деятельности.</w:t>
      </w:r>
    </w:p>
    <w:p w:rsidR="00C216DE" w:rsidRPr="00B67936" w:rsidRDefault="00C216DE" w:rsidP="007F75B2">
      <w:pPr>
        <w:autoSpaceDE w:val="0"/>
        <w:autoSpaceDN w:val="0"/>
        <w:adjustRightInd w:val="0"/>
        <w:spacing w:after="0" w:line="360" w:lineRule="auto"/>
        <w:ind w:firstLine="709"/>
        <w:jc w:val="both"/>
        <w:rPr>
          <w:rFonts w:ascii="Times New Roman" w:hAnsi="Times New Roman"/>
        </w:rPr>
      </w:pPr>
      <w:r w:rsidRPr="00B67936">
        <w:rPr>
          <w:rFonts w:ascii="Times New Roman" w:hAnsi="Times New Roman"/>
          <w:bCs/>
          <w:iCs/>
        </w:rPr>
        <w:t xml:space="preserve">Основным </w:t>
      </w:r>
      <w:r w:rsidRPr="00B67936">
        <w:rPr>
          <w:rFonts w:ascii="Times New Roman" w:hAnsi="Times New Roman"/>
          <w:b/>
          <w:bCs/>
          <w:i/>
          <w:iCs/>
        </w:rPr>
        <w:t>объектом и предметом</w:t>
      </w:r>
      <w:r w:rsidRPr="00B67936">
        <w:rPr>
          <w:rFonts w:ascii="Times New Roman" w:hAnsi="Times New Roman"/>
          <w:bCs/>
          <w:iCs/>
        </w:rPr>
        <w:t xml:space="preserve"> оценки метапредметных результатов являются</w:t>
      </w:r>
      <w:r w:rsidRPr="00B67936">
        <w:rPr>
          <w:rFonts w:ascii="Times New Roman" w:hAnsi="Times New Roman"/>
        </w:rPr>
        <w:t>:</w:t>
      </w:r>
    </w:p>
    <w:p w:rsidR="00C216DE" w:rsidRPr="00B67936" w:rsidRDefault="00AE0BFC" w:rsidP="007F75B2">
      <w:pPr>
        <w:tabs>
          <w:tab w:val="left" w:pos="1134"/>
        </w:tabs>
        <w:spacing w:after="0" w:line="360" w:lineRule="auto"/>
        <w:jc w:val="both"/>
        <w:rPr>
          <w:rFonts w:ascii="Times New Roman" w:hAnsi="Times New Roman"/>
        </w:rPr>
      </w:pPr>
      <w:r w:rsidRPr="00B67936">
        <w:rPr>
          <w:rFonts w:ascii="Times New Roman" w:hAnsi="Times New Roman"/>
        </w:rPr>
        <w:t xml:space="preserve">- </w:t>
      </w:r>
      <w:r w:rsidR="00C216DE" w:rsidRPr="00B67936">
        <w:rPr>
          <w:rFonts w:ascii="Times New Roman" w:hAnsi="Times New Roman"/>
        </w:rPr>
        <w:t>способность и готовность к освоению систематических знаний, их самостоятельному пополнению, переносу и интеграции;</w:t>
      </w:r>
    </w:p>
    <w:p w:rsidR="00C216DE" w:rsidRPr="00B67936" w:rsidRDefault="00AE0BFC" w:rsidP="007F75B2">
      <w:pPr>
        <w:tabs>
          <w:tab w:val="left" w:pos="1134"/>
        </w:tabs>
        <w:spacing w:after="0" w:line="360" w:lineRule="auto"/>
        <w:jc w:val="both"/>
        <w:rPr>
          <w:rFonts w:ascii="Times New Roman" w:hAnsi="Times New Roman"/>
        </w:rPr>
      </w:pPr>
      <w:r w:rsidRPr="00B67936">
        <w:rPr>
          <w:rFonts w:ascii="Times New Roman" w:hAnsi="Times New Roman"/>
        </w:rPr>
        <w:t xml:space="preserve">- </w:t>
      </w:r>
      <w:r w:rsidR="00C216DE" w:rsidRPr="00B67936">
        <w:rPr>
          <w:rFonts w:ascii="Times New Roman" w:hAnsi="Times New Roman"/>
        </w:rPr>
        <w:t>способность работать с информацией;</w:t>
      </w:r>
    </w:p>
    <w:p w:rsidR="00C216DE" w:rsidRPr="00B67936" w:rsidRDefault="00AE0BFC" w:rsidP="007F75B2">
      <w:pPr>
        <w:tabs>
          <w:tab w:val="left" w:pos="1134"/>
        </w:tabs>
        <w:spacing w:after="0" w:line="360" w:lineRule="auto"/>
        <w:jc w:val="both"/>
        <w:rPr>
          <w:rFonts w:ascii="Times New Roman" w:hAnsi="Times New Roman"/>
        </w:rPr>
      </w:pPr>
      <w:r w:rsidRPr="00B67936">
        <w:rPr>
          <w:rFonts w:ascii="Times New Roman" w:hAnsi="Times New Roman"/>
        </w:rPr>
        <w:t xml:space="preserve">- </w:t>
      </w:r>
      <w:r w:rsidR="00C216DE" w:rsidRPr="00B67936">
        <w:rPr>
          <w:rFonts w:ascii="Times New Roman" w:hAnsi="Times New Roman"/>
        </w:rPr>
        <w:t>способность к сотрудничеству и коммуникации;</w:t>
      </w:r>
    </w:p>
    <w:p w:rsidR="00C216DE" w:rsidRPr="00B67936" w:rsidRDefault="00AE0BFC" w:rsidP="007F75B2">
      <w:pPr>
        <w:tabs>
          <w:tab w:val="left" w:pos="1134"/>
        </w:tabs>
        <w:spacing w:after="0" w:line="360" w:lineRule="auto"/>
        <w:jc w:val="both"/>
        <w:rPr>
          <w:rFonts w:ascii="Times New Roman" w:hAnsi="Times New Roman"/>
        </w:rPr>
      </w:pPr>
      <w:r w:rsidRPr="00B67936">
        <w:rPr>
          <w:rFonts w:ascii="Times New Roman" w:hAnsi="Times New Roman"/>
        </w:rPr>
        <w:t xml:space="preserve">- </w:t>
      </w:r>
      <w:r w:rsidR="00C216DE" w:rsidRPr="00B67936">
        <w:rPr>
          <w:rFonts w:ascii="Times New Roman" w:hAnsi="Times New Roman"/>
        </w:rPr>
        <w:t>способность к решению личностно и социально значимых проблем и воплощению найденных решений в практику;</w:t>
      </w:r>
    </w:p>
    <w:p w:rsidR="00C216DE" w:rsidRPr="00B67936" w:rsidRDefault="00AE0BFC" w:rsidP="007F75B2">
      <w:pPr>
        <w:tabs>
          <w:tab w:val="left" w:pos="1134"/>
        </w:tabs>
        <w:spacing w:after="0" w:line="360" w:lineRule="auto"/>
        <w:jc w:val="both"/>
        <w:rPr>
          <w:rFonts w:ascii="Times New Roman" w:hAnsi="Times New Roman"/>
        </w:rPr>
      </w:pPr>
      <w:r w:rsidRPr="00B67936">
        <w:rPr>
          <w:rFonts w:ascii="Times New Roman" w:hAnsi="Times New Roman"/>
        </w:rPr>
        <w:lastRenderedPageBreak/>
        <w:t xml:space="preserve">- </w:t>
      </w:r>
      <w:r w:rsidR="00C216DE" w:rsidRPr="00B67936">
        <w:rPr>
          <w:rFonts w:ascii="Times New Roman" w:hAnsi="Times New Roman"/>
        </w:rPr>
        <w:t>способность и готовность к использованию ИКТ в целях обучения и развития;</w:t>
      </w:r>
    </w:p>
    <w:p w:rsidR="00C216DE" w:rsidRPr="00B67936" w:rsidRDefault="00AE0BFC" w:rsidP="007F75B2">
      <w:pPr>
        <w:tabs>
          <w:tab w:val="left" w:pos="1134"/>
        </w:tabs>
        <w:spacing w:after="0" w:line="360" w:lineRule="auto"/>
        <w:jc w:val="both"/>
        <w:rPr>
          <w:rFonts w:ascii="Times New Roman" w:hAnsi="Times New Roman"/>
        </w:rPr>
      </w:pPr>
      <w:r w:rsidRPr="00B67936">
        <w:rPr>
          <w:rFonts w:ascii="Times New Roman" w:hAnsi="Times New Roman"/>
        </w:rPr>
        <w:t xml:space="preserve">- </w:t>
      </w:r>
      <w:r w:rsidR="00C216DE" w:rsidRPr="00B67936">
        <w:rPr>
          <w:rFonts w:ascii="Times New Roman" w:hAnsi="Times New Roman"/>
        </w:rPr>
        <w:t>способность к самоорганизации, саморегуляции и рефлексии.</w:t>
      </w:r>
    </w:p>
    <w:p w:rsidR="00AE0BFC" w:rsidRPr="00B67936" w:rsidRDefault="00C216DE" w:rsidP="007F75B2">
      <w:pPr>
        <w:pStyle w:val="ae"/>
        <w:ind w:firstLine="709"/>
        <w:rPr>
          <w:sz w:val="22"/>
          <w:szCs w:val="22"/>
        </w:rPr>
      </w:pPr>
      <w:r w:rsidRPr="00B67936">
        <w:rPr>
          <w:sz w:val="22"/>
          <w:szCs w:val="22"/>
        </w:rPr>
        <w:t>Оценка достижения метапредметных результатов осуществляется администрац</w:t>
      </w:r>
      <w:r w:rsidR="006E3140">
        <w:rPr>
          <w:sz w:val="22"/>
          <w:szCs w:val="22"/>
        </w:rPr>
        <w:t xml:space="preserve">ией МОУ «Беломорская СОШ № 3» </w:t>
      </w:r>
      <w:r w:rsidRPr="00B67936">
        <w:rPr>
          <w:sz w:val="22"/>
          <w:szCs w:val="22"/>
        </w:rPr>
        <w:t xml:space="preserve">в ходе </w:t>
      </w:r>
      <w:r w:rsidRPr="00B67936">
        <w:rPr>
          <w:b/>
          <w:i/>
          <w:sz w:val="22"/>
          <w:szCs w:val="22"/>
        </w:rPr>
        <w:t>внутришкольного мониторинга</w:t>
      </w:r>
      <w:r w:rsidRPr="00B67936">
        <w:rPr>
          <w:sz w:val="22"/>
          <w:szCs w:val="22"/>
        </w:rPr>
        <w:t xml:space="preserve">. Содержание и периодичность внутришкольного мониторинга устанавливается </w:t>
      </w:r>
      <w:r w:rsidR="006E3140">
        <w:rPr>
          <w:sz w:val="22"/>
          <w:szCs w:val="22"/>
        </w:rPr>
        <w:t xml:space="preserve">на основе анализа результатов </w:t>
      </w:r>
      <w:r w:rsidR="00AE0BFC" w:rsidRPr="00B67936">
        <w:rPr>
          <w:sz w:val="22"/>
          <w:szCs w:val="22"/>
        </w:rPr>
        <w:t>деятельности образовательного учреждения и у</w:t>
      </w:r>
      <w:r w:rsidR="006E3140">
        <w:rPr>
          <w:sz w:val="22"/>
          <w:szCs w:val="22"/>
        </w:rPr>
        <w:t>тверждается приказом директора.</w:t>
      </w:r>
      <w:r w:rsidRPr="00B67936">
        <w:rPr>
          <w:sz w:val="22"/>
          <w:szCs w:val="22"/>
        </w:rPr>
        <w:t xml:space="preserve"> Инструментарий строится</w:t>
      </w:r>
      <w:r w:rsidR="00AE0BFC" w:rsidRPr="00B67936">
        <w:rPr>
          <w:sz w:val="22"/>
          <w:szCs w:val="22"/>
        </w:rPr>
        <w:t xml:space="preserve"> на межпредметной основе и включает </w:t>
      </w:r>
      <w:r w:rsidRPr="00B67936">
        <w:rPr>
          <w:sz w:val="22"/>
          <w:szCs w:val="22"/>
        </w:rPr>
        <w:t>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B67936">
        <w:rPr>
          <w:i/>
          <w:sz w:val="22"/>
          <w:szCs w:val="22"/>
        </w:rPr>
        <w:t xml:space="preserve"> в </w:t>
      </w:r>
      <w:r w:rsidRPr="00B67936">
        <w:rPr>
          <w:sz w:val="22"/>
          <w:szCs w:val="22"/>
        </w:rPr>
        <w:t>следующих формах:</w:t>
      </w:r>
    </w:p>
    <w:p w:rsidR="00C216DE" w:rsidRPr="00B67936" w:rsidRDefault="00AE0BFC" w:rsidP="007F75B2">
      <w:pPr>
        <w:pStyle w:val="ae"/>
        <w:ind w:firstLine="0"/>
        <w:rPr>
          <w:sz w:val="22"/>
          <w:szCs w:val="22"/>
        </w:rPr>
      </w:pPr>
      <w:r w:rsidRPr="00B67936">
        <w:rPr>
          <w:sz w:val="22"/>
          <w:szCs w:val="22"/>
        </w:rPr>
        <w:t xml:space="preserve">- </w:t>
      </w:r>
      <w:r w:rsidR="00C216DE" w:rsidRPr="00B67936">
        <w:rPr>
          <w:sz w:val="22"/>
          <w:szCs w:val="22"/>
        </w:rPr>
        <w:t xml:space="preserve">читательской </w:t>
      </w:r>
      <w:r w:rsidR="00F123F4" w:rsidRPr="00B67936">
        <w:rPr>
          <w:sz w:val="22"/>
          <w:szCs w:val="22"/>
        </w:rPr>
        <w:t xml:space="preserve">грамотности - </w:t>
      </w:r>
      <w:r w:rsidR="00C216DE" w:rsidRPr="00B67936">
        <w:rPr>
          <w:sz w:val="22"/>
          <w:szCs w:val="22"/>
        </w:rPr>
        <w:t>письменная работа на межпредметной основе;</w:t>
      </w:r>
    </w:p>
    <w:p w:rsidR="00C216DE" w:rsidRPr="00B67936" w:rsidRDefault="00F12F52" w:rsidP="007F75B2">
      <w:pPr>
        <w:pStyle w:val="ae"/>
        <w:tabs>
          <w:tab w:val="left" w:pos="1134"/>
        </w:tabs>
        <w:ind w:firstLine="0"/>
        <w:rPr>
          <w:sz w:val="22"/>
          <w:szCs w:val="22"/>
        </w:rPr>
      </w:pPr>
      <w:r w:rsidRPr="00B67936">
        <w:rPr>
          <w:sz w:val="22"/>
          <w:szCs w:val="22"/>
        </w:rPr>
        <w:t xml:space="preserve">- </w:t>
      </w:r>
      <w:r w:rsidR="00C216DE" w:rsidRPr="00B67936">
        <w:rPr>
          <w:sz w:val="22"/>
          <w:szCs w:val="22"/>
        </w:rPr>
        <w:t>ИКТ-компетентности – практическая работа в сочетании с письменной (компьютеризованной) частью;</w:t>
      </w:r>
    </w:p>
    <w:p w:rsidR="00C216DE" w:rsidRPr="00B67936" w:rsidRDefault="00F12F52" w:rsidP="007F75B2">
      <w:pPr>
        <w:pStyle w:val="ae"/>
        <w:tabs>
          <w:tab w:val="left" w:pos="1134"/>
        </w:tabs>
        <w:ind w:firstLine="0"/>
        <w:rPr>
          <w:sz w:val="22"/>
          <w:szCs w:val="22"/>
        </w:rPr>
      </w:pPr>
      <w:r w:rsidRPr="00B67936">
        <w:rPr>
          <w:sz w:val="22"/>
          <w:szCs w:val="22"/>
        </w:rPr>
        <w:t xml:space="preserve">- </w:t>
      </w:r>
      <w:r w:rsidR="00F123F4" w:rsidRPr="00B67936">
        <w:rPr>
          <w:sz w:val="22"/>
          <w:szCs w:val="22"/>
        </w:rPr>
        <w:t>сформированность</w:t>
      </w:r>
      <w:r w:rsidR="00C216DE" w:rsidRPr="00B67936">
        <w:rPr>
          <w:sz w:val="22"/>
          <w:szCs w:val="22"/>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C216DE" w:rsidRPr="00B67936" w:rsidRDefault="00C216DE" w:rsidP="007F75B2">
      <w:pPr>
        <w:pStyle w:val="ae"/>
        <w:ind w:firstLine="709"/>
        <w:rPr>
          <w:sz w:val="22"/>
          <w:szCs w:val="22"/>
        </w:rPr>
      </w:pPr>
      <w:r w:rsidRPr="00B67936">
        <w:rPr>
          <w:sz w:val="22"/>
          <w:szCs w:val="22"/>
        </w:rPr>
        <w:t>Каждый из перечисленных видов диагностик прово</w:t>
      </w:r>
      <w:r w:rsidR="007254E1" w:rsidRPr="00B67936">
        <w:rPr>
          <w:sz w:val="22"/>
          <w:szCs w:val="22"/>
        </w:rPr>
        <w:t>дится с периодичностью не менее</w:t>
      </w:r>
      <w:r w:rsidRPr="00B67936">
        <w:rPr>
          <w:sz w:val="22"/>
          <w:szCs w:val="22"/>
        </w:rPr>
        <w:t xml:space="preserve"> чем один раз в два года.</w:t>
      </w:r>
    </w:p>
    <w:p w:rsidR="00A17624" w:rsidRPr="00B67936" w:rsidRDefault="00C216DE" w:rsidP="006E3140">
      <w:pPr>
        <w:pStyle w:val="af0"/>
        <w:spacing w:before="0" w:beforeAutospacing="0" w:after="0" w:afterAutospacing="0" w:line="360" w:lineRule="auto"/>
        <w:ind w:firstLine="708"/>
        <w:jc w:val="both"/>
        <w:rPr>
          <w:sz w:val="22"/>
          <w:szCs w:val="22"/>
        </w:rPr>
      </w:pPr>
      <w:r w:rsidRPr="00B67936">
        <w:rPr>
          <w:sz w:val="22"/>
          <w:szCs w:val="22"/>
        </w:rPr>
        <w:t xml:space="preserve">Основной процедурой </w:t>
      </w:r>
      <w:r w:rsidRPr="00B67936">
        <w:rPr>
          <w:b/>
          <w:i/>
          <w:sz w:val="22"/>
          <w:szCs w:val="22"/>
        </w:rPr>
        <w:t>итоговой оценки</w:t>
      </w:r>
      <w:r w:rsidRPr="00B67936">
        <w:rPr>
          <w:sz w:val="22"/>
          <w:szCs w:val="22"/>
        </w:rPr>
        <w:t xml:space="preserve"> достижения метапредметных результатов является </w:t>
      </w:r>
      <w:r w:rsidRPr="00B67936">
        <w:rPr>
          <w:b/>
          <w:i/>
          <w:sz w:val="22"/>
          <w:szCs w:val="22"/>
        </w:rPr>
        <w:t>защита итогового индивидуального проекта</w:t>
      </w:r>
      <w:r w:rsidR="00F123F4" w:rsidRPr="00B67936">
        <w:rPr>
          <w:sz w:val="22"/>
          <w:szCs w:val="22"/>
        </w:rPr>
        <w:t xml:space="preserve">,  выполняемого </w:t>
      </w:r>
      <w:r w:rsidRPr="00B67936">
        <w:rPr>
          <w:sz w:val="22"/>
          <w:szCs w:val="22"/>
        </w:rPr>
        <w:t>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r w:rsidR="00A17624" w:rsidRPr="00B67936">
        <w:rPr>
          <w:sz w:val="22"/>
          <w:szCs w:val="22"/>
        </w:rPr>
        <w:t xml:space="preserve"> Проекты, создаваемые в школе, должны быть посвящены одной из актуальных проблем любой сферы жизни человека и могут иметь разнообразные формы:</w:t>
      </w:r>
    </w:p>
    <w:p w:rsidR="00A17624" w:rsidRPr="00B67936" w:rsidRDefault="00A17624" w:rsidP="00A17624">
      <w:pPr>
        <w:pStyle w:val="af0"/>
        <w:spacing w:before="0" w:beforeAutospacing="0" w:after="0" w:afterAutospacing="0" w:line="360" w:lineRule="auto"/>
        <w:jc w:val="both"/>
        <w:rPr>
          <w:sz w:val="22"/>
          <w:szCs w:val="22"/>
        </w:rPr>
      </w:pPr>
      <w:r w:rsidRPr="00B67936">
        <w:rPr>
          <w:sz w:val="22"/>
          <w:szCs w:val="22"/>
        </w:rPr>
        <w:t>- мини-проекты для уроков и внеклассных мероприятий;</w:t>
      </w:r>
    </w:p>
    <w:p w:rsidR="00A17624" w:rsidRPr="00B67936" w:rsidRDefault="00A17624" w:rsidP="00A17624">
      <w:pPr>
        <w:pStyle w:val="af0"/>
        <w:spacing w:before="0" w:beforeAutospacing="0" w:after="0" w:afterAutospacing="0" w:line="360" w:lineRule="auto"/>
        <w:jc w:val="both"/>
        <w:rPr>
          <w:sz w:val="22"/>
          <w:szCs w:val="22"/>
        </w:rPr>
      </w:pPr>
      <w:r w:rsidRPr="00B67936">
        <w:rPr>
          <w:sz w:val="22"/>
          <w:szCs w:val="22"/>
        </w:rPr>
        <w:t>- краткосрочные проекты, включающие элементы исследовательской деятельности;</w:t>
      </w:r>
    </w:p>
    <w:p w:rsidR="00A17624" w:rsidRPr="00B67936" w:rsidRDefault="00A17624" w:rsidP="00A17624">
      <w:pPr>
        <w:pStyle w:val="af0"/>
        <w:spacing w:before="0" w:beforeAutospacing="0" w:after="0" w:afterAutospacing="0" w:line="360" w:lineRule="auto"/>
        <w:jc w:val="both"/>
        <w:rPr>
          <w:sz w:val="22"/>
          <w:szCs w:val="22"/>
        </w:rPr>
      </w:pPr>
      <w:r w:rsidRPr="00B67936">
        <w:rPr>
          <w:sz w:val="22"/>
          <w:szCs w:val="22"/>
        </w:rPr>
        <w:t>- долгосрочные (годовые) проекты.</w:t>
      </w:r>
    </w:p>
    <w:p w:rsidR="00A17624" w:rsidRPr="00B67936" w:rsidRDefault="00A17624" w:rsidP="00A17624">
      <w:pPr>
        <w:pStyle w:val="af0"/>
        <w:spacing w:before="0" w:beforeAutospacing="0" w:after="0" w:afterAutospacing="0" w:line="360" w:lineRule="auto"/>
        <w:jc w:val="both"/>
        <w:rPr>
          <w:sz w:val="22"/>
          <w:szCs w:val="22"/>
        </w:rPr>
      </w:pPr>
      <w:r w:rsidRPr="00B67936">
        <w:rPr>
          <w:sz w:val="22"/>
          <w:szCs w:val="22"/>
        </w:rPr>
        <w:t>Проект должен иметь практическую направленность, востребованность и возможность применения в той или иной сфере (определенной проблемой и ее решением) человеческой деятельности.</w:t>
      </w:r>
    </w:p>
    <w:p w:rsidR="00A17624" w:rsidRPr="00B67936" w:rsidRDefault="00A17624" w:rsidP="00A17624">
      <w:pPr>
        <w:pStyle w:val="af0"/>
        <w:spacing w:before="0" w:beforeAutospacing="0" w:after="0" w:afterAutospacing="0" w:line="360" w:lineRule="auto"/>
        <w:jc w:val="both"/>
        <w:rPr>
          <w:sz w:val="22"/>
          <w:szCs w:val="22"/>
        </w:rPr>
      </w:pPr>
      <w:r w:rsidRPr="00B67936">
        <w:rPr>
          <w:sz w:val="22"/>
          <w:szCs w:val="22"/>
        </w:rPr>
        <w:t xml:space="preserve"> Проектная работа может формироваться из тематических частей, фрагментов, мини-проектов, выполненных для конкретных учебных целей и уже успешно использованных по своему назначению.</w:t>
      </w:r>
    </w:p>
    <w:p w:rsidR="00C216DE" w:rsidRPr="00B67936" w:rsidRDefault="00C216DE" w:rsidP="00A17624">
      <w:pPr>
        <w:pStyle w:val="ae"/>
        <w:ind w:firstLine="708"/>
        <w:rPr>
          <w:sz w:val="22"/>
          <w:szCs w:val="22"/>
        </w:rPr>
      </w:pPr>
      <w:r w:rsidRPr="00B67936">
        <w:rPr>
          <w:b/>
          <w:i/>
          <w:sz w:val="22"/>
          <w:szCs w:val="22"/>
        </w:rPr>
        <w:t>Результатом (продуктом) проектной деятельности</w:t>
      </w:r>
      <w:r w:rsidR="006E3140">
        <w:rPr>
          <w:sz w:val="22"/>
          <w:szCs w:val="22"/>
        </w:rPr>
        <w:t xml:space="preserve">в МОУ «Беломорская СОШ № 3» </w:t>
      </w:r>
      <w:r w:rsidRPr="00B67936">
        <w:rPr>
          <w:sz w:val="22"/>
          <w:szCs w:val="22"/>
        </w:rPr>
        <w:t>может быть любая из следующих работ:</w:t>
      </w:r>
    </w:p>
    <w:p w:rsidR="00C216DE" w:rsidRPr="00B67936" w:rsidRDefault="007254E1" w:rsidP="007F75B2">
      <w:pPr>
        <w:pStyle w:val="ae"/>
        <w:ind w:firstLine="0"/>
        <w:rPr>
          <w:sz w:val="22"/>
          <w:szCs w:val="22"/>
        </w:rPr>
      </w:pPr>
      <w:r w:rsidRPr="00B67936">
        <w:rPr>
          <w:sz w:val="22"/>
          <w:szCs w:val="22"/>
        </w:rPr>
        <w:t xml:space="preserve">- </w:t>
      </w:r>
      <w:r w:rsidR="00C216DE" w:rsidRPr="00B67936">
        <w:rPr>
          <w:sz w:val="22"/>
          <w:szCs w:val="22"/>
        </w:rPr>
        <w:t>письменная работа (эссе, реферат, аналитические материалы, обзорные материалы, отчеты о проведенных исследованиях, стендовый доклад и др.);</w:t>
      </w:r>
    </w:p>
    <w:p w:rsidR="00C216DE" w:rsidRPr="00B67936" w:rsidRDefault="007254E1" w:rsidP="007F75B2">
      <w:pPr>
        <w:pStyle w:val="ae"/>
        <w:ind w:firstLine="0"/>
        <w:rPr>
          <w:sz w:val="22"/>
          <w:szCs w:val="22"/>
        </w:rPr>
      </w:pPr>
      <w:r w:rsidRPr="00B67936">
        <w:rPr>
          <w:sz w:val="22"/>
          <w:szCs w:val="22"/>
        </w:rPr>
        <w:t xml:space="preserve">- </w:t>
      </w:r>
      <w:r w:rsidR="00C216DE" w:rsidRPr="00B67936">
        <w:rPr>
          <w:sz w:val="22"/>
          <w:szCs w:val="22"/>
        </w:rPr>
        <w:t>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216DE" w:rsidRPr="00B67936" w:rsidRDefault="007254E1" w:rsidP="007F75B2">
      <w:pPr>
        <w:pStyle w:val="ae"/>
        <w:ind w:firstLine="0"/>
        <w:rPr>
          <w:sz w:val="22"/>
          <w:szCs w:val="22"/>
        </w:rPr>
      </w:pPr>
      <w:r w:rsidRPr="00B67936">
        <w:rPr>
          <w:sz w:val="22"/>
          <w:szCs w:val="22"/>
        </w:rPr>
        <w:t xml:space="preserve">- </w:t>
      </w:r>
      <w:r w:rsidR="00C216DE" w:rsidRPr="00B67936">
        <w:rPr>
          <w:sz w:val="22"/>
          <w:szCs w:val="22"/>
        </w:rPr>
        <w:t>материальный объект, макет, иное конструкторское изделие;</w:t>
      </w:r>
    </w:p>
    <w:p w:rsidR="00C216DE" w:rsidRPr="00B67936" w:rsidRDefault="007254E1" w:rsidP="007F75B2">
      <w:pPr>
        <w:pStyle w:val="ae"/>
        <w:ind w:firstLine="0"/>
        <w:rPr>
          <w:sz w:val="22"/>
          <w:szCs w:val="22"/>
        </w:rPr>
      </w:pPr>
      <w:r w:rsidRPr="00B67936">
        <w:rPr>
          <w:sz w:val="22"/>
          <w:szCs w:val="22"/>
        </w:rPr>
        <w:t xml:space="preserve">- </w:t>
      </w:r>
      <w:r w:rsidR="00C216DE" w:rsidRPr="00B67936">
        <w:rPr>
          <w:sz w:val="22"/>
          <w:szCs w:val="22"/>
        </w:rPr>
        <w:t xml:space="preserve"> отчетные материалы по социальному проекту, которые могут включать как тексты, так и мультимедийные продукты.</w:t>
      </w:r>
    </w:p>
    <w:p w:rsidR="00E36988" w:rsidRPr="00B67936" w:rsidRDefault="00C216DE" w:rsidP="007F75B2">
      <w:pPr>
        <w:pStyle w:val="ae"/>
        <w:ind w:firstLine="0"/>
        <w:rPr>
          <w:sz w:val="22"/>
          <w:szCs w:val="22"/>
        </w:rPr>
      </w:pPr>
      <w:r w:rsidRPr="00B67936">
        <w:rPr>
          <w:b/>
          <w:i/>
          <w:sz w:val="22"/>
          <w:szCs w:val="22"/>
        </w:rPr>
        <w:t>Требования к организации проектной деятельности</w:t>
      </w:r>
      <w:r w:rsidR="00D26BDD">
        <w:rPr>
          <w:b/>
          <w:i/>
          <w:sz w:val="22"/>
          <w:szCs w:val="22"/>
        </w:rPr>
        <w:t xml:space="preserve"> </w:t>
      </w:r>
      <w:r w:rsidR="006E3140" w:rsidRPr="006E3140">
        <w:rPr>
          <w:b/>
          <w:i/>
          <w:sz w:val="22"/>
          <w:szCs w:val="22"/>
        </w:rPr>
        <w:t>в МОУ «Беломорская СОШ № 3»:</w:t>
      </w:r>
    </w:p>
    <w:p w:rsidR="00E36988" w:rsidRPr="00B67936" w:rsidRDefault="00E36988" w:rsidP="007F75B2">
      <w:pPr>
        <w:pStyle w:val="ae"/>
        <w:ind w:firstLine="0"/>
        <w:rPr>
          <w:sz w:val="22"/>
          <w:szCs w:val="22"/>
        </w:rPr>
      </w:pPr>
      <w:r w:rsidRPr="00B67936">
        <w:rPr>
          <w:sz w:val="22"/>
          <w:szCs w:val="22"/>
        </w:rPr>
        <w:lastRenderedPageBreak/>
        <w:t>- обучающиеся сами выбирают как тему проекта, так и руководителя проекта;</w:t>
      </w:r>
    </w:p>
    <w:p w:rsidR="00E36988" w:rsidRPr="00B67936" w:rsidRDefault="00E36988" w:rsidP="007F75B2">
      <w:pPr>
        <w:pStyle w:val="ae"/>
        <w:ind w:firstLine="0"/>
        <w:rPr>
          <w:sz w:val="22"/>
          <w:szCs w:val="22"/>
        </w:rPr>
      </w:pPr>
      <w:r w:rsidRPr="00B67936">
        <w:rPr>
          <w:sz w:val="22"/>
          <w:szCs w:val="22"/>
        </w:rPr>
        <w:t>- план реализации проекта разрабатывается обучающимися совместно</w:t>
      </w:r>
      <w:r w:rsidR="00740E2C" w:rsidRPr="00B67936">
        <w:rPr>
          <w:sz w:val="22"/>
          <w:szCs w:val="22"/>
        </w:rPr>
        <w:t xml:space="preserve"> с руководителем проекта;</w:t>
      </w:r>
    </w:p>
    <w:p w:rsidR="00740E2C" w:rsidRPr="00B67936" w:rsidRDefault="00740E2C" w:rsidP="007F75B2">
      <w:pPr>
        <w:pStyle w:val="ae"/>
        <w:ind w:firstLine="0"/>
        <w:rPr>
          <w:sz w:val="22"/>
          <w:szCs w:val="22"/>
        </w:rPr>
      </w:pPr>
      <w:r w:rsidRPr="00B67936">
        <w:rPr>
          <w:sz w:val="22"/>
          <w:szCs w:val="22"/>
        </w:rPr>
        <w:t>- все заимствования текста оформляются в соответствии с нормами и правилами цитирования с обязательным указанием ссылок на источник.</w:t>
      </w:r>
    </w:p>
    <w:p w:rsidR="00C216DE" w:rsidRPr="00B67936" w:rsidRDefault="00740E2C" w:rsidP="007F75B2">
      <w:pPr>
        <w:pStyle w:val="ae"/>
        <w:ind w:firstLine="0"/>
        <w:rPr>
          <w:sz w:val="22"/>
          <w:szCs w:val="22"/>
        </w:rPr>
      </w:pPr>
      <w:r w:rsidRPr="00B67936">
        <w:rPr>
          <w:sz w:val="22"/>
          <w:szCs w:val="22"/>
        </w:rPr>
        <w:t>- з</w:t>
      </w:r>
      <w:r w:rsidR="00C216DE" w:rsidRPr="00B67936">
        <w:rPr>
          <w:sz w:val="22"/>
          <w:szCs w:val="22"/>
        </w:rPr>
        <w:t>ащита проекта осуществляется в процессе специально организованной деятельности</w:t>
      </w:r>
      <w:r w:rsidR="006E3140">
        <w:rPr>
          <w:sz w:val="22"/>
          <w:szCs w:val="22"/>
        </w:rPr>
        <w:t xml:space="preserve"> в классе или на школьной конференции, родительском собрании, педагогическом совете;</w:t>
      </w:r>
    </w:p>
    <w:p w:rsidR="006E3140" w:rsidRDefault="00740E2C" w:rsidP="007F75B2">
      <w:pPr>
        <w:pStyle w:val="ae"/>
        <w:ind w:firstLine="0"/>
        <w:rPr>
          <w:sz w:val="22"/>
          <w:szCs w:val="22"/>
        </w:rPr>
      </w:pPr>
      <w:r w:rsidRPr="00B67936">
        <w:rPr>
          <w:sz w:val="22"/>
          <w:szCs w:val="22"/>
        </w:rPr>
        <w:t>- р</w:t>
      </w:r>
      <w:r w:rsidR="00C216DE" w:rsidRPr="00B67936">
        <w:rPr>
          <w:sz w:val="22"/>
          <w:szCs w:val="22"/>
        </w:rPr>
        <w:t xml:space="preserve">езультаты выполнения проекта оцениваются по </w:t>
      </w:r>
      <w:r w:rsidR="006E3140">
        <w:rPr>
          <w:sz w:val="22"/>
          <w:szCs w:val="22"/>
        </w:rPr>
        <w:t>утвержденным в МОУ «Беломорская СОШ № 3» критериям.</w:t>
      </w:r>
    </w:p>
    <w:p w:rsidR="00740E2C" w:rsidRPr="00B67936" w:rsidRDefault="00740E2C" w:rsidP="007F75B2">
      <w:pPr>
        <w:pStyle w:val="ae"/>
        <w:ind w:firstLine="0"/>
        <w:rPr>
          <w:b/>
          <w:i/>
          <w:sz w:val="22"/>
          <w:szCs w:val="22"/>
        </w:rPr>
      </w:pPr>
      <w:r w:rsidRPr="00B67936">
        <w:rPr>
          <w:b/>
          <w:i/>
          <w:sz w:val="22"/>
          <w:szCs w:val="22"/>
        </w:rPr>
        <w:t xml:space="preserve">Критерии оценивания индивидуального проекта: </w:t>
      </w:r>
    </w:p>
    <w:p w:rsidR="00740E2C" w:rsidRPr="00B67936" w:rsidRDefault="006E3140" w:rsidP="006E3140">
      <w:pPr>
        <w:pStyle w:val="ae"/>
        <w:ind w:firstLine="708"/>
        <w:rPr>
          <w:sz w:val="22"/>
          <w:szCs w:val="22"/>
        </w:rPr>
      </w:pPr>
      <w:r>
        <w:rPr>
          <w:sz w:val="22"/>
          <w:szCs w:val="22"/>
        </w:rPr>
        <w:t>1.</w:t>
      </w:r>
      <w:r w:rsidR="00740E2C" w:rsidRPr="00B67936">
        <w:rPr>
          <w:sz w:val="22"/>
          <w:szCs w:val="22"/>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w:t>
      </w:r>
      <w:r>
        <w:rPr>
          <w:sz w:val="22"/>
          <w:szCs w:val="22"/>
        </w:rPr>
        <w:t>ъекта, творческого решения и т.</w:t>
      </w:r>
      <w:r w:rsidR="00740E2C" w:rsidRPr="00B67936">
        <w:rPr>
          <w:sz w:val="22"/>
          <w:szCs w:val="22"/>
        </w:rPr>
        <w:t>п. Данный критерий в целом включает оценку сформированности познавательных учебных действий.</w:t>
      </w:r>
    </w:p>
    <w:p w:rsidR="00740E2C" w:rsidRPr="00B67936" w:rsidRDefault="006E3140" w:rsidP="007F75B2">
      <w:pPr>
        <w:pStyle w:val="ae"/>
        <w:ind w:firstLine="709"/>
        <w:rPr>
          <w:sz w:val="22"/>
          <w:szCs w:val="22"/>
        </w:rPr>
      </w:pPr>
      <w:r>
        <w:rPr>
          <w:sz w:val="22"/>
          <w:szCs w:val="22"/>
        </w:rPr>
        <w:t xml:space="preserve">2. </w:t>
      </w:r>
      <w:r w:rsidR="00740E2C" w:rsidRPr="00B67936">
        <w:rPr>
          <w:sz w:val="22"/>
          <w:szCs w:val="22"/>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40E2C" w:rsidRPr="00B67936" w:rsidRDefault="006E3140" w:rsidP="007F75B2">
      <w:pPr>
        <w:pStyle w:val="ae"/>
        <w:ind w:firstLine="709"/>
        <w:rPr>
          <w:sz w:val="22"/>
          <w:szCs w:val="22"/>
        </w:rPr>
      </w:pPr>
      <w:r>
        <w:rPr>
          <w:sz w:val="22"/>
          <w:szCs w:val="22"/>
        </w:rPr>
        <w:t xml:space="preserve">3. </w:t>
      </w:r>
      <w:r w:rsidR="00740E2C" w:rsidRPr="00B67936">
        <w:rPr>
          <w:sz w:val="22"/>
          <w:szCs w:val="22"/>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40E2C" w:rsidRPr="00B67936" w:rsidRDefault="006E3140" w:rsidP="007F75B2">
      <w:pPr>
        <w:pStyle w:val="ae"/>
        <w:ind w:firstLine="709"/>
        <w:rPr>
          <w:sz w:val="22"/>
          <w:szCs w:val="22"/>
        </w:rPr>
      </w:pPr>
      <w:r>
        <w:rPr>
          <w:sz w:val="22"/>
          <w:szCs w:val="22"/>
        </w:rPr>
        <w:t xml:space="preserve">4. </w:t>
      </w:r>
      <w:r w:rsidR="00740E2C" w:rsidRPr="00B67936">
        <w:rPr>
          <w:sz w:val="22"/>
          <w:szCs w:val="22"/>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7254E1" w:rsidRPr="00B67936" w:rsidRDefault="00740E2C" w:rsidP="007F75B2">
      <w:pPr>
        <w:pStyle w:val="ae"/>
        <w:ind w:firstLine="709"/>
        <w:rPr>
          <w:sz w:val="22"/>
          <w:szCs w:val="22"/>
        </w:rPr>
      </w:pPr>
      <w:r w:rsidRPr="00B67936">
        <w:rPr>
          <w:sz w:val="22"/>
          <w:szCs w:val="22"/>
        </w:rPr>
        <w:t>Результаты выполненного проекта могут быть описаны на основе интегрального (уровневого) подхода или на основе аналитического подхода.</w:t>
      </w:r>
    </w:p>
    <w:p w:rsidR="009E3A7B" w:rsidRDefault="00740E2C" w:rsidP="00764D95">
      <w:pPr>
        <w:pStyle w:val="ae"/>
        <w:ind w:firstLine="709"/>
        <w:rPr>
          <w:sz w:val="22"/>
          <w:szCs w:val="22"/>
        </w:rPr>
      </w:pPr>
      <w:r w:rsidRPr="00B67936">
        <w:rPr>
          <w:b/>
          <w:i/>
          <w:sz w:val="22"/>
          <w:szCs w:val="22"/>
        </w:rPr>
        <w:t>При интегральном описании результатов</w:t>
      </w:r>
      <w:r w:rsidRPr="00B67936">
        <w:rPr>
          <w:sz w:val="22"/>
          <w:szCs w:val="22"/>
        </w:rPr>
        <w:t xml:space="preserve">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w:t>
      </w:r>
      <w:r w:rsidR="00764D95">
        <w:rPr>
          <w:sz w:val="22"/>
          <w:szCs w:val="22"/>
        </w:rPr>
        <w:t>и пояснительной записки,</w:t>
      </w:r>
      <w:r w:rsidRPr="00B67936">
        <w:rPr>
          <w:sz w:val="22"/>
          <w:szCs w:val="22"/>
        </w:rPr>
        <w:t xml:space="preserve"> презентации) по каждому из четырёх названных выше критериев. При этом в соответствии с принятой системой оценки </w:t>
      </w:r>
      <w:r w:rsidR="00764D95">
        <w:rPr>
          <w:sz w:val="22"/>
          <w:szCs w:val="22"/>
        </w:rPr>
        <w:t>в МОУ «Беломорская СОШ № 3» выделяются</w:t>
      </w:r>
      <w:r w:rsidRPr="00B67936">
        <w:rPr>
          <w:sz w:val="22"/>
          <w:szCs w:val="22"/>
        </w:rPr>
        <w:t xml:space="preserve"> два уровня сформированности навыков проектной деятельности</w:t>
      </w:r>
      <w:r w:rsidR="00764D95">
        <w:rPr>
          <w:sz w:val="22"/>
          <w:szCs w:val="22"/>
        </w:rPr>
        <w:t xml:space="preserve"> обучающихся</w:t>
      </w:r>
      <w:r w:rsidRPr="00B67936">
        <w:rPr>
          <w:sz w:val="22"/>
          <w:szCs w:val="22"/>
        </w:rPr>
        <w:t xml:space="preserve">: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w:t>
      </w:r>
      <w:r w:rsidR="00764D95">
        <w:rPr>
          <w:sz w:val="22"/>
          <w:szCs w:val="22"/>
        </w:rPr>
        <w:t>задачей оценочной деятельности.</w:t>
      </w:r>
    </w:p>
    <w:p w:rsidR="00764D95" w:rsidRPr="00B67936" w:rsidRDefault="00764D95" w:rsidP="00764D95">
      <w:pPr>
        <w:pStyle w:val="ae"/>
        <w:ind w:firstLine="709"/>
        <w:rPr>
          <w:sz w:val="22"/>
          <w:szCs w:val="22"/>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4961"/>
      </w:tblGrid>
      <w:tr w:rsidR="00740E2C" w:rsidRPr="00B67936" w:rsidTr="009E3A7B">
        <w:tc>
          <w:tcPr>
            <w:tcW w:w="1560" w:type="dxa"/>
            <w:vMerge w:val="restart"/>
          </w:tcPr>
          <w:p w:rsidR="00740E2C" w:rsidRPr="00B67936" w:rsidRDefault="00740E2C" w:rsidP="007F75B2">
            <w:pPr>
              <w:pStyle w:val="ae"/>
              <w:spacing w:line="276" w:lineRule="auto"/>
              <w:ind w:firstLine="0"/>
              <w:rPr>
                <w:sz w:val="22"/>
                <w:szCs w:val="22"/>
              </w:rPr>
            </w:pPr>
            <w:r w:rsidRPr="00B67936">
              <w:rPr>
                <w:b/>
                <w:sz w:val="22"/>
                <w:szCs w:val="22"/>
              </w:rPr>
              <w:t>Критерий</w:t>
            </w:r>
          </w:p>
        </w:tc>
        <w:tc>
          <w:tcPr>
            <w:tcW w:w="9639" w:type="dxa"/>
            <w:gridSpan w:val="2"/>
          </w:tcPr>
          <w:p w:rsidR="00740E2C" w:rsidRPr="00B67936" w:rsidRDefault="00740E2C" w:rsidP="007F75B2">
            <w:pPr>
              <w:pStyle w:val="ae"/>
              <w:spacing w:line="276" w:lineRule="auto"/>
              <w:ind w:firstLine="0"/>
              <w:rPr>
                <w:sz w:val="22"/>
                <w:szCs w:val="22"/>
              </w:rPr>
            </w:pPr>
            <w:r w:rsidRPr="00B67936">
              <w:rPr>
                <w:b/>
                <w:sz w:val="22"/>
                <w:szCs w:val="22"/>
              </w:rPr>
              <w:t>Уровни сформированности навыков проектной деятельности</w:t>
            </w:r>
          </w:p>
        </w:tc>
      </w:tr>
      <w:tr w:rsidR="00740E2C" w:rsidRPr="00B67936" w:rsidTr="009E3A7B">
        <w:tc>
          <w:tcPr>
            <w:tcW w:w="1560" w:type="dxa"/>
            <w:vMerge/>
          </w:tcPr>
          <w:p w:rsidR="00740E2C" w:rsidRPr="00B67936" w:rsidRDefault="00740E2C" w:rsidP="007F75B2">
            <w:pPr>
              <w:pStyle w:val="ae"/>
              <w:spacing w:line="276" w:lineRule="auto"/>
              <w:ind w:firstLine="0"/>
              <w:rPr>
                <w:sz w:val="22"/>
                <w:szCs w:val="22"/>
              </w:rPr>
            </w:pPr>
          </w:p>
        </w:tc>
        <w:tc>
          <w:tcPr>
            <w:tcW w:w="4678" w:type="dxa"/>
            <w:vAlign w:val="center"/>
          </w:tcPr>
          <w:p w:rsidR="00740E2C" w:rsidRPr="00B67936" w:rsidRDefault="00740E2C" w:rsidP="007F75B2">
            <w:pPr>
              <w:tabs>
                <w:tab w:val="left" w:pos="357"/>
              </w:tabs>
              <w:suppressAutoHyphens/>
              <w:jc w:val="both"/>
              <w:rPr>
                <w:rFonts w:ascii="Times New Roman" w:hAnsi="Times New Roman"/>
                <w:b/>
              </w:rPr>
            </w:pPr>
            <w:r w:rsidRPr="00B67936">
              <w:rPr>
                <w:rFonts w:ascii="Times New Roman" w:hAnsi="Times New Roman"/>
                <w:b/>
              </w:rPr>
              <w:t>Базовый</w:t>
            </w:r>
          </w:p>
        </w:tc>
        <w:tc>
          <w:tcPr>
            <w:tcW w:w="4961" w:type="dxa"/>
            <w:vAlign w:val="center"/>
          </w:tcPr>
          <w:p w:rsidR="00740E2C" w:rsidRPr="00B67936" w:rsidRDefault="00740E2C" w:rsidP="007F75B2">
            <w:pPr>
              <w:tabs>
                <w:tab w:val="left" w:pos="357"/>
              </w:tabs>
              <w:suppressAutoHyphens/>
              <w:jc w:val="both"/>
              <w:rPr>
                <w:rFonts w:ascii="Times New Roman" w:hAnsi="Times New Roman"/>
                <w:b/>
              </w:rPr>
            </w:pPr>
            <w:r w:rsidRPr="00B67936">
              <w:rPr>
                <w:rFonts w:ascii="Times New Roman" w:hAnsi="Times New Roman"/>
                <w:b/>
              </w:rPr>
              <w:t>Повышенный</w:t>
            </w:r>
          </w:p>
        </w:tc>
      </w:tr>
      <w:tr w:rsidR="00740E2C" w:rsidRPr="00B67936" w:rsidTr="009E3A7B">
        <w:trPr>
          <w:trHeight w:val="2428"/>
        </w:trPr>
        <w:tc>
          <w:tcPr>
            <w:tcW w:w="1560" w:type="dxa"/>
          </w:tcPr>
          <w:p w:rsidR="00740E2C" w:rsidRPr="00B67936" w:rsidRDefault="00740E2C" w:rsidP="007F75B2">
            <w:pPr>
              <w:tabs>
                <w:tab w:val="left" w:pos="357"/>
              </w:tabs>
              <w:suppressAutoHyphens/>
              <w:jc w:val="both"/>
              <w:rPr>
                <w:rFonts w:ascii="Times New Roman" w:hAnsi="Times New Roman"/>
              </w:rPr>
            </w:pPr>
            <w:r w:rsidRPr="00B67936">
              <w:rPr>
                <w:rFonts w:ascii="Times New Roman" w:hAnsi="Times New Roman"/>
              </w:rPr>
              <w:lastRenderedPageBreak/>
              <w:t>Самосто-ятельное приобре-тение знаний и решение проблем</w:t>
            </w:r>
          </w:p>
        </w:tc>
        <w:tc>
          <w:tcPr>
            <w:tcW w:w="4678" w:type="dxa"/>
          </w:tcPr>
          <w:p w:rsidR="00740E2C" w:rsidRPr="00B67936" w:rsidRDefault="00740E2C" w:rsidP="007F75B2">
            <w:pPr>
              <w:tabs>
                <w:tab w:val="left" w:pos="357"/>
              </w:tabs>
              <w:suppressAutoHyphens/>
              <w:spacing w:line="240" w:lineRule="auto"/>
              <w:jc w:val="both"/>
              <w:rPr>
                <w:rFonts w:ascii="Times New Roman" w:hAnsi="Times New Roman"/>
                <w:b/>
              </w:rPr>
            </w:pPr>
            <w:r w:rsidRPr="00B67936">
              <w:rPr>
                <w:rFonts w:ascii="Times New Roman" w:hAnsi="Times New Roman"/>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961" w:type="dxa"/>
          </w:tcPr>
          <w:p w:rsidR="00740E2C" w:rsidRPr="00B67936" w:rsidRDefault="00740E2C" w:rsidP="007F75B2">
            <w:pPr>
              <w:tabs>
                <w:tab w:val="left" w:pos="-108"/>
              </w:tabs>
              <w:suppressAutoHyphens/>
              <w:spacing w:line="240" w:lineRule="auto"/>
              <w:jc w:val="both"/>
              <w:rPr>
                <w:rFonts w:ascii="Times New Roman" w:hAnsi="Times New Roman"/>
              </w:rPr>
            </w:pPr>
            <w:r w:rsidRPr="00B67936">
              <w:rPr>
                <w:rFonts w:ascii="Times New Roman" w:hAnsi="Times New Roman"/>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40E2C" w:rsidRPr="00B67936" w:rsidTr="009E3A7B">
        <w:trPr>
          <w:trHeight w:val="1140"/>
        </w:trPr>
        <w:tc>
          <w:tcPr>
            <w:tcW w:w="1560" w:type="dxa"/>
          </w:tcPr>
          <w:p w:rsidR="00740E2C" w:rsidRPr="00B67936" w:rsidRDefault="00740E2C" w:rsidP="007F75B2">
            <w:pPr>
              <w:tabs>
                <w:tab w:val="left" w:pos="357"/>
              </w:tabs>
              <w:suppressAutoHyphens/>
              <w:jc w:val="both"/>
              <w:rPr>
                <w:rFonts w:ascii="Times New Roman" w:hAnsi="Times New Roman"/>
              </w:rPr>
            </w:pPr>
            <w:r w:rsidRPr="00B67936">
              <w:rPr>
                <w:rFonts w:ascii="Times New Roman" w:hAnsi="Times New Roman"/>
              </w:rPr>
              <w:t>Знание предмета</w:t>
            </w:r>
          </w:p>
        </w:tc>
        <w:tc>
          <w:tcPr>
            <w:tcW w:w="4678" w:type="dxa"/>
          </w:tcPr>
          <w:p w:rsidR="00740E2C" w:rsidRPr="00B67936" w:rsidRDefault="00740E2C" w:rsidP="007F75B2">
            <w:pPr>
              <w:tabs>
                <w:tab w:val="left" w:pos="357"/>
              </w:tabs>
              <w:suppressAutoHyphens/>
              <w:jc w:val="both"/>
              <w:rPr>
                <w:rFonts w:ascii="Times New Roman" w:hAnsi="Times New Roman"/>
              </w:rPr>
            </w:pPr>
            <w:r w:rsidRPr="00B67936">
              <w:rPr>
                <w:rFonts w:ascii="Times New Roman" w:hAnsi="Times New Roman"/>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961" w:type="dxa"/>
          </w:tcPr>
          <w:p w:rsidR="00740E2C" w:rsidRPr="00B67936" w:rsidRDefault="00740E2C" w:rsidP="007F75B2">
            <w:pPr>
              <w:tabs>
                <w:tab w:val="left" w:pos="-108"/>
              </w:tabs>
              <w:suppressAutoHyphens/>
              <w:jc w:val="both"/>
              <w:rPr>
                <w:rFonts w:ascii="Times New Roman" w:hAnsi="Times New Roman"/>
              </w:rPr>
            </w:pPr>
            <w:r w:rsidRPr="00B67936">
              <w:rPr>
                <w:rFonts w:ascii="Times New Roman" w:hAnsi="Times New Roman"/>
              </w:rPr>
              <w:t>Продемонстрировано свободное владение предметом проектной деятельности. Ошибки отсутствуют</w:t>
            </w:r>
          </w:p>
        </w:tc>
      </w:tr>
      <w:tr w:rsidR="00740E2C" w:rsidRPr="00B67936" w:rsidTr="009E3A7B">
        <w:tc>
          <w:tcPr>
            <w:tcW w:w="1560" w:type="dxa"/>
          </w:tcPr>
          <w:p w:rsidR="00740E2C" w:rsidRPr="00B67936" w:rsidRDefault="00740E2C" w:rsidP="007F75B2">
            <w:pPr>
              <w:pStyle w:val="ae"/>
              <w:spacing w:line="276" w:lineRule="auto"/>
              <w:ind w:firstLine="0"/>
              <w:rPr>
                <w:sz w:val="22"/>
                <w:szCs w:val="22"/>
              </w:rPr>
            </w:pPr>
            <w:r w:rsidRPr="00B67936">
              <w:rPr>
                <w:sz w:val="22"/>
                <w:szCs w:val="22"/>
              </w:rPr>
              <w:t>Регуля-тивные действия</w:t>
            </w:r>
          </w:p>
        </w:tc>
        <w:tc>
          <w:tcPr>
            <w:tcW w:w="4678" w:type="dxa"/>
          </w:tcPr>
          <w:p w:rsidR="009E3A7B" w:rsidRPr="00B67936" w:rsidRDefault="00740E2C" w:rsidP="007F75B2">
            <w:pPr>
              <w:tabs>
                <w:tab w:val="left" w:pos="357"/>
              </w:tabs>
              <w:suppressAutoHyphens/>
              <w:spacing w:line="240" w:lineRule="auto"/>
              <w:jc w:val="both"/>
              <w:rPr>
                <w:rFonts w:ascii="Times New Roman" w:hAnsi="Times New Roman"/>
              </w:rPr>
            </w:pPr>
            <w:r w:rsidRPr="00B67936">
              <w:rPr>
                <w:rFonts w:ascii="Times New Roman" w:hAnsi="Times New Roman"/>
              </w:rPr>
              <w:t>Продемонстрированы навыки определения темы и планирования работы.</w:t>
            </w:r>
          </w:p>
          <w:p w:rsidR="00740E2C" w:rsidRPr="00B67936" w:rsidRDefault="00740E2C" w:rsidP="007F75B2">
            <w:pPr>
              <w:tabs>
                <w:tab w:val="left" w:pos="357"/>
              </w:tabs>
              <w:suppressAutoHyphens/>
              <w:spacing w:line="240" w:lineRule="auto"/>
              <w:jc w:val="both"/>
              <w:rPr>
                <w:rFonts w:ascii="Times New Roman" w:hAnsi="Times New Roman"/>
              </w:rPr>
            </w:pPr>
            <w:r w:rsidRPr="00B67936">
              <w:rPr>
                <w:rFonts w:ascii="Times New Roman" w:hAnsi="Times New Roman"/>
              </w:rPr>
              <w:t>Работа доведена до конца и представлена комиссии;</w:t>
            </w:r>
          </w:p>
        </w:tc>
        <w:tc>
          <w:tcPr>
            <w:tcW w:w="4961" w:type="dxa"/>
          </w:tcPr>
          <w:p w:rsidR="00740E2C" w:rsidRPr="00B67936" w:rsidRDefault="00740E2C" w:rsidP="007F75B2">
            <w:pPr>
              <w:pStyle w:val="ae"/>
              <w:spacing w:line="276" w:lineRule="auto"/>
              <w:ind w:firstLine="0"/>
              <w:rPr>
                <w:sz w:val="22"/>
                <w:szCs w:val="22"/>
              </w:rPr>
            </w:pPr>
            <w:r w:rsidRPr="00B67936">
              <w:rPr>
                <w:sz w:val="22"/>
                <w:szCs w:val="22"/>
              </w:rPr>
              <w:t>Работа тщательно спланирована и последовательно реализована, своевременно пройдены все необходимые этапы обсуждения и представления.</w:t>
            </w:r>
          </w:p>
        </w:tc>
      </w:tr>
    </w:tbl>
    <w:p w:rsidR="00740E2C" w:rsidRPr="00B67936" w:rsidRDefault="00740E2C" w:rsidP="007F75B2">
      <w:pPr>
        <w:pStyle w:val="ae"/>
        <w:spacing w:line="276" w:lineRule="auto"/>
        <w:ind w:firstLine="0"/>
        <w:rPr>
          <w:i/>
          <w:sz w:val="22"/>
          <w:szCs w:val="22"/>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4961"/>
      </w:tblGrid>
      <w:tr w:rsidR="00740E2C" w:rsidRPr="00B67936" w:rsidTr="009E3A7B">
        <w:tc>
          <w:tcPr>
            <w:tcW w:w="1560" w:type="dxa"/>
          </w:tcPr>
          <w:p w:rsidR="00740E2C" w:rsidRPr="00B67936" w:rsidRDefault="00740E2C" w:rsidP="007F75B2">
            <w:pPr>
              <w:pStyle w:val="ae"/>
              <w:spacing w:line="276" w:lineRule="auto"/>
              <w:ind w:firstLine="0"/>
              <w:rPr>
                <w:sz w:val="22"/>
                <w:szCs w:val="22"/>
              </w:rPr>
            </w:pPr>
          </w:p>
        </w:tc>
        <w:tc>
          <w:tcPr>
            <w:tcW w:w="4678" w:type="dxa"/>
          </w:tcPr>
          <w:p w:rsidR="00740E2C" w:rsidRPr="00B67936" w:rsidRDefault="00740E2C" w:rsidP="007F75B2">
            <w:pPr>
              <w:pStyle w:val="ae"/>
              <w:spacing w:line="276" w:lineRule="auto"/>
              <w:ind w:firstLine="0"/>
              <w:rPr>
                <w:sz w:val="22"/>
                <w:szCs w:val="22"/>
              </w:rPr>
            </w:pPr>
            <w:r w:rsidRPr="00B67936">
              <w:rPr>
                <w:sz w:val="22"/>
                <w:szCs w:val="22"/>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961" w:type="dxa"/>
          </w:tcPr>
          <w:p w:rsidR="00740E2C" w:rsidRPr="00B67936" w:rsidRDefault="00740E2C" w:rsidP="007F75B2">
            <w:pPr>
              <w:pStyle w:val="ae"/>
              <w:spacing w:line="276" w:lineRule="auto"/>
              <w:ind w:firstLine="0"/>
              <w:rPr>
                <w:sz w:val="22"/>
                <w:szCs w:val="22"/>
              </w:rPr>
            </w:pPr>
            <w:r w:rsidRPr="00B67936">
              <w:rPr>
                <w:sz w:val="22"/>
                <w:szCs w:val="22"/>
              </w:rPr>
              <w:t>Контроль и коррекция осуществлялись самостоятельно</w:t>
            </w:r>
          </w:p>
        </w:tc>
      </w:tr>
      <w:tr w:rsidR="00740E2C" w:rsidRPr="00B67936" w:rsidTr="009E3A7B">
        <w:tc>
          <w:tcPr>
            <w:tcW w:w="1560" w:type="dxa"/>
          </w:tcPr>
          <w:p w:rsidR="00740E2C" w:rsidRPr="00B67936" w:rsidRDefault="00740E2C" w:rsidP="007F75B2">
            <w:pPr>
              <w:tabs>
                <w:tab w:val="left" w:pos="357"/>
              </w:tabs>
              <w:suppressAutoHyphens/>
              <w:jc w:val="both"/>
              <w:rPr>
                <w:rFonts w:ascii="Times New Roman" w:hAnsi="Times New Roman"/>
              </w:rPr>
            </w:pPr>
            <w:r w:rsidRPr="00B67936">
              <w:rPr>
                <w:rFonts w:ascii="Times New Roman" w:hAnsi="Times New Roman"/>
              </w:rPr>
              <w:t>Комму-никация</w:t>
            </w:r>
          </w:p>
        </w:tc>
        <w:tc>
          <w:tcPr>
            <w:tcW w:w="4678" w:type="dxa"/>
          </w:tcPr>
          <w:p w:rsidR="00740E2C" w:rsidRPr="00B67936" w:rsidRDefault="00740E2C" w:rsidP="007F75B2">
            <w:pPr>
              <w:tabs>
                <w:tab w:val="left" w:pos="357"/>
              </w:tabs>
              <w:suppressAutoHyphens/>
              <w:jc w:val="both"/>
              <w:rPr>
                <w:rFonts w:ascii="Times New Roman" w:hAnsi="Times New Roman"/>
              </w:rPr>
            </w:pPr>
            <w:r w:rsidRPr="00B67936">
              <w:rPr>
                <w:rFonts w:ascii="Times New Roman" w:hAnsi="Times New Roman"/>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961" w:type="dxa"/>
          </w:tcPr>
          <w:p w:rsidR="00740E2C" w:rsidRPr="00B67936" w:rsidRDefault="00740E2C" w:rsidP="007F75B2">
            <w:pPr>
              <w:tabs>
                <w:tab w:val="left" w:pos="357"/>
              </w:tabs>
              <w:suppressAutoHyphens/>
              <w:jc w:val="both"/>
              <w:rPr>
                <w:rFonts w:ascii="Times New Roman" w:hAnsi="Times New Roman"/>
              </w:rPr>
            </w:pPr>
            <w:r w:rsidRPr="00B67936">
              <w:rPr>
                <w:rFonts w:ascii="Times New Roman" w:hAnsi="Times New Roman"/>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740E2C" w:rsidRPr="00B67936" w:rsidRDefault="00740E2C" w:rsidP="007F75B2">
      <w:pPr>
        <w:tabs>
          <w:tab w:val="left" w:pos="357"/>
        </w:tabs>
        <w:suppressAutoHyphens/>
        <w:spacing w:after="0"/>
        <w:ind w:firstLine="454"/>
        <w:jc w:val="both"/>
        <w:rPr>
          <w:rFonts w:ascii="Times New Roman" w:hAnsi="Times New Roman"/>
        </w:rPr>
      </w:pPr>
    </w:p>
    <w:p w:rsidR="00740E2C" w:rsidRPr="00B67936" w:rsidRDefault="00740E2C" w:rsidP="007F75B2">
      <w:pPr>
        <w:pStyle w:val="ae"/>
        <w:ind w:firstLine="709"/>
        <w:rPr>
          <w:sz w:val="22"/>
          <w:szCs w:val="22"/>
        </w:rPr>
      </w:pPr>
      <w:r w:rsidRPr="00B67936">
        <w:rPr>
          <w:sz w:val="22"/>
          <w:szCs w:val="22"/>
        </w:rPr>
        <w:t>Отметка за выполнение проекта выставляется в графу «Проект</w:t>
      </w:r>
      <w:r w:rsidR="00764D95">
        <w:rPr>
          <w:sz w:val="22"/>
          <w:szCs w:val="22"/>
        </w:rPr>
        <w:t xml:space="preserve">ная деятельность» </w:t>
      </w:r>
      <w:r w:rsidRPr="00B67936">
        <w:rPr>
          <w:sz w:val="22"/>
          <w:szCs w:val="22"/>
        </w:rPr>
        <w:t xml:space="preserve">в классном журнале </w:t>
      </w:r>
      <w:r w:rsidR="00764D95">
        <w:rPr>
          <w:sz w:val="22"/>
          <w:szCs w:val="22"/>
        </w:rPr>
        <w:t>и личном деле.</w:t>
      </w:r>
      <w:r w:rsidRPr="00B67936">
        <w:rPr>
          <w:sz w:val="22"/>
          <w:szCs w:val="22"/>
        </w:rPr>
        <w:t xml:space="preserve"> Максимальная оценка по каждому критерию не должна превышать 3 баллов. При таком подходе достижение базового уровня (отметка</w:t>
      </w:r>
      <w:r w:rsidR="00764D95">
        <w:rPr>
          <w:sz w:val="22"/>
          <w:szCs w:val="22"/>
        </w:rPr>
        <w:t xml:space="preserve"> 3</w:t>
      </w:r>
      <w:r w:rsidRPr="00B67936">
        <w:rPr>
          <w:sz w:val="22"/>
          <w:szCs w:val="22"/>
        </w:rPr>
        <w:t xml:space="preserve">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w:t>
      </w:r>
      <w:r w:rsidR="00764D95">
        <w:rPr>
          <w:sz w:val="22"/>
          <w:szCs w:val="22"/>
        </w:rPr>
        <w:t xml:space="preserve">4 </w:t>
      </w:r>
      <w:r w:rsidRPr="00B67936">
        <w:rPr>
          <w:sz w:val="22"/>
          <w:szCs w:val="22"/>
        </w:rPr>
        <w:t xml:space="preserve">«хорошо») или 10—12 первичных баллов (отметка </w:t>
      </w:r>
      <w:r w:rsidR="00764D95">
        <w:rPr>
          <w:sz w:val="22"/>
          <w:szCs w:val="22"/>
        </w:rPr>
        <w:t xml:space="preserve">5 </w:t>
      </w:r>
      <w:r w:rsidRPr="00B67936">
        <w:rPr>
          <w:sz w:val="22"/>
          <w:szCs w:val="22"/>
        </w:rPr>
        <w:t>«отлично»).</w:t>
      </w:r>
    </w:p>
    <w:p w:rsidR="00A845BC" w:rsidRDefault="00C216DE" w:rsidP="00A845BC">
      <w:pPr>
        <w:pStyle w:val="ae"/>
        <w:ind w:firstLine="709"/>
        <w:rPr>
          <w:sz w:val="22"/>
          <w:szCs w:val="22"/>
        </w:rPr>
      </w:pPr>
      <w:r w:rsidRPr="00B67936">
        <w:rPr>
          <w:b/>
          <w:sz w:val="22"/>
          <w:szCs w:val="22"/>
        </w:rPr>
        <w:t>Оценка предметных результатов</w:t>
      </w:r>
      <w:r w:rsidR="00A845BC" w:rsidRPr="00A845BC">
        <w:rPr>
          <w:sz w:val="22"/>
          <w:szCs w:val="22"/>
        </w:rPr>
        <w:t>обучающихся МОУ «Беломорская СОШ № 3»</w:t>
      </w:r>
      <w:r w:rsidRPr="00B67936">
        <w:rPr>
          <w:bCs/>
          <w:sz w:val="22"/>
          <w:szCs w:val="22"/>
        </w:rPr>
        <w:t xml:space="preserve">представляет собой оценку достижения обучающимся </w:t>
      </w:r>
      <w:r w:rsidRPr="00B67936">
        <w:rPr>
          <w:sz w:val="22"/>
          <w:szCs w:val="22"/>
        </w:rPr>
        <w:t>планируемых результатов по отдельным предметам.</w:t>
      </w:r>
      <w:r w:rsidRPr="00B67936">
        <w:rPr>
          <w:bCs/>
          <w:iCs/>
          <w:sz w:val="22"/>
          <w:szCs w:val="22"/>
        </w:rPr>
        <w:t xml:space="preserve">Основным предметом оценки в соответствии с требованиями ФГОС ООО является </w:t>
      </w:r>
      <w:r w:rsidRPr="00B67936">
        <w:rPr>
          <w:sz w:val="22"/>
          <w:szCs w:val="22"/>
        </w:rPr>
        <w:t>способность к решению учебно-познавательных и учебно-практических задач, основанных на изучаемом учебном материале, с использован</w:t>
      </w:r>
      <w:r w:rsidR="007254E1" w:rsidRPr="00B67936">
        <w:rPr>
          <w:sz w:val="22"/>
          <w:szCs w:val="22"/>
        </w:rPr>
        <w:t xml:space="preserve">ием способов действий, </w:t>
      </w:r>
      <w:r w:rsidRPr="00B67936">
        <w:rPr>
          <w:sz w:val="22"/>
          <w:szCs w:val="22"/>
        </w:rPr>
        <w:t xml:space="preserve"> в том числе — метапредметных (познавательных, регулятивных, коммуникативных) действий.</w:t>
      </w:r>
    </w:p>
    <w:p w:rsidR="009B6943" w:rsidRPr="00B67936" w:rsidRDefault="009B6943" w:rsidP="00A845BC">
      <w:pPr>
        <w:pStyle w:val="ae"/>
        <w:ind w:firstLine="709"/>
        <w:rPr>
          <w:sz w:val="22"/>
          <w:szCs w:val="22"/>
        </w:rPr>
      </w:pPr>
      <w:r w:rsidRPr="00B67936">
        <w:rPr>
          <w:b/>
          <w:i/>
          <w:sz w:val="22"/>
          <w:szCs w:val="22"/>
        </w:rPr>
        <w:t>Базовый уровень достижений</w:t>
      </w:r>
      <w:r w:rsidRPr="00B67936">
        <w:rPr>
          <w:sz w:val="22"/>
          <w:szCs w:val="22"/>
        </w:rPr>
        <w:t xml:space="preserve"> — уровень, который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w:t>
      </w:r>
      <w:r w:rsidR="00A845BC">
        <w:rPr>
          <w:sz w:val="22"/>
          <w:szCs w:val="22"/>
        </w:rPr>
        <w:t>3(</w:t>
      </w:r>
      <w:r w:rsidRPr="00B67936">
        <w:rPr>
          <w:sz w:val="22"/>
          <w:szCs w:val="22"/>
        </w:rPr>
        <w:t>«удовл</w:t>
      </w:r>
      <w:r w:rsidR="00A845BC">
        <w:rPr>
          <w:sz w:val="22"/>
          <w:szCs w:val="22"/>
        </w:rPr>
        <w:t>етворительно») или отметка «зачтено»</w:t>
      </w:r>
      <w:r w:rsidRPr="00B67936">
        <w:rPr>
          <w:sz w:val="22"/>
          <w:szCs w:val="22"/>
        </w:rPr>
        <w:t>.</w:t>
      </w:r>
    </w:p>
    <w:p w:rsidR="009B6943" w:rsidRPr="00B67936" w:rsidRDefault="009B6943" w:rsidP="007F75B2">
      <w:pPr>
        <w:pStyle w:val="ae"/>
        <w:ind w:firstLine="0"/>
        <w:rPr>
          <w:sz w:val="22"/>
          <w:szCs w:val="22"/>
        </w:rPr>
      </w:pPr>
      <w:r w:rsidRPr="00B67936">
        <w:rPr>
          <w:b/>
          <w:i/>
          <w:sz w:val="22"/>
          <w:szCs w:val="22"/>
        </w:rPr>
        <w:t>Повышенный уровень</w:t>
      </w:r>
      <w:r w:rsidRPr="00B67936">
        <w:rPr>
          <w:sz w:val="22"/>
          <w:szCs w:val="22"/>
        </w:rPr>
        <w:t xml:space="preserve"> дос</w:t>
      </w:r>
      <w:r w:rsidR="00A845BC">
        <w:rPr>
          <w:sz w:val="22"/>
          <w:szCs w:val="22"/>
        </w:rPr>
        <w:t>тижения планируемых результатов – отметка 4 («хорошо»).</w:t>
      </w:r>
    </w:p>
    <w:p w:rsidR="009B6943" w:rsidRPr="00B67936" w:rsidRDefault="009B6943" w:rsidP="007F75B2">
      <w:pPr>
        <w:pStyle w:val="ae"/>
        <w:ind w:firstLine="0"/>
        <w:rPr>
          <w:sz w:val="22"/>
          <w:szCs w:val="22"/>
        </w:rPr>
      </w:pPr>
      <w:r w:rsidRPr="00B67936">
        <w:rPr>
          <w:b/>
          <w:i/>
          <w:sz w:val="22"/>
          <w:szCs w:val="22"/>
        </w:rPr>
        <w:lastRenderedPageBreak/>
        <w:t>Высокий уровень</w:t>
      </w:r>
      <w:r w:rsidRPr="00B67936">
        <w:rPr>
          <w:sz w:val="22"/>
          <w:szCs w:val="22"/>
        </w:rPr>
        <w:t xml:space="preserve"> дост</w:t>
      </w:r>
      <w:r w:rsidR="00A845BC">
        <w:rPr>
          <w:sz w:val="22"/>
          <w:szCs w:val="22"/>
        </w:rPr>
        <w:t>ижения планируемых результатов – отметка 5 (</w:t>
      </w:r>
      <w:r w:rsidRPr="00B67936">
        <w:rPr>
          <w:sz w:val="22"/>
          <w:szCs w:val="22"/>
        </w:rPr>
        <w:t>«отлично»</w:t>
      </w:r>
      <w:r w:rsidR="00A845BC">
        <w:rPr>
          <w:sz w:val="22"/>
          <w:szCs w:val="22"/>
        </w:rPr>
        <w:t>).</w:t>
      </w:r>
    </w:p>
    <w:p w:rsidR="009B6943" w:rsidRPr="00B67936" w:rsidRDefault="009B6943" w:rsidP="007F75B2">
      <w:pPr>
        <w:pStyle w:val="ae"/>
        <w:ind w:firstLine="0"/>
        <w:rPr>
          <w:sz w:val="22"/>
          <w:szCs w:val="22"/>
        </w:rPr>
      </w:pPr>
      <w:r w:rsidRPr="00B67936">
        <w:rPr>
          <w:b/>
          <w:i/>
          <w:sz w:val="22"/>
          <w:szCs w:val="22"/>
        </w:rPr>
        <w:t>Низкий уровень</w:t>
      </w:r>
      <w:r w:rsidR="00A845BC">
        <w:rPr>
          <w:sz w:val="22"/>
          <w:szCs w:val="22"/>
        </w:rPr>
        <w:t xml:space="preserve"> достижений – отметка 2 («плохо»).</w:t>
      </w:r>
    </w:p>
    <w:p w:rsidR="009B6943" w:rsidRPr="00B67936" w:rsidRDefault="009B6943" w:rsidP="007F75B2">
      <w:pPr>
        <w:pStyle w:val="ae"/>
        <w:ind w:firstLine="709"/>
        <w:rPr>
          <w:sz w:val="22"/>
          <w:szCs w:val="22"/>
        </w:rPr>
      </w:pPr>
      <w:r w:rsidRPr="00B67936">
        <w:rPr>
          <w:sz w:val="22"/>
          <w:szCs w:val="22"/>
        </w:rPr>
        <w:t xml:space="preserve"> Решение о достижении или недостижении планируемы</w:t>
      </w:r>
      <w:r w:rsidR="00A845BC">
        <w:rPr>
          <w:sz w:val="22"/>
          <w:szCs w:val="22"/>
        </w:rPr>
        <w:t xml:space="preserve">х результатов или об освоении/ </w:t>
      </w:r>
      <w:r w:rsidRPr="00B67936">
        <w:rPr>
          <w:sz w:val="22"/>
          <w:szCs w:val="22"/>
        </w:rPr>
        <w:t>неосвоении учебного материала принимается на основе результатов выполнения заданий базового уро</w:t>
      </w:r>
      <w:r w:rsidR="008663E0" w:rsidRPr="00B67936">
        <w:rPr>
          <w:sz w:val="22"/>
          <w:szCs w:val="22"/>
        </w:rPr>
        <w:t>вня. К</w:t>
      </w:r>
      <w:r w:rsidRPr="00B67936">
        <w:rPr>
          <w:sz w:val="22"/>
          <w:szCs w:val="22"/>
        </w:rPr>
        <w:t>ритерий достижения/освоения учебного материала зад</w:t>
      </w:r>
      <w:r w:rsidR="00A845BC">
        <w:rPr>
          <w:sz w:val="22"/>
          <w:szCs w:val="22"/>
        </w:rPr>
        <w:t>аётся как выполнение не менее 65</w:t>
      </w:r>
      <w:r w:rsidRPr="00B67936">
        <w:rPr>
          <w:sz w:val="22"/>
          <w:szCs w:val="22"/>
        </w:rPr>
        <w:t>% заданий базового уро</w:t>
      </w:r>
      <w:r w:rsidR="00A845BC">
        <w:rPr>
          <w:sz w:val="22"/>
          <w:szCs w:val="22"/>
        </w:rPr>
        <w:t>вня или получение 65</w:t>
      </w:r>
      <w:r w:rsidRPr="00B67936">
        <w:rPr>
          <w:sz w:val="22"/>
          <w:szCs w:val="22"/>
        </w:rPr>
        <w:t>% от максимального балла за выполнение заданий базового уровня.</w:t>
      </w:r>
    </w:p>
    <w:p w:rsidR="00C216DE" w:rsidRPr="00B67936" w:rsidRDefault="00C216DE" w:rsidP="007F75B2">
      <w:pPr>
        <w:pStyle w:val="ae"/>
        <w:ind w:firstLine="708"/>
        <w:rPr>
          <w:sz w:val="22"/>
          <w:szCs w:val="22"/>
        </w:rPr>
      </w:pPr>
      <w:r w:rsidRPr="00B67936">
        <w:rPr>
          <w:sz w:val="22"/>
          <w:szCs w:val="22"/>
        </w:rPr>
        <w:t>Оценка предметных результатов ведется каждым учителем в ходе процедур текущей, тематической, промежуточной и итоговой оценки, а также админи</w:t>
      </w:r>
      <w:r w:rsidR="00A845BC">
        <w:rPr>
          <w:sz w:val="22"/>
          <w:szCs w:val="22"/>
        </w:rPr>
        <w:t>страцией МОУ «Беломорская СОШ № 3»</w:t>
      </w:r>
      <w:r w:rsidRPr="00B67936">
        <w:rPr>
          <w:sz w:val="22"/>
          <w:szCs w:val="22"/>
        </w:rPr>
        <w:t xml:space="preserve"> в ходе внутришкольного мониторинга.</w:t>
      </w:r>
    </w:p>
    <w:p w:rsidR="00C216DE" w:rsidRPr="00B67936" w:rsidRDefault="000B087C" w:rsidP="007F75B2">
      <w:pPr>
        <w:pStyle w:val="ae"/>
        <w:ind w:firstLine="709"/>
        <w:rPr>
          <w:rFonts w:eastAsia="@Arial Unicode MS"/>
          <w:sz w:val="22"/>
          <w:szCs w:val="22"/>
        </w:rPr>
      </w:pPr>
      <w:r>
        <w:rPr>
          <w:rFonts w:eastAsia="@Arial Unicode MS"/>
          <w:sz w:val="22"/>
          <w:szCs w:val="22"/>
        </w:rPr>
        <w:t xml:space="preserve">Особенности оценки по </w:t>
      </w:r>
      <w:r w:rsidR="002A2DC6" w:rsidRPr="00B67936">
        <w:rPr>
          <w:rFonts w:eastAsia="@Arial Unicode MS"/>
          <w:sz w:val="22"/>
          <w:szCs w:val="22"/>
        </w:rPr>
        <w:t xml:space="preserve">предметам </w:t>
      </w:r>
      <w:r w:rsidR="00C216DE" w:rsidRPr="00B67936">
        <w:rPr>
          <w:rFonts w:eastAsia="@Arial Unicode MS"/>
          <w:sz w:val="22"/>
          <w:szCs w:val="22"/>
        </w:rPr>
        <w:t xml:space="preserve">фиксируются </w:t>
      </w:r>
      <w:r>
        <w:rPr>
          <w:rFonts w:eastAsia="@Arial Unicode MS"/>
          <w:sz w:val="22"/>
          <w:szCs w:val="22"/>
        </w:rPr>
        <w:t xml:space="preserve">положении </w:t>
      </w:r>
      <w:r w:rsidRPr="00AD76CC">
        <w:rPr>
          <w:rFonts w:eastAsia="@Arial Unicode MS"/>
          <w:sz w:val="22"/>
          <w:szCs w:val="22"/>
        </w:rPr>
        <w:t>«</w:t>
      </w:r>
      <w:r w:rsidR="00AD76CC" w:rsidRPr="00AD76CC">
        <w:rPr>
          <w:rFonts w:eastAsia="@Arial Unicode MS"/>
          <w:sz w:val="22"/>
          <w:szCs w:val="22"/>
        </w:rPr>
        <w:t>О порядке выставления текущих, четвертных, полугодовых и годовых отметок по предметам учебного плана»</w:t>
      </w:r>
      <w:r w:rsidRPr="00AD76CC">
        <w:rPr>
          <w:rFonts w:eastAsia="@Arial Unicode MS"/>
          <w:sz w:val="22"/>
          <w:szCs w:val="22"/>
        </w:rPr>
        <w:t>,</w:t>
      </w:r>
      <w:r>
        <w:rPr>
          <w:rFonts w:eastAsia="@Arial Unicode MS"/>
          <w:sz w:val="22"/>
          <w:szCs w:val="22"/>
        </w:rPr>
        <w:t xml:space="preserve"> которое принимается</w:t>
      </w:r>
      <w:r w:rsidR="00C216DE" w:rsidRPr="00B67936">
        <w:rPr>
          <w:rFonts w:eastAsia="@Arial Unicode MS"/>
          <w:sz w:val="22"/>
          <w:szCs w:val="22"/>
        </w:rPr>
        <w:t xml:space="preserve"> педагогическим сов</w:t>
      </w:r>
      <w:r w:rsidR="002A2DC6" w:rsidRPr="00B67936">
        <w:rPr>
          <w:rFonts w:eastAsia="@Arial Unicode MS"/>
          <w:sz w:val="22"/>
          <w:szCs w:val="22"/>
        </w:rPr>
        <w:t>етом</w:t>
      </w:r>
      <w:r>
        <w:rPr>
          <w:rFonts w:eastAsia="@Arial Unicode MS"/>
          <w:sz w:val="22"/>
          <w:szCs w:val="22"/>
        </w:rPr>
        <w:t>, утверждается директором школы</w:t>
      </w:r>
      <w:r w:rsidR="00D26BDD">
        <w:rPr>
          <w:rFonts w:eastAsia="@Arial Unicode MS"/>
          <w:sz w:val="22"/>
          <w:szCs w:val="22"/>
        </w:rPr>
        <w:t xml:space="preserve"> </w:t>
      </w:r>
      <w:r w:rsidR="009E3A7B" w:rsidRPr="00B67936">
        <w:rPr>
          <w:rFonts w:eastAsia="@Arial Unicode MS"/>
          <w:sz w:val="22"/>
          <w:szCs w:val="22"/>
        </w:rPr>
        <w:t xml:space="preserve">и доводится до сведения обучающихся </w:t>
      </w:r>
      <w:r w:rsidR="00C216DE" w:rsidRPr="00B67936">
        <w:rPr>
          <w:rFonts w:eastAsia="@Arial Unicode MS"/>
          <w:sz w:val="22"/>
          <w:szCs w:val="22"/>
        </w:rPr>
        <w:t xml:space="preserve">и их родителей (законных представителей). </w:t>
      </w:r>
    </w:p>
    <w:p w:rsidR="000B087C" w:rsidRDefault="000B087C" w:rsidP="007F75B2">
      <w:pPr>
        <w:pStyle w:val="ae"/>
        <w:ind w:firstLine="0"/>
        <w:rPr>
          <w:b/>
          <w:sz w:val="22"/>
          <w:szCs w:val="22"/>
        </w:rPr>
      </w:pPr>
    </w:p>
    <w:p w:rsidR="002A2DC6" w:rsidRPr="00B67936" w:rsidRDefault="002A2DC6" w:rsidP="007F75B2">
      <w:pPr>
        <w:pStyle w:val="ae"/>
        <w:ind w:firstLine="0"/>
        <w:rPr>
          <w:b/>
          <w:sz w:val="22"/>
          <w:szCs w:val="22"/>
        </w:rPr>
      </w:pPr>
      <w:r w:rsidRPr="00B67936">
        <w:rPr>
          <w:b/>
          <w:sz w:val="22"/>
          <w:szCs w:val="22"/>
        </w:rPr>
        <w:t>1.3.3. Организация и содержание оценочных процедур</w:t>
      </w:r>
    </w:p>
    <w:p w:rsidR="00E075C4" w:rsidRPr="00B67936" w:rsidRDefault="002A2DC6" w:rsidP="007F75B2">
      <w:pPr>
        <w:pStyle w:val="ae"/>
        <w:ind w:firstLine="709"/>
        <w:rPr>
          <w:rStyle w:val="dash041e0431044b0447043d044b0439char1"/>
          <w:sz w:val="22"/>
          <w:szCs w:val="22"/>
        </w:rPr>
      </w:pPr>
      <w:r w:rsidRPr="00B67936">
        <w:rPr>
          <w:rStyle w:val="dash041e0431044b0447043d044b0439char1"/>
          <w:b/>
          <w:i/>
          <w:sz w:val="22"/>
          <w:szCs w:val="22"/>
        </w:rPr>
        <w:t>Стартовая диагностика</w:t>
      </w:r>
      <w:r w:rsidR="00D26BDD">
        <w:rPr>
          <w:rStyle w:val="dash041e0431044b0447043d044b0439char1"/>
          <w:b/>
          <w:i/>
          <w:sz w:val="22"/>
          <w:szCs w:val="22"/>
        </w:rPr>
        <w:t xml:space="preserve"> </w:t>
      </w:r>
      <w:r w:rsidRPr="00B67936">
        <w:rPr>
          <w:rStyle w:val="dash041e0431044b0447043d044b0439char1"/>
          <w:sz w:val="22"/>
          <w:szCs w:val="22"/>
        </w:rPr>
        <w:t xml:space="preserve">представляет собой процедуру </w:t>
      </w:r>
      <w:r w:rsidRPr="00B67936">
        <w:rPr>
          <w:rStyle w:val="dash041e0431044b0447043d044b0439char1"/>
          <w:b/>
          <w:i/>
          <w:sz w:val="22"/>
          <w:szCs w:val="22"/>
        </w:rPr>
        <w:t>оценки готовности к обучению</w:t>
      </w:r>
      <w:r w:rsidR="00D26BDD">
        <w:rPr>
          <w:rStyle w:val="dash041e0431044b0447043d044b0439char1"/>
          <w:b/>
          <w:i/>
          <w:sz w:val="22"/>
          <w:szCs w:val="22"/>
        </w:rPr>
        <w:t xml:space="preserve"> </w:t>
      </w:r>
      <w:r w:rsidR="000B087C">
        <w:rPr>
          <w:rStyle w:val="dash041e0431044b0447043d044b0439char1"/>
          <w:sz w:val="22"/>
          <w:szCs w:val="22"/>
        </w:rPr>
        <w:t xml:space="preserve">на данном уровне образования и </w:t>
      </w:r>
      <w:r w:rsidRPr="00B67936">
        <w:rPr>
          <w:rStyle w:val="dash041e0431044b0447043d044b0439char1"/>
          <w:sz w:val="22"/>
          <w:szCs w:val="22"/>
        </w:rPr>
        <w:t>проводится администра</w:t>
      </w:r>
      <w:r w:rsidR="000B087C">
        <w:rPr>
          <w:rStyle w:val="dash041e0431044b0447043d044b0439char1"/>
          <w:sz w:val="22"/>
          <w:szCs w:val="22"/>
        </w:rPr>
        <w:t>цией МОУ «Беломорская СОШ № 3»</w:t>
      </w:r>
      <w:r w:rsidRPr="00B67936">
        <w:rPr>
          <w:rStyle w:val="dash041e0431044b0447043d044b0439char1"/>
          <w:sz w:val="22"/>
          <w:szCs w:val="22"/>
        </w:rPr>
        <w:t xml:space="preserve"> в начале 5-го класса</w:t>
      </w:r>
      <w:r w:rsidR="000B087C">
        <w:rPr>
          <w:rStyle w:val="dash041e0431044b0447043d044b0439char1"/>
          <w:sz w:val="22"/>
          <w:szCs w:val="22"/>
        </w:rPr>
        <w:t xml:space="preserve">, </w:t>
      </w:r>
      <w:r w:rsidR="00E075C4" w:rsidRPr="00B67936">
        <w:rPr>
          <w:rStyle w:val="dash041e0431044b0447043d044b0439char1"/>
          <w:sz w:val="22"/>
          <w:szCs w:val="22"/>
        </w:rPr>
        <w:t xml:space="preserve">выступая точкой </w:t>
      </w:r>
      <w:r w:rsidRPr="00B67936">
        <w:rPr>
          <w:rStyle w:val="dash041e0431044b0447043d044b0439char1"/>
          <w:sz w:val="22"/>
          <w:szCs w:val="22"/>
        </w:rPr>
        <w:t>отсче</w:t>
      </w:r>
      <w:r w:rsidR="00E075C4" w:rsidRPr="00B67936">
        <w:rPr>
          <w:rStyle w:val="dash041e0431044b0447043d044b0439char1"/>
          <w:sz w:val="22"/>
          <w:szCs w:val="22"/>
        </w:rPr>
        <w:t>та</w:t>
      </w:r>
      <w:r w:rsidRPr="00B67936">
        <w:rPr>
          <w:rStyle w:val="dash041e0431044b0447043d044b0439char1"/>
          <w:sz w:val="22"/>
          <w:szCs w:val="22"/>
        </w:rPr>
        <w:t xml:space="preserve"> для оценки дина</w:t>
      </w:r>
      <w:r w:rsidR="000B087C">
        <w:rPr>
          <w:rStyle w:val="dash041e0431044b0447043d044b0439char1"/>
          <w:sz w:val="22"/>
          <w:szCs w:val="22"/>
        </w:rPr>
        <w:t>мики образовательных достижений каждого ученика.</w:t>
      </w:r>
      <w:r w:rsidRPr="00B67936">
        <w:rPr>
          <w:rStyle w:val="dash041e0431044b0447043d044b0439char1"/>
          <w:sz w:val="22"/>
          <w:szCs w:val="22"/>
        </w:rPr>
        <w:t xml:space="preserve"> Объектом оценки являются:</w:t>
      </w:r>
    </w:p>
    <w:p w:rsidR="00E075C4" w:rsidRPr="00B67936" w:rsidRDefault="00E075C4" w:rsidP="007F75B2">
      <w:pPr>
        <w:pStyle w:val="ae"/>
        <w:ind w:firstLine="0"/>
        <w:rPr>
          <w:rStyle w:val="dash041e0431044b0447043d044b0439char1"/>
          <w:sz w:val="22"/>
          <w:szCs w:val="22"/>
        </w:rPr>
      </w:pPr>
      <w:r w:rsidRPr="00B67936">
        <w:rPr>
          <w:rStyle w:val="dash041e0431044b0447043d044b0439char1"/>
          <w:sz w:val="22"/>
          <w:szCs w:val="22"/>
        </w:rPr>
        <w:t xml:space="preserve">- </w:t>
      </w:r>
      <w:r w:rsidR="002A2DC6" w:rsidRPr="00B67936">
        <w:rPr>
          <w:rStyle w:val="dash041e0431044b0447043d044b0439char1"/>
          <w:sz w:val="22"/>
          <w:szCs w:val="22"/>
        </w:rPr>
        <w:t xml:space="preserve">структура мотивации, </w:t>
      </w:r>
    </w:p>
    <w:p w:rsidR="00E075C4" w:rsidRPr="00B67936" w:rsidRDefault="00E075C4" w:rsidP="007F75B2">
      <w:pPr>
        <w:pStyle w:val="ae"/>
        <w:ind w:firstLine="0"/>
        <w:rPr>
          <w:rStyle w:val="dash041e0431044b0447043d044b0439char1"/>
          <w:sz w:val="22"/>
          <w:szCs w:val="22"/>
        </w:rPr>
      </w:pPr>
      <w:r w:rsidRPr="00B67936">
        <w:rPr>
          <w:rStyle w:val="dash041e0431044b0447043d044b0439char1"/>
          <w:sz w:val="22"/>
          <w:szCs w:val="22"/>
        </w:rPr>
        <w:t xml:space="preserve">- </w:t>
      </w:r>
      <w:r w:rsidR="002A2DC6" w:rsidRPr="00B67936">
        <w:rPr>
          <w:rStyle w:val="dash041e0431044b0447043d044b0439char1"/>
          <w:sz w:val="22"/>
          <w:szCs w:val="22"/>
        </w:rPr>
        <w:t xml:space="preserve">сформированность учебной деятельности, </w:t>
      </w:r>
    </w:p>
    <w:p w:rsidR="002A2DC6" w:rsidRPr="00B67936" w:rsidRDefault="00E075C4" w:rsidP="007F75B2">
      <w:pPr>
        <w:pStyle w:val="ae"/>
        <w:ind w:firstLine="0"/>
        <w:rPr>
          <w:rStyle w:val="dash041e0431044b0447043d044b0439char1"/>
          <w:sz w:val="22"/>
          <w:szCs w:val="22"/>
        </w:rPr>
      </w:pPr>
      <w:r w:rsidRPr="00B67936">
        <w:rPr>
          <w:rStyle w:val="dash041e0431044b0447043d044b0439char1"/>
          <w:sz w:val="22"/>
          <w:szCs w:val="22"/>
        </w:rPr>
        <w:t xml:space="preserve">- </w:t>
      </w:r>
      <w:r w:rsidR="002A2DC6" w:rsidRPr="00B67936">
        <w:rPr>
          <w:rStyle w:val="dash041e0431044b0447043d044b0439char1"/>
          <w:sz w:val="22"/>
          <w:szCs w:val="22"/>
        </w:rPr>
        <w:t>владение универсальными и специфическими для основных учебных предметов познавательными средствами, в том числе: средствами работы с информацией, знако</w:t>
      </w:r>
      <w:r w:rsidR="000B087C">
        <w:rPr>
          <w:rStyle w:val="dash041e0431044b0447043d044b0439char1"/>
          <w:sz w:val="22"/>
          <w:szCs w:val="22"/>
        </w:rPr>
        <w:t>во</w:t>
      </w:r>
      <w:r w:rsidR="002A2DC6" w:rsidRPr="00B67936">
        <w:rPr>
          <w:rStyle w:val="dash041e0431044b0447043d044b0439char1"/>
          <w:sz w:val="22"/>
          <w:szCs w:val="22"/>
        </w:rPr>
        <w:t>-символическими средствами, логическими операциями</w:t>
      </w:r>
      <w:r w:rsidR="002A2DC6" w:rsidRPr="00B67936">
        <w:rPr>
          <w:rStyle w:val="dash041e0431044b0447043d044b0439char1"/>
          <w:b/>
          <w:i/>
          <w:sz w:val="22"/>
          <w:szCs w:val="22"/>
        </w:rPr>
        <w:t xml:space="preserve">. </w:t>
      </w:r>
      <w:r w:rsidR="002A2DC6" w:rsidRPr="00B67936">
        <w:rPr>
          <w:rStyle w:val="dash041e0431044b0447043d044b0439char1"/>
          <w:sz w:val="22"/>
          <w:szCs w:val="22"/>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E46C0" w:rsidRPr="00B67936" w:rsidRDefault="002A2DC6" w:rsidP="007F75B2">
      <w:pPr>
        <w:pStyle w:val="ae"/>
        <w:ind w:firstLine="709"/>
        <w:rPr>
          <w:rFonts w:eastAsia="@Arial Unicode MS"/>
          <w:sz w:val="22"/>
          <w:szCs w:val="22"/>
        </w:rPr>
      </w:pPr>
      <w:r w:rsidRPr="00B67936">
        <w:rPr>
          <w:rStyle w:val="dash041e0431044b0447043d044b0439char1"/>
          <w:b/>
          <w:i/>
          <w:sz w:val="22"/>
          <w:szCs w:val="22"/>
        </w:rPr>
        <w:t>Текущая оценка</w:t>
      </w:r>
      <w:r w:rsidR="00D26BDD">
        <w:rPr>
          <w:rStyle w:val="dash041e0431044b0447043d044b0439char1"/>
          <w:b/>
          <w:i/>
          <w:sz w:val="22"/>
          <w:szCs w:val="22"/>
        </w:rPr>
        <w:t xml:space="preserve"> </w:t>
      </w:r>
      <w:r w:rsidRPr="00B67936">
        <w:rPr>
          <w:rStyle w:val="dash041e0431044b0447043d044b0439char1"/>
          <w:sz w:val="22"/>
          <w:szCs w:val="22"/>
        </w:rPr>
        <w:t xml:space="preserve">представляет собой процедуру </w:t>
      </w:r>
      <w:r w:rsidRPr="00B67936">
        <w:rPr>
          <w:rStyle w:val="dash041e0431044b0447043d044b0439char1"/>
          <w:b/>
          <w:i/>
          <w:sz w:val="22"/>
          <w:szCs w:val="22"/>
        </w:rPr>
        <w:t xml:space="preserve">оценки индивидуального продвижения </w:t>
      </w:r>
      <w:r w:rsidR="00FE46C0" w:rsidRPr="00B67936">
        <w:rPr>
          <w:rStyle w:val="dash041e0431044b0447043d044b0439char1"/>
          <w:b/>
          <w:i/>
          <w:sz w:val="22"/>
          <w:szCs w:val="22"/>
        </w:rPr>
        <w:t>ученика</w:t>
      </w:r>
      <w:r w:rsidRPr="00B67936">
        <w:rPr>
          <w:rStyle w:val="dash041e0431044b0447043d044b0439char1"/>
          <w:sz w:val="22"/>
          <w:szCs w:val="22"/>
        </w:rPr>
        <w:t>в освоении программы учебного предмета.</w:t>
      </w:r>
      <w:r w:rsidR="00FE46C0" w:rsidRPr="00B67936">
        <w:rPr>
          <w:rStyle w:val="dash041e0431044b0447043d044b0439char1"/>
          <w:sz w:val="22"/>
          <w:szCs w:val="22"/>
        </w:rPr>
        <w:t xml:space="preserve"> Объектом текущей оценки являются тематические планируемые результаты, этапы освоения которых зафиксирован</w:t>
      </w:r>
      <w:r w:rsidR="000B087C">
        <w:rPr>
          <w:rStyle w:val="dash041e0431044b0447043d044b0439char1"/>
          <w:sz w:val="22"/>
          <w:szCs w:val="22"/>
        </w:rPr>
        <w:t xml:space="preserve">ы в тематическом планировании, </w:t>
      </w:r>
      <w:r w:rsidR="000B087C">
        <w:rPr>
          <w:rFonts w:eastAsia="@Arial Unicode MS"/>
          <w:sz w:val="22"/>
          <w:szCs w:val="22"/>
        </w:rPr>
        <w:t xml:space="preserve">при учете </w:t>
      </w:r>
      <w:r w:rsidR="00FE46C0" w:rsidRPr="00B67936">
        <w:rPr>
          <w:rFonts w:eastAsia="@Arial Unicode MS"/>
          <w:sz w:val="22"/>
          <w:szCs w:val="22"/>
        </w:rPr>
        <w:t>о</w:t>
      </w:r>
      <w:r w:rsidR="000B087C">
        <w:rPr>
          <w:rFonts w:eastAsia="@Arial Unicode MS"/>
          <w:sz w:val="22"/>
          <w:szCs w:val="22"/>
        </w:rPr>
        <w:t xml:space="preserve">собенностей учебного предмета, </w:t>
      </w:r>
      <w:r w:rsidR="00FE46C0" w:rsidRPr="00B67936">
        <w:rPr>
          <w:rFonts w:eastAsia="@Arial Unicode MS"/>
          <w:sz w:val="22"/>
          <w:szCs w:val="22"/>
        </w:rPr>
        <w:t>особенностей контрольно-оценочной деятельности учителя и индивидуальных возможностей ученика.</w:t>
      </w:r>
      <w:r w:rsidR="00D26BDD">
        <w:rPr>
          <w:rFonts w:eastAsia="@Arial Unicode MS"/>
          <w:sz w:val="22"/>
          <w:szCs w:val="22"/>
        </w:rPr>
        <w:t xml:space="preserve"> </w:t>
      </w:r>
      <w:r w:rsidR="000B087C">
        <w:rPr>
          <w:rFonts w:eastAsia="@Arial Unicode MS"/>
          <w:sz w:val="22"/>
          <w:szCs w:val="22"/>
        </w:rPr>
        <w:t>Текущую оценку осуществляют учителя МОУ «Беломорская СОШ № 3» и администрация школы в соответствии с планом ВШК, утвержденным директором школы.</w:t>
      </w:r>
    </w:p>
    <w:p w:rsidR="002A2DC6" w:rsidRPr="000B087C" w:rsidRDefault="002A2DC6" w:rsidP="000B087C">
      <w:pPr>
        <w:pStyle w:val="ae"/>
        <w:ind w:firstLine="709"/>
        <w:rPr>
          <w:rStyle w:val="dash041e0431044b0447043d044b0439char1"/>
          <w:rFonts w:eastAsia="@Arial Unicode MS"/>
          <w:sz w:val="22"/>
          <w:szCs w:val="22"/>
        </w:rPr>
      </w:pPr>
      <w:r w:rsidRPr="00B67936">
        <w:rPr>
          <w:rStyle w:val="dash041e0431044b0447043d044b0439char1"/>
          <w:b/>
          <w:i/>
          <w:sz w:val="22"/>
          <w:szCs w:val="22"/>
        </w:rPr>
        <w:t>Тематическая оценка</w:t>
      </w:r>
      <w:r w:rsidR="00D26BDD">
        <w:rPr>
          <w:rStyle w:val="dash041e0431044b0447043d044b0439char1"/>
          <w:b/>
          <w:i/>
          <w:sz w:val="22"/>
          <w:szCs w:val="22"/>
        </w:rPr>
        <w:t xml:space="preserve"> </w:t>
      </w:r>
      <w:r w:rsidRPr="00B67936">
        <w:rPr>
          <w:rStyle w:val="dash041e0431044b0447043d044b0439char1"/>
          <w:sz w:val="22"/>
          <w:szCs w:val="22"/>
        </w:rPr>
        <w:t xml:space="preserve">представляет собой процедуру </w:t>
      </w:r>
      <w:r w:rsidRPr="00B67936">
        <w:rPr>
          <w:rStyle w:val="dash041e0431044b0447043d044b0439char1"/>
          <w:b/>
          <w:i/>
          <w:sz w:val="22"/>
          <w:szCs w:val="22"/>
        </w:rPr>
        <w:t>оценки уровня достижения</w:t>
      </w:r>
      <w:r w:rsidR="00D26BDD">
        <w:rPr>
          <w:rStyle w:val="dash041e0431044b0447043d044b0439char1"/>
          <w:b/>
          <w:i/>
          <w:sz w:val="22"/>
          <w:szCs w:val="22"/>
        </w:rPr>
        <w:t xml:space="preserve"> </w:t>
      </w:r>
      <w:r w:rsidRPr="00B67936">
        <w:rPr>
          <w:rStyle w:val="dash041e0431044b0447043d044b0439char1"/>
          <w:b/>
          <w:i/>
          <w:sz w:val="22"/>
          <w:szCs w:val="22"/>
        </w:rPr>
        <w:t>тематических планируемых результатов по предмету</w:t>
      </w:r>
      <w:r w:rsidRPr="00B67936">
        <w:rPr>
          <w:rStyle w:val="dash041e0431044b0447043d044b0439char1"/>
          <w:sz w:val="22"/>
          <w:szCs w:val="22"/>
        </w:rPr>
        <w:t>, которые фиксируются в учебных методических комплектах, рекомендованных Министерством образования и науки РФ. По пре</w:t>
      </w:r>
      <w:r w:rsidR="00FE46C0" w:rsidRPr="00B67936">
        <w:rPr>
          <w:rStyle w:val="dash041e0431044b0447043d044b0439char1"/>
          <w:sz w:val="22"/>
          <w:szCs w:val="22"/>
        </w:rPr>
        <w:t>дметам, вводимым образовательны</w:t>
      </w:r>
      <w:r w:rsidR="000B087C">
        <w:rPr>
          <w:rStyle w:val="dash041e0431044b0447043d044b0439char1"/>
          <w:sz w:val="22"/>
          <w:szCs w:val="22"/>
        </w:rPr>
        <w:t xml:space="preserve">м </w:t>
      </w:r>
      <w:r w:rsidR="00FE46C0" w:rsidRPr="00B67936">
        <w:rPr>
          <w:rStyle w:val="dash041e0431044b0447043d044b0439char1"/>
          <w:sz w:val="22"/>
          <w:szCs w:val="22"/>
        </w:rPr>
        <w:t xml:space="preserve">учреждением </w:t>
      </w:r>
      <w:r w:rsidRPr="00B67936">
        <w:rPr>
          <w:rStyle w:val="dash041e0431044b0447043d044b0439char1"/>
          <w:sz w:val="22"/>
          <w:szCs w:val="22"/>
        </w:rPr>
        <w:t>самостоятельно, тематические планируемые результаты устан</w:t>
      </w:r>
      <w:r w:rsidR="000B087C">
        <w:rPr>
          <w:rStyle w:val="dash041e0431044b0447043d044b0439char1"/>
          <w:sz w:val="22"/>
          <w:szCs w:val="22"/>
        </w:rPr>
        <w:t xml:space="preserve">авливаются самим образовательным </w:t>
      </w:r>
      <w:r w:rsidR="00FE46C0" w:rsidRPr="00B67936">
        <w:rPr>
          <w:rStyle w:val="dash041e0431044b0447043d044b0439char1"/>
          <w:sz w:val="22"/>
          <w:szCs w:val="22"/>
        </w:rPr>
        <w:t>учреждением</w:t>
      </w:r>
      <w:r w:rsidRPr="00B67936">
        <w:rPr>
          <w:rStyle w:val="dash041e0431044b0447043d044b0439char1"/>
          <w:sz w:val="22"/>
          <w:szCs w:val="22"/>
        </w:rP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r w:rsidR="000B087C">
        <w:rPr>
          <w:rFonts w:eastAsia="@Arial Unicode MS"/>
          <w:sz w:val="22"/>
          <w:szCs w:val="22"/>
        </w:rPr>
        <w:t xml:space="preserve">Тематическую оценку осуществляют учителя МОУ «Беломорская СОШ № 3» и администрация школы в соответствии с планом ВШК, утвержденным директором </w:t>
      </w:r>
      <w:r w:rsidR="000B087C">
        <w:rPr>
          <w:rFonts w:eastAsia="@Arial Unicode MS"/>
          <w:sz w:val="22"/>
          <w:szCs w:val="22"/>
        </w:rPr>
        <w:lastRenderedPageBreak/>
        <w:t xml:space="preserve">школы. </w:t>
      </w:r>
      <w:r w:rsidRPr="00B67936">
        <w:rPr>
          <w:rStyle w:val="dash041e0431044b0447043d044b0439char1"/>
          <w:sz w:val="22"/>
          <w:szCs w:val="22"/>
        </w:rPr>
        <w:t>Результаты тематической оценки являются основанием для коррекции учебного процесса и его индивидуализации.</w:t>
      </w:r>
    </w:p>
    <w:p w:rsidR="002A2DC6" w:rsidRPr="00B67936" w:rsidRDefault="002A2DC6" w:rsidP="007F75B2">
      <w:pPr>
        <w:pStyle w:val="ae"/>
        <w:ind w:firstLine="709"/>
        <w:rPr>
          <w:rStyle w:val="dash041e0431044b0447043d044b0439char1"/>
          <w:b/>
          <w:i/>
          <w:sz w:val="22"/>
          <w:szCs w:val="22"/>
        </w:rPr>
      </w:pPr>
      <w:r w:rsidRPr="00B67936">
        <w:rPr>
          <w:rStyle w:val="dash041e0431044b0447043d044b0439char1"/>
          <w:b/>
          <w:i/>
          <w:sz w:val="22"/>
          <w:szCs w:val="22"/>
        </w:rPr>
        <w:t>Портфолио</w:t>
      </w:r>
      <w:r w:rsidR="00D26BDD">
        <w:rPr>
          <w:rStyle w:val="dash041e0431044b0447043d044b0439char1"/>
          <w:b/>
          <w:i/>
          <w:sz w:val="22"/>
          <w:szCs w:val="22"/>
        </w:rPr>
        <w:t xml:space="preserve"> </w:t>
      </w:r>
      <w:r w:rsidRPr="00B67936">
        <w:rPr>
          <w:rStyle w:val="dash041e0431044b0447043d044b0439char1"/>
          <w:sz w:val="22"/>
          <w:szCs w:val="22"/>
        </w:rPr>
        <w:t xml:space="preserve">представляет собой процедуру оценки </w:t>
      </w:r>
      <w:r w:rsidRPr="00B67936">
        <w:rPr>
          <w:sz w:val="22"/>
          <w:szCs w:val="22"/>
        </w:rPr>
        <w:t>динамики учебной и</w:t>
      </w:r>
      <w:r w:rsidR="000B087C">
        <w:rPr>
          <w:sz w:val="22"/>
          <w:szCs w:val="22"/>
        </w:rPr>
        <w:t xml:space="preserve"> творческой активности обучающегося</w:t>
      </w:r>
      <w:r w:rsidRPr="00B67936">
        <w:rPr>
          <w:sz w:val="22"/>
          <w:szCs w:val="22"/>
        </w:rPr>
        <w:t xml:space="preserve">, направленности, широты или избирательности интересов, выраженности </w:t>
      </w:r>
      <w:r w:rsidRPr="00B67936">
        <w:rPr>
          <w:rStyle w:val="dash041e0431044b0447043d044b0439char1"/>
          <w:sz w:val="22"/>
          <w:szCs w:val="22"/>
        </w:rPr>
        <w:t>проявлений творческой инициативы</w:t>
      </w:r>
      <w:r w:rsidRPr="00B67936">
        <w:rPr>
          <w:sz w:val="22"/>
          <w:szCs w:val="22"/>
        </w:rPr>
        <w:t xml:space="preserve">, а также уровня </w:t>
      </w:r>
      <w:r w:rsidRPr="00B67936">
        <w:rPr>
          <w:rStyle w:val="dash041e0431044b0447043d044b0439char1"/>
          <w:sz w:val="22"/>
          <w:szCs w:val="22"/>
        </w:rPr>
        <w:t>высших достижений,</w:t>
      </w:r>
      <w:r w:rsidR="000B087C">
        <w:rPr>
          <w:rStyle w:val="dash041e0431044b0447043d044b0439char1"/>
          <w:sz w:val="22"/>
          <w:szCs w:val="22"/>
        </w:rPr>
        <w:t xml:space="preserve"> демонстрируемых данным обучающимся</w:t>
      </w:r>
      <w:r w:rsidRPr="00B67936">
        <w:rPr>
          <w:rStyle w:val="dash041e0431044b0447043d044b0439char1"/>
          <w:sz w:val="22"/>
          <w:szCs w:val="22"/>
        </w:rPr>
        <w:t xml:space="preserve">. </w:t>
      </w:r>
      <w:r w:rsidRPr="00B67936">
        <w:rPr>
          <w:sz w:val="22"/>
          <w:szCs w:val="22"/>
        </w:rPr>
        <w:t xml:space="preserve">В портфолио включаются как работы </w:t>
      </w:r>
      <w:r w:rsidR="000B087C">
        <w:rPr>
          <w:sz w:val="22"/>
          <w:szCs w:val="22"/>
        </w:rPr>
        <w:t>обучающегося</w:t>
      </w:r>
      <w:r w:rsidRPr="00B67936">
        <w:rPr>
          <w:sz w:val="22"/>
          <w:szCs w:val="22"/>
        </w:rPr>
        <w:t xml:space="preserve"> (в том числе – фотографии, видеоматериалы и т.п.), так и отзывы на эти работы (например, наградные листы, дипломы, сертификаты участия, рецензии и проч.). </w:t>
      </w:r>
      <w:r w:rsidRPr="00B67936">
        <w:rPr>
          <w:rStyle w:val="dash041e0431044b0447043d044b0439char1"/>
          <w:sz w:val="22"/>
          <w:szCs w:val="22"/>
        </w:rPr>
        <w:t>Отбор работ и отзывов для портфолио ведется самим обучающимся совместно с классным руководителем и при участии семьи</w:t>
      </w:r>
      <w:r w:rsidR="00FE46C0" w:rsidRPr="00B67936">
        <w:rPr>
          <w:rStyle w:val="dash041e0431044b0447043d044b0439char1"/>
          <w:sz w:val="22"/>
          <w:szCs w:val="22"/>
        </w:rPr>
        <w:t xml:space="preserve"> в течение всех лет обучения в основной школе</w:t>
      </w:r>
      <w:r w:rsidRPr="00B67936">
        <w:rPr>
          <w:rStyle w:val="dash041e0431044b0447043d044b0439char1"/>
          <w:sz w:val="22"/>
          <w:szCs w:val="22"/>
        </w:rPr>
        <w:t>. Включение каких-либо материалов в портфолио без согла</w:t>
      </w:r>
      <w:r w:rsidR="00FE46C0" w:rsidRPr="00B67936">
        <w:rPr>
          <w:rStyle w:val="dash041e0431044b0447043d044b0439char1"/>
          <w:sz w:val="22"/>
          <w:szCs w:val="22"/>
        </w:rPr>
        <w:t>сия обучающегося не допускается</w:t>
      </w:r>
      <w:r w:rsidRPr="00B67936">
        <w:rPr>
          <w:rStyle w:val="dash041e0431044b0447043d044b0439char1"/>
          <w:sz w:val="22"/>
          <w:szCs w:val="22"/>
        </w:rPr>
        <w:t xml:space="preserve">. </w:t>
      </w:r>
    </w:p>
    <w:p w:rsidR="002A2DC6" w:rsidRPr="00B67936" w:rsidRDefault="002A2DC6" w:rsidP="007F75B2">
      <w:pPr>
        <w:pStyle w:val="ae"/>
        <w:ind w:firstLine="0"/>
        <w:rPr>
          <w:rStyle w:val="dash041e0431044b0447043d044b0439char1"/>
          <w:b/>
          <w:sz w:val="22"/>
          <w:szCs w:val="22"/>
        </w:rPr>
      </w:pPr>
      <w:r w:rsidRPr="00B67936">
        <w:rPr>
          <w:rStyle w:val="dash041e0431044b0447043d044b0439char1"/>
          <w:b/>
          <w:i/>
          <w:sz w:val="22"/>
          <w:szCs w:val="22"/>
        </w:rPr>
        <w:t>Внутришкольный мониторинг</w:t>
      </w:r>
      <w:r w:rsidR="00D26BDD">
        <w:rPr>
          <w:rStyle w:val="dash041e0431044b0447043d044b0439char1"/>
          <w:b/>
          <w:i/>
          <w:sz w:val="22"/>
          <w:szCs w:val="22"/>
        </w:rPr>
        <w:t xml:space="preserve"> </w:t>
      </w:r>
      <w:r w:rsidRPr="00B67936">
        <w:rPr>
          <w:rStyle w:val="dash041e0431044b0447043d044b0439char1"/>
          <w:sz w:val="22"/>
          <w:szCs w:val="22"/>
        </w:rPr>
        <w:t>представляет собой процедуры</w:t>
      </w:r>
      <w:r w:rsidRPr="00B67936">
        <w:rPr>
          <w:rStyle w:val="dash041e0431044b0447043d044b0439char1"/>
          <w:b/>
          <w:sz w:val="22"/>
          <w:szCs w:val="22"/>
        </w:rPr>
        <w:t>:</w:t>
      </w:r>
    </w:p>
    <w:p w:rsidR="00FE46C0" w:rsidRPr="00B67936" w:rsidRDefault="00FE46C0" w:rsidP="007F75B2">
      <w:pPr>
        <w:pStyle w:val="ae"/>
        <w:ind w:firstLine="0"/>
        <w:rPr>
          <w:rStyle w:val="dash041e0431044b0447043d044b0439char1"/>
          <w:sz w:val="22"/>
          <w:szCs w:val="22"/>
        </w:rPr>
      </w:pPr>
      <w:r w:rsidRPr="00B67936">
        <w:rPr>
          <w:rStyle w:val="dash041e0431044b0447043d044b0439char1"/>
          <w:b/>
          <w:sz w:val="22"/>
          <w:szCs w:val="22"/>
        </w:rPr>
        <w:t xml:space="preserve">- </w:t>
      </w:r>
      <w:r w:rsidR="002A2DC6" w:rsidRPr="00B67936">
        <w:rPr>
          <w:rStyle w:val="dash041e0431044b0447043d044b0439char1"/>
          <w:sz w:val="22"/>
          <w:szCs w:val="22"/>
        </w:rPr>
        <w:t>оценки уровня достижения предметных и метапредметных результатов;</w:t>
      </w:r>
    </w:p>
    <w:p w:rsidR="002A2DC6" w:rsidRPr="00B67936" w:rsidRDefault="00FE46C0" w:rsidP="007F75B2">
      <w:pPr>
        <w:pStyle w:val="ae"/>
        <w:ind w:firstLine="0"/>
        <w:rPr>
          <w:rStyle w:val="dash041e0431044b0447043d044b0439char1"/>
          <w:sz w:val="22"/>
          <w:szCs w:val="22"/>
        </w:rPr>
      </w:pPr>
      <w:r w:rsidRPr="00B67936">
        <w:rPr>
          <w:rStyle w:val="dash041e0431044b0447043d044b0439char1"/>
          <w:sz w:val="22"/>
          <w:szCs w:val="22"/>
        </w:rPr>
        <w:t xml:space="preserve">- </w:t>
      </w:r>
      <w:r w:rsidR="002A2DC6" w:rsidRPr="00B67936">
        <w:rPr>
          <w:rStyle w:val="dash041e0431044b0447043d044b0439char1"/>
          <w:sz w:val="22"/>
          <w:szCs w:val="22"/>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A2DC6" w:rsidRPr="00B67936" w:rsidRDefault="00FE46C0" w:rsidP="007F75B2">
      <w:pPr>
        <w:pStyle w:val="ae"/>
        <w:ind w:firstLine="0"/>
        <w:rPr>
          <w:rStyle w:val="dash041e0431044b0447043d044b0439char1"/>
          <w:b/>
          <w:i/>
          <w:sz w:val="22"/>
          <w:szCs w:val="22"/>
        </w:rPr>
      </w:pPr>
      <w:r w:rsidRPr="00B67936">
        <w:rPr>
          <w:rStyle w:val="dash041e0431044b0447043d044b0439char1"/>
          <w:b/>
          <w:sz w:val="22"/>
          <w:szCs w:val="22"/>
        </w:rPr>
        <w:t xml:space="preserve">- </w:t>
      </w:r>
      <w:r w:rsidR="002A2DC6" w:rsidRPr="00B67936">
        <w:rPr>
          <w:rStyle w:val="dash041e0431044b0447043d044b0439char1"/>
          <w:sz w:val="22"/>
          <w:szCs w:val="22"/>
        </w:rPr>
        <w:t>оценки уровня профессионального мастерства учителя</w:t>
      </w:r>
      <w:r w:rsidR="002A2DC6" w:rsidRPr="00B67936">
        <w:rPr>
          <w:rStyle w:val="dash041e0431044b0447043d044b0439char1"/>
          <w:b/>
          <w:i/>
          <w:sz w:val="22"/>
          <w:szCs w:val="22"/>
        </w:rPr>
        <w:t xml:space="preserve">, </w:t>
      </w:r>
      <w:r w:rsidR="002A2DC6" w:rsidRPr="00B67936">
        <w:rPr>
          <w:rStyle w:val="dash041e0431044b0447043d044b0439char1"/>
          <w:sz w:val="22"/>
          <w:szCs w:val="22"/>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A2DC6" w:rsidRPr="00B67936" w:rsidRDefault="00113642" w:rsidP="007F75B2">
      <w:pPr>
        <w:pStyle w:val="ae"/>
        <w:ind w:firstLine="709"/>
        <w:rPr>
          <w:rStyle w:val="dash041e0431044b0447043d044b0439char1"/>
          <w:b/>
          <w:i/>
          <w:sz w:val="22"/>
          <w:szCs w:val="22"/>
        </w:rPr>
      </w:pPr>
      <w:r w:rsidRPr="00B67936">
        <w:rPr>
          <w:rStyle w:val="dash041e0431044b0447043d044b0439char1"/>
          <w:sz w:val="22"/>
          <w:szCs w:val="22"/>
        </w:rPr>
        <w:t>Внутришкольный мониторинг образовательных достижений ведется как на уровне администр</w:t>
      </w:r>
      <w:r w:rsidR="00A204C0">
        <w:rPr>
          <w:rStyle w:val="dash041e0431044b0447043d044b0439char1"/>
          <w:sz w:val="22"/>
          <w:szCs w:val="22"/>
        </w:rPr>
        <w:t>ации МОУ «Беломорская СОШ № 3»</w:t>
      </w:r>
      <w:r w:rsidRPr="00B67936">
        <w:rPr>
          <w:rStyle w:val="dash041e0431044b0447043d044b0439char1"/>
          <w:sz w:val="22"/>
          <w:szCs w:val="22"/>
        </w:rPr>
        <w:t xml:space="preserve">, так </w:t>
      </w:r>
      <w:r w:rsidR="00A204C0">
        <w:rPr>
          <w:rStyle w:val="dash041e0431044b0447043d044b0439char1"/>
          <w:sz w:val="22"/>
          <w:szCs w:val="22"/>
        </w:rPr>
        <w:t xml:space="preserve">и каждым учителем-предметником </w:t>
      </w:r>
      <w:r w:rsidRPr="00B67936">
        <w:rPr>
          <w:rStyle w:val="dash041e0431044b0447043d044b0439char1"/>
          <w:sz w:val="22"/>
          <w:szCs w:val="22"/>
        </w:rPr>
        <w:t xml:space="preserve">и классным руководителем. </w:t>
      </w:r>
      <w:r w:rsidR="002A2DC6" w:rsidRPr="00B67936">
        <w:rPr>
          <w:rStyle w:val="dash041e0431044b0447043d044b0439char1"/>
          <w:sz w:val="22"/>
          <w:szCs w:val="22"/>
        </w:rPr>
        <w:t xml:space="preserve">Результаты внутришкольного мониторинга </w:t>
      </w:r>
      <w:r w:rsidR="00A204C0">
        <w:rPr>
          <w:rStyle w:val="dash041e0431044b0447043d044b0439char1"/>
          <w:sz w:val="22"/>
          <w:szCs w:val="22"/>
        </w:rPr>
        <w:t>фиксируются на бумажном или</w:t>
      </w:r>
      <w:r w:rsidRPr="00B67936">
        <w:rPr>
          <w:rStyle w:val="dash041e0431044b0447043d044b0439char1"/>
          <w:sz w:val="22"/>
          <w:szCs w:val="22"/>
        </w:rPr>
        <w:t xml:space="preserve"> электронном носителе в установленных в образовательном учреждении формах и используются для </w:t>
      </w:r>
      <w:r w:rsidR="007E2B74" w:rsidRPr="00B67936">
        <w:rPr>
          <w:rStyle w:val="dash041e0431044b0447043d044b0439char1"/>
          <w:sz w:val="22"/>
          <w:szCs w:val="22"/>
        </w:rPr>
        <w:t xml:space="preserve">текущей коррекции образовательного процесса. </w:t>
      </w:r>
    </w:p>
    <w:p w:rsidR="002A2DC6" w:rsidRPr="00B67936" w:rsidRDefault="002A2DC6" w:rsidP="007F75B2">
      <w:pPr>
        <w:pStyle w:val="ae"/>
        <w:ind w:firstLine="709"/>
        <w:rPr>
          <w:rStyle w:val="dash041e0431044b0447043d044b0439char1"/>
          <w:sz w:val="22"/>
          <w:szCs w:val="22"/>
        </w:rPr>
      </w:pPr>
      <w:r w:rsidRPr="00B67936">
        <w:rPr>
          <w:rStyle w:val="dash041e0431044b0447043d044b0439char1"/>
          <w:b/>
          <w:i/>
          <w:sz w:val="22"/>
          <w:szCs w:val="22"/>
        </w:rPr>
        <w:t>Промежуточная аттестация</w:t>
      </w:r>
      <w:r w:rsidR="00D26BDD">
        <w:rPr>
          <w:rStyle w:val="dash041e0431044b0447043d044b0439char1"/>
          <w:b/>
          <w:i/>
          <w:sz w:val="22"/>
          <w:szCs w:val="22"/>
        </w:rPr>
        <w:t xml:space="preserve"> </w:t>
      </w:r>
      <w:r w:rsidRPr="00B67936">
        <w:rPr>
          <w:rStyle w:val="dash041e0431044b0447043d044b0439char1"/>
          <w:sz w:val="22"/>
          <w:szCs w:val="22"/>
        </w:rPr>
        <w:t>представляет собой процедуру аттестации обучающихся на уровне основного общего образования и проводится в конце каж</w:t>
      </w:r>
      <w:r w:rsidR="00A204C0">
        <w:rPr>
          <w:rStyle w:val="dash041e0431044b0447043d044b0439char1"/>
          <w:sz w:val="22"/>
          <w:szCs w:val="22"/>
        </w:rPr>
        <w:t>дой четверти</w:t>
      </w:r>
      <w:r w:rsidRPr="00B67936">
        <w:rPr>
          <w:rStyle w:val="dash041e0431044b0447043d044b0439char1"/>
          <w:sz w:val="22"/>
          <w:szCs w:val="22"/>
        </w:rPr>
        <w:t xml:space="preserve"> и в конце учебного года по каждому изучаемому предмету. Промежуточная аттестация проводится на основе </w:t>
      </w:r>
      <w:r w:rsidR="002445CB" w:rsidRPr="00B67936">
        <w:rPr>
          <w:rStyle w:val="dash041e0431044b0447043d044b0439char1"/>
          <w:sz w:val="22"/>
          <w:szCs w:val="22"/>
        </w:rPr>
        <w:t xml:space="preserve">текущей и тематической оценки, </w:t>
      </w:r>
      <w:r w:rsidRPr="00B67936">
        <w:rPr>
          <w:rStyle w:val="dash041e0431044b0447043d044b0439char1"/>
          <w:sz w:val="22"/>
          <w:szCs w:val="22"/>
        </w:rPr>
        <w:t>результатов выполнения тематических проверочных</w:t>
      </w:r>
      <w:r w:rsidR="002445CB" w:rsidRPr="00B67936">
        <w:rPr>
          <w:rStyle w:val="dash041e0431044b0447043d044b0439char1"/>
          <w:sz w:val="22"/>
          <w:szCs w:val="22"/>
        </w:rPr>
        <w:t xml:space="preserve"> и контрольных </w:t>
      </w:r>
      <w:r w:rsidRPr="00B67936">
        <w:rPr>
          <w:rStyle w:val="dash041e0431044b0447043d044b0439char1"/>
          <w:sz w:val="22"/>
          <w:szCs w:val="22"/>
        </w:rPr>
        <w:t>работ и фиксир</w:t>
      </w:r>
      <w:r w:rsidR="002445CB" w:rsidRPr="00B67936">
        <w:rPr>
          <w:rStyle w:val="dash041e0431044b0447043d044b0439char1"/>
          <w:sz w:val="22"/>
          <w:szCs w:val="22"/>
        </w:rPr>
        <w:t xml:space="preserve">уется в </w:t>
      </w:r>
      <w:r w:rsidR="00A204C0">
        <w:rPr>
          <w:rStyle w:val="dash041e0431044b0447043d044b0439char1"/>
          <w:sz w:val="22"/>
          <w:szCs w:val="22"/>
        </w:rPr>
        <w:t xml:space="preserve">электронном журнале и дневнике обучающегося. </w:t>
      </w:r>
      <w:r w:rsidRPr="00B67936">
        <w:rPr>
          <w:sz w:val="22"/>
          <w:szCs w:val="22"/>
        </w:rPr>
        <w:t>Порядок проведения промежуточной аттестации регламентируется Федеральным законом «Об образовании в Российской Федерации» (ст.</w:t>
      </w:r>
      <w:r w:rsidR="00A204C0">
        <w:rPr>
          <w:sz w:val="22"/>
          <w:szCs w:val="22"/>
        </w:rPr>
        <w:t xml:space="preserve">58) и Положением </w:t>
      </w:r>
      <w:r w:rsidR="00A204C0" w:rsidRPr="00AD76CC">
        <w:rPr>
          <w:sz w:val="22"/>
          <w:szCs w:val="22"/>
        </w:rPr>
        <w:t xml:space="preserve">«О </w:t>
      </w:r>
      <w:r w:rsidR="00AD76CC" w:rsidRPr="00AD76CC">
        <w:rPr>
          <w:sz w:val="22"/>
          <w:szCs w:val="22"/>
        </w:rPr>
        <w:t>текущем контроле за результатами освоения программ учебных предметов, курсов, дисциплин (модулей) и промежуточной аттестации обучающихся»</w:t>
      </w:r>
      <w:r w:rsidR="00A204C0" w:rsidRPr="00AD76CC">
        <w:rPr>
          <w:sz w:val="22"/>
          <w:szCs w:val="22"/>
        </w:rPr>
        <w:t>,</w:t>
      </w:r>
      <w:r w:rsidR="00A204C0">
        <w:rPr>
          <w:sz w:val="22"/>
          <w:szCs w:val="22"/>
        </w:rPr>
        <w:t xml:space="preserve"> принятым педагогическим советом и утвержденным директором школы.</w:t>
      </w:r>
    </w:p>
    <w:p w:rsidR="002A2DC6" w:rsidRPr="00B67936" w:rsidRDefault="002A2DC6" w:rsidP="007F75B2">
      <w:pPr>
        <w:pStyle w:val="ae"/>
        <w:ind w:firstLine="709"/>
        <w:rPr>
          <w:rStyle w:val="dash041e0431044b0447043d044b0439char1"/>
          <w:b/>
          <w:i/>
          <w:sz w:val="22"/>
          <w:szCs w:val="22"/>
        </w:rPr>
      </w:pPr>
      <w:r w:rsidRPr="00B67936">
        <w:rPr>
          <w:rStyle w:val="dash041e0431044b0447043d044b0439char1"/>
          <w:b/>
          <w:i/>
          <w:sz w:val="22"/>
          <w:szCs w:val="22"/>
        </w:rPr>
        <w:t>Государственная итоговая аттестация</w:t>
      </w:r>
    </w:p>
    <w:p w:rsidR="002A2DC6" w:rsidRPr="00B67936" w:rsidRDefault="002A2DC6" w:rsidP="007F75B2">
      <w:pPr>
        <w:spacing w:after="0" w:line="360" w:lineRule="auto"/>
        <w:jc w:val="both"/>
        <w:rPr>
          <w:rFonts w:ascii="Times New Roman" w:hAnsi="Times New Roman"/>
          <w:bCs/>
          <w:iCs/>
          <w:lang w:eastAsia="ru-RU"/>
        </w:rPr>
      </w:pPr>
      <w:r w:rsidRPr="00B67936">
        <w:rPr>
          <w:rFonts w:ascii="Times New Roman" w:hAnsi="Times New Roman"/>
          <w:bCs/>
          <w:iCs/>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445CB" w:rsidRPr="00B67936">
        <w:rPr>
          <w:rFonts w:ascii="Times New Roman" w:hAnsi="Times New Roman"/>
          <w:bCs/>
          <w:iCs/>
          <w:lang w:eastAsia="ru-RU"/>
        </w:rPr>
        <w:t>(</w:t>
      </w:r>
      <w:r w:rsidRPr="00B67936">
        <w:rPr>
          <w:rStyle w:val="af2"/>
          <w:rFonts w:ascii="Times New Roman" w:hAnsi="Times New Roman"/>
          <w:bCs/>
          <w:iCs/>
        </w:rPr>
        <w:footnoteReference w:id="10"/>
      </w:r>
      <w:r w:rsidR="002445CB" w:rsidRPr="00B67936">
        <w:rPr>
          <w:rFonts w:ascii="Times New Roman" w:hAnsi="Times New Roman"/>
          <w:bCs/>
          <w:iCs/>
          <w:lang w:eastAsia="ru-RU"/>
        </w:rPr>
        <w:t>).</w:t>
      </w:r>
    </w:p>
    <w:p w:rsidR="002A2DC6" w:rsidRPr="00B67936" w:rsidRDefault="002A2DC6" w:rsidP="007F75B2">
      <w:pPr>
        <w:pStyle w:val="ae"/>
        <w:ind w:firstLine="709"/>
        <w:rPr>
          <w:rStyle w:val="dash041e0431044b0447043d044b0439char1"/>
          <w:sz w:val="22"/>
          <w:szCs w:val="22"/>
        </w:rPr>
      </w:pPr>
      <w:r w:rsidRPr="00B67936">
        <w:rPr>
          <w:rStyle w:val="dash041e0431044b0447043d044b0439char1"/>
          <w:b/>
          <w:i/>
          <w:sz w:val="22"/>
          <w:szCs w:val="22"/>
        </w:rPr>
        <w:lastRenderedPageBreak/>
        <w:t>Итоговая оценка</w:t>
      </w:r>
      <w:r w:rsidR="00D26BDD">
        <w:rPr>
          <w:rStyle w:val="dash041e0431044b0447043d044b0439char1"/>
          <w:b/>
          <w:i/>
          <w:sz w:val="22"/>
          <w:szCs w:val="22"/>
        </w:rPr>
        <w:t xml:space="preserve"> </w:t>
      </w:r>
      <w:r w:rsidRPr="00B67936">
        <w:rPr>
          <w:rStyle w:val="dash041e0431044b0447043d044b0439char1"/>
          <w:sz w:val="22"/>
          <w:szCs w:val="22"/>
        </w:rPr>
        <w:t xml:space="preserve">(итоговая аттестация) по предмету </w:t>
      </w:r>
      <w:r w:rsidRPr="00B67936">
        <w:rPr>
          <w:sz w:val="22"/>
          <w:szCs w:val="22"/>
          <w:lang w:eastAsia="ru-RU"/>
        </w:rPr>
        <w:t>складывается из результатов внутренней и внешней оценки.</w:t>
      </w:r>
      <w:r w:rsidR="002B462B" w:rsidRPr="00B67936">
        <w:rPr>
          <w:sz w:val="22"/>
          <w:szCs w:val="22"/>
        </w:rPr>
        <w:t xml:space="preserve"> К результатам </w:t>
      </w:r>
      <w:r w:rsidR="002B462B" w:rsidRPr="00B67936">
        <w:rPr>
          <w:b/>
          <w:bCs/>
          <w:sz w:val="22"/>
          <w:szCs w:val="22"/>
        </w:rPr>
        <w:t>внешней оценки</w:t>
      </w:r>
      <w:r w:rsidR="002B462B" w:rsidRPr="00B67936">
        <w:rPr>
          <w:sz w:val="22"/>
          <w:szCs w:val="22"/>
        </w:rPr>
        <w:t xml:space="preserve"> относятся результаты ГИА. К результатам </w:t>
      </w:r>
      <w:r w:rsidR="002B462B" w:rsidRPr="00B67936">
        <w:rPr>
          <w:b/>
          <w:bCs/>
          <w:sz w:val="22"/>
          <w:szCs w:val="22"/>
        </w:rPr>
        <w:t>внутренней оценки</w:t>
      </w:r>
      <w:r w:rsidR="002B462B" w:rsidRPr="00B67936">
        <w:rPr>
          <w:sz w:val="22"/>
          <w:szCs w:val="22"/>
        </w:rPr>
        <w:t xml:space="preserve"> относятся предметные результаты, зафиксированные в системе накопленной оценки и результаты выполнения итоговой работы по предмету. </w:t>
      </w:r>
      <w:r w:rsidRPr="00B67936">
        <w:rPr>
          <w:sz w:val="22"/>
          <w:szCs w:val="22"/>
          <w:lang w:eastAsia="ru-RU"/>
        </w:rPr>
        <w:t xml:space="preserve">По предметам, не вынесенным на ГИА, итоговая оценка ставится на основе результатов только внутренней оценки. </w:t>
      </w:r>
      <w:r w:rsidRPr="00B67936">
        <w:rPr>
          <w:rStyle w:val="dash041e0431044b0447043d044b0439char1"/>
          <w:sz w:val="22"/>
          <w:szCs w:val="22"/>
        </w:rPr>
        <w:t xml:space="preserve">Итоговая оценка по предмету фиксируется </w:t>
      </w:r>
      <w:r w:rsidR="001B6F56" w:rsidRPr="00B67936">
        <w:rPr>
          <w:rStyle w:val="dash041e0431044b0447043d044b0439char1"/>
          <w:sz w:val="22"/>
          <w:szCs w:val="22"/>
        </w:rPr>
        <w:t xml:space="preserve">в </w:t>
      </w:r>
      <w:r w:rsidRPr="00B67936">
        <w:rPr>
          <w:sz w:val="22"/>
          <w:szCs w:val="22"/>
          <w:lang w:eastAsia="ru-RU"/>
        </w:rPr>
        <w:t>аттестате об основном общем образовании</w:t>
      </w:r>
      <w:r w:rsidRPr="00B67936">
        <w:rPr>
          <w:rStyle w:val="dash041e0431044b0447043d044b0439char1"/>
          <w:sz w:val="22"/>
          <w:szCs w:val="22"/>
        </w:rPr>
        <w:t>.</w:t>
      </w:r>
    </w:p>
    <w:p w:rsidR="002B462B" w:rsidRPr="00B67936" w:rsidRDefault="002B462B" w:rsidP="002B462B">
      <w:pPr>
        <w:pStyle w:val="ae"/>
        <w:ind w:left="720" w:firstLine="0"/>
        <w:rPr>
          <w:rStyle w:val="dash041e0431044b0447043d044b0439char1"/>
          <w:b/>
          <w:sz w:val="22"/>
          <w:szCs w:val="22"/>
        </w:rPr>
      </w:pPr>
    </w:p>
    <w:p w:rsidR="00787DEC" w:rsidRPr="00B67936" w:rsidRDefault="00787DEC" w:rsidP="00002418">
      <w:pPr>
        <w:pStyle w:val="ae"/>
        <w:tabs>
          <w:tab w:val="left" w:pos="993"/>
        </w:tabs>
        <w:autoSpaceDE w:val="0"/>
        <w:autoSpaceDN w:val="0"/>
        <w:adjustRightInd w:val="0"/>
        <w:rPr>
          <w:b/>
          <w:sz w:val="22"/>
          <w:szCs w:val="22"/>
        </w:rPr>
        <w:sectPr w:rsidR="00787DEC" w:rsidRPr="00B67936" w:rsidSect="00632D81">
          <w:footerReference w:type="default" r:id="rId30"/>
          <w:footnotePr>
            <w:numRestart w:val="eachPage"/>
          </w:footnotePr>
          <w:type w:val="continuous"/>
          <w:pgSz w:w="11906" w:h="16838"/>
          <w:pgMar w:top="567" w:right="567" w:bottom="567" w:left="567" w:header="709" w:footer="709" w:gutter="0"/>
          <w:cols w:space="708"/>
          <w:docGrid w:linePitch="360"/>
        </w:sectPr>
      </w:pPr>
    </w:p>
    <w:p w:rsidR="00BC5F47" w:rsidRPr="00B67936" w:rsidRDefault="00BC5F47" w:rsidP="00002418">
      <w:pPr>
        <w:spacing w:after="0"/>
        <w:jc w:val="both"/>
        <w:rPr>
          <w:rFonts w:ascii="Times New Roman" w:hAnsi="Times New Roman"/>
          <w:b/>
        </w:rPr>
      </w:pPr>
      <w:r w:rsidRPr="00B67936">
        <w:rPr>
          <w:rFonts w:ascii="Times New Roman" w:hAnsi="Times New Roman"/>
          <w:b/>
        </w:rPr>
        <w:lastRenderedPageBreak/>
        <w:t>2.Содержательный раздел</w:t>
      </w:r>
      <w:r w:rsidR="002B462B" w:rsidRPr="00B67936">
        <w:rPr>
          <w:rFonts w:ascii="Times New Roman" w:hAnsi="Times New Roman"/>
          <w:b/>
        </w:rPr>
        <w:t xml:space="preserve"> основной образовательной программы основного общего образования</w:t>
      </w:r>
    </w:p>
    <w:p w:rsidR="00395D28" w:rsidRPr="00B67936" w:rsidRDefault="00395D28" w:rsidP="007F75B2">
      <w:pPr>
        <w:pStyle w:val="a5"/>
        <w:spacing w:after="0"/>
        <w:jc w:val="both"/>
        <w:rPr>
          <w:rFonts w:ascii="Times New Roman" w:hAnsi="Times New Roman"/>
          <w:b/>
        </w:rPr>
      </w:pPr>
    </w:p>
    <w:p w:rsidR="00BC5F47" w:rsidRPr="00474479" w:rsidRDefault="00D34387" w:rsidP="007F75B2">
      <w:pPr>
        <w:spacing w:after="0"/>
        <w:jc w:val="both"/>
        <w:rPr>
          <w:rFonts w:ascii="Times New Roman" w:hAnsi="Times New Roman"/>
          <w:b/>
        </w:rPr>
      </w:pPr>
      <w:r w:rsidRPr="00474479">
        <w:rPr>
          <w:rFonts w:ascii="Times New Roman" w:hAnsi="Times New Roman"/>
          <w:b/>
        </w:rPr>
        <w:t xml:space="preserve">2.1 Программа развития </w:t>
      </w:r>
      <w:r w:rsidR="00BC5F47" w:rsidRPr="00474479">
        <w:rPr>
          <w:rFonts w:ascii="Times New Roman" w:hAnsi="Times New Roman"/>
          <w:b/>
        </w:rPr>
        <w:t>универсальных учебных действий</w:t>
      </w:r>
      <w:r w:rsidR="002B462B" w:rsidRPr="00474479">
        <w:rPr>
          <w:rFonts w:ascii="Times New Roman" w:hAnsi="Times New Roman"/>
          <w:b/>
        </w:rPr>
        <w:t>, включающая формирование компетенций обучающихся в области использования информационно - коммуникационных технологий, учебно – исследовательской и проектной деятельности</w:t>
      </w:r>
    </w:p>
    <w:p w:rsidR="00310A37" w:rsidRPr="00B67936" w:rsidRDefault="00310A37" w:rsidP="00310A37">
      <w:pPr>
        <w:pStyle w:val="af6"/>
        <w:tabs>
          <w:tab w:val="num" w:pos="720"/>
        </w:tabs>
        <w:spacing w:line="360" w:lineRule="auto"/>
        <w:ind w:firstLine="510"/>
        <w:jc w:val="both"/>
        <w:outlineLvl w:val="0"/>
        <w:rPr>
          <w:rFonts w:ascii="Times New Roman" w:hAnsi="Times New Roman" w:cs="Times New Roman"/>
          <w:sz w:val="22"/>
          <w:szCs w:val="22"/>
        </w:rPr>
      </w:pPr>
    </w:p>
    <w:p w:rsidR="006E5521" w:rsidRPr="00B67936" w:rsidRDefault="006E5521" w:rsidP="00310A37">
      <w:pPr>
        <w:pStyle w:val="af6"/>
        <w:tabs>
          <w:tab w:val="num" w:pos="720"/>
        </w:tabs>
        <w:spacing w:line="360" w:lineRule="auto"/>
        <w:ind w:firstLine="510"/>
        <w:jc w:val="both"/>
        <w:outlineLvl w:val="0"/>
        <w:rPr>
          <w:rFonts w:ascii="Times New Roman" w:hAnsi="Times New Roman" w:cs="Times New Roman"/>
          <w:b/>
          <w:i/>
          <w:sz w:val="22"/>
          <w:szCs w:val="22"/>
        </w:rPr>
      </w:pPr>
      <w:r w:rsidRPr="00B67936">
        <w:rPr>
          <w:rFonts w:ascii="Times New Roman" w:hAnsi="Times New Roman" w:cs="Times New Roman"/>
          <w:b/>
          <w:i/>
          <w:sz w:val="22"/>
          <w:szCs w:val="22"/>
        </w:rPr>
        <w:t>2.1.1 Общие положения</w:t>
      </w:r>
    </w:p>
    <w:p w:rsidR="00310A37" w:rsidRPr="00B67936" w:rsidRDefault="00310A37" w:rsidP="006E5521">
      <w:pPr>
        <w:pStyle w:val="af6"/>
        <w:tabs>
          <w:tab w:val="num" w:pos="720"/>
        </w:tabs>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 Программа  развития универсальных учебных действий (УУД) </w:t>
      </w:r>
      <w:r w:rsidR="00474479">
        <w:rPr>
          <w:rFonts w:ascii="Times New Roman" w:hAnsi="Times New Roman" w:cs="Times New Roman"/>
          <w:sz w:val="22"/>
          <w:szCs w:val="22"/>
        </w:rPr>
        <w:t>обучающихся 5-9 классов МОУ «Беломорская СОШ № 3» разработана</w:t>
      </w:r>
      <w:r w:rsidRPr="00B67936">
        <w:rPr>
          <w:rFonts w:ascii="Times New Roman" w:hAnsi="Times New Roman" w:cs="Times New Roman"/>
          <w:sz w:val="22"/>
          <w:szCs w:val="22"/>
        </w:rPr>
        <w:t xml:space="preserve"> в соответствии с ФГОС и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и служит основой для разработки программ учебных предметов, курсов, дисциплин, а также программ внеурочной деятельности. </w:t>
      </w:r>
    </w:p>
    <w:p w:rsidR="00310A37" w:rsidRPr="00B67936" w:rsidRDefault="00B572D0" w:rsidP="00B572D0">
      <w:pPr>
        <w:pStyle w:val="af6"/>
        <w:tabs>
          <w:tab w:val="num" w:pos="720"/>
        </w:tabs>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ab/>
      </w:r>
      <w:r w:rsidR="00310A37" w:rsidRPr="00B67936">
        <w:rPr>
          <w:rFonts w:ascii="Times New Roman" w:hAnsi="Times New Roman" w:cs="Times New Roman"/>
          <w:sz w:val="22"/>
          <w:szCs w:val="22"/>
        </w:rPr>
        <w:t xml:space="preserve">Программа развития универсальных учебных действий </w:t>
      </w:r>
      <w:r w:rsidR="00474479">
        <w:rPr>
          <w:rFonts w:ascii="Times New Roman" w:hAnsi="Times New Roman" w:cs="Times New Roman"/>
          <w:sz w:val="22"/>
          <w:szCs w:val="22"/>
        </w:rPr>
        <w:t xml:space="preserve">обучающихся 5-9 классов МОУ «Беломорская СОШ № 3» </w:t>
      </w:r>
      <w:r w:rsidR="00310A37" w:rsidRPr="00B67936">
        <w:rPr>
          <w:rFonts w:ascii="Times New Roman" w:hAnsi="Times New Roman" w:cs="Times New Roman"/>
          <w:sz w:val="22"/>
          <w:szCs w:val="22"/>
        </w:rPr>
        <w:t xml:space="preserve">определяет: </w:t>
      </w:r>
    </w:p>
    <w:p w:rsidR="00310A37" w:rsidRPr="00B67936" w:rsidRDefault="00310A37" w:rsidP="00310A37">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lang w:eastAsia="ru-RU"/>
        </w:rPr>
        <w:t>- цели и задачи вза</w:t>
      </w:r>
      <w:r w:rsidR="00474479">
        <w:rPr>
          <w:rFonts w:ascii="Times New Roman" w:eastAsia="Times New Roman" w:hAnsi="Times New Roman"/>
          <w:lang w:eastAsia="ru-RU"/>
        </w:rPr>
        <w:t>имодействия педагогов и обучающихся</w:t>
      </w:r>
      <w:r w:rsidRPr="00B67936">
        <w:rPr>
          <w:rFonts w:ascii="Times New Roman" w:eastAsia="Times New Roman" w:hAnsi="Times New Roman"/>
          <w:lang w:eastAsia="ru-RU"/>
        </w:rPr>
        <w:t xml:space="preserve">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w:t>
      </w:r>
      <w:r w:rsidR="00474479">
        <w:rPr>
          <w:rFonts w:ascii="Times New Roman" w:eastAsia="Times New Roman" w:hAnsi="Times New Roman"/>
          <w:lang w:eastAsia="ru-RU"/>
        </w:rPr>
        <w:t>внеурочной деятельности обучающихся</w:t>
      </w:r>
      <w:r w:rsidRPr="00B67936">
        <w:rPr>
          <w:rFonts w:ascii="Times New Roman" w:eastAsia="Times New Roman" w:hAnsi="Times New Roman"/>
          <w:lang w:eastAsia="ru-RU"/>
        </w:rPr>
        <w:t xml:space="preserve"> по развитию универсальных учебных действий;</w:t>
      </w:r>
    </w:p>
    <w:p w:rsidR="00310A37" w:rsidRPr="00B67936" w:rsidRDefault="00310A37" w:rsidP="00310A37">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lang w:eastAsia="ru-RU"/>
        </w:rPr>
        <w:t>- планируем</w:t>
      </w:r>
      <w:r w:rsidR="00474479">
        <w:rPr>
          <w:rFonts w:ascii="Times New Roman" w:eastAsia="Times New Roman" w:hAnsi="Times New Roman"/>
          <w:lang w:eastAsia="ru-RU"/>
        </w:rPr>
        <w:t>ые результаты усвоения обучающимися</w:t>
      </w:r>
      <w:r w:rsidRPr="00B67936">
        <w:rPr>
          <w:rFonts w:ascii="Times New Roman" w:eastAsia="Times New Roman" w:hAnsi="Times New Roman"/>
          <w:lang w:eastAsia="ru-RU"/>
        </w:rPr>
        <w:t xml:space="preserve">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310A37" w:rsidRPr="00B67936" w:rsidRDefault="00310A37" w:rsidP="00310A37">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lang w:eastAsia="ru-RU"/>
        </w:rPr>
        <w:t xml:space="preserve">- ценностные ориентиры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а также  связь универсальных учебных действий с содержанием учебных предметов; </w:t>
      </w:r>
    </w:p>
    <w:p w:rsidR="00310A37" w:rsidRPr="00B67936" w:rsidRDefault="00310A37" w:rsidP="00310A37">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lang w:eastAsia="ru-RU"/>
        </w:rPr>
        <w:t xml:space="preserve">- основные направления деятельности </w:t>
      </w:r>
      <w:r w:rsidR="00474479">
        <w:rPr>
          <w:rFonts w:ascii="Times New Roman" w:eastAsia="Times New Roman" w:hAnsi="Times New Roman"/>
          <w:lang w:eastAsia="ru-RU"/>
        </w:rPr>
        <w:t xml:space="preserve">МОУ «Беломорская СОШ № 3» </w:t>
      </w:r>
      <w:r w:rsidRPr="00B67936">
        <w:rPr>
          <w:rFonts w:ascii="Times New Roman" w:eastAsia="Times New Roman" w:hAnsi="Times New Roman"/>
          <w:lang w:eastAsia="ru-RU"/>
        </w:rPr>
        <w:t>по развитию универсальных учебных действий в основной школе, описа</w:t>
      </w:r>
      <w:r w:rsidR="00474479">
        <w:rPr>
          <w:rFonts w:ascii="Times New Roman" w:eastAsia="Times New Roman" w:hAnsi="Times New Roman"/>
          <w:lang w:eastAsia="ru-RU"/>
        </w:rPr>
        <w:t>ние технологий</w:t>
      </w:r>
      <w:r w:rsidR="00D26BDD">
        <w:rPr>
          <w:rFonts w:ascii="Times New Roman" w:eastAsia="Times New Roman" w:hAnsi="Times New Roman"/>
          <w:lang w:eastAsia="ru-RU"/>
        </w:rPr>
        <w:t xml:space="preserve"> </w:t>
      </w:r>
      <w:r w:rsidRPr="00B67936">
        <w:rPr>
          <w:rFonts w:ascii="Times New Roman" w:eastAsia="Times New Roman" w:hAnsi="Times New Roman"/>
          <w:lang w:eastAsia="ru-RU"/>
        </w:rPr>
        <w:t xml:space="preserve">как в урочной, так и </w:t>
      </w:r>
      <w:r w:rsidR="00474479">
        <w:rPr>
          <w:rFonts w:ascii="Times New Roman" w:eastAsia="Times New Roman" w:hAnsi="Times New Roman"/>
          <w:lang w:eastAsia="ru-RU"/>
        </w:rPr>
        <w:t xml:space="preserve">во </w:t>
      </w:r>
      <w:r w:rsidRPr="00B67936">
        <w:rPr>
          <w:rFonts w:ascii="Times New Roman" w:eastAsia="Times New Roman" w:hAnsi="Times New Roman"/>
          <w:lang w:eastAsia="ru-RU"/>
        </w:rPr>
        <w:t>внеу</w:t>
      </w:r>
      <w:r w:rsidR="00662E15" w:rsidRPr="00B67936">
        <w:rPr>
          <w:rFonts w:ascii="Times New Roman" w:eastAsia="Times New Roman" w:hAnsi="Times New Roman"/>
          <w:lang w:eastAsia="ru-RU"/>
        </w:rPr>
        <w:t>рочной деятельности обучающихся;</w:t>
      </w:r>
    </w:p>
    <w:p w:rsidR="00310A37" w:rsidRPr="00B67936" w:rsidRDefault="00662E15" w:rsidP="00662E15">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lang w:eastAsia="ru-RU"/>
        </w:rPr>
        <w:t>- у</w:t>
      </w:r>
      <w:r w:rsidR="00310A37" w:rsidRPr="00B67936">
        <w:rPr>
          <w:rFonts w:ascii="Times New Roman" w:eastAsia="Times New Roman" w:hAnsi="Times New Roman"/>
          <w:lang w:eastAsia="ru-RU"/>
        </w:rPr>
        <w:t>словия развития</w:t>
      </w:r>
      <w:r w:rsidR="00474479">
        <w:rPr>
          <w:rFonts w:ascii="Times New Roman" w:eastAsia="Times New Roman" w:hAnsi="Times New Roman"/>
          <w:lang w:eastAsia="ru-RU"/>
        </w:rPr>
        <w:t xml:space="preserve"> универсальных учебных действий обучающихся 5-9 классов;</w:t>
      </w:r>
    </w:p>
    <w:p w:rsidR="00310A37" w:rsidRPr="00B67936" w:rsidRDefault="00662E15" w:rsidP="00662E15">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lang w:eastAsia="ru-RU"/>
        </w:rPr>
        <w:t>-  п</w:t>
      </w:r>
      <w:r w:rsidR="00310A37" w:rsidRPr="00B67936">
        <w:rPr>
          <w:rFonts w:ascii="Times New Roman" w:eastAsia="Times New Roman" w:hAnsi="Times New Roman"/>
          <w:lang w:eastAsia="ru-RU"/>
        </w:rPr>
        <w:t xml:space="preserve">реемственность программы развития универсальных учебных действий при переходе от начального к основному общему образованию. </w:t>
      </w:r>
    </w:p>
    <w:p w:rsidR="006E5521" w:rsidRPr="00B67936" w:rsidRDefault="006E5521" w:rsidP="00662E15">
      <w:pPr>
        <w:pStyle w:val="a5"/>
        <w:spacing w:after="0" w:line="360" w:lineRule="auto"/>
        <w:ind w:left="0"/>
        <w:jc w:val="both"/>
        <w:outlineLvl w:val="0"/>
        <w:rPr>
          <w:rFonts w:ascii="Times New Roman" w:eastAsia="Times New Roman" w:hAnsi="Times New Roman"/>
          <w:b/>
          <w:i/>
          <w:lang w:eastAsia="ru-RU"/>
        </w:rPr>
      </w:pPr>
      <w:r w:rsidRPr="00B67936">
        <w:rPr>
          <w:rFonts w:ascii="Times New Roman" w:eastAsia="Times New Roman" w:hAnsi="Times New Roman"/>
          <w:b/>
          <w:i/>
          <w:lang w:eastAsia="ru-RU"/>
        </w:rPr>
        <w:t>2.1.2. Цели и задачи программы развития универсальных учебных действий</w:t>
      </w:r>
    </w:p>
    <w:p w:rsidR="00D34387" w:rsidRPr="00B67936" w:rsidRDefault="00BC5F47" w:rsidP="00662E15">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b/>
          <w:i/>
          <w:lang w:eastAsia="ru-RU"/>
        </w:rPr>
        <w:t>Цель программы развития универсальных учебных действий</w:t>
      </w:r>
      <w:r w:rsidR="00D26BDD">
        <w:rPr>
          <w:rFonts w:ascii="Times New Roman" w:eastAsia="Times New Roman" w:hAnsi="Times New Roman"/>
          <w:b/>
          <w:i/>
          <w:lang w:eastAsia="ru-RU"/>
        </w:rPr>
        <w:t xml:space="preserve"> </w:t>
      </w:r>
      <w:r w:rsidR="00474479">
        <w:rPr>
          <w:rFonts w:ascii="Times New Roman" w:eastAsia="Times New Roman" w:hAnsi="Times New Roman"/>
          <w:lang w:eastAsia="ru-RU"/>
        </w:rPr>
        <w:t xml:space="preserve">у обучающихся 5-9 классов МОУ «Беломорская СОШ № 3» </w:t>
      </w:r>
      <w:r w:rsidRPr="00B67936">
        <w:rPr>
          <w:rFonts w:ascii="Times New Roman" w:eastAsia="Times New Roman" w:hAnsi="Times New Roman"/>
          <w:lang w:eastAsia="ru-RU"/>
        </w:rPr>
        <w:t xml:space="preserve">- обеспечение умения школьников учиться, дальнейшее развитие способности к самосовершенствованию и саморазвитию. </w:t>
      </w:r>
    </w:p>
    <w:p w:rsidR="00D34387" w:rsidRPr="00B67936" w:rsidRDefault="00D34387" w:rsidP="00B572D0">
      <w:pPr>
        <w:pStyle w:val="af6"/>
        <w:tabs>
          <w:tab w:val="num" w:pos="720"/>
        </w:tabs>
        <w:spacing w:line="276" w:lineRule="auto"/>
        <w:jc w:val="both"/>
        <w:outlineLvl w:val="0"/>
        <w:rPr>
          <w:rFonts w:ascii="Times New Roman" w:hAnsi="Times New Roman" w:cs="Times New Roman"/>
          <w:sz w:val="22"/>
          <w:szCs w:val="22"/>
        </w:rPr>
      </w:pPr>
      <w:r w:rsidRPr="00B67936">
        <w:rPr>
          <w:rFonts w:ascii="Times New Roman" w:hAnsi="Times New Roman" w:cs="Times New Roman"/>
          <w:b/>
          <w:i/>
          <w:sz w:val="22"/>
          <w:szCs w:val="22"/>
        </w:rPr>
        <w:t xml:space="preserve">Программа </w:t>
      </w:r>
      <w:r w:rsidR="00662E15" w:rsidRPr="00B67936">
        <w:rPr>
          <w:rFonts w:ascii="Times New Roman" w:hAnsi="Times New Roman" w:cs="Times New Roman"/>
          <w:b/>
          <w:i/>
          <w:sz w:val="22"/>
          <w:szCs w:val="22"/>
        </w:rPr>
        <w:t xml:space="preserve">развития универсальных учебных действий </w:t>
      </w:r>
      <w:r w:rsidRPr="00B67936">
        <w:rPr>
          <w:rFonts w:ascii="Times New Roman" w:hAnsi="Times New Roman" w:cs="Times New Roman"/>
          <w:b/>
          <w:i/>
          <w:sz w:val="22"/>
          <w:szCs w:val="22"/>
        </w:rPr>
        <w:t>обеспечивает решение следующих задач</w:t>
      </w:r>
      <w:r w:rsidRPr="00B67936">
        <w:rPr>
          <w:rFonts w:ascii="Times New Roman" w:hAnsi="Times New Roman" w:cs="Times New Roman"/>
          <w:sz w:val="22"/>
          <w:szCs w:val="22"/>
        </w:rPr>
        <w:t>:</w:t>
      </w:r>
    </w:p>
    <w:p w:rsidR="00A727A6" w:rsidRPr="00B67936" w:rsidRDefault="00A727A6" w:rsidP="00662E15">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lang w:eastAsia="ru-RU"/>
        </w:rPr>
        <w:t xml:space="preserve">- </w:t>
      </w:r>
      <w:r w:rsidR="00D34387" w:rsidRPr="00B67936">
        <w:rPr>
          <w:rFonts w:ascii="Times New Roman" w:eastAsia="Times New Roman" w:hAnsi="Times New Roman"/>
          <w:lang w:eastAsia="ru-RU"/>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A727A6" w:rsidRPr="00B67936" w:rsidRDefault="00A727A6" w:rsidP="00662E15">
      <w:pPr>
        <w:pStyle w:val="a5"/>
        <w:spacing w:after="0" w:line="360" w:lineRule="auto"/>
        <w:ind w:left="0"/>
        <w:jc w:val="both"/>
        <w:outlineLvl w:val="0"/>
        <w:rPr>
          <w:rFonts w:ascii="Times New Roman" w:hAnsi="Times New Roman"/>
        </w:rPr>
      </w:pPr>
      <w:r w:rsidRPr="00B67936">
        <w:rPr>
          <w:rFonts w:ascii="Times New Roman" w:eastAsia="Times New Roman" w:hAnsi="Times New Roman"/>
          <w:lang w:eastAsia="ru-RU"/>
        </w:rPr>
        <w:t>- формирование</w:t>
      </w:r>
      <w:r w:rsidR="00D34387" w:rsidRPr="00B67936">
        <w:rPr>
          <w:rFonts w:ascii="Times New Roman" w:eastAsia="Times New Roman" w:hAnsi="Times New Roman"/>
          <w:lang w:eastAsia="ru-RU"/>
        </w:rPr>
        <w:t xml:space="preserve">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r w:rsidR="00D34387" w:rsidRPr="00B67936">
        <w:rPr>
          <w:rFonts w:ascii="Times New Roman" w:hAnsi="Times New Roman"/>
        </w:rPr>
        <w:t>;</w:t>
      </w:r>
    </w:p>
    <w:p w:rsidR="00A727A6" w:rsidRPr="00B67936" w:rsidRDefault="00474479" w:rsidP="00662E15">
      <w:pPr>
        <w:pStyle w:val="a5"/>
        <w:spacing w:after="0" w:line="360" w:lineRule="auto"/>
        <w:ind w:left="0"/>
        <w:jc w:val="both"/>
        <w:outlineLvl w:val="0"/>
        <w:rPr>
          <w:rFonts w:ascii="Times New Roman" w:eastAsia="Times New Roman" w:hAnsi="Times New Roman"/>
          <w:lang w:eastAsia="ru-RU"/>
        </w:rPr>
      </w:pPr>
      <w:r>
        <w:rPr>
          <w:rFonts w:ascii="Times New Roman" w:eastAsia="Times New Roman" w:hAnsi="Times New Roman"/>
          <w:lang w:eastAsia="ru-RU"/>
        </w:rPr>
        <w:lastRenderedPageBreak/>
        <w:t>-</w:t>
      </w:r>
      <w:r w:rsidR="00D34387" w:rsidRPr="00B67936">
        <w:rPr>
          <w:rFonts w:ascii="Times New Roman" w:eastAsia="Times New Roman" w:hAnsi="Times New Roman"/>
          <w:lang w:eastAsia="ru-RU"/>
        </w:rPr>
        <w:t xml:space="preserve"> 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A727A6" w:rsidRPr="00B67936" w:rsidRDefault="00A727A6" w:rsidP="00662E15">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lang w:eastAsia="ru-RU"/>
        </w:rPr>
        <w:t xml:space="preserve">- </w:t>
      </w:r>
      <w:r w:rsidR="00D34387" w:rsidRPr="00B67936">
        <w:rPr>
          <w:rFonts w:ascii="Times New Roman" w:eastAsia="Times New Roman" w:hAnsi="Times New Roman"/>
          <w:lang w:eastAsia="ru-RU"/>
        </w:rPr>
        <w:t xml:space="preserve">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A727A6" w:rsidRPr="00B67936" w:rsidRDefault="00A727A6" w:rsidP="00662E15">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lang w:eastAsia="ru-RU"/>
        </w:rPr>
        <w:t xml:space="preserve">- </w:t>
      </w:r>
      <w:r w:rsidR="00D34387" w:rsidRPr="00B67936">
        <w:rPr>
          <w:rFonts w:ascii="Times New Roman" w:eastAsia="Times New Roman" w:hAnsi="Times New Roman"/>
          <w:lang w:eastAsia="ru-RU"/>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D34387" w:rsidRPr="00B67936" w:rsidRDefault="00A727A6" w:rsidP="00662E15">
      <w:pPr>
        <w:pStyle w:val="a5"/>
        <w:spacing w:after="0" w:line="360" w:lineRule="auto"/>
        <w:ind w:left="0"/>
        <w:jc w:val="both"/>
        <w:outlineLvl w:val="0"/>
        <w:rPr>
          <w:rFonts w:ascii="Times New Roman" w:eastAsia="Times New Roman" w:hAnsi="Times New Roman"/>
          <w:lang w:eastAsia="ru-RU"/>
        </w:rPr>
      </w:pPr>
      <w:r w:rsidRPr="00B67936">
        <w:rPr>
          <w:rFonts w:ascii="Times New Roman" w:eastAsia="Times New Roman" w:hAnsi="Times New Roman"/>
          <w:lang w:eastAsia="ru-RU"/>
        </w:rPr>
        <w:t xml:space="preserve">- </w:t>
      </w:r>
      <w:r w:rsidR="00D34387" w:rsidRPr="00B67936">
        <w:rPr>
          <w:rFonts w:ascii="Times New Roman" w:eastAsia="Times New Roman" w:hAnsi="Times New Roman"/>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E5521" w:rsidRPr="00B67936" w:rsidRDefault="006E5521" w:rsidP="0092771D">
      <w:pPr>
        <w:spacing w:before="100" w:beforeAutospacing="1" w:after="0" w:line="360" w:lineRule="auto"/>
        <w:rPr>
          <w:rFonts w:ascii="Times New Roman" w:eastAsia="Times New Roman" w:hAnsi="Times New Roman"/>
          <w:b/>
          <w:i/>
          <w:lang w:eastAsia="ru-RU"/>
        </w:rPr>
      </w:pPr>
      <w:r w:rsidRPr="00B67936">
        <w:rPr>
          <w:rFonts w:ascii="Times New Roman" w:eastAsia="Times New Roman" w:hAnsi="Times New Roman"/>
          <w:b/>
          <w:i/>
          <w:lang w:eastAsia="ru-RU"/>
        </w:rPr>
        <w:t>2.1.3. Описа</w:t>
      </w:r>
      <w:r w:rsidR="008E6636" w:rsidRPr="00B67936">
        <w:rPr>
          <w:rFonts w:ascii="Times New Roman" w:eastAsia="Times New Roman" w:hAnsi="Times New Roman"/>
          <w:b/>
          <w:i/>
          <w:lang w:eastAsia="ru-RU"/>
        </w:rPr>
        <w:t xml:space="preserve">ние понятий, функций, состава, </w:t>
      </w:r>
      <w:r w:rsidRPr="00B67936">
        <w:rPr>
          <w:rFonts w:ascii="Times New Roman" w:eastAsia="Times New Roman" w:hAnsi="Times New Roman"/>
          <w:b/>
          <w:i/>
          <w:lang w:eastAsia="ru-RU"/>
        </w:rPr>
        <w:t>характеристик универсальных учебных действий</w:t>
      </w:r>
      <w:r w:rsidR="008E6636" w:rsidRPr="00B67936">
        <w:rPr>
          <w:rFonts w:ascii="Times New Roman" w:eastAsia="Times New Roman" w:hAnsi="Times New Roman"/>
          <w:b/>
          <w:i/>
          <w:lang w:eastAsia="ru-RU"/>
        </w:rPr>
        <w:t xml:space="preserve"> и условий для их формирования</w:t>
      </w:r>
    </w:p>
    <w:p w:rsidR="006E5521" w:rsidRPr="00B67936" w:rsidRDefault="00662E15" w:rsidP="0092771D">
      <w:pPr>
        <w:spacing w:after="0" w:line="360" w:lineRule="auto"/>
        <w:rPr>
          <w:rFonts w:ascii="Times New Roman" w:eastAsia="Times New Roman" w:hAnsi="Times New Roman"/>
          <w:lang w:eastAsia="ru-RU"/>
        </w:rPr>
      </w:pPr>
      <w:r w:rsidRPr="00B67936">
        <w:rPr>
          <w:rFonts w:ascii="Times New Roman" w:eastAsia="Times New Roman" w:hAnsi="Times New Roman"/>
          <w:b/>
          <w:i/>
          <w:lang w:eastAsia="ru-RU"/>
        </w:rPr>
        <w:t>Универсальные учебные действия</w:t>
      </w:r>
      <w:r w:rsidR="00474479">
        <w:rPr>
          <w:rFonts w:ascii="Times New Roman" w:eastAsia="Times New Roman" w:hAnsi="Times New Roman"/>
          <w:lang w:eastAsia="ru-RU"/>
        </w:rPr>
        <w:t xml:space="preserve"> - </w:t>
      </w:r>
      <w:r w:rsidRPr="00B67936">
        <w:rPr>
          <w:rFonts w:ascii="Times New Roman" w:eastAsia="Times New Roman" w:hAnsi="Times New Roman"/>
          <w:lang w:eastAsia="ru-RU"/>
        </w:rPr>
        <w:t xml:space="preserve">это </w:t>
      </w:r>
      <w:r w:rsidR="00474479">
        <w:rPr>
          <w:rFonts w:ascii="Times New Roman" w:eastAsia="Times New Roman" w:hAnsi="Times New Roman"/>
          <w:lang w:eastAsia="ru-RU"/>
        </w:rPr>
        <w:t>совокупность дейст</w:t>
      </w:r>
      <w:r w:rsidR="001B7601">
        <w:rPr>
          <w:rFonts w:ascii="Times New Roman" w:eastAsia="Times New Roman" w:hAnsi="Times New Roman"/>
          <w:lang w:eastAsia="ru-RU"/>
        </w:rPr>
        <w:t>вий обучающегося, обеспечивающих</w:t>
      </w:r>
      <w:r w:rsidR="00474479">
        <w:rPr>
          <w:rFonts w:ascii="Times New Roman" w:eastAsia="Times New Roman" w:hAnsi="Times New Roman"/>
          <w:lang w:eastAsia="ru-RU"/>
        </w:rPr>
        <w:t xml:space="preserve"> саморазвитие и самосовершенствование субъекта</w:t>
      </w:r>
      <w:r w:rsidRPr="00B67936">
        <w:rPr>
          <w:rFonts w:ascii="Times New Roman" w:eastAsia="Times New Roman" w:hAnsi="Times New Roman"/>
          <w:lang w:eastAsia="ru-RU"/>
        </w:rPr>
        <w:t xml:space="preserve"> путем сознательного и активного присвоения нового социальн</w:t>
      </w:r>
      <w:r w:rsidR="001B7601">
        <w:rPr>
          <w:rFonts w:ascii="Times New Roman" w:eastAsia="Times New Roman" w:hAnsi="Times New Roman"/>
          <w:lang w:eastAsia="ru-RU"/>
        </w:rPr>
        <w:t xml:space="preserve">ого опыта;обеспечивающих </w:t>
      </w:r>
      <w:r w:rsidRPr="00B67936">
        <w:rPr>
          <w:rFonts w:ascii="Times New Roman" w:eastAsia="Times New Roman" w:hAnsi="Times New Roman"/>
          <w:lang w:eastAsia="ru-RU"/>
        </w:rPr>
        <w:t xml:space="preserve">культурную идентичность, социальную компетентность, толерантность, способность </w:t>
      </w:r>
      <w:r w:rsidR="001B7601">
        <w:rPr>
          <w:rFonts w:ascii="Times New Roman" w:eastAsia="Times New Roman" w:hAnsi="Times New Roman"/>
          <w:lang w:eastAsia="ru-RU"/>
        </w:rPr>
        <w:t xml:space="preserve">обучающегося </w:t>
      </w:r>
      <w:r w:rsidRPr="00B67936">
        <w:rPr>
          <w:rFonts w:ascii="Times New Roman" w:eastAsia="Times New Roman" w:hAnsi="Times New Roman"/>
          <w:lang w:eastAsia="ru-RU"/>
        </w:rPr>
        <w:t xml:space="preserve">к самостоятельному усвоению новых знаний и умений, включая организацию этого процесса.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B572D0" w:rsidRPr="00B67936" w:rsidRDefault="00662E15" w:rsidP="0092771D">
      <w:pPr>
        <w:spacing w:after="0" w:line="360" w:lineRule="auto"/>
        <w:ind w:firstLine="708"/>
        <w:rPr>
          <w:rFonts w:ascii="Times New Roman" w:eastAsia="Times New Roman" w:hAnsi="Times New Roman"/>
          <w:lang w:eastAsia="ru-RU"/>
        </w:rPr>
      </w:pPr>
      <w:r w:rsidRPr="00B67936">
        <w:rPr>
          <w:rFonts w:ascii="Times New Roman" w:hAnsi="Times New Roman"/>
        </w:rPr>
        <w:t xml:space="preserve"> Развитие системы универсальных учебных действий в составе личностных, регулятивных, познавательных и коммуникативных действ</w:t>
      </w:r>
      <w:r w:rsidR="001B7601">
        <w:rPr>
          <w:rFonts w:ascii="Times New Roman" w:hAnsi="Times New Roman"/>
        </w:rPr>
        <w:t>ий в МОУ «Беломорская СОШ № 3»</w:t>
      </w:r>
      <w:r w:rsidRPr="00B67936">
        <w:rPr>
          <w:rFonts w:ascii="Times New Roman" w:hAnsi="Times New Roman"/>
        </w:rPr>
        <w:t xml:space="preserve"> осуществляется с учетом возрастных</w:t>
      </w:r>
      <w:r w:rsidR="001B7601">
        <w:rPr>
          <w:rFonts w:ascii="Times New Roman" w:hAnsi="Times New Roman"/>
        </w:rPr>
        <w:t xml:space="preserve"> и познавательных особенностей </w:t>
      </w:r>
      <w:r w:rsidRPr="00B67936">
        <w:rPr>
          <w:rFonts w:ascii="Times New Roman" w:hAnsi="Times New Roman"/>
        </w:rPr>
        <w:t xml:space="preserve">подростка. </w:t>
      </w:r>
      <w:r w:rsidR="00B572D0" w:rsidRPr="00B67936">
        <w:rPr>
          <w:rFonts w:ascii="Times New Roman" w:hAnsi="Times New Roman"/>
        </w:rPr>
        <w:t>Сформированные в начальной школе личностные действия ученика (смыслообразование и самоопределение, нравственно-этическая ориентация) в основной школе претерпевают значительные изменения, т.к. в подростковом возрасте ведущей становится деятельность межличностного общения</w:t>
      </w:r>
      <w:r w:rsidR="001B7601">
        <w:rPr>
          <w:rFonts w:ascii="Times New Roman" w:hAnsi="Times New Roman"/>
        </w:rPr>
        <w:t>,</w:t>
      </w:r>
      <w:r w:rsidR="00B572D0" w:rsidRPr="00B67936">
        <w:rPr>
          <w:rFonts w:ascii="Times New Roman" w:hAnsi="Times New Roman"/>
        </w:rPr>
        <w:t xml:space="preserve"> и приоритетное значение в развитии универсальных учебных действий в этот период приобретают коммуникативные учебные действия. В это</w:t>
      </w:r>
      <w:r w:rsidR="001B7601">
        <w:rPr>
          <w:rFonts w:ascii="Times New Roman" w:hAnsi="Times New Roman"/>
        </w:rPr>
        <w:t>м смысле задача начальной школы</w:t>
      </w:r>
      <w:r w:rsidR="00B572D0" w:rsidRPr="00B67936">
        <w:rPr>
          <w:rFonts w:ascii="Times New Roman" w:hAnsi="Times New Roman"/>
        </w:rPr>
        <w:t xml:space="preserve"> «учить ученика учить</w:t>
      </w:r>
      <w:r w:rsidR="001B7601">
        <w:rPr>
          <w:rFonts w:ascii="Times New Roman" w:hAnsi="Times New Roman"/>
        </w:rPr>
        <w:t>ся» трансформируется</w:t>
      </w:r>
      <w:r w:rsidR="00B572D0" w:rsidRPr="00B67936">
        <w:rPr>
          <w:rFonts w:ascii="Times New Roman" w:hAnsi="Times New Roman"/>
        </w:rPr>
        <w:t xml:space="preserve"> в новую задачу для основной школы «учить ученика учиться в общении».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дается в разделе 1.2. настоящей основной образовательной программы.</w:t>
      </w:r>
    </w:p>
    <w:p w:rsidR="001B7601" w:rsidRDefault="00A553DD" w:rsidP="001B7601">
      <w:pPr>
        <w:autoSpaceDE w:val="0"/>
        <w:autoSpaceDN w:val="0"/>
        <w:adjustRightInd w:val="0"/>
        <w:spacing w:after="0" w:line="360" w:lineRule="auto"/>
        <w:ind w:firstLine="708"/>
        <w:rPr>
          <w:rFonts w:ascii="Times New Roman" w:eastAsia="Times New Roman" w:hAnsi="Times New Roman"/>
          <w:b/>
          <w:i/>
          <w:lang w:eastAsia="ru-RU"/>
        </w:rPr>
      </w:pPr>
      <w:r w:rsidRPr="00B67936">
        <w:rPr>
          <w:rFonts w:ascii="Times New Roman" w:eastAsia="Times New Roman" w:hAnsi="Times New Roman"/>
          <w:b/>
          <w:i/>
          <w:lang w:eastAsia="ru-RU"/>
        </w:rPr>
        <w:t>Роль учебных предметов в формировании личностн</w:t>
      </w:r>
      <w:r w:rsidR="001B7601">
        <w:rPr>
          <w:rFonts w:ascii="Times New Roman" w:eastAsia="Times New Roman" w:hAnsi="Times New Roman"/>
          <w:b/>
          <w:i/>
          <w:lang w:eastAsia="ru-RU"/>
        </w:rPr>
        <w:t>ых и метапредметных результатов</w:t>
      </w:r>
    </w:p>
    <w:p w:rsidR="00394BF6" w:rsidRPr="001B7601" w:rsidRDefault="00A553DD" w:rsidP="001B7601">
      <w:pPr>
        <w:autoSpaceDE w:val="0"/>
        <w:autoSpaceDN w:val="0"/>
        <w:adjustRightInd w:val="0"/>
        <w:spacing w:after="0" w:line="360" w:lineRule="auto"/>
        <w:rPr>
          <w:rFonts w:ascii="Times New Roman" w:eastAsia="Times New Roman" w:hAnsi="Times New Roman"/>
          <w:b/>
          <w:i/>
          <w:lang w:eastAsia="ru-RU"/>
        </w:rPr>
      </w:pPr>
      <w:r w:rsidRPr="00B67936">
        <w:rPr>
          <w:rFonts w:ascii="Times New Roman" w:eastAsia="Times New Roman" w:hAnsi="Times New Roman"/>
          <w:lang w:eastAsia="ru-RU"/>
        </w:rPr>
        <w:t xml:space="preserve">Каждый учебный предмет </w:t>
      </w:r>
      <w:r w:rsidR="00084F94" w:rsidRPr="00B67936">
        <w:rPr>
          <w:rFonts w:ascii="Times New Roman" w:eastAsia="Times New Roman" w:hAnsi="Times New Roman"/>
          <w:lang w:eastAsia="ru-RU"/>
        </w:rPr>
        <w:t>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552"/>
        <w:gridCol w:w="3402"/>
        <w:gridCol w:w="3118"/>
      </w:tblGrid>
      <w:tr w:rsidR="00D16623" w:rsidRPr="00B67936" w:rsidTr="00A65EAB">
        <w:tc>
          <w:tcPr>
            <w:tcW w:w="1843" w:type="dxa"/>
          </w:tcPr>
          <w:p w:rsidR="00805F9F" w:rsidRPr="00B67936" w:rsidRDefault="00805F9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lastRenderedPageBreak/>
              <w:t>предмет</w:t>
            </w:r>
          </w:p>
        </w:tc>
        <w:tc>
          <w:tcPr>
            <w:tcW w:w="2552" w:type="dxa"/>
          </w:tcPr>
          <w:p w:rsidR="00805F9F" w:rsidRPr="00B67936" w:rsidRDefault="00805F9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Личностные УУД</w:t>
            </w:r>
          </w:p>
        </w:tc>
        <w:tc>
          <w:tcPr>
            <w:tcW w:w="3402" w:type="dxa"/>
          </w:tcPr>
          <w:p w:rsidR="00805F9F" w:rsidRPr="00B67936" w:rsidRDefault="00805F9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Коммуникативные УУД</w:t>
            </w:r>
          </w:p>
        </w:tc>
        <w:tc>
          <w:tcPr>
            <w:tcW w:w="3118" w:type="dxa"/>
          </w:tcPr>
          <w:p w:rsidR="00805F9F" w:rsidRPr="00B67936" w:rsidRDefault="00805F9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Познавательные УУД</w:t>
            </w:r>
          </w:p>
        </w:tc>
      </w:tr>
      <w:tr w:rsidR="00D16623" w:rsidRPr="00B67936" w:rsidTr="00A65EAB">
        <w:tc>
          <w:tcPr>
            <w:tcW w:w="1843" w:type="dxa"/>
          </w:tcPr>
          <w:p w:rsidR="00805F9F" w:rsidRPr="00B67936" w:rsidRDefault="00805F9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Русский язык</w:t>
            </w:r>
          </w:p>
        </w:tc>
        <w:tc>
          <w:tcPr>
            <w:tcW w:w="2552" w:type="dxa"/>
          </w:tcPr>
          <w:p w:rsidR="00805F9F" w:rsidRPr="00B67936" w:rsidRDefault="008041FA" w:rsidP="008041FA">
            <w:pPr>
              <w:autoSpaceDE w:val="0"/>
              <w:autoSpaceDN w:val="0"/>
              <w:adjustRightInd w:val="0"/>
              <w:spacing w:after="0"/>
              <w:rPr>
                <w:rFonts w:ascii="Times New Roman" w:eastAsia="Times New Roman" w:hAnsi="Times New Roman"/>
                <w:lang w:eastAsia="ru-RU"/>
              </w:rPr>
            </w:pPr>
            <w:r w:rsidRPr="00B67936">
              <w:rPr>
                <w:rFonts w:ascii="Times New Roman" w:eastAsia="Times New Roman" w:hAnsi="Times New Roman"/>
                <w:lang w:eastAsia="ru-RU"/>
              </w:rPr>
              <w:t xml:space="preserve">уважительное отношение к  особенностям </w:t>
            </w:r>
            <w:r w:rsidR="00805F9F" w:rsidRPr="00B67936">
              <w:rPr>
                <w:rFonts w:ascii="Times New Roman" w:eastAsia="Times New Roman" w:hAnsi="Times New Roman"/>
                <w:lang w:eastAsia="ru-RU"/>
              </w:rPr>
              <w:t xml:space="preserve"> разных культур</w:t>
            </w:r>
            <w:r w:rsidRPr="00B67936">
              <w:rPr>
                <w:rFonts w:ascii="Times New Roman" w:eastAsia="Times New Roman" w:hAnsi="Times New Roman"/>
                <w:lang w:eastAsia="ru-RU"/>
              </w:rPr>
              <w:t xml:space="preserve">, ответственность </w:t>
            </w:r>
            <w:r w:rsidR="00805F9F" w:rsidRPr="00B67936">
              <w:rPr>
                <w:rFonts w:ascii="Times New Roman" w:eastAsia="Times New Roman" w:hAnsi="Times New Roman"/>
                <w:lang w:eastAsia="ru-RU"/>
              </w:rPr>
              <w:t xml:space="preserve"> за языковую культуру как общечеловеческую ценность</w:t>
            </w:r>
          </w:p>
        </w:tc>
        <w:tc>
          <w:tcPr>
            <w:tcW w:w="3402" w:type="dxa"/>
          </w:tcPr>
          <w:p w:rsidR="00805F9F" w:rsidRPr="00B67936" w:rsidRDefault="008041FA" w:rsidP="008041FA">
            <w:pPr>
              <w:autoSpaceDE w:val="0"/>
              <w:autoSpaceDN w:val="0"/>
              <w:adjustRightInd w:val="0"/>
              <w:spacing w:after="0"/>
              <w:rPr>
                <w:rFonts w:ascii="Times New Roman" w:eastAsia="Times New Roman" w:hAnsi="Times New Roman"/>
                <w:lang w:eastAsia="ru-RU"/>
              </w:rPr>
            </w:pPr>
            <w:r w:rsidRPr="00B67936">
              <w:rPr>
                <w:rFonts w:ascii="Times New Roman" w:eastAsia="Times New Roman" w:hAnsi="Times New Roman"/>
                <w:lang w:eastAsia="ru-RU"/>
              </w:rPr>
              <w:t>использование в речевой практике при создании устных и письменных высказываний  основных стилистических ресурсов</w:t>
            </w:r>
            <w:r w:rsidR="00805F9F" w:rsidRPr="00B67936">
              <w:rPr>
                <w:rFonts w:ascii="Times New Roman" w:eastAsia="Times New Roman" w:hAnsi="Times New Roman"/>
                <w:lang w:eastAsia="ru-RU"/>
              </w:rPr>
              <w:t xml:space="preserve"> лексик</w:t>
            </w:r>
            <w:r w:rsidRPr="00B67936">
              <w:rPr>
                <w:rFonts w:ascii="Times New Roman" w:eastAsia="Times New Roman" w:hAnsi="Times New Roman"/>
                <w:lang w:eastAsia="ru-RU"/>
              </w:rPr>
              <w:t>и и фразеологии языка, основных  норм литературного языка, норм</w:t>
            </w:r>
            <w:r w:rsidR="00805F9F" w:rsidRPr="00B67936">
              <w:rPr>
                <w:rFonts w:ascii="Times New Roman" w:eastAsia="Times New Roman" w:hAnsi="Times New Roman"/>
                <w:lang w:eastAsia="ru-RU"/>
              </w:rPr>
              <w:t xml:space="preserve"> речевого</w:t>
            </w:r>
            <w:r w:rsidRPr="00B67936">
              <w:rPr>
                <w:rFonts w:ascii="Times New Roman" w:eastAsia="Times New Roman" w:hAnsi="Times New Roman"/>
                <w:lang w:eastAsia="ru-RU"/>
              </w:rPr>
              <w:t xml:space="preserve"> этикета</w:t>
            </w:r>
          </w:p>
        </w:tc>
        <w:tc>
          <w:tcPr>
            <w:tcW w:w="3118" w:type="dxa"/>
          </w:tcPr>
          <w:p w:rsidR="00805F9F" w:rsidRPr="00B67936" w:rsidRDefault="008041FA" w:rsidP="008041FA">
            <w:pPr>
              <w:autoSpaceDE w:val="0"/>
              <w:autoSpaceDN w:val="0"/>
              <w:adjustRightInd w:val="0"/>
              <w:spacing w:line="240" w:lineRule="auto"/>
              <w:rPr>
                <w:rFonts w:ascii="Times New Roman" w:eastAsia="Times New Roman" w:hAnsi="Times New Roman"/>
                <w:lang w:eastAsia="ru-RU"/>
              </w:rPr>
            </w:pPr>
            <w:r w:rsidRPr="00B67936">
              <w:rPr>
                <w:rFonts w:ascii="Times New Roman" w:eastAsia="Times New Roman" w:hAnsi="Times New Roman"/>
                <w:lang w:eastAsia="ru-RU"/>
              </w:rPr>
              <w:t>формулирование познавательной цели, поиск и выделение информации, знаково-символическое моделирование, анализ и синтез, выбор критериев для сравнения и классификации объектов, подведение под понятие, выведение следствий, установление</w:t>
            </w:r>
            <w:r w:rsidR="001B7601">
              <w:rPr>
                <w:rFonts w:ascii="Times New Roman" w:eastAsia="Times New Roman" w:hAnsi="Times New Roman"/>
                <w:lang w:eastAsia="ru-RU"/>
              </w:rPr>
              <w:t xml:space="preserve"> причинно-следственных связей, </w:t>
            </w:r>
            <w:r w:rsidR="00805F9F" w:rsidRPr="00B67936">
              <w:rPr>
                <w:rFonts w:ascii="Times New Roman" w:eastAsia="Times New Roman" w:hAnsi="Times New Roman"/>
                <w:lang w:eastAsia="ru-RU"/>
              </w:rPr>
              <w:t>освоение системы понятий и правил</w:t>
            </w:r>
          </w:p>
        </w:tc>
      </w:tr>
      <w:tr w:rsidR="00D16623" w:rsidRPr="00B67936" w:rsidTr="00A65EAB">
        <w:tc>
          <w:tcPr>
            <w:tcW w:w="1843" w:type="dxa"/>
          </w:tcPr>
          <w:p w:rsidR="00805F9F" w:rsidRPr="00B67936" w:rsidRDefault="00805F9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Литература</w:t>
            </w:r>
          </w:p>
        </w:tc>
        <w:tc>
          <w:tcPr>
            <w:tcW w:w="2552" w:type="dxa"/>
          </w:tcPr>
          <w:p w:rsidR="00805F9F" w:rsidRPr="00B67936" w:rsidRDefault="008041FA" w:rsidP="00F04247">
            <w:pPr>
              <w:spacing w:after="0"/>
              <w:rPr>
                <w:rFonts w:ascii="Times New Roman" w:eastAsia="Times New Roman" w:hAnsi="Times New Roman"/>
                <w:lang w:eastAsia="ru-RU"/>
              </w:rPr>
            </w:pPr>
            <w:r w:rsidRPr="00B67936">
              <w:rPr>
                <w:rFonts w:ascii="Times New Roman" w:eastAsia="Times New Roman" w:hAnsi="Times New Roman"/>
                <w:lang w:eastAsia="ru-RU"/>
              </w:rPr>
              <w:t xml:space="preserve">восприятие </w:t>
            </w:r>
            <w:r w:rsidR="00805F9F" w:rsidRPr="00B67936">
              <w:rPr>
                <w:rFonts w:ascii="Times New Roman" w:eastAsia="Times New Roman" w:hAnsi="Times New Roman"/>
                <w:lang w:eastAsia="ru-RU"/>
              </w:rPr>
              <w:t xml:space="preserve">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формирование индивидуального эстетического вкуса.</w:t>
            </w:r>
          </w:p>
        </w:tc>
        <w:tc>
          <w:tcPr>
            <w:tcW w:w="3402" w:type="dxa"/>
          </w:tcPr>
          <w:p w:rsidR="00805F9F" w:rsidRPr="00B67936" w:rsidRDefault="00805F9F" w:rsidP="00F04247">
            <w:pPr>
              <w:autoSpaceDE w:val="0"/>
              <w:autoSpaceDN w:val="0"/>
              <w:adjustRightInd w:val="0"/>
              <w:spacing w:after="0"/>
              <w:rPr>
                <w:rFonts w:ascii="Times New Roman" w:eastAsia="Times New Roman" w:hAnsi="Times New Roman"/>
                <w:i/>
                <w:iCs/>
                <w:lang w:eastAsia="ru-RU"/>
              </w:rPr>
            </w:pPr>
            <w:r w:rsidRPr="00B67936">
              <w:rPr>
                <w:rFonts w:ascii="Times New Roman" w:eastAsia="Times New Roman" w:hAnsi="Times New Roman"/>
                <w:lang w:eastAsia="ru-RU"/>
              </w:rPr>
              <w:t xml:space="preserve">правильное и умелое пользование речью в различных жизненных ситуациях, при передаче другим своих мыслей и чувств,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w:t>
            </w:r>
          </w:p>
        </w:tc>
        <w:tc>
          <w:tcPr>
            <w:tcW w:w="3118" w:type="dxa"/>
          </w:tcPr>
          <w:p w:rsidR="00805F9F" w:rsidRPr="00B67936" w:rsidRDefault="00805F9F" w:rsidP="00F04247">
            <w:pPr>
              <w:autoSpaceDE w:val="0"/>
              <w:autoSpaceDN w:val="0"/>
              <w:adjustRightInd w:val="0"/>
              <w:spacing w:after="0"/>
              <w:rPr>
                <w:rFonts w:ascii="Times New Roman" w:eastAsia="Times New Roman" w:hAnsi="Times New Roman"/>
                <w:lang w:eastAsia="ru-RU"/>
              </w:rPr>
            </w:pPr>
            <w:r w:rsidRPr="00B67936">
              <w:rPr>
                <w:rFonts w:ascii="Times New Roman" w:eastAsia="Times New Roman" w:hAnsi="Times New Roman"/>
                <w:lang w:eastAsia="ru-RU"/>
              </w:rPr>
              <w:t xml:space="preserve">умение воспринимать, анализировать, критически оценивать и интерпретировать прочитанное, осознавать художественную картину жизни на уровне не только эмоционального восприятия, но и интеллектуального осмысления </w:t>
            </w:r>
          </w:p>
        </w:tc>
      </w:tr>
      <w:tr w:rsidR="00D16623" w:rsidRPr="00B67936" w:rsidTr="00A65EAB">
        <w:trPr>
          <w:trHeight w:val="1731"/>
        </w:trPr>
        <w:tc>
          <w:tcPr>
            <w:tcW w:w="1843" w:type="dxa"/>
          </w:tcPr>
          <w:p w:rsidR="00805F9F" w:rsidRPr="00B67936" w:rsidRDefault="00805F9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Иностранный язык</w:t>
            </w:r>
          </w:p>
        </w:tc>
        <w:tc>
          <w:tcPr>
            <w:tcW w:w="2552" w:type="dxa"/>
          </w:tcPr>
          <w:p w:rsidR="00805F9F" w:rsidRPr="00B67936" w:rsidRDefault="00805F9F" w:rsidP="00F0424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дружелюбное  и толерантное отношение к ценностям иных культур, оптимизм и выраженная личностная  позиция в восприятии мира, в развитии национального самосознания.</w:t>
            </w:r>
          </w:p>
        </w:tc>
        <w:tc>
          <w:tcPr>
            <w:tcW w:w="3402" w:type="dxa"/>
          </w:tcPr>
          <w:p w:rsidR="00805F9F" w:rsidRPr="00B67936" w:rsidRDefault="008041FA" w:rsidP="008041FA">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использования в речевой практике при создании устных и письменных высказываний осн</w:t>
            </w:r>
            <w:r w:rsidR="00A65EAB">
              <w:rPr>
                <w:rFonts w:ascii="Times New Roman" w:eastAsia="Times New Roman" w:hAnsi="Times New Roman"/>
                <w:lang w:eastAsia="ru-RU"/>
              </w:rPr>
              <w:t xml:space="preserve">овных стилистических ресурсов </w:t>
            </w:r>
            <w:r w:rsidRPr="00B67936">
              <w:rPr>
                <w:rFonts w:ascii="Times New Roman" w:eastAsia="Times New Roman" w:hAnsi="Times New Roman"/>
                <w:lang w:eastAsia="ru-RU"/>
              </w:rPr>
              <w:t>лексики и норм</w:t>
            </w:r>
            <w:r w:rsidR="00805F9F" w:rsidRPr="00B67936">
              <w:rPr>
                <w:rFonts w:ascii="Times New Roman" w:eastAsia="Times New Roman" w:hAnsi="Times New Roman"/>
                <w:lang w:eastAsia="ru-RU"/>
              </w:rPr>
              <w:t xml:space="preserve"> иностранного  языка,  </w:t>
            </w:r>
          </w:p>
        </w:tc>
        <w:tc>
          <w:tcPr>
            <w:tcW w:w="3118" w:type="dxa"/>
          </w:tcPr>
          <w:p w:rsidR="00805F9F" w:rsidRPr="00B67936" w:rsidRDefault="008041FA" w:rsidP="00F0424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в</w:t>
            </w:r>
            <w:r w:rsidR="0034198A" w:rsidRPr="00B67936">
              <w:rPr>
                <w:rFonts w:ascii="Times New Roman" w:eastAsia="Times New Roman" w:hAnsi="Times New Roman"/>
                <w:lang w:eastAsia="ru-RU"/>
              </w:rPr>
              <w:t>ыделять субъект и предикат текста, понимать смысл текста и прогноз</w:t>
            </w:r>
            <w:r w:rsidRPr="00B67936">
              <w:rPr>
                <w:rFonts w:ascii="Times New Roman" w:eastAsia="Times New Roman" w:hAnsi="Times New Roman"/>
                <w:lang w:eastAsia="ru-RU"/>
              </w:rPr>
              <w:t>ировать развитие его сюжета, осв</w:t>
            </w:r>
            <w:r w:rsidR="0034198A" w:rsidRPr="00B67936">
              <w:rPr>
                <w:rFonts w:ascii="Times New Roman" w:eastAsia="Times New Roman" w:hAnsi="Times New Roman"/>
                <w:lang w:eastAsia="ru-RU"/>
              </w:rPr>
              <w:t>оение системы норм и правил</w:t>
            </w:r>
            <w:r w:rsidRPr="00B67936">
              <w:rPr>
                <w:rFonts w:ascii="Times New Roman" w:eastAsia="Times New Roman" w:hAnsi="Times New Roman"/>
                <w:lang w:eastAsia="ru-RU"/>
              </w:rPr>
              <w:t xml:space="preserve"> иностранного языка</w:t>
            </w:r>
          </w:p>
        </w:tc>
      </w:tr>
      <w:tr w:rsidR="00D16623" w:rsidRPr="00B67936" w:rsidTr="00A65EAB">
        <w:tc>
          <w:tcPr>
            <w:tcW w:w="1843" w:type="dxa"/>
          </w:tcPr>
          <w:p w:rsidR="008041FA" w:rsidRPr="00B67936" w:rsidRDefault="008041FA"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История</w:t>
            </w:r>
          </w:p>
        </w:tc>
        <w:tc>
          <w:tcPr>
            <w:tcW w:w="2552" w:type="dxa"/>
            <w:vMerge w:val="restart"/>
          </w:tcPr>
          <w:p w:rsidR="008041FA" w:rsidRPr="00B67936" w:rsidRDefault="008041FA" w:rsidP="008041FA">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Готовность и способность к саморазвитию, моральному и нравственному личному выбору, открыто выражать и отстаивать свою позицию, к критичности в оценке событий, поступков, принятию ответственности за </w:t>
            </w:r>
            <w:r w:rsidRPr="00B67936">
              <w:rPr>
                <w:rFonts w:ascii="Times New Roman" w:eastAsia="Times New Roman" w:hAnsi="Times New Roman"/>
                <w:lang w:eastAsia="ru-RU"/>
              </w:rPr>
              <w:lastRenderedPageBreak/>
              <w:t>результаты личных деяний. Взаимопонимание между народами, людьми разных культур.</w:t>
            </w:r>
          </w:p>
        </w:tc>
        <w:tc>
          <w:tcPr>
            <w:tcW w:w="3402" w:type="dxa"/>
            <w:vMerge w:val="restart"/>
          </w:tcPr>
          <w:p w:rsidR="008041FA" w:rsidRPr="00B67936" w:rsidRDefault="008041FA" w:rsidP="00F04247">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lastRenderedPageBreak/>
              <w:t>Умение слушать и понимать позицию партнера по общению,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w:t>
            </w:r>
          </w:p>
        </w:tc>
        <w:tc>
          <w:tcPr>
            <w:tcW w:w="3118" w:type="dxa"/>
            <w:vMerge w:val="restart"/>
          </w:tcPr>
          <w:p w:rsidR="008041FA" w:rsidRPr="00B67936" w:rsidRDefault="008041FA" w:rsidP="008041FA">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Поиск и выделение необходимой информации, моделирование исторической ситуации, анализ и синтез фактического материала, перевод информации из одной знаковой системы в другую</w:t>
            </w:r>
          </w:p>
        </w:tc>
      </w:tr>
      <w:tr w:rsidR="00D16623" w:rsidRPr="00B67936" w:rsidTr="00A65EAB">
        <w:tc>
          <w:tcPr>
            <w:tcW w:w="1843" w:type="dxa"/>
          </w:tcPr>
          <w:p w:rsidR="008041FA" w:rsidRPr="00B67936" w:rsidRDefault="008041FA"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Обществознание</w:t>
            </w:r>
          </w:p>
        </w:tc>
        <w:tc>
          <w:tcPr>
            <w:tcW w:w="2552" w:type="dxa"/>
            <w:vMerge/>
          </w:tcPr>
          <w:p w:rsidR="008041FA" w:rsidRPr="00B67936" w:rsidRDefault="008041FA" w:rsidP="00F04247">
            <w:pPr>
              <w:autoSpaceDE w:val="0"/>
              <w:autoSpaceDN w:val="0"/>
              <w:adjustRightInd w:val="0"/>
              <w:rPr>
                <w:rFonts w:ascii="Times New Roman" w:eastAsia="Times New Roman" w:hAnsi="Times New Roman"/>
                <w:lang w:eastAsia="ru-RU"/>
              </w:rPr>
            </w:pPr>
          </w:p>
        </w:tc>
        <w:tc>
          <w:tcPr>
            <w:tcW w:w="3402" w:type="dxa"/>
            <w:vMerge/>
          </w:tcPr>
          <w:p w:rsidR="008041FA" w:rsidRPr="00B67936" w:rsidRDefault="008041FA" w:rsidP="00F04247">
            <w:pPr>
              <w:spacing w:before="100" w:beforeAutospacing="1" w:after="100" w:afterAutospacing="1"/>
              <w:rPr>
                <w:rFonts w:ascii="Times New Roman" w:eastAsia="Times New Roman" w:hAnsi="Times New Roman"/>
                <w:lang w:eastAsia="ru-RU"/>
              </w:rPr>
            </w:pPr>
          </w:p>
        </w:tc>
        <w:tc>
          <w:tcPr>
            <w:tcW w:w="3118" w:type="dxa"/>
            <w:vMerge/>
          </w:tcPr>
          <w:p w:rsidR="008041FA" w:rsidRPr="00B67936" w:rsidRDefault="008041FA" w:rsidP="00F04247">
            <w:pPr>
              <w:spacing w:before="100" w:beforeAutospacing="1" w:after="100" w:afterAutospacing="1"/>
              <w:rPr>
                <w:rFonts w:ascii="Times New Roman" w:eastAsia="Times New Roman" w:hAnsi="Times New Roman"/>
                <w:lang w:eastAsia="ru-RU"/>
              </w:rPr>
            </w:pPr>
          </w:p>
        </w:tc>
      </w:tr>
      <w:tr w:rsidR="00D16623" w:rsidRPr="00B67936" w:rsidTr="00A65EAB">
        <w:tc>
          <w:tcPr>
            <w:tcW w:w="1843" w:type="dxa"/>
          </w:tcPr>
          <w:p w:rsidR="00805F9F" w:rsidRPr="00B67936" w:rsidRDefault="00A656F4"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lastRenderedPageBreak/>
              <w:t>География</w:t>
            </w:r>
          </w:p>
        </w:tc>
        <w:tc>
          <w:tcPr>
            <w:tcW w:w="2552" w:type="dxa"/>
          </w:tcPr>
          <w:p w:rsidR="00805F9F" w:rsidRPr="00B67936" w:rsidRDefault="00A656F4" w:rsidP="00F04247">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t xml:space="preserve"> использование территориального подхода как основы географического мышления для осознания своего места в целостном, многообразном и быстроизменяющемся мире и адекватной ориентации в нём</w:t>
            </w:r>
          </w:p>
        </w:tc>
        <w:tc>
          <w:tcPr>
            <w:tcW w:w="3402" w:type="dxa"/>
          </w:tcPr>
          <w:p w:rsidR="00A656F4" w:rsidRPr="00B67936" w:rsidRDefault="00A656F4" w:rsidP="00F0424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владение основами картографической грамотности и использование географической карты как одного из языков международного общения</w:t>
            </w:r>
          </w:p>
          <w:p w:rsidR="00805F9F" w:rsidRPr="00B67936" w:rsidRDefault="00805F9F" w:rsidP="00F04247">
            <w:pPr>
              <w:spacing w:before="100" w:beforeAutospacing="1" w:after="100" w:afterAutospacing="1" w:line="360" w:lineRule="auto"/>
              <w:rPr>
                <w:rFonts w:ascii="Times New Roman" w:eastAsia="Times New Roman" w:hAnsi="Times New Roman"/>
                <w:lang w:eastAsia="ru-RU"/>
              </w:rPr>
            </w:pPr>
          </w:p>
        </w:tc>
        <w:tc>
          <w:tcPr>
            <w:tcW w:w="3118" w:type="dxa"/>
          </w:tcPr>
          <w:p w:rsidR="00805F9F" w:rsidRPr="00B67936" w:rsidRDefault="008041FA" w:rsidP="00F0424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Формулирование познавательной цели, поиск и выделение информации, знаково-символическое моделирование, анализ и синтез, выбор критериев для сравнения и классификации объектов, подведение под понятие, выведение следствий, установление причинно-следственных связей</w:t>
            </w:r>
          </w:p>
        </w:tc>
      </w:tr>
      <w:tr w:rsidR="00D16623" w:rsidRPr="00B67936" w:rsidTr="00A65EAB">
        <w:tc>
          <w:tcPr>
            <w:tcW w:w="1843" w:type="dxa"/>
          </w:tcPr>
          <w:p w:rsidR="00805F9F" w:rsidRPr="00B67936" w:rsidRDefault="00A656F4"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Математика</w:t>
            </w:r>
          </w:p>
        </w:tc>
        <w:tc>
          <w:tcPr>
            <w:tcW w:w="2552" w:type="dxa"/>
          </w:tcPr>
          <w:p w:rsidR="00805F9F" w:rsidRPr="00B67936" w:rsidRDefault="005C584F" w:rsidP="00F0424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представление о   математике  как  методе  познания действительности, позволяющего описывать и изучать реальные процессы и явления.</w:t>
            </w:r>
          </w:p>
        </w:tc>
        <w:tc>
          <w:tcPr>
            <w:tcW w:w="3402" w:type="dxa"/>
          </w:tcPr>
          <w:p w:rsidR="00805F9F" w:rsidRPr="00B67936" w:rsidRDefault="005C584F" w:rsidP="00F04247">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t>п</w:t>
            </w:r>
            <w:r w:rsidR="00A656F4" w:rsidRPr="00B67936">
              <w:rPr>
                <w:rFonts w:ascii="Times New Roman" w:eastAsia="Times New Roman" w:hAnsi="Times New Roman"/>
                <w:lang w:eastAsia="ru-RU"/>
              </w:rPr>
              <w:t>равильное и умелое использование математического языка для обоснования решения или ответа, построения рассуждения или доказательства</w:t>
            </w:r>
          </w:p>
        </w:tc>
        <w:tc>
          <w:tcPr>
            <w:tcW w:w="3118" w:type="dxa"/>
          </w:tcPr>
          <w:p w:rsidR="00805F9F" w:rsidRPr="00B67936" w:rsidRDefault="00C23DF3" w:rsidP="00C23DF3">
            <w:pPr>
              <w:autoSpaceDE w:val="0"/>
              <w:autoSpaceDN w:val="0"/>
              <w:adjustRightInd w:val="0"/>
              <w:spacing w:line="240" w:lineRule="auto"/>
              <w:rPr>
                <w:rFonts w:ascii="Times New Roman" w:eastAsia="Times New Roman" w:hAnsi="Times New Roman"/>
                <w:lang w:eastAsia="ru-RU"/>
              </w:rPr>
            </w:pPr>
            <w:r w:rsidRPr="00B67936">
              <w:rPr>
                <w:rFonts w:ascii="Times New Roman" w:eastAsia="Times New Roman" w:hAnsi="Times New Roman"/>
                <w:lang w:eastAsia="ru-RU"/>
              </w:rPr>
              <w:t xml:space="preserve">Формулирование познавательной цели, поиск и выделение информации, знаково-символическое моделирование, анализ и синтез, выбор критериев для сравнения и классификации объектов, подведение под понятие, выведение следствий, установление причинно-следственных </w:t>
            </w:r>
          </w:p>
        </w:tc>
      </w:tr>
      <w:tr w:rsidR="00D16623" w:rsidRPr="00B67936" w:rsidTr="00A65EAB">
        <w:tc>
          <w:tcPr>
            <w:tcW w:w="1843" w:type="dxa"/>
          </w:tcPr>
          <w:p w:rsidR="005C584F" w:rsidRPr="00B67936" w:rsidRDefault="005C584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Информатика</w:t>
            </w:r>
          </w:p>
        </w:tc>
        <w:tc>
          <w:tcPr>
            <w:tcW w:w="2552" w:type="dxa"/>
          </w:tcPr>
          <w:p w:rsidR="005C584F" w:rsidRPr="00B67936" w:rsidRDefault="008041FA" w:rsidP="00F0424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Умение находить ответ на вопрос: «Какой смысл имеет использование современных информационных технологий в процессе обучения и самообразования?»</w:t>
            </w:r>
          </w:p>
        </w:tc>
        <w:tc>
          <w:tcPr>
            <w:tcW w:w="3402" w:type="dxa"/>
          </w:tcPr>
          <w:p w:rsidR="00C23DF3" w:rsidRPr="00B67936" w:rsidRDefault="008041FA" w:rsidP="008041FA">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t xml:space="preserve">Сознательное принятие и соблюдение правил работы с файлами в корпоративной сети </w:t>
            </w:r>
          </w:p>
        </w:tc>
        <w:tc>
          <w:tcPr>
            <w:tcW w:w="3118" w:type="dxa"/>
          </w:tcPr>
          <w:p w:rsidR="005C584F" w:rsidRPr="00B67936" w:rsidRDefault="00C23DF3" w:rsidP="00C23DF3">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Формулирование познавательной цели, поиск и выделение информации, знаково-символическое моделирование, анализ и синтез, выбор критериев для сравнения и классификации объектов, подведение под понятие, выведение следствий, установление причинно-следственных</w:t>
            </w:r>
            <w:r w:rsidR="008041FA" w:rsidRPr="00B67936">
              <w:rPr>
                <w:rFonts w:ascii="Times New Roman" w:eastAsia="Times New Roman" w:hAnsi="Times New Roman"/>
                <w:lang w:eastAsia="ru-RU"/>
              </w:rPr>
              <w:t xml:space="preserve"> связей</w:t>
            </w:r>
          </w:p>
        </w:tc>
      </w:tr>
      <w:tr w:rsidR="00D16623" w:rsidRPr="00B67936" w:rsidTr="00A65EAB">
        <w:tc>
          <w:tcPr>
            <w:tcW w:w="1843" w:type="dxa"/>
          </w:tcPr>
          <w:p w:rsidR="005C584F" w:rsidRPr="00B67936" w:rsidRDefault="005C584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Физика</w:t>
            </w:r>
          </w:p>
        </w:tc>
        <w:tc>
          <w:tcPr>
            <w:tcW w:w="2552" w:type="dxa"/>
          </w:tcPr>
          <w:p w:rsidR="005C584F" w:rsidRPr="00B67936" w:rsidRDefault="008041FA" w:rsidP="00F0424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Убеждение в возможности познания природы, в необходимости различного использования достижений науки и технологии для дальнейшего развития </w:t>
            </w:r>
            <w:r w:rsidRPr="00B67936">
              <w:rPr>
                <w:rFonts w:ascii="Times New Roman" w:eastAsia="Times New Roman" w:hAnsi="Times New Roman"/>
                <w:lang w:eastAsia="ru-RU"/>
              </w:rPr>
              <w:lastRenderedPageBreak/>
              <w:t>человеческого общества, уважение к творцам науки и техники, отношение к физике как к элементу общечеловеческой культуры</w:t>
            </w:r>
          </w:p>
        </w:tc>
        <w:tc>
          <w:tcPr>
            <w:tcW w:w="3402" w:type="dxa"/>
          </w:tcPr>
          <w:p w:rsidR="005C584F" w:rsidRPr="00B67936" w:rsidRDefault="00A65EAB" w:rsidP="00F04247">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lastRenderedPageBreak/>
              <w:t xml:space="preserve">Объяснять физических явлений, </w:t>
            </w:r>
            <w:r w:rsidR="008041FA" w:rsidRPr="00B67936">
              <w:rPr>
                <w:rFonts w:ascii="Times New Roman" w:eastAsia="Times New Roman" w:hAnsi="Times New Roman"/>
                <w:lang w:eastAsia="ru-RU"/>
              </w:rPr>
              <w:t>опыты, решения</w:t>
            </w:r>
            <w:r w:rsidR="005C584F" w:rsidRPr="00B67936">
              <w:rPr>
                <w:rFonts w:ascii="Times New Roman" w:eastAsia="Times New Roman" w:hAnsi="Times New Roman"/>
                <w:lang w:eastAsia="ru-RU"/>
              </w:rPr>
              <w:t xml:space="preserve"> задач</w:t>
            </w:r>
            <w:r w:rsidR="008041FA" w:rsidRPr="00B67936">
              <w:rPr>
                <w:rFonts w:ascii="Times New Roman" w:eastAsia="Times New Roman" w:hAnsi="Times New Roman"/>
                <w:lang w:eastAsia="ru-RU"/>
              </w:rPr>
              <w:t xml:space="preserve"> в соответствии с задачами и условиями коммуникации</w:t>
            </w:r>
          </w:p>
        </w:tc>
        <w:tc>
          <w:tcPr>
            <w:tcW w:w="3118" w:type="dxa"/>
          </w:tcPr>
          <w:p w:rsidR="005C584F" w:rsidRPr="00B67936" w:rsidRDefault="008041FA" w:rsidP="00F04247">
            <w:pPr>
              <w:autoSpaceDE w:val="0"/>
              <w:autoSpaceDN w:val="0"/>
              <w:adjustRightInd w:val="0"/>
              <w:spacing w:line="240" w:lineRule="auto"/>
              <w:rPr>
                <w:rFonts w:ascii="Times New Roman" w:eastAsia="Times New Roman" w:hAnsi="Times New Roman"/>
                <w:lang w:eastAsia="ru-RU"/>
              </w:rPr>
            </w:pPr>
            <w:r w:rsidRPr="00B67936">
              <w:rPr>
                <w:rFonts w:ascii="Times New Roman" w:eastAsia="Times New Roman" w:hAnsi="Times New Roman"/>
                <w:lang w:eastAsia="ru-RU"/>
              </w:rPr>
              <w:t xml:space="preserve">Анализ, синтез, классификация , обобщение информации, применяемой при </w:t>
            </w:r>
            <w:r w:rsidR="005C584F" w:rsidRPr="00B67936">
              <w:rPr>
                <w:rFonts w:ascii="Times New Roman" w:eastAsia="Times New Roman" w:hAnsi="Times New Roman"/>
                <w:lang w:eastAsia="ru-RU"/>
              </w:rPr>
              <w:t xml:space="preserve"> проведения опытов, простых экспериментальных исследований</w:t>
            </w:r>
            <w:r w:rsidRPr="00B67936">
              <w:rPr>
                <w:rFonts w:ascii="Times New Roman" w:eastAsia="Times New Roman" w:hAnsi="Times New Roman"/>
                <w:lang w:eastAsia="ru-RU"/>
              </w:rPr>
              <w:t>.</w:t>
            </w:r>
          </w:p>
        </w:tc>
      </w:tr>
      <w:tr w:rsidR="00D16623" w:rsidRPr="00B67936" w:rsidTr="00A65EAB">
        <w:tc>
          <w:tcPr>
            <w:tcW w:w="1843" w:type="dxa"/>
          </w:tcPr>
          <w:p w:rsidR="005C584F" w:rsidRPr="00B67936" w:rsidRDefault="005C584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lastRenderedPageBreak/>
              <w:t>Биология</w:t>
            </w:r>
          </w:p>
        </w:tc>
        <w:tc>
          <w:tcPr>
            <w:tcW w:w="2552" w:type="dxa"/>
          </w:tcPr>
          <w:p w:rsidR="005C584F" w:rsidRPr="00B67936" w:rsidRDefault="008041FA" w:rsidP="00F0424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оценочное, эмоциональное отношение</w:t>
            </w:r>
            <w:r w:rsidR="00A65EAB">
              <w:rPr>
                <w:rFonts w:ascii="Times New Roman" w:eastAsia="Times New Roman" w:hAnsi="Times New Roman"/>
                <w:lang w:eastAsia="ru-RU"/>
              </w:rPr>
              <w:t xml:space="preserve"> к миру, </w:t>
            </w:r>
            <w:r w:rsidR="005C584F" w:rsidRPr="00B67936">
              <w:rPr>
                <w:rFonts w:ascii="Times New Roman" w:eastAsia="Times New Roman" w:hAnsi="Times New Roman"/>
                <w:lang w:eastAsia="ru-RU"/>
              </w:rPr>
              <w:t>основ</w:t>
            </w:r>
            <w:r w:rsidRPr="00B67936">
              <w:rPr>
                <w:rFonts w:ascii="Times New Roman" w:eastAsia="Times New Roman" w:hAnsi="Times New Roman"/>
                <w:lang w:eastAsia="ru-RU"/>
              </w:rPr>
              <w:t>ам</w:t>
            </w:r>
            <w:r w:rsidR="005C584F" w:rsidRPr="00B67936">
              <w:rPr>
                <w:rFonts w:ascii="Times New Roman" w:eastAsia="Times New Roman" w:hAnsi="Times New Roman"/>
                <w:lang w:eastAsia="ru-RU"/>
              </w:rPr>
              <w:t xml:space="preserve"> э</w:t>
            </w:r>
            <w:r w:rsidRPr="00B67936">
              <w:rPr>
                <w:rFonts w:ascii="Times New Roman" w:eastAsia="Times New Roman" w:hAnsi="Times New Roman"/>
                <w:lang w:eastAsia="ru-RU"/>
              </w:rPr>
              <w:t>кологической грамотности, защите</w:t>
            </w:r>
            <w:r w:rsidR="005C584F" w:rsidRPr="00B67936">
              <w:rPr>
                <w:rFonts w:ascii="Times New Roman" w:eastAsia="Times New Roman" w:hAnsi="Times New Roman"/>
                <w:lang w:eastAsia="ru-RU"/>
              </w:rPr>
              <w:t xml:space="preserve"> здоровья людей в условиях быстрого изменения экологического качества окружающей среды.</w:t>
            </w:r>
          </w:p>
        </w:tc>
        <w:tc>
          <w:tcPr>
            <w:tcW w:w="3402" w:type="dxa"/>
          </w:tcPr>
          <w:p w:rsidR="005C584F" w:rsidRPr="00B67936" w:rsidRDefault="008041FA" w:rsidP="00F04247">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t>Правильно использовать биологическую терминологию и символику при монологе или диалоге в соответствии с коммуникативной задачей, открыто выражать и аргументировано отстаивать свою точку зрения</w:t>
            </w:r>
          </w:p>
        </w:tc>
        <w:tc>
          <w:tcPr>
            <w:tcW w:w="3118" w:type="dxa"/>
          </w:tcPr>
          <w:p w:rsidR="005C584F" w:rsidRPr="00B67936" w:rsidRDefault="008041FA" w:rsidP="008041FA">
            <w:pPr>
              <w:autoSpaceDE w:val="0"/>
              <w:autoSpaceDN w:val="0"/>
              <w:adjustRightInd w:val="0"/>
              <w:spacing w:line="240" w:lineRule="auto"/>
              <w:rPr>
                <w:rFonts w:ascii="Times New Roman" w:eastAsia="Times New Roman" w:hAnsi="Times New Roman"/>
                <w:lang w:eastAsia="ru-RU"/>
              </w:rPr>
            </w:pPr>
            <w:r w:rsidRPr="00B67936">
              <w:rPr>
                <w:rFonts w:ascii="Times New Roman" w:eastAsia="Times New Roman" w:hAnsi="Times New Roman"/>
                <w:lang w:eastAsia="ru-RU"/>
              </w:rPr>
              <w:t xml:space="preserve">Умения характеризовать объекты живой природы, законы генетики, физиологические и популяционные процессы, объяснять биологические понятия и термины, классифицировать и систематизировать объекты живой природы, применять методы исследования живой и неживой природы на практике </w:t>
            </w:r>
          </w:p>
        </w:tc>
      </w:tr>
      <w:tr w:rsidR="00D16623" w:rsidRPr="00B67936" w:rsidTr="00A65EAB">
        <w:tc>
          <w:tcPr>
            <w:tcW w:w="1843" w:type="dxa"/>
          </w:tcPr>
          <w:p w:rsidR="005C584F" w:rsidRPr="00B67936" w:rsidRDefault="00F61469"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Химия</w:t>
            </w:r>
          </w:p>
        </w:tc>
        <w:tc>
          <w:tcPr>
            <w:tcW w:w="2552" w:type="dxa"/>
          </w:tcPr>
          <w:p w:rsidR="00F61469" w:rsidRPr="00B67936" w:rsidRDefault="00A65EAB" w:rsidP="00F04247">
            <w:pPr>
              <w:autoSpaceDE w:val="0"/>
              <w:autoSpaceDN w:val="0"/>
              <w:adjustRightInd w:val="0"/>
              <w:rPr>
                <w:rFonts w:ascii="Times New Roman" w:eastAsia="Times New Roman" w:hAnsi="Times New Roman"/>
                <w:lang w:eastAsia="ru-RU"/>
              </w:rPr>
            </w:pPr>
            <w:r>
              <w:rPr>
                <w:rFonts w:ascii="Times New Roman" w:eastAsia="Times New Roman" w:hAnsi="Times New Roman"/>
                <w:lang w:eastAsia="ru-RU"/>
              </w:rPr>
              <w:t xml:space="preserve"> умение оценивать роль</w:t>
            </w:r>
            <w:r w:rsidR="00F61469" w:rsidRPr="00B67936">
              <w:rPr>
                <w:rFonts w:ascii="Times New Roman" w:eastAsia="Times New Roman" w:hAnsi="Times New Roman"/>
                <w:lang w:eastAsia="ru-RU"/>
              </w:rPr>
              <w:t xml:space="preserve"> предмета в решении современных экологических проблем, в том числе в предотвращении техногенных и экологических катастроф</w:t>
            </w:r>
          </w:p>
          <w:p w:rsidR="005C584F" w:rsidRPr="00B67936" w:rsidRDefault="005C584F" w:rsidP="00F04247">
            <w:pPr>
              <w:autoSpaceDE w:val="0"/>
              <w:autoSpaceDN w:val="0"/>
              <w:adjustRightInd w:val="0"/>
              <w:rPr>
                <w:rFonts w:ascii="Times New Roman" w:eastAsia="Times New Roman" w:hAnsi="Times New Roman"/>
                <w:lang w:eastAsia="ru-RU"/>
              </w:rPr>
            </w:pPr>
          </w:p>
        </w:tc>
        <w:tc>
          <w:tcPr>
            <w:tcW w:w="3402" w:type="dxa"/>
          </w:tcPr>
          <w:p w:rsidR="005C584F" w:rsidRPr="00B67936" w:rsidRDefault="00F61469" w:rsidP="00F04247">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t>умение объяснять причины многообразия веществ, зависимость их свойств от состава и строения, а также зависимость применения веществ от их свойств.</w:t>
            </w:r>
          </w:p>
        </w:tc>
        <w:tc>
          <w:tcPr>
            <w:tcW w:w="3118" w:type="dxa"/>
          </w:tcPr>
          <w:p w:rsidR="005C584F" w:rsidRPr="00B67936" w:rsidRDefault="008041FA" w:rsidP="008041FA">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умения </w:t>
            </w:r>
            <w:r w:rsidR="00F61469" w:rsidRPr="00B67936">
              <w:rPr>
                <w:rFonts w:ascii="Times New Roman" w:eastAsia="Times New Roman" w:hAnsi="Times New Roman"/>
                <w:lang w:eastAsia="ru-RU"/>
              </w:rPr>
              <w:t>устанавливать связи между реально наблюдаемыми химическими явлениями и процессами, происходящими в микромире</w:t>
            </w:r>
          </w:p>
        </w:tc>
      </w:tr>
      <w:tr w:rsidR="00D16623" w:rsidRPr="00B67936" w:rsidTr="00A65EAB">
        <w:tc>
          <w:tcPr>
            <w:tcW w:w="1843" w:type="dxa"/>
          </w:tcPr>
          <w:p w:rsidR="005C584F" w:rsidRPr="00B67936" w:rsidRDefault="00FF489C" w:rsidP="00FF489C">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t>Изобразительное искусство и музыка</w:t>
            </w:r>
          </w:p>
        </w:tc>
        <w:tc>
          <w:tcPr>
            <w:tcW w:w="2552" w:type="dxa"/>
          </w:tcPr>
          <w:p w:rsidR="005C584F" w:rsidRPr="00B67936" w:rsidRDefault="00A65EAB" w:rsidP="008041FA">
            <w:pPr>
              <w:autoSpaceDE w:val="0"/>
              <w:autoSpaceDN w:val="0"/>
              <w:adjustRightInd w:val="0"/>
              <w:rPr>
                <w:rFonts w:ascii="Times New Roman" w:eastAsia="Times New Roman" w:hAnsi="Times New Roman"/>
                <w:lang w:eastAsia="ru-RU"/>
              </w:rPr>
            </w:pPr>
            <w:r>
              <w:rPr>
                <w:rFonts w:ascii="Times New Roman" w:eastAsia="Times New Roman" w:hAnsi="Times New Roman"/>
                <w:lang w:eastAsia="ru-RU"/>
              </w:rPr>
              <w:t xml:space="preserve">уважительное отношение к </w:t>
            </w:r>
            <w:r w:rsidR="008041FA" w:rsidRPr="00B67936">
              <w:rPr>
                <w:rFonts w:ascii="Times New Roman" w:eastAsia="Times New Roman" w:hAnsi="Times New Roman"/>
                <w:lang w:eastAsia="ru-RU"/>
              </w:rPr>
              <w:t>особенностям  разных культур</w:t>
            </w:r>
          </w:p>
        </w:tc>
        <w:tc>
          <w:tcPr>
            <w:tcW w:w="3402" w:type="dxa"/>
          </w:tcPr>
          <w:p w:rsidR="005C584F" w:rsidRPr="00B67936" w:rsidRDefault="008041FA" w:rsidP="008041FA">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Умение выявлять выраженные в музыке и изобразительном искусстве настроения и чувства и передавать свои чувства и эмоции на основе творческого самовыражения</w:t>
            </w:r>
          </w:p>
        </w:tc>
        <w:tc>
          <w:tcPr>
            <w:tcW w:w="3118" w:type="dxa"/>
          </w:tcPr>
          <w:p w:rsidR="005C584F" w:rsidRPr="00B67936" w:rsidRDefault="008041FA" w:rsidP="008041FA">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Замещение и моделирование в продуктивной деятельности человека явлений и объектов  природного и социокультурного мира</w:t>
            </w:r>
          </w:p>
        </w:tc>
      </w:tr>
      <w:tr w:rsidR="00D16623" w:rsidRPr="00B67936" w:rsidTr="00A65EAB">
        <w:tc>
          <w:tcPr>
            <w:tcW w:w="1843" w:type="dxa"/>
          </w:tcPr>
          <w:p w:rsidR="005C584F" w:rsidRPr="00B67936" w:rsidRDefault="00FF489C"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Технология</w:t>
            </w:r>
          </w:p>
        </w:tc>
        <w:tc>
          <w:tcPr>
            <w:tcW w:w="2552" w:type="dxa"/>
          </w:tcPr>
          <w:p w:rsidR="005C584F" w:rsidRPr="00B67936" w:rsidRDefault="00FF489C" w:rsidP="00FF489C">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сформированные представления о мире профессий, связанных с изучаемыми технологиями, их востребованности на рынке труда</w:t>
            </w:r>
          </w:p>
        </w:tc>
        <w:tc>
          <w:tcPr>
            <w:tcW w:w="3402" w:type="dxa"/>
          </w:tcPr>
          <w:p w:rsidR="005C584F" w:rsidRPr="00B67936" w:rsidRDefault="00FF489C" w:rsidP="00F04247">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t>умение давать обоснованные комментарии  технологическим  процессам</w:t>
            </w:r>
            <w:r w:rsidR="00C777C6" w:rsidRPr="00B67936">
              <w:rPr>
                <w:rFonts w:ascii="Times New Roman" w:eastAsia="Times New Roman" w:hAnsi="Times New Roman"/>
                <w:lang w:eastAsia="ru-RU"/>
              </w:rPr>
              <w:t>, используемым для решения прикладных задач</w:t>
            </w:r>
          </w:p>
        </w:tc>
        <w:tc>
          <w:tcPr>
            <w:tcW w:w="3118" w:type="dxa"/>
          </w:tcPr>
          <w:p w:rsidR="005C584F" w:rsidRPr="00B67936" w:rsidRDefault="00FF489C" w:rsidP="00FF489C">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умения устанавливать взаимосвязь знаний по разным учебным предметам для решения прикладных учебных задач</w:t>
            </w:r>
          </w:p>
        </w:tc>
      </w:tr>
      <w:tr w:rsidR="00D16623" w:rsidRPr="00B67936" w:rsidTr="00A65EAB">
        <w:tc>
          <w:tcPr>
            <w:tcW w:w="1843" w:type="dxa"/>
          </w:tcPr>
          <w:p w:rsidR="005C584F" w:rsidRPr="00B67936" w:rsidRDefault="00C777C6" w:rsidP="00C777C6">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t>Физическая культура</w:t>
            </w:r>
          </w:p>
        </w:tc>
        <w:tc>
          <w:tcPr>
            <w:tcW w:w="2552" w:type="dxa"/>
          </w:tcPr>
          <w:p w:rsidR="005C584F" w:rsidRPr="00B67936" w:rsidRDefault="00C777C6" w:rsidP="00F0424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участие в физкультурно-спортивных и оздоровительных мероприятиях, усвоение  установок активного, </w:t>
            </w:r>
            <w:r w:rsidRPr="00B67936">
              <w:rPr>
                <w:rFonts w:ascii="Times New Roman" w:eastAsia="Times New Roman" w:hAnsi="Times New Roman"/>
                <w:lang w:eastAsia="ru-RU"/>
              </w:rPr>
              <w:lastRenderedPageBreak/>
              <w:t>экологически целесообразного, здорового и безопасного образа жизни</w:t>
            </w:r>
          </w:p>
        </w:tc>
        <w:tc>
          <w:tcPr>
            <w:tcW w:w="3402" w:type="dxa"/>
          </w:tcPr>
          <w:p w:rsidR="005C584F" w:rsidRPr="00B67936" w:rsidRDefault="00A65EAB" w:rsidP="00F04247">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lastRenderedPageBreak/>
              <w:t xml:space="preserve">умение </w:t>
            </w:r>
            <w:r w:rsidR="004C50B8" w:rsidRPr="00B67936">
              <w:rPr>
                <w:rFonts w:ascii="Times New Roman" w:eastAsia="Times New Roman" w:hAnsi="Times New Roman"/>
                <w:lang w:eastAsia="ru-RU"/>
              </w:rPr>
              <w:t>вести диалог в ситуации спортивного соперничества</w:t>
            </w:r>
          </w:p>
        </w:tc>
        <w:tc>
          <w:tcPr>
            <w:tcW w:w="3118" w:type="dxa"/>
          </w:tcPr>
          <w:p w:rsidR="005C584F" w:rsidRPr="00B67936" w:rsidRDefault="00D16623" w:rsidP="00C777C6">
            <w:pPr>
              <w:autoSpaceDE w:val="0"/>
              <w:autoSpaceDN w:val="0"/>
              <w:adjustRightInd w:val="0"/>
              <w:spacing w:line="240" w:lineRule="auto"/>
              <w:rPr>
                <w:rFonts w:ascii="Times New Roman" w:eastAsia="Times New Roman" w:hAnsi="Times New Roman"/>
                <w:lang w:eastAsia="ru-RU"/>
              </w:rPr>
            </w:pPr>
            <w:r w:rsidRPr="00B67936">
              <w:rPr>
                <w:rFonts w:ascii="Times New Roman" w:eastAsia="Times New Roman" w:hAnsi="Times New Roman"/>
                <w:lang w:eastAsia="ru-RU"/>
              </w:rPr>
              <w:t xml:space="preserve">Способы выполнения комплекса физических упражнений, правила подвижных игр и соревнований по различным видам спорта, </w:t>
            </w:r>
            <w:r w:rsidR="00C777C6" w:rsidRPr="00B67936">
              <w:rPr>
                <w:rFonts w:ascii="Times New Roman" w:eastAsia="Times New Roman" w:hAnsi="Times New Roman"/>
                <w:lang w:eastAsia="ru-RU"/>
              </w:rPr>
              <w:t xml:space="preserve">применение  мер безопасности и правил </w:t>
            </w:r>
            <w:r w:rsidR="00C777C6" w:rsidRPr="00B67936">
              <w:rPr>
                <w:rFonts w:ascii="Times New Roman" w:eastAsia="Times New Roman" w:hAnsi="Times New Roman"/>
                <w:lang w:eastAsia="ru-RU"/>
              </w:rPr>
              <w:lastRenderedPageBreak/>
              <w:t>поведения в условиях занятий фи</w:t>
            </w:r>
            <w:r w:rsidR="001B7601">
              <w:rPr>
                <w:rFonts w:ascii="Times New Roman" w:eastAsia="Times New Roman" w:hAnsi="Times New Roman"/>
                <w:lang w:eastAsia="ru-RU"/>
              </w:rPr>
              <w:t xml:space="preserve">зической культурой и спортом, </w:t>
            </w:r>
            <w:r w:rsidR="00C777C6" w:rsidRPr="00B67936">
              <w:rPr>
                <w:rFonts w:ascii="Times New Roman" w:eastAsia="Times New Roman" w:hAnsi="Times New Roman"/>
                <w:lang w:eastAsia="ru-RU"/>
              </w:rPr>
              <w:t>умение оказать первую помощь при травмах.</w:t>
            </w:r>
          </w:p>
        </w:tc>
      </w:tr>
      <w:tr w:rsidR="00D16623" w:rsidRPr="00B67936" w:rsidTr="00A65EAB">
        <w:tc>
          <w:tcPr>
            <w:tcW w:w="1843" w:type="dxa"/>
          </w:tcPr>
          <w:p w:rsidR="005C584F" w:rsidRPr="00B67936" w:rsidRDefault="00C777C6" w:rsidP="00C777C6">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lastRenderedPageBreak/>
              <w:t>Основы безопасности жизнедеятельности</w:t>
            </w:r>
          </w:p>
        </w:tc>
        <w:tc>
          <w:tcPr>
            <w:tcW w:w="2552" w:type="dxa"/>
          </w:tcPr>
          <w:p w:rsidR="005C584F" w:rsidRPr="00B67936" w:rsidRDefault="00C777C6" w:rsidP="00C777C6">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усвоение  установок активного, экологически целесообразного, здорового и безопасного образа жизни</w:t>
            </w:r>
            <w:r w:rsidR="00D16623" w:rsidRPr="00B67936">
              <w:rPr>
                <w:rFonts w:ascii="Times New Roman" w:eastAsia="Times New Roman" w:hAnsi="Times New Roman"/>
                <w:lang w:eastAsia="ru-RU"/>
              </w:rPr>
              <w:t>, готовность принять на себя ответственность в трудной или экстренной ситуации</w:t>
            </w:r>
          </w:p>
        </w:tc>
        <w:tc>
          <w:tcPr>
            <w:tcW w:w="3402" w:type="dxa"/>
          </w:tcPr>
          <w:p w:rsidR="005C584F" w:rsidRPr="00B67936" w:rsidRDefault="004C50B8" w:rsidP="00F04247">
            <w:pPr>
              <w:spacing w:before="100" w:beforeAutospacing="1" w:after="100" w:afterAutospacing="1"/>
              <w:rPr>
                <w:rFonts w:ascii="Times New Roman" w:eastAsia="Times New Roman" w:hAnsi="Times New Roman"/>
                <w:lang w:eastAsia="ru-RU"/>
              </w:rPr>
            </w:pPr>
            <w:r w:rsidRPr="00B67936">
              <w:rPr>
                <w:rFonts w:ascii="Times New Roman" w:eastAsia="Times New Roman" w:hAnsi="Times New Roman"/>
                <w:lang w:eastAsia="ru-RU"/>
              </w:rPr>
              <w:t xml:space="preserve"> умение давать обоснованные комментарии, вести диалог в  условиях опасных и чрезвычайных ситуаций </w:t>
            </w:r>
          </w:p>
        </w:tc>
        <w:tc>
          <w:tcPr>
            <w:tcW w:w="3118" w:type="dxa"/>
          </w:tcPr>
          <w:p w:rsidR="005C584F" w:rsidRPr="00B67936" w:rsidRDefault="00D16623" w:rsidP="00F04247">
            <w:pPr>
              <w:autoSpaceDE w:val="0"/>
              <w:autoSpaceDN w:val="0"/>
              <w:adjustRightInd w:val="0"/>
              <w:spacing w:line="240" w:lineRule="auto"/>
              <w:rPr>
                <w:rFonts w:ascii="Times New Roman" w:eastAsia="Times New Roman" w:hAnsi="Times New Roman"/>
                <w:lang w:eastAsia="ru-RU"/>
              </w:rPr>
            </w:pPr>
            <w:r w:rsidRPr="00B67936">
              <w:rPr>
                <w:rFonts w:ascii="Times New Roman" w:eastAsia="Times New Roman" w:hAnsi="Times New Roman"/>
                <w:lang w:eastAsia="ru-RU"/>
              </w:rPr>
              <w:t>У</w:t>
            </w:r>
            <w:r w:rsidR="00C777C6" w:rsidRPr="00B67936">
              <w:rPr>
                <w:rFonts w:ascii="Times New Roman" w:eastAsia="Times New Roman" w:hAnsi="Times New Roman"/>
                <w:lang w:eastAsia="ru-RU"/>
              </w:rPr>
              <w:t>мение</w:t>
            </w:r>
            <w:r w:rsidRPr="00B67936">
              <w:rPr>
                <w:rFonts w:ascii="Times New Roman" w:eastAsia="Times New Roman" w:hAnsi="Times New Roman"/>
                <w:lang w:eastAsia="ru-RU"/>
              </w:rPr>
              <w:t xml:space="preserve"> мобилизовать свои личностные и физические ресурсы стрессоустойчивости,  </w:t>
            </w:r>
            <w:r w:rsidR="00C777C6" w:rsidRPr="00B67936">
              <w:rPr>
                <w:rFonts w:ascii="Times New Roman" w:eastAsia="Times New Roman" w:hAnsi="Times New Roman"/>
                <w:lang w:eastAsia="ru-RU"/>
              </w:rPr>
              <w:t xml:space="preserve">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w:t>
            </w:r>
          </w:p>
        </w:tc>
      </w:tr>
    </w:tbl>
    <w:p w:rsidR="001B7601" w:rsidRDefault="001B7601" w:rsidP="001B7601">
      <w:pPr>
        <w:autoSpaceDE w:val="0"/>
        <w:autoSpaceDN w:val="0"/>
        <w:adjustRightInd w:val="0"/>
        <w:spacing w:after="0" w:line="360" w:lineRule="auto"/>
        <w:rPr>
          <w:rFonts w:ascii="Times New Roman" w:eastAsia="Times New Roman" w:hAnsi="Times New Roman"/>
          <w:b/>
          <w:bCs/>
          <w:i/>
          <w:iCs/>
          <w:lang w:eastAsia="ru-RU"/>
        </w:rPr>
      </w:pPr>
    </w:p>
    <w:p w:rsidR="00EB5B8F" w:rsidRPr="00B67936" w:rsidRDefault="00EB5B8F" w:rsidP="001B7601">
      <w:pPr>
        <w:autoSpaceDE w:val="0"/>
        <w:autoSpaceDN w:val="0"/>
        <w:adjustRightInd w:val="0"/>
        <w:spacing w:after="0" w:line="360" w:lineRule="auto"/>
        <w:ind w:firstLine="708"/>
        <w:rPr>
          <w:rFonts w:ascii="Times New Roman" w:eastAsia="Times New Roman" w:hAnsi="Times New Roman"/>
          <w:iCs/>
          <w:lang w:eastAsia="ru-RU"/>
        </w:rPr>
      </w:pPr>
      <w:r w:rsidRPr="00B67936">
        <w:rPr>
          <w:rFonts w:ascii="Times New Roman" w:eastAsia="Times New Roman" w:hAnsi="Times New Roman"/>
          <w:b/>
          <w:bCs/>
          <w:i/>
          <w:iCs/>
          <w:lang w:eastAsia="ru-RU"/>
        </w:rPr>
        <w:t xml:space="preserve">Регулятивные универсальные учебные действия </w:t>
      </w:r>
      <w:r w:rsidR="004B4849" w:rsidRPr="00B67936">
        <w:rPr>
          <w:rFonts w:ascii="Times New Roman" w:eastAsia="Times New Roman" w:hAnsi="Times New Roman"/>
          <w:iCs/>
          <w:lang w:eastAsia="ru-RU"/>
        </w:rPr>
        <w:t xml:space="preserve">на целеполагание, </w:t>
      </w:r>
      <w:r w:rsidRPr="00B67936">
        <w:rPr>
          <w:rFonts w:ascii="Times New Roman" w:eastAsia="Times New Roman" w:hAnsi="Times New Roman"/>
          <w:iCs/>
          <w:lang w:eastAsia="ru-RU"/>
        </w:rPr>
        <w:t>планирование, прогнозирование, оценку и коррекцию формируются каждым учебным предметом и во время внеурочной деятельности с учетом возрастных и психологических особенностей обучающихся.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3064"/>
        <w:gridCol w:w="1970"/>
        <w:gridCol w:w="3407"/>
      </w:tblGrid>
      <w:tr w:rsidR="0093586F" w:rsidRPr="00B67936" w:rsidTr="0093586F">
        <w:tc>
          <w:tcPr>
            <w:tcW w:w="1549" w:type="dxa"/>
          </w:tcPr>
          <w:p w:rsidR="00EB5B8F" w:rsidRPr="00B67936" w:rsidRDefault="00EB5B8F" w:rsidP="004B4849">
            <w:pPr>
              <w:autoSpaceDE w:val="0"/>
              <w:autoSpaceDN w:val="0"/>
              <w:adjustRightInd w:val="0"/>
              <w:spacing w:after="0" w:line="360" w:lineRule="auto"/>
              <w:rPr>
                <w:rFonts w:ascii="Times New Roman" w:eastAsia="Times New Roman" w:hAnsi="Times New Roman"/>
                <w:bCs/>
                <w:lang w:eastAsia="ru-RU"/>
              </w:rPr>
            </w:pPr>
            <w:r w:rsidRPr="00B67936">
              <w:rPr>
                <w:rFonts w:ascii="Times New Roman" w:eastAsia="Times New Roman" w:hAnsi="Times New Roman"/>
                <w:bCs/>
                <w:lang w:eastAsia="ru-RU"/>
              </w:rPr>
              <w:t>классы</w:t>
            </w:r>
          </w:p>
        </w:tc>
        <w:tc>
          <w:tcPr>
            <w:tcW w:w="3946" w:type="dxa"/>
          </w:tcPr>
          <w:p w:rsidR="00EB5B8F" w:rsidRPr="00B67936" w:rsidRDefault="00EB5B8F" w:rsidP="004B4849">
            <w:pPr>
              <w:autoSpaceDE w:val="0"/>
              <w:autoSpaceDN w:val="0"/>
              <w:adjustRightInd w:val="0"/>
              <w:spacing w:after="0"/>
              <w:rPr>
                <w:rFonts w:ascii="Times New Roman" w:eastAsia="Times New Roman" w:hAnsi="Times New Roman"/>
                <w:b/>
                <w:i/>
                <w:lang w:eastAsia="ru-RU"/>
              </w:rPr>
            </w:pPr>
            <w:r w:rsidRPr="00B67936">
              <w:rPr>
                <w:rFonts w:ascii="Times New Roman" w:eastAsia="Times New Roman" w:hAnsi="Times New Roman"/>
                <w:b/>
                <w:i/>
                <w:lang w:eastAsia="ru-RU"/>
              </w:rPr>
              <w:t>Определять и формулировать цель деятельности. Составлять план</w:t>
            </w:r>
          </w:p>
          <w:p w:rsidR="00EB5B8F" w:rsidRPr="00B67936" w:rsidRDefault="00EB5B8F" w:rsidP="004B4849">
            <w:pPr>
              <w:autoSpaceDE w:val="0"/>
              <w:autoSpaceDN w:val="0"/>
              <w:adjustRightInd w:val="0"/>
              <w:spacing w:after="0"/>
              <w:rPr>
                <w:rFonts w:ascii="Times New Roman" w:eastAsia="Times New Roman" w:hAnsi="Times New Roman"/>
                <w:lang w:eastAsia="ru-RU"/>
              </w:rPr>
            </w:pPr>
            <w:r w:rsidRPr="00B67936">
              <w:rPr>
                <w:rFonts w:ascii="Times New Roman" w:eastAsia="Times New Roman" w:hAnsi="Times New Roman"/>
                <w:b/>
                <w:i/>
                <w:lang w:eastAsia="ru-RU"/>
              </w:rPr>
              <w:t>действий по решениюпроблемы (задачи)</w:t>
            </w:r>
          </w:p>
        </w:tc>
        <w:tc>
          <w:tcPr>
            <w:tcW w:w="1984" w:type="dxa"/>
          </w:tcPr>
          <w:p w:rsidR="00EB5B8F" w:rsidRPr="00B67936" w:rsidRDefault="00EB5B8F" w:rsidP="004B4849">
            <w:pPr>
              <w:autoSpaceDE w:val="0"/>
              <w:autoSpaceDN w:val="0"/>
              <w:adjustRightInd w:val="0"/>
              <w:spacing w:after="0"/>
              <w:rPr>
                <w:rFonts w:ascii="Times New Roman" w:eastAsia="Times New Roman" w:hAnsi="Times New Roman"/>
                <w:b/>
                <w:i/>
                <w:lang w:eastAsia="ru-RU"/>
              </w:rPr>
            </w:pPr>
            <w:r w:rsidRPr="00B67936">
              <w:rPr>
                <w:rFonts w:ascii="Times New Roman" w:eastAsia="Times New Roman" w:hAnsi="Times New Roman"/>
                <w:b/>
                <w:i/>
                <w:lang w:eastAsia="ru-RU"/>
              </w:rPr>
              <w:t>Осуществлять</w:t>
            </w:r>
            <w:r w:rsidR="004B4849" w:rsidRPr="00B67936">
              <w:rPr>
                <w:rFonts w:ascii="Times New Roman" w:eastAsia="Times New Roman" w:hAnsi="Times New Roman"/>
                <w:b/>
                <w:i/>
                <w:lang w:eastAsia="ru-RU"/>
              </w:rPr>
              <w:t xml:space="preserve"> действия по реализа</w:t>
            </w:r>
            <w:r w:rsidRPr="00B67936">
              <w:rPr>
                <w:rFonts w:ascii="Times New Roman" w:eastAsia="Times New Roman" w:hAnsi="Times New Roman"/>
                <w:b/>
                <w:bCs/>
                <w:i/>
                <w:lang w:eastAsia="ru-RU"/>
              </w:rPr>
              <w:t>ции плана</w:t>
            </w:r>
          </w:p>
        </w:tc>
        <w:tc>
          <w:tcPr>
            <w:tcW w:w="3261" w:type="dxa"/>
          </w:tcPr>
          <w:p w:rsidR="00EB5B8F" w:rsidRPr="00B67936" w:rsidRDefault="00EB5B8F" w:rsidP="004B4849">
            <w:pPr>
              <w:autoSpaceDE w:val="0"/>
              <w:autoSpaceDN w:val="0"/>
              <w:adjustRightInd w:val="0"/>
              <w:spacing w:after="0"/>
              <w:rPr>
                <w:rFonts w:ascii="Times New Roman" w:eastAsia="Times New Roman" w:hAnsi="Times New Roman"/>
                <w:b/>
                <w:i/>
                <w:lang w:eastAsia="ru-RU"/>
              </w:rPr>
            </w:pPr>
            <w:r w:rsidRPr="00B67936">
              <w:rPr>
                <w:rFonts w:ascii="Times New Roman" w:eastAsia="Times New Roman" w:hAnsi="Times New Roman"/>
                <w:b/>
                <w:i/>
                <w:lang w:eastAsia="ru-RU"/>
              </w:rPr>
              <w:t>Соотносить результат</w:t>
            </w:r>
          </w:p>
          <w:p w:rsidR="00EB5B8F" w:rsidRPr="00B67936" w:rsidRDefault="00EB5B8F" w:rsidP="004B4849">
            <w:pPr>
              <w:autoSpaceDE w:val="0"/>
              <w:autoSpaceDN w:val="0"/>
              <w:adjustRightInd w:val="0"/>
              <w:spacing w:after="0"/>
              <w:rPr>
                <w:rFonts w:ascii="Times New Roman" w:eastAsia="Times New Roman" w:hAnsi="Times New Roman"/>
                <w:b/>
                <w:i/>
                <w:lang w:eastAsia="ru-RU"/>
              </w:rPr>
            </w:pPr>
            <w:r w:rsidRPr="00B67936">
              <w:rPr>
                <w:rFonts w:ascii="Times New Roman" w:eastAsia="Times New Roman" w:hAnsi="Times New Roman"/>
                <w:b/>
                <w:i/>
                <w:lang w:eastAsia="ru-RU"/>
              </w:rPr>
              <w:t>своей деятельности с</w:t>
            </w:r>
          </w:p>
          <w:p w:rsidR="00EB5B8F" w:rsidRPr="00B67936" w:rsidRDefault="00EB5B8F" w:rsidP="004B4849">
            <w:pPr>
              <w:autoSpaceDE w:val="0"/>
              <w:autoSpaceDN w:val="0"/>
              <w:adjustRightInd w:val="0"/>
              <w:spacing w:after="0"/>
              <w:rPr>
                <w:rFonts w:ascii="Times New Roman" w:eastAsia="Times New Roman" w:hAnsi="Times New Roman"/>
                <w:b/>
                <w:i/>
                <w:lang w:eastAsia="ru-RU"/>
              </w:rPr>
            </w:pPr>
            <w:r w:rsidRPr="00B67936">
              <w:rPr>
                <w:rFonts w:ascii="Times New Roman" w:eastAsia="Times New Roman" w:hAnsi="Times New Roman"/>
                <w:b/>
                <w:i/>
                <w:lang w:eastAsia="ru-RU"/>
              </w:rPr>
              <w:t>целью и оценивать его</w:t>
            </w:r>
          </w:p>
          <w:p w:rsidR="00EB5B8F" w:rsidRPr="00B67936" w:rsidRDefault="00EB5B8F" w:rsidP="004B4849">
            <w:pPr>
              <w:autoSpaceDE w:val="0"/>
              <w:autoSpaceDN w:val="0"/>
              <w:adjustRightInd w:val="0"/>
              <w:spacing w:after="0" w:line="360" w:lineRule="auto"/>
              <w:rPr>
                <w:rFonts w:ascii="Times New Roman" w:eastAsia="Times New Roman" w:hAnsi="Times New Roman"/>
                <w:bCs/>
                <w:lang w:eastAsia="ru-RU"/>
              </w:rPr>
            </w:pPr>
          </w:p>
        </w:tc>
      </w:tr>
      <w:tr w:rsidR="0093586F" w:rsidRPr="00B67936" w:rsidTr="0093586F">
        <w:tc>
          <w:tcPr>
            <w:tcW w:w="1549" w:type="dxa"/>
          </w:tcPr>
          <w:p w:rsidR="00EB5B8F" w:rsidRPr="00B67936" w:rsidRDefault="0093586F" w:rsidP="004B4849">
            <w:pPr>
              <w:autoSpaceDE w:val="0"/>
              <w:autoSpaceDN w:val="0"/>
              <w:adjustRightInd w:val="0"/>
              <w:spacing w:after="0"/>
              <w:rPr>
                <w:rFonts w:ascii="Times New Roman" w:eastAsia="Times New Roman" w:hAnsi="Times New Roman"/>
                <w:lang w:eastAsia="ru-RU"/>
              </w:rPr>
            </w:pPr>
            <w:r w:rsidRPr="00B67936">
              <w:rPr>
                <w:rFonts w:ascii="Times New Roman" w:eastAsia="Times New Roman" w:hAnsi="Times New Roman"/>
                <w:lang w:eastAsia="ru-RU"/>
              </w:rPr>
              <w:t xml:space="preserve">5–6 классы </w:t>
            </w:r>
          </w:p>
          <w:p w:rsidR="00EB5B8F" w:rsidRPr="00B67936" w:rsidRDefault="004B4849"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Н</w:t>
            </w:r>
            <w:r w:rsidR="00EB5B8F" w:rsidRPr="00B67936">
              <w:rPr>
                <w:rFonts w:ascii="Times New Roman" w:eastAsia="Times New Roman" w:hAnsi="Times New Roman"/>
                <w:lang w:eastAsia="ru-RU"/>
              </w:rPr>
              <w:t>еобходимыйуровень</w:t>
            </w:r>
          </w:p>
          <w:p w:rsidR="00EB5B8F" w:rsidRPr="00B67936" w:rsidRDefault="00EB5B8F" w:rsidP="004B4849">
            <w:pPr>
              <w:autoSpaceDE w:val="0"/>
              <w:autoSpaceDN w:val="0"/>
              <w:adjustRightInd w:val="0"/>
              <w:rPr>
                <w:rFonts w:ascii="Times New Roman" w:eastAsia="Times New Roman" w:hAnsi="Times New Roman"/>
                <w:lang w:eastAsia="ru-RU"/>
              </w:rPr>
            </w:pPr>
          </w:p>
        </w:tc>
        <w:tc>
          <w:tcPr>
            <w:tcW w:w="3946" w:type="dxa"/>
          </w:tcPr>
          <w:p w:rsidR="00EB5B8F" w:rsidRPr="00B67936" w:rsidRDefault="004B4849"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Самостоятельно обна</w:t>
            </w:r>
            <w:r w:rsidR="00EB5B8F" w:rsidRPr="00B67936">
              <w:rPr>
                <w:rFonts w:ascii="Times New Roman" w:eastAsia="Times New Roman" w:hAnsi="Times New Roman"/>
                <w:lang w:eastAsia="ru-RU"/>
              </w:rPr>
              <w:t>руживать и формулировать учебную проблему, определять</w:t>
            </w:r>
            <w:r w:rsidR="00A65EAB">
              <w:rPr>
                <w:rFonts w:ascii="Times New Roman" w:eastAsia="Times New Roman" w:hAnsi="Times New Roman"/>
                <w:lang w:eastAsia="ru-RU"/>
              </w:rPr>
              <w:t>цель учебной деятель</w:t>
            </w:r>
            <w:r w:rsidR="00EB5B8F" w:rsidRPr="00B67936">
              <w:rPr>
                <w:rFonts w:ascii="Times New Roman" w:eastAsia="Times New Roman" w:hAnsi="Times New Roman"/>
                <w:lang w:eastAsia="ru-RU"/>
              </w:rPr>
              <w:t>ности, выбирать темупроекта.</w:t>
            </w:r>
          </w:p>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Выдвигать версиирешения проблемы,осознавать конечныйрезультат, выбиратьиз предложенных иискать самостоятельн</w:t>
            </w:r>
            <w:r w:rsidR="00A65EAB">
              <w:rPr>
                <w:rFonts w:ascii="Times New Roman" w:eastAsia="Times New Roman" w:hAnsi="Times New Roman"/>
                <w:lang w:eastAsia="ru-RU"/>
              </w:rPr>
              <w:t>о средства достиже</w:t>
            </w:r>
            <w:r w:rsidRPr="00B67936">
              <w:rPr>
                <w:rFonts w:ascii="Times New Roman" w:eastAsia="Times New Roman" w:hAnsi="Times New Roman"/>
                <w:lang w:eastAsia="ru-RU"/>
              </w:rPr>
              <w:t>ния цели.</w:t>
            </w:r>
          </w:p>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Составлять (индивидуально или в группе)план решения проблемы (выполнения проекта)</w:t>
            </w:r>
          </w:p>
        </w:tc>
        <w:tc>
          <w:tcPr>
            <w:tcW w:w="1984" w:type="dxa"/>
          </w:tcPr>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Рабо</w:t>
            </w:r>
            <w:r w:rsidR="004B4849" w:rsidRPr="00B67936">
              <w:rPr>
                <w:rFonts w:ascii="Times New Roman" w:eastAsia="Times New Roman" w:hAnsi="Times New Roman"/>
                <w:lang w:eastAsia="ru-RU"/>
              </w:rPr>
              <w:t xml:space="preserve">тая по плану, </w:t>
            </w:r>
            <w:r w:rsidRPr="00B67936">
              <w:rPr>
                <w:rFonts w:ascii="Times New Roman" w:eastAsia="Times New Roman" w:hAnsi="Times New Roman"/>
                <w:lang w:eastAsia="ru-RU"/>
              </w:rPr>
              <w:t>с</w:t>
            </w:r>
            <w:r w:rsidR="004B4849" w:rsidRPr="00B67936">
              <w:rPr>
                <w:rFonts w:ascii="Times New Roman" w:eastAsia="Times New Roman" w:hAnsi="Times New Roman"/>
                <w:lang w:eastAsia="ru-RU"/>
              </w:rPr>
              <w:t xml:space="preserve">верять свои действия с целью и, </w:t>
            </w:r>
            <w:r w:rsidRPr="00B67936">
              <w:rPr>
                <w:rFonts w:ascii="Times New Roman" w:eastAsia="Times New Roman" w:hAnsi="Times New Roman"/>
                <w:lang w:eastAsia="ru-RU"/>
              </w:rPr>
              <w:t>при необходимости, исправлять ошибки самостоятельно</w:t>
            </w:r>
          </w:p>
        </w:tc>
        <w:tc>
          <w:tcPr>
            <w:tcW w:w="3261" w:type="dxa"/>
          </w:tcPr>
          <w:p w:rsidR="00EB5B8F" w:rsidRPr="00B67936" w:rsidRDefault="004B4849"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В диалоге с учителем </w:t>
            </w:r>
            <w:r w:rsidR="00EB5B8F" w:rsidRPr="00B67936">
              <w:rPr>
                <w:rFonts w:ascii="Times New Roman" w:eastAsia="Times New Roman" w:hAnsi="Times New Roman"/>
                <w:lang w:eastAsia="ru-RU"/>
              </w:rPr>
              <w:t>совершенствоватьсамостоятельно выработанные критерии оценки.</w:t>
            </w:r>
          </w:p>
          <w:p w:rsidR="00EB5B8F" w:rsidRPr="00B67936" w:rsidRDefault="00EB5B8F" w:rsidP="004B4849">
            <w:pPr>
              <w:autoSpaceDE w:val="0"/>
              <w:autoSpaceDN w:val="0"/>
              <w:adjustRightInd w:val="0"/>
              <w:rPr>
                <w:rFonts w:ascii="Times New Roman" w:eastAsia="Times New Roman" w:hAnsi="Times New Roman"/>
                <w:lang w:eastAsia="ru-RU"/>
              </w:rPr>
            </w:pPr>
          </w:p>
        </w:tc>
      </w:tr>
      <w:tr w:rsidR="0093586F" w:rsidRPr="00B67936" w:rsidTr="0093586F">
        <w:tc>
          <w:tcPr>
            <w:tcW w:w="1549" w:type="dxa"/>
          </w:tcPr>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7–9 классы – необходимый уровень</w:t>
            </w:r>
          </w:p>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(для 5–6 классов – повышенный </w:t>
            </w:r>
            <w:r w:rsidRPr="00B67936">
              <w:rPr>
                <w:rFonts w:ascii="Times New Roman" w:eastAsia="Times New Roman" w:hAnsi="Times New Roman"/>
                <w:lang w:eastAsia="ru-RU"/>
              </w:rPr>
              <w:lastRenderedPageBreak/>
              <w:t>уровень)</w:t>
            </w:r>
          </w:p>
          <w:p w:rsidR="00EB5B8F" w:rsidRPr="00B67936" w:rsidRDefault="00EB5B8F" w:rsidP="004B4849">
            <w:pPr>
              <w:autoSpaceDE w:val="0"/>
              <w:autoSpaceDN w:val="0"/>
              <w:adjustRightInd w:val="0"/>
              <w:rPr>
                <w:rFonts w:ascii="Times New Roman" w:eastAsia="Times New Roman" w:hAnsi="Times New Roman"/>
                <w:lang w:eastAsia="ru-RU"/>
              </w:rPr>
            </w:pPr>
          </w:p>
        </w:tc>
        <w:tc>
          <w:tcPr>
            <w:tcW w:w="3946" w:type="dxa"/>
          </w:tcPr>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lastRenderedPageBreak/>
              <w:t>Подбирать к каждойпроблеме (задаче)</w:t>
            </w:r>
            <w:r w:rsidR="00A65EAB">
              <w:rPr>
                <w:rFonts w:ascii="Times New Roman" w:eastAsia="Times New Roman" w:hAnsi="Times New Roman"/>
                <w:lang w:eastAsia="ru-RU"/>
              </w:rPr>
              <w:t>адекватную ей теоре</w:t>
            </w:r>
            <w:r w:rsidRPr="00B67936">
              <w:rPr>
                <w:rFonts w:ascii="Times New Roman" w:eastAsia="Times New Roman" w:hAnsi="Times New Roman"/>
                <w:lang w:eastAsia="ru-RU"/>
              </w:rPr>
              <w:t xml:space="preserve">тическую модель.Работая по предложенному и самостоятельно </w:t>
            </w:r>
            <w:r w:rsidRPr="00B67936">
              <w:rPr>
                <w:rFonts w:ascii="Times New Roman" w:eastAsia="Times New Roman" w:hAnsi="Times New Roman"/>
                <w:lang w:eastAsia="ru-RU"/>
              </w:rPr>
              <w:lastRenderedPageBreak/>
              <w:t>составленномуплану, использоватьнаряду с основными идополнительные сред</w:t>
            </w:r>
            <w:r w:rsidR="0093586F" w:rsidRPr="00B67936">
              <w:rPr>
                <w:rFonts w:ascii="Times New Roman" w:eastAsia="Times New Roman" w:hAnsi="Times New Roman"/>
                <w:lang w:eastAsia="ru-RU"/>
              </w:rPr>
              <w:t xml:space="preserve">ства </w:t>
            </w:r>
            <w:r w:rsidRPr="00B67936">
              <w:rPr>
                <w:rFonts w:ascii="Times New Roman" w:eastAsia="Times New Roman" w:hAnsi="Times New Roman"/>
                <w:lang w:eastAsia="ru-RU"/>
              </w:rPr>
              <w:t>(справочная литература, сложные приборы, компьютер).</w:t>
            </w:r>
          </w:p>
          <w:p w:rsidR="00EB5B8F" w:rsidRPr="00B67936" w:rsidRDefault="00EB5B8F" w:rsidP="004B4849">
            <w:pPr>
              <w:autoSpaceDE w:val="0"/>
              <w:autoSpaceDN w:val="0"/>
              <w:adjustRightInd w:val="0"/>
              <w:rPr>
                <w:rFonts w:ascii="Times New Roman" w:eastAsia="Times New Roman" w:hAnsi="Times New Roman"/>
                <w:lang w:eastAsia="ru-RU"/>
              </w:rPr>
            </w:pPr>
          </w:p>
        </w:tc>
        <w:tc>
          <w:tcPr>
            <w:tcW w:w="1984" w:type="dxa"/>
          </w:tcPr>
          <w:p w:rsidR="00EB5B8F" w:rsidRPr="00B67936" w:rsidRDefault="00EB5B8F" w:rsidP="004B4849">
            <w:pPr>
              <w:autoSpaceDE w:val="0"/>
              <w:autoSpaceDN w:val="0"/>
              <w:adjustRightInd w:val="0"/>
              <w:rPr>
                <w:rFonts w:ascii="Times New Roman" w:eastAsia="Times New Roman" w:hAnsi="Times New Roman"/>
                <w:lang w:eastAsia="ru-RU"/>
              </w:rPr>
            </w:pPr>
          </w:p>
        </w:tc>
        <w:tc>
          <w:tcPr>
            <w:tcW w:w="3261" w:type="dxa"/>
          </w:tcPr>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Свободно пользоваться выработаннымикритериями оценки и самооценки, исходя из цели и имеющихся критериев, различаярезультат и </w:t>
            </w:r>
            <w:r w:rsidRPr="00B67936">
              <w:rPr>
                <w:rFonts w:ascii="Times New Roman" w:eastAsia="Times New Roman" w:hAnsi="Times New Roman"/>
                <w:lang w:eastAsia="ru-RU"/>
              </w:rPr>
              <w:lastRenderedPageBreak/>
              <w:t>способыдействий.</w:t>
            </w:r>
          </w:p>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В ходе представленияпроекта давать оценку его результатам.</w:t>
            </w:r>
          </w:p>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Самостоятельно осознавать причины своего успеха или неуспеха и находить способы выхода из ситуации неуспеха.</w:t>
            </w:r>
          </w:p>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Давать оценку своимличностным качествам и чертам характера («каков я?»), определять направления своего развития («каким я хочу стать?», «что мне для этого надо сделать?»)</w:t>
            </w:r>
          </w:p>
        </w:tc>
      </w:tr>
      <w:tr w:rsidR="0093586F" w:rsidRPr="00B67936" w:rsidTr="0093586F">
        <w:tc>
          <w:tcPr>
            <w:tcW w:w="1549" w:type="dxa"/>
          </w:tcPr>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lastRenderedPageBreak/>
              <w:t>Повышенный уровень 7–9 классов</w:t>
            </w:r>
          </w:p>
          <w:p w:rsidR="00EB5B8F" w:rsidRPr="00B67936" w:rsidRDefault="00EB5B8F" w:rsidP="004B4849">
            <w:pPr>
              <w:autoSpaceDE w:val="0"/>
              <w:autoSpaceDN w:val="0"/>
              <w:adjustRightInd w:val="0"/>
              <w:rPr>
                <w:rFonts w:ascii="Times New Roman" w:eastAsia="Times New Roman" w:hAnsi="Times New Roman"/>
                <w:lang w:eastAsia="ru-RU"/>
              </w:rPr>
            </w:pPr>
          </w:p>
        </w:tc>
        <w:tc>
          <w:tcPr>
            <w:tcW w:w="3946" w:type="dxa"/>
          </w:tcPr>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Самостоятельно обнаруживать и формулировать проблему вклассной и индивидуальной учебной деятельности.</w:t>
            </w:r>
          </w:p>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Планировать свою индивидуальную образовательную траекторию</w:t>
            </w:r>
          </w:p>
        </w:tc>
        <w:tc>
          <w:tcPr>
            <w:tcW w:w="1984" w:type="dxa"/>
          </w:tcPr>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Работать по самостоятельно составленному плану, сверяясь с ним и цель</w:t>
            </w:r>
            <w:r w:rsidR="0093586F" w:rsidRPr="00B67936">
              <w:rPr>
                <w:rFonts w:ascii="Times New Roman" w:eastAsia="Times New Roman" w:hAnsi="Times New Roman"/>
                <w:lang w:eastAsia="ru-RU"/>
              </w:rPr>
              <w:t xml:space="preserve">ю </w:t>
            </w:r>
            <w:r w:rsidRPr="00B67936">
              <w:rPr>
                <w:rFonts w:ascii="Times New Roman" w:eastAsia="Times New Roman" w:hAnsi="Times New Roman"/>
                <w:lang w:eastAsia="ru-RU"/>
              </w:rPr>
              <w:t>деятельности, исправляя ошибки,используя самостоятельно подобранные средства (в том</w:t>
            </w:r>
            <w:r w:rsidR="00A65EAB">
              <w:rPr>
                <w:rFonts w:ascii="Times New Roman" w:eastAsia="Times New Roman" w:hAnsi="Times New Roman"/>
                <w:lang w:eastAsia="ru-RU"/>
              </w:rPr>
              <w:t>числе и Интернет)</w:t>
            </w:r>
          </w:p>
        </w:tc>
        <w:tc>
          <w:tcPr>
            <w:tcW w:w="3261" w:type="dxa"/>
          </w:tcPr>
          <w:p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Уметь оценить ст</w:t>
            </w:r>
            <w:r w:rsidR="0093586F" w:rsidRPr="00B67936">
              <w:rPr>
                <w:rFonts w:ascii="Times New Roman" w:eastAsia="Times New Roman" w:hAnsi="Times New Roman"/>
                <w:lang w:eastAsia="ru-RU"/>
              </w:rPr>
              <w:t>е</w:t>
            </w:r>
            <w:r w:rsidRPr="00B67936">
              <w:rPr>
                <w:rFonts w:ascii="Times New Roman" w:eastAsia="Times New Roman" w:hAnsi="Times New Roman"/>
                <w:lang w:eastAsia="ru-RU"/>
              </w:rPr>
              <w:t>пень успешностисвоей индивидуаль</w:t>
            </w:r>
            <w:r w:rsidR="0093586F" w:rsidRPr="00B67936">
              <w:rPr>
                <w:rFonts w:ascii="Times New Roman" w:eastAsia="Times New Roman" w:hAnsi="Times New Roman"/>
                <w:lang w:eastAsia="ru-RU"/>
              </w:rPr>
              <w:t xml:space="preserve">ной </w:t>
            </w:r>
            <w:r w:rsidRPr="00B67936">
              <w:rPr>
                <w:rFonts w:ascii="Times New Roman" w:eastAsia="Times New Roman" w:hAnsi="Times New Roman"/>
                <w:lang w:eastAsia="ru-RU"/>
              </w:rPr>
              <w:t>образовательнойдеятельности.</w:t>
            </w:r>
          </w:p>
          <w:p w:rsidR="00EB5B8F" w:rsidRPr="00B67936" w:rsidRDefault="00EB5B8F" w:rsidP="004B4849">
            <w:pPr>
              <w:autoSpaceDE w:val="0"/>
              <w:autoSpaceDN w:val="0"/>
              <w:adjustRightInd w:val="0"/>
              <w:rPr>
                <w:rFonts w:ascii="Times New Roman" w:eastAsia="Times New Roman" w:hAnsi="Times New Roman"/>
                <w:lang w:eastAsia="ru-RU"/>
              </w:rPr>
            </w:pPr>
          </w:p>
        </w:tc>
      </w:tr>
    </w:tbl>
    <w:p w:rsidR="00EB5B8F" w:rsidRPr="00B67936" w:rsidRDefault="00EB5B8F" w:rsidP="00A65EAB">
      <w:pPr>
        <w:autoSpaceDE w:val="0"/>
        <w:autoSpaceDN w:val="0"/>
        <w:adjustRightInd w:val="0"/>
        <w:spacing w:after="0" w:line="360" w:lineRule="auto"/>
        <w:rPr>
          <w:rFonts w:ascii="Times New Roman" w:eastAsia="Times New Roman" w:hAnsi="Times New Roman"/>
          <w:iCs/>
          <w:lang w:eastAsia="ru-RU"/>
        </w:rPr>
      </w:pPr>
    </w:p>
    <w:p w:rsidR="004C50B8" w:rsidRPr="00B67936" w:rsidRDefault="004C50B8" w:rsidP="00A65EAB">
      <w:pPr>
        <w:autoSpaceDE w:val="0"/>
        <w:autoSpaceDN w:val="0"/>
        <w:adjustRightInd w:val="0"/>
        <w:spacing w:after="0" w:line="360" w:lineRule="auto"/>
        <w:ind w:firstLine="708"/>
        <w:rPr>
          <w:rFonts w:ascii="Times New Roman" w:eastAsia="Times New Roman" w:hAnsi="Times New Roman"/>
          <w:b/>
          <w:bCs/>
          <w:i/>
          <w:iCs/>
          <w:lang w:eastAsia="ru-RU"/>
        </w:rPr>
      </w:pPr>
      <w:r w:rsidRPr="00B67936">
        <w:rPr>
          <w:rFonts w:ascii="Times New Roman" w:eastAsia="Times New Roman" w:hAnsi="Times New Roman"/>
          <w:b/>
          <w:bCs/>
          <w:i/>
          <w:iCs/>
          <w:lang w:eastAsia="ru-RU"/>
        </w:rPr>
        <w:t>Роль внеурочной деятельности в формировании личностных результатов</w:t>
      </w:r>
    </w:p>
    <w:p w:rsidR="00A65EAB" w:rsidRDefault="00B25E4F" w:rsidP="00A65EAB">
      <w:pPr>
        <w:autoSpaceDE w:val="0"/>
        <w:autoSpaceDN w:val="0"/>
        <w:adjustRightInd w:val="0"/>
        <w:spacing w:line="360" w:lineRule="auto"/>
        <w:rPr>
          <w:rFonts w:ascii="Times New Roman" w:eastAsia="Times New Roman" w:hAnsi="Times New Roman"/>
          <w:lang w:eastAsia="ru-RU"/>
        </w:rPr>
      </w:pPr>
      <w:r w:rsidRPr="00B67936">
        <w:rPr>
          <w:rFonts w:ascii="Times New Roman" w:eastAsia="Times New Roman" w:hAnsi="Times New Roman"/>
          <w:iCs/>
          <w:lang w:eastAsia="ru-RU"/>
        </w:rPr>
        <w:t xml:space="preserve"> Г</w:t>
      </w:r>
      <w:r w:rsidR="00A65EAB">
        <w:rPr>
          <w:rFonts w:ascii="Times New Roman" w:eastAsia="Times New Roman" w:hAnsi="Times New Roman"/>
          <w:iCs/>
          <w:lang w:eastAsia="ru-RU"/>
        </w:rPr>
        <w:t>отовность и способность обучающихся</w:t>
      </w:r>
      <w:r w:rsidR="004C50B8" w:rsidRPr="00B67936">
        <w:rPr>
          <w:rFonts w:ascii="Times New Roman" w:eastAsia="Times New Roman" w:hAnsi="Times New Roman"/>
          <w:iCs/>
          <w:lang w:eastAsia="ru-RU"/>
        </w:rPr>
        <w:t xml:space="preserve"> к самоизменению (самос</w:t>
      </w:r>
      <w:r w:rsidRPr="00B67936">
        <w:rPr>
          <w:rFonts w:ascii="Times New Roman" w:eastAsia="Times New Roman" w:hAnsi="Times New Roman"/>
          <w:iCs/>
          <w:lang w:eastAsia="ru-RU"/>
        </w:rPr>
        <w:t xml:space="preserve">троительству, самовоспитанию), </w:t>
      </w:r>
      <w:r w:rsidRPr="00B67936">
        <w:rPr>
          <w:rFonts w:ascii="Times New Roman" w:eastAsia="Times New Roman" w:hAnsi="Times New Roman"/>
          <w:lang w:eastAsia="ru-RU"/>
        </w:rPr>
        <w:t xml:space="preserve">потребности к творчеству, </w:t>
      </w:r>
      <w:r w:rsidR="004C50B8" w:rsidRPr="00B67936">
        <w:rPr>
          <w:rFonts w:ascii="Times New Roman" w:eastAsia="Times New Roman" w:hAnsi="Times New Roman"/>
          <w:lang w:eastAsia="ru-RU"/>
        </w:rPr>
        <w:t>социальному и личностному</w:t>
      </w:r>
      <w:r w:rsidRPr="00B67936">
        <w:rPr>
          <w:rFonts w:ascii="Times New Roman" w:eastAsia="Times New Roman" w:hAnsi="Times New Roman"/>
          <w:lang w:eastAsia="ru-RU"/>
        </w:rPr>
        <w:t>, формируется в большей степ</w:t>
      </w:r>
      <w:r w:rsidR="00A65EAB">
        <w:rPr>
          <w:rFonts w:ascii="Times New Roman" w:eastAsia="Times New Roman" w:hAnsi="Times New Roman"/>
          <w:lang w:eastAsia="ru-RU"/>
        </w:rPr>
        <w:t>ени во внеурочной деятельности МОУ «Беломорская СОШ № 3»,</w:t>
      </w:r>
      <w:r w:rsidR="000F1DB7" w:rsidRPr="00B67936">
        <w:rPr>
          <w:rFonts w:ascii="Times New Roman" w:eastAsia="Times New Roman" w:hAnsi="Times New Roman"/>
          <w:lang w:eastAsia="ru-RU"/>
        </w:rPr>
        <w:t xml:space="preserve"> основная цель которой </w:t>
      </w:r>
      <w:r w:rsidR="00A65EAB">
        <w:rPr>
          <w:rFonts w:ascii="Times New Roman" w:eastAsia="Times New Roman" w:hAnsi="Times New Roman"/>
          <w:lang w:eastAsia="ru-RU"/>
        </w:rPr>
        <w:t xml:space="preserve"> - </w:t>
      </w:r>
      <w:r w:rsidR="000F1DB7" w:rsidRPr="00B67936">
        <w:rPr>
          <w:rFonts w:ascii="Times New Roman" w:eastAsia="Times New Roman" w:hAnsi="Times New Roman"/>
          <w:lang w:eastAsia="ru-RU"/>
        </w:rPr>
        <w:t>вовлечение обучающихся в социально значимую и личностно значимую деятельность.</w:t>
      </w:r>
    </w:p>
    <w:p w:rsidR="000F1DB7" w:rsidRPr="00A65EAB" w:rsidRDefault="000F1DB7" w:rsidP="00A65EAB">
      <w:pPr>
        <w:autoSpaceDE w:val="0"/>
        <w:autoSpaceDN w:val="0"/>
        <w:adjustRightInd w:val="0"/>
        <w:spacing w:line="360" w:lineRule="auto"/>
        <w:jc w:val="center"/>
        <w:rPr>
          <w:rFonts w:ascii="Times New Roman" w:eastAsia="Times New Roman" w:hAnsi="Times New Roman"/>
          <w:lang w:eastAsia="ru-RU"/>
        </w:rPr>
      </w:pPr>
      <w:r w:rsidRPr="00B67936">
        <w:rPr>
          <w:rFonts w:ascii="Times New Roman" w:eastAsia="Times New Roman" w:hAnsi="Times New Roman"/>
          <w:b/>
          <w:bCs/>
          <w:lang w:eastAsia="ru-RU"/>
        </w:rPr>
        <w:t>Личностные результаты на разных этапах обучения</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686"/>
        <w:gridCol w:w="3969"/>
      </w:tblGrid>
      <w:tr w:rsidR="000F1DB7" w:rsidRPr="00B67936" w:rsidTr="00A65EAB">
        <w:tc>
          <w:tcPr>
            <w:tcW w:w="3403" w:type="dxa"/>
          </w:tcPr>
          <w:p w:rsidR="00E93AF0" w:rsidRPr="00B67936" w:rsidRDefault="00E93AF0" w:rsidP="00E93AF0">
            <w:pPr>
              <w:autoSpaceDE w:val="0"/>
              <w:autoSpaceDN w:val="0"/>
              <w:adjustRightInd w:val="0"/>
              <w:spacing w:after="0"/>
              <w:jc w:val="center"/>
              <w:rPr>
                <w:rFonts w:ascii="Times New Roman" w:eastAsia="Times New Roman" w:hAnsi="Times New Roman"/>
                <w:lang w:eastAsia="ru-RU"/>
              </w:rPr>
            </w:pPr>
          </w:p>
          <w:p w:rsidR="000F1DB7" w:rsidRPr="00B67936" w:rsidRDefault="007334E7" w:rsidP="00E93AF0">
            <w:pPr>
              <w:autoSpaceDE w:val="0"/>
              <w:autoSpaceDN w:val="0"/>
              <w:adjustRightInd w:val="0"/>
              <w:spacing w:after="0"/>
              <w:jc w:val="center"/>
              <w:rPr>
                <w:rFonts w:ascii="Times New Roman" w:eastAsia="Times New Roman" w:hAnsi="Times New Roman"/>
                <w:b/>
                <w:lang w:eastAsia="ru-RU"/>
              </w:rPr>
            </w:pPr>
            <w:r w:rsidRPr="00B67936">
              <w:rPr>
                <w:rFonts w:ascii="Times New Roman" w:eastAsia="Times New Roman" w:hAnsi="Times New Roman"/>
                <w:b/>
                <w:lang w:eastAsia="ru-RU"/>
              </w:rPr>
              <w:t>5–6 классы</w:t>
            </w:r>
          </w:p>
          <w:p w:rsidR="000F1DB7" w:rsidRPr="00B67936" w:rsidRDefault="007334E7" w:rsidP="00E93AF0">
            <w:pPr>
              <w:autoSpaceDE w:val="0"/>
              <w:autoSpaceDN w:val="0"/>
              <w:adjustRightInd w:val="0"/>
              <w:spacing w:after="0"/>
              <w:jc w:val="center"/>
              <w:rPr>
                <w:rFonts w:ascii="Times New Roman" w:eastAsia="Times New Roman" w:hAnsi="Times New Roman"/>
                <w:b/>
                <w:i/>
                <w:lang w:eastAsia="ru-RU"/>
              </w:rPr>
            </w:pPr>
            <w:r w:rsidRPr="00B67936">
              <w:rPr>
                <w:rFonts w:ascii="Times New Roman" w:eastAsia="Times New Roman" w:hAnsi="Times New Roman"/>
                <w:b/>
                <w:i/>
                <w:lang w:eastAsia="ru-RU"/>
              </w:rPr>
              <w:t>необходимый уровен</w:t>
            </w:r>
            <w:r w:rsidR="00E93AF0" w:rsidRPr="00B67936">
              <w:rPr>
                <w:rFonts w:ascii="Times New Roman" w:eastAsia="Times New Roman" w:hAnsi="Times New Roman"/>
                <w:b/>
                <w:i/>
                <w:lang w:eastAsia="ru-RU"/>
              </w:rPr>
              <w:t>ь</w:t>
            </w:r>
          </w:p>
        </w:tc>
        <w:tc>
          <w:tcPr>
            <w:tcW w:w="3686" w:type="dxa"/>
          </w:tcPr>
          <w:p w:rsidR="000F1DB7" w:rsidRPr="00B67936" w:rsidRDefault="00E93AF0" w:rsidP="00E93AF0">
            <w:pPr>
              <w:autoSpaceDE w:val="0"/>
              <w:autoSpaceDN w:val="0"/>
              <w:adjustRightInd w:val="0"/>
              <w:spacing w:after="0"/>
              <w:jc w:val="center"/>
              <w:rPr>
                <w:rFonts w:ascii="Times New Roman" w:eastAsia="Times New Roman" w:hAnsi="Times New Roman"/>
                <w:b/>
                <w:lang w:eastAsia="ru-RU"/>
              </w:rPr>
            </w:pPr>
            <w:r w:rsidRPr="00B67936">
              <w:rPr>
                <w:rFonts w:ascii="Times New Roman" w:eastAsia="Times New Roman" w:hAnsi="Times New Roman"/>
                <w:b/>
                <w:lang w:eastAsia="ru-RU"/>
              </w:rPr>
              <w:t xml:space="preserve">7–9 классы </w:t>
            </w:r>
          </w:p>
          <w:p w:rsidR="000F1DB7" w:rsidRPr="00B67936" w:rsidRDefault="000F1DB7" w:rsidP="00E93AF0">
            <w:pPr>
              <w:autoSpaceDE w:val="0"/>
              <w:autoSpaceDN w:val="0"/>
              <w:adjustRightInd w:val="0"/>
              <w:spacing w:after="0"/>
              <w:jc w:val="center"/>
              <w:rPr>
                <w:rFonts w:ascii="Times New Roman" w:eastAsia="Times New Roman" w:hAnsi="Times New Roman"/>
                <w:b/>
                <w:i/>
                <w:lang w:eastAsia="ru-RU"/>
              </w:rPr>
            </w:pPr>
            <w:r w:rsidRPr="00B67936">
              <w:rPr>
                <w:rFonts w:ascii="Times New Roman" w:eastAsia="Times New Roman" w:hAnsi="Times New Roman"/>
                <w:b/>
                <w:i/>
                <w:lang w:eastAsia="ru-RU"/>
              </w:rPr>
              <w:t>необходимый уровень</w:t>
            </w:r>
          </w:p>
          <w:p w:rsidR="000F1DB7" w:rsidRPr="00B67936" w:rsidRDefault="000F1DB7" w:rsidP="00E93AF0">
            <w:pPr>
              <w:autoSpaceDE w:val="0"/>
              <w:autoSpaceDN w:val="0"/>
              <w:adjustRightInd w:val="0"/>
              <w:spacing w:after="0"/>
              <w:jc w:val="center"/>
              <w:rPr>
                <w:rFonts w:ascii="Times New Roman" w:eastAsia="Times New Roman" w:hAnsi="Times New Roman"/>
                <w:lang w:eastAsia="ru-RU"/>
              </w:rPr>
            </w:pPr>
            <w:r w:rsidRPr="00B67936">
              <w:rPr>
                <w:rFonts w:ascii="Times New Roman" w:eastAsia="Times New Roman" w:hAnsi="Times New Roman"/>
                <w:lang w:eastAsia="ru-RU"/>
              </w:rPr>
              <w:t xml:space="preserve">(для </w:t>
            </w:r>
            <w:r w:rsidRPr="00B67936">
              <w:rPr>
                <w:rFonts w:ascii="Times New Roman" w:eastAsia="Times New Roman" w:hAnsi="Times New Roman"/>
                <w:b/>
                <w:lang w:eastAsia="ru-RU"/>
              </w:rPr>
              <w:t>5–6 классов</w:t>
            </w:r>
            <w:r w:rsidRPr="00B67936">
              <w:rPr>
                <w:rFonts w:ascii="Times New Roman" w:eastAsia="Times New Roman" w:hAnsi="Times New Roman"/>
                <w:lang w:eastAsia="ru-RU"/>
              </w:rPr>
              <w:t xml:space="preserve"> – это</w:t>
            </w:r>
          </w:p>
          <w:p w:rsidR="000F1DB7" w:rsidRPr="00B67936" w:rsidRDefault="000F1DB7" w:rsidP="00E93AF0">
            <w:pPr>
              <w:autoSpaceDE w:val="0"/>
              <w:autoSpaceDN w:val="0"/>
              <w:adjustRightInd w:val="0"/>
              <w:spacing w:after="0"/>
              <w:jc w:val="center"/>
              <w:rPr>
                <w:rFonts w:ascii="Times New Roman" w:eastAsia="Times New Roman" w:hAnsi="Times New Roman"/>
                <w:lang w:eastAsia="ru-RU"/>
              </w:rPr>
            </w:pPr>
            <w:r w:rsidRPr="00B67936">
              <w:rPr>
                <w:rFonts w:ascii="Times New Roman" w:eastAsia="Times New Roman" w:hAnsi="Times New Roman"/>
                <w:lang w:eastAsia="ru-RU"/>
              </w:rPr>
              <w:t>повышенный уровень)</w:t>
            </w:r>
          </w:p>
        </w:tc>
        <w:tc>
          <w:tcPr>
            <w:tcW w:w="3969" w:type="dxa"/>
          </w:tcPr>
          <w:p w:rsidR="00D727E7" w:rsidRPr="00B67936" w:rsidRDefault="00D727E7" w:rsidP="00D727E7">
            <w:pPr>
              <w:autoSpaceDE w:val="0"/>
              <w:autoSpaceDN w:val="0"/>
              <w:adjustRightInd w:val="0"/>
              <w:spacing w:after="0"/>
              <w:jc w:val="center"/>
              <w:rPr>
                <w:rFonts w:ascii="Times New Roman" w:eastAsia="Times New Roman" w:hAnsi="Times New Roman"/>
                <w:lang w:eastAsia="ru-RU"/>
              </w:rPr>
            </w:pPr>
          </w:p>
          <w:p w:rsidR="000F1DB7" w:rsidRPr="00B67936" w:rsidRDefault="000F1DB7" w:rsidP="00D727E7">
            <w:pPr>
              <w:autoSpaceDE w:val="0"/>
              <w:autoSpaceDN w:val="0"/>
              <w:adjustRightInd w:val="0"/>
              <w:spacing w:after="0"/>
              <w:jc w:val="center"/>
              <w:rPr>
                <w:rFonts w:ascii="Times New Roman" w:eastAsia="Times New Roman" w:hAnsi="Times New Roman"/>
                <w:b/>
                <w:lang w:eastAsia="ru-RU"/>
              </w:rPr>
            </w:pPr>
            <w:r w:rsidRPr="00B67936">
              <w:rPr>
                <w:rFonts w:ascii="Times New Roman" w:eastAsia="Times New Roman" w:hAnsi="Times New Roman"/>
                <w:b/>
                <w:lang w:eastAsia="ru-RU"/>
              </w:rPr>
              <w:t>7–9 классов</w:t>
            </w:r>
          </w:p>
          <w:p w:rsidR="00D727E7" w:rsidRPr="00B67936" w:rsidRDefault="00D727E7" w:rsidP="00D727E7">
            <w:pPr>
              <w:autoSpaceDE w:val="0"/>
              <w:autoSpaceDN w:val="0"/>
              <w:adjustRightInd w:val="0"/>
              <w:spacing w:after="0"/>
              <w:jc w:val="center"/>
              <w:rPr>
                <w:rFonts w:ascii="Times New Roman" w:eastAsia="Times New Roman" w:hAnsi="Times New Roman"/>
                <w:b/>
                <w:i/>
                <w:lang w:eastAsia="ru-RU"/>
              </w:rPr>
            </w:pPr>
            <w:r w:rsidRPr="00B67936">
              <w:rPr>
                <w:rFonts w:ascii="Times New Roman" w:eastAsia="Times New Roman" w:hAnsi="Times New Roman"/>
                <w:b/>
                <w:i/>
                <w:lang w:eastAsia="ru-RU"/>
              </w:rPr>
              <w:t>повышенный уровень</w:t>
            </w:r>
          </w:p>
          <w:p w:rsidR="000F1DB7" w:rsidRPr="00B67936" w:rsidRDefault="000F1DB7" w:rsidP="007334E7">
            <w:pPr>
              <w:autoSpaceDE w:val="0"/>
              <w:autoSpaceDN w:val="0"/>
              <w:adjustRightInd w:val="0"/>
              <w:spacing w:after="0"/>
              <w:rPr>
                <w:rFonts w:ascii="Times New Roman" w:eastAsia="Times New Roman" w:hAnsi="Times New Roman"/>
                <w:bCs/>
                <w:lang w:eastAsia="ru-RU"/>
              </w:rPr>
            </w:pPr>
          </w:p>
        </w:tc>
      </w:tr>
      <w:tr w:rsidR="000F1DB7" w:rsidRPr="00B67936" w:rsidTr="00A65EAB">
        <w:tc>
          <w:tcPr>
            <w:tcW w:w="11058" w:type="dxa"/>
            <w:gridSpan w:val="3"/>
          </w:tcPr>
          <w:p w:rsidR="000F1DB7" w:rsidRPr="00A65EAB" w:rsidRDefault="000F1DB7" w:rsidP="007334E7">
            <w:pPr>
              <w:autoSpaceDE w:val="0"/>
              <w:autoSpaceDN w:val="0"/>
              <w:adjustRightInd w:val="0"/>
              <w:spacing w:after="0"/>
              <w:jc w:val="center"/>
              <w:rPr>
                <w:rFonts w:ascii="Times New Roman" w:eastAsia="Times New Roman" w:hAnsi="Times New Roman"/>
                <w:b/>
                <w:i/>
                <w:lang w:eastAsia="ru-RU"/>
              </w:rPr>
            </w:pPr>
            <w:r w:rsidRPr="00A65EAB">
              <w:rPr>
                <w:rFonts w:ascii="Times New Roman" w:eastAsia="Times New Roman" w:hAnsi="Times New Roman"/>
                <w:b/>
                <w:i/>
                <w:lang w:eastAsia="ru-RU"/>
              </w:rPr>
              <w:t>Оценивать ситуации и поступки</w:t>
            </w:r>
          </w:p>
        </w:tc>
      </w:tr>
      <w:tr w:rsidR="000F1DB7" w:rsidRPr="00B67936" w:rsidTr="00A65EAB">
        <w:tc>
          <w:tcPr>
            <w:tcW w:w="3403" w:type="dxa"/>
          </w:tcPr>
          <w:p w:rsidR="007334E7" w:rsidRPr="00B67936" w:rsidRDefault="007334E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о</w:t>
            </w:r>
            <w:r w:rsidR="000F1DB7" w:rsidRPr="00B67936">
              <w:rPr>
                <w:rFonts w:ascii="Times New Roman" w:eastAsia="Times New Roman" w:hAnsi="Times New Roman"/>
                <w:lang w:eastAsia="ru-RU"/>
              </w:rPr>
              <w:t>ценивать на основе</w:t>
            </w:r>
            <w:r w:rsidRPr="00B67936">
              <w:rPr>
                <w:rFonts w:ascii="Times New Roman" w:eastAsia="Times New Roman" w:hAnsi="Times New Roman"/>
                <w:lang w:eastAsia="ru-RU"/>
              </w:rPr>
              <w:t xml:space="preserve"> общечеловеческих и </w:t>
            </w:r>
            <w:r w:rsidR="000F1DB7" w:rsidRPr="00B67936">
              <w:rPr>
                <w:rFonts w:ascii="Times New Roman" w:eastAsia="Times New Roman" w:hAnsi="Times New Roman"/>
                <w:lang w:eastAsia="ru-RU"/>
              </w:rPr>
              <w:t xml:space="preserve">российских </w:t>
            </w:r>
            <w:r w:rsidRPr="00B67936">
              <w:rPr>
                <w:rFonts w:ascii="Times New Roman" w:eastAsia="Times New Roman" w:hAnsi="Times New Roman"/>
                <w:lang w:eastAsia="ru-RU"/>
              </w:rPr>
              <w:t xml:space="preserve">ценностей </w:t>
            </w:r>
            <w:r w:rsidR="000F1DB7" w:rsidRPr="00B67936">
              <w:rPr>
                <w:rFonts w:ascii="Times New Roman" w:eastAsia="Times New Roman" w:hAnsi="Times New Roman"/>
                <w:lang w:eastAsia="ru-RU"/>
              </w:rPr>
              <w:t>однозначные и неоднозначные поступки.</w:t>
            </w:r>
          </w:p>
          <w:p w:rsidR="000F1DB7" w:rsidRPr="00B67936" w:rsidRDefault="007334E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у</w:t>
            </w:r>
            <w:r w:rsidR="000F1DB7" w:rsidRPr="00B67936">
              <w:rPr>
                <w:rFonts w:ascii="Times New Roman" w:eastAsia="Times New Roman" w:hAnsi="Times New Roman"/>
                <w:lang w:eastAsia="ru-RU"/>
              </w:rPr>
              <w:t xml:space="preserve">читься разрешатьморальные </w:t>
            </w:r>
            <w:r w:rsidR="000F1DB7" w:rsidRPr="00B67936">
              <w:rPr>
                <w:rFonts w:ascii="Times New Roman" w:eastAsia="Times New Roman" w:hAnsi="Times New Roman"/>
                <w:lang w:eastAsia="ru-RU"/>
              </w:rPr>
              <w:lastRenderedPageBreak/>
              <w:t>противоречия</w:t>
            </w:r>
          </w:p>
          <w:p w:rsidR="000F1DB7" w:rsidRPr="00B67936" w:rsidRDefault="000F1DB7" w:rsidP="007334E7">
            <w:pPr>
              <w:autoSpaceDE w:val="0"/>
              <w:autoSpaceDN w:val="0"/>
              <w:adjustRightInd w:val="0"/>
              <w:rPr>
                <w:rFonts w:ascii="Times New Roman" w:eastAsia="Times New Roman" w:hAnsi="Times New Roman"/>
                <w:bCs/>
                <w:lang w:eastAsia="ru-RU"/>
              </w:rPr>
            </w:pPr>
          </w:p>
        </w:tc>
        <w:tc>
          <w:tcPr>
            <w:tcW w:w="3686" w:type="dxa"/>
          </w:tcPr>
          <w:p w:rsidR="007334E7" w:rsidRPr="00B67936" w:rsidRDefault="007334E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lastRenderedPageBreak/>
              <w:t xml:space="preserve">- учиться замечать и признавать </w:t>
            </w:r>
            <w:r w:rsidR="000F1DB7" w:rsidRPr="00B67936">
              <w:rPr>
                <w:rFonts w:ascii="Times New Roman" w:eastAsia="Times New Roman" w:hAnsi="Times New Roman"/>
                <w:lang w:eastAsia="ru-RU"/>
              </w:rPr>
              <w:t>расхождениесвоих поступков со своими заявленными позициями, взглядами, мнениями.</w:t>
            </w:r>
          </w:p>
          <w:p w:rsidR="000F1DB7" w:rsidRPr="00B67936" w:rsidRDefault="007334E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р</w:t>
            </w:r>
            <w:r w:rsidR="000F1DB7" w:rsidRPr="00B67936">
              <w:rPr>
                <w:rFonts w:ascii="Times New Roman" w:eastAsia="Times New Roman" w:hAnsi="Times New Roman"/>
                <w:lang w:eastAsia="ru-RU"/>
              </w:rPr>
              <w:t>ешать моральные</w:t>
            </w:r>
            <w:r w:rsidRPr="00B67936">
              <w:rPr>
                <w:rFonts w:ascii="Times New Roman" w:eastAsia="Times New Roman" w:hAnsi="Times New Roman"/>
                <w:lang w:eastAsia="ru-RU"/>
              </w:rPr>
              <w:t xml:space="preserve"> дилеммы при </w:t>
            </w:r>
            <w:r w:rsidRPr="00B67936">
              <w:rPr>
                <w:rFonts w:ascii="Times New Roman" w:eastAsia="Times New Roman" w:hAnsi="Times New Roman"/>
                <w:lang w:eastAsia="ru-RU"/>
              </w:rPr>
              <w:lastRenderedPageBreak/>
              <w:t xml:space="preserve">выборе </w:t>
            </w:r>
            <w:r w:rsidR="000F1DB7" w:rsidRPr="00B67936">
              <w:rPr>
                <w:rFonts w:ascii="Times New Roman" w:eastAsia="Times New Roman" w:hAnsi="Times New Roman"/>
                <w:lang w:eastAsia="ru-RU"/>
              </w:rPr>
              <w:t>собственных поступков</w:t>
            </w:r>
          </w:p>
          <w:p w:rsidR="000F1DB7" w:rsidRPr="00B67936" w:rsidRDefault="000F1DB7" w:rsidP="007334E7">
            <w:pPr>
              <w:autoSpaceDE w:val="0"/>
              <w:autoSpaceDN w:val="0"/>
              <w:adjustRightInd w:val="0"/>
              <w:rPr>
                <w:rFonts w:ascii="Times New Roman" w:eastAsia="Times New Roman" w:hAnsi="Times New Roman"/>
                <w:bCs/>
                <w:lang w:eastAsia="ru-RU"/>
              </w:rPr>
            </w:pPr>
          </w:p>
        </w:tc>
        <w:tc>
          <w:tcPr>
            <w:tcW w:w="3969" w:type="dxa"/>
          </w:tcPr>
          <w:p w:rsidR="000F1DB7" w:rsidRPr="00B67936" w:rsidRDefault="007334E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lastRenderedPageBreak/>
              <w:t>- у</w:t>
            </w:r>
            <w:r w:rsidR="000F1DB7" w:rsidRPr="00B67936">
              <w:rPr>
                <w:rFonts w:ascii="Times New Roman" w:eastAsia="Times New Roman" w:hAnsi="Times New Roman"/>
                <w:lang w:eastAsia="ru-RU"/>
              </w:rPr>
              <w:t>читься оценивать жизненные ситуации(поступ</w:t>
            </w:r>
            <w:r w:rsidRPr="00B67936">
              <w:rPr>
                <w:rFonts w:ascii="Times New Roman" w:eastAsia="Times New Roman" w:hAnsi="Times New Roman"/>
                <w:lang w:eastAsia="ru-RU"/>
              </w:rPr>
              <w:t xml:space="preserve">ки людей) с разных точек зрения </w:t>
            </w:r>
            <w:r w:rsidR="000F1DB7" w:rsidRPr="00B67936">
              <w:rPr>
                <w:rFonts w:ascii="Times New Roman" w:eastAsia="Times New Roman" w:hAnsi="Times New Roman"/>
                <w:lang w:eastAsia="ru-RU"/>
              </w:rPr>
              <w:t>(нравственных, гражданско-патриотических, с точки зрения различных групп общества).</w:t>
            </w:r>
          </w:p>
          <w:p w:rsidR="000F1DB7" w:rsidRPr="00B67936" w:rsidRDefault="007334E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lastRenderedPageBreak/>
              <w:t>-р</w:t>
            </w:r>
            <w:r w:rsidR="000F1DB7" w:rsidRPr="00B67936">
              <w:rPr>
                <w:rFonts w:ascii="Times New Roman" w:eastAsia="Times New Roman" w:hAnsi="Times New Roman"/>
                <w:lang w:eastAsia="ru-RU"/>
              </w:rPr>
              <w:t>ешать моральныедилеммы в ситуациях</w:t>
            </w:r>
          </w:p>
          <w:p w:rsidR="000F1DB7" w:rsidRPr="00B67936" w:rsidRDefault="007334E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w:t>
            </w:r>
            <w:r w:rsidR="000F1DB7" w:rsidRPr="00B67936">
              <w:rPr>
                <w:rFonts w:ascii="Times New Roman" w:eastAsia="Times New Roman" w:hAnsi="Times New Roman"/>
                <w:lang w:eastAsia="ru-RU"/>
              </w:rPr>
              <w:t>межличностных отношений и преодоления конфликтов</w:t>
            </w:r>
          </w:p>
        </w:tc>
      </w:tr>
      <w:tr w:rsidR="000F1DB7" w:rsidRPr="00B67936" w:rsidTr="00A65EAB">
        <w:trPr>
          <w:trHeight w:val="274"/>
        </w:trPr>
        <w:tc>
          <w:tcPr>
            <w:tcW w:w="11058" w:type="dxa"/>
            <w:gridSpan w:val="3"/>
          </w:tcPr>
          <w:p w:rsidR="000F1DB7" w:rsidRPr="00A65EAB" w:rsidRDefault="000F1DB7" w:rsidP="007334E7">
            <w:pPr>
              <w:autoSpaceDE w:val="0"/>
              <w:autoSpaceDN w:val="0"/>
              <w:adjustRightInd w:val="0"/>
              <w:jc w:val="center"/>
              <w:rPr>
                <w:rFonts w:ascii="Times New Roman" w:eastAsia="Times New Roman" w:hAnsi="Times New Roman"/>
                <w:b/>
                <w:i/>
                <w:lang w:eastAsia="ru-RU"/>
              </w:rPr>
            </w:pPr>
            <w:r w:rsidRPr="00A65EAB">
              <w:rPr>
                <w:rFonts w:ascii="Times New Roman" w:eastAsia="Times New Roman" w:hAnsi="Times New Roman"/>
                <w:b/>
                <w:i/>
                <w:lang w:eastAsia="ru-RU"/>
              </w:rPr>
              <w:lastRenderedPageBreak/>
              <w:t>Объяснять смысл своих оценок, мотивов, целей</w:t>
            </w:r>
          </w:p>
        </w:tc>
      </w:tr>
      <w:tr w:rsidR="000F1DB7" w:rsidRPr="00B67936" w:rsidTr="00A65EAB">
        <w:trPr>
          <w:trHeight w:val="2471"/>
        </w:trPr>
        <w:tc>
          <w:tcPr>
            <w:tcW w:w="3403" w:type="dxa"/>
          </w:tcPr>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Объяснять оценки поступков спозиции</w:t>
            </w:r>
            <w:r w:rsidR="007334E7" w:rsidRPr="00B67936">
              <w:rPr>
                <w:rFonts w:ascii="Times New Roman" w:eastAsia="Times New Roman" w:hAnsi="Times New Roman"/>
                <w:lang w:eastAsia="ru-RU"/>
              </w:rPr>
              <w:t xml:space="preserve"> общечеловеческих и </w:t>
            </w:r>
            <w:r w:rsidRPr="00B67936">
              <w:rPr>
                <w:rFonts w:ascii="Times New Roman" w:eastAsia="Times New Roman" w:hAnsi="Times New Roman"/>
                <w:lang w:eastAsia="ru-RU"/>
              </w:rPr>
              <w:t>российских гражданских ценностей</w:t>
            </w:r>
          </w:p>
          <w:p w:rsidR="000F1DB7" w:rsidRPr="00B67936" w:rsidRDefault="000F1DB7" w:rsidP="007334E7">
            <w:pPr>
              <w:autoSpaceDE w:val="0"/>
              <w:autoSpaceDN w:val="0"/>
              <w:adjustRightInd w:val="0"/>
              <w:rPr>
                <w:rFonts w:ascii="Times New Roman" w:eastAsia="Times New Roman" w:hAnsi="Times New Roman"/>
                <w:bCs/>
                <w:lang w:eastAsia="ru-RU"/>
              </w:rPr>
            </w:pPr>
          </w:p>
        </w:tc>
        <w:tc>
          <w:tcPr>
            <w:tcW w:w="3686" w:type="dxa"/>
          </w:tcPr>
          <w:p w:rsidR="007334E7" w:rsidRPr="00B67936" w:rsidRDefault="007334E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сравнивать свои оценки </w:t>
            </w:r>
            <w:r w:rsidR="000F1DB7" w:rsidRPr="00B67936">
              <w:rPr>
                <w:rFonts w:ascii="Times New Roman" w:eastAsia="Times New Roman" w:hAnsi="Times New Roman"/>
                <w:lang w:eastAsia="ru-RU"/>
              </w:rPr>
              <w:t>с оценками других.</w:t>
            </w:r>
          </w:p>
          <w:p w:rsidR="000F1DB7" w:rsidRPr="00B67936" w:rsidRDefault="007334E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о</w:t>
            </w:r>
            <w:r w:rsidR="000F1DB7" w:rsidRPr="00B67936">
              <w:rPr>
                <w:rFonts w:ascii="Times New Roman" w:eastAsia="Times New Roman" w:hAnsi="Times New Roman"/>
                <w:lang w:eastAsia="ru-RU"/>
              </w:rPr>
              <w:t>бъяснять отличия в оценках одной и той жеситуации, поступка разными людьми. На основании этого делать свой выбор в общей системе ценностей, определять свое мест</w:t>
            </w:r>
          </w:p>
        </w:tc>
        <w:tc>
          <w:tcPr>
            <w:tcW w:w="3969" w:type="dxa"/>
          </w:tcPr>
          <w:p w:rsidR="000F1DB7" w:rsidRPr="00B67936" w:rsidRDefault="007334E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у</w:t>
            </w:r>
            <w:r w:rsidR="000F1DB7" w:rsidRPr="00B67936">
              <w:rPr>
                <w:rFonts w:ascii="Times New Roman" w:eastAsia="Times New Roman" w:hAnsi="Times New Roman"/>
                <w:lang w:eastAsia="ru-RU"/>
              </w:rPr>
              <w:t>меть в ходе личностной саморефлексии определять свою сист</w:t>
            </w:r>
            <w:r w:rsidRPr="00B67936">
              <w:rPr>
                <w:rFonts w:ascii="Times New Roman" w:eastAsia="Times New Roman" w:hAnsi="Times New Roman"/>
                <w:lang w:eastAsia="ru-RU"/>
              </w:rPr>
              <w:t xml:space="preserve">ему ценностей в общих ценностях </w:t>
            </w:r>
            <w:r w:rsidR="000F1DB7" w:rsidRPr="00B67936">
              <w:rPr>
                <w:rFonts w:ascii="Times New Roman" w:eastAsia="Times New Roman" w:hAnsi="Times New Roman"/>
                <w:lang w:eastAsia="ru-RU"/>
              </w:rPr>
              <w:t>(нравственных, гражданско-патриотических, ценностях разных групп)</w:t>
            </w:r>
          </w:p>
        </w:tc>
      </w:tr>
      <w:tr w:rsidR="000F1DB7" w:rsidRPr="00B67936" w:rsidTr="00A65EAB">
        <w:tc>
          <w:tcPr>
            <w:tcW w:w="7089" w:type="dxa"/>
            <w:gridSpan w:val="2"/>
          </w:tcPr>
          <w:p w:rsidR="000F1DB7" w:rsidRPr="00A65EAB"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Осознавать и называть свои ближайшие цели саморазвития (улучшения черт характера, постановка ближайших целей в учёбе и вне её в соо</w:t>
            </w:r>
            <w:r w:rsidR="00A65EAB">
              <w:rPr>
                <w:rFonts w:ascii="Times New Roman" w:eastAsia="Times New Roman" w:hAnsi="Times New Roman"/>
                <w:lang w:eastAsia="ru-RU"/>
              </w:rPr>
              <w:t>тветствии со своими интересами)</w:t>
            </w:r>
          </w:p>
        </w:tc>
        <w:tc>
          <w:tcPr>
            <w:tcW w:w="3969" w:type="dxa"/>
          </w:tcPr>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Осознавать и называть свои стратегические цели саморазвития – выбора жизненной стратегии (профессиональной, личностной и т.п.)</w:t>
            </w:r>
          </w:p>
        </w:tc>
      </w:tr>
      <w:tr w:rsidR="000F1DB7" w:rsidRPr="00B67936" w:rsidTr="00A65EAB">
        <w:tc>
          <w:tcPr>
            <w:tcW w:w="11058" w:type="dxa"/>
            <w:gridSpan w:val="3"/>
          </w:tcPr>
          <w:p w:rsidR="000F1DB7" w:rsidRPr="00A65EAB" w:rsidRDefault="000F1DB7" w:rsidP="00D727E7">
            <w:pPr>
              <w:autoSpaceDE w:val="0"/>
              <w:autoSpaceDN w:val="0"/>
              <w:adjustRightInd w:val="0"/>
              <w:spacing w:after="0"/>
              <w:rPr>
                <w:rFonts w:ascii="Times New Roman" w:eastAsia="Times New Roman" w:hAnsi="Times New Roman"/>
                <w:b/>
                <w:i/>
                <w:lang w:eastAsia="ru-RU"/>
              </w:rPr>
            </w:pPr>
            <w:r w:rsidRPr="00A65EAB">
              <w:rPr>
                <w:rFonts w:ascii="Times New Roman" w:eastAsia="Times New Roman" w:hAnsi="Times New Roman"/>
                <w:b/>
                <w:i/>
                <w:lang w:eastAsia="ru-RU"/>
              </w:rPr>
              <w:t>Самоопределяться в жизненных ценностях и поступатьв соответствии с ними, отвечая за свои поступки</w:t>
            </w:r>
          </w:p>
        </w:tc>
      </w:tr>
      <w:tr w:rsidR="000F1DB7" w:rsidRPr="00B67936" w:rsidTr="00A65EAB">
        <w:tc>
          <w:tcPr>
            <w:tcW w:w="11058" w:type="dxa"/>
            <w:gridSpan w:val="3"/>
          </w:tcPr>
          <w:p w:rsidR="000F1DB7" w:rsidRPr="00B67936" w:rsidRDefault="000F1DB7" w:rsidP="007334E7">
            <w:pPr>
              <w:autoSpaceDE w:val="0"/>
              <w:autoSpaceDN w:val="0"/>
              <w:adjustRightInd w:val="0"/>
              <w:jc w:val="center"/>
              <w:rPr>
                <w:rFonts w:ascii="Times New Roman" w:eastAsia="Times New Roman" w:hAnsi="Times New Roman"/>
                <w:b/>
                <w:i/>
                <w:lang w:eastAsia="ru-RU"/>
              </w:rPr>
            </w:pPr>
            <w:r w:rsidRPr="00B67936">
              <w:rPr>
                <w:rFonts w:ascii="Times New Roman" w:eastAsia="Times New Roman" w:hAnsi="Times New Roman"/>
                <w:b/>
                <w:i/>
                <w:lang w:eastAsia="ru-RU"/>
              </w:rPr>
              <w:t>Ценность добра и красоты</w:t>
            </w:r>
          </w:p>
        </w:tc>
      </w:tr>
      <w:tr w:rsidR="000F1DB7" w:rsidRPr="00B67936" w:rsidTr="00A65EAB">
        <w:tc>
          <w:tcPr>
            <w:tcW w:w="3403" w:type="dxa"/>
            <w:shd w:val="clear" w:color="auto" w:fill="auto"/>
          </w:tcPr>
          <w:p w:rsidR="00E93AF0" w:rsidRPr="00B67936" w:rsidRDefault="007334E7" w:rsidP="00A65EAB">
            <w:pPr>
              <w:autoSpaceDE w:val="0"/>
              <w:autoSpaceDN w:val="0"/>
              <w:adjustRightInd w:val="0"/>
              <w:jc w:val="center"/>
              <w:rPr>
                <w:rFonts w:ascii="Times New Roman" w:eastAsia="Times New Roman" w:hAnsi="Times New Roman"/>
                <w:lang w:eastAsia="ru-RU"/>
              </w:rPr>
            </w:pPr>
            <w:r w:rsidRPr="00B67936">
              <w:rPr>
                <w:rFonts w:ascii="Times New Roman" w:eastAsia="Times New Roman" w:hAnsi="Times New Roman"/>
                <w:lang w:eastAsia="ru-RU"/>
              </w:rPr>
              <w:t>- в</w:t>
            </w:r>
            <w:r w:rsidR="000F1DB7" w:rsidRPr="00B67936">
              <w:rPr>
                <w:rFonts w:ascii="Times New Roman" w:eastAsia="Times New Roman" w:hAnsi="Times New Roman"/>
                <w:lang w:eastAsia="ru-RU"/>
              </w:rPr>
              <w:t>ыбирать поступки в р</w:t>
            </w:r>
            <w:r w:rsidRPr="00B67936">
              <w:rPr>
                <w:rFonts w:ascii="Times New Roman" w:eastAsia="Times New Roman" w:hAnsi="Times New Roman"/>
                <w:lang w:eastAsia="ru-RU"/>
              </w:rPr>
              <w:t xml:space="preserve">азличных ситуациях, опираясь на </w:t>
            </w:r>
            <w:r w:rsidR="000F1DB7" w:rsidRPr="00B67936">
              <w:rPr>
                <w:rFonts w:ascii="Times New Roman" w:eastAsia="Times New Roman" w:hAnsi="Times New Roman"/>
                <w:lang w:eastAsia="ru-RU"/>
              </w:rPr>
              <w:t xml:space="preserve">общечеловеческие,  национальные иличные представления о </w:t>
            </w:r>
            <w:r w:rsidR="00E93AF0" w:rsidRPr="00B67936">
              <w:rPr>
                <w:rFonts w:ascii="Times New Roman" w:eastAsia="Times New Roman" w:hAnsi="Times New Roman"/>
                <w:lang w:eastAsia="ru-RU"/>
              </w:rPr>
              <w:t>«Добре» и «Красоте». Для этого:</w:t>
            </w:r>
          </w:p>
          <w:p w:rsidR="000F1DB7" w:rsidRPr="00B67936" w:rsidRDefault="000F1DB7" w:rsidP="00A65EAB">
            <w:pPr>
              <w:autoSpaceDE w:val="0"/>
              <w:autoSpaceDN w:val="0"/>
              <w:adjustRightInd w:val="0"/>
              <w:jc w:val="center"/>
              <w:rPr>
                <w:rFonts w:ascii="Times New Roman" w:eastAsia="Times New Roman" w:hAnsi="Times New Roman"/>
                <w:lang w:eastAsia="ru-RU"/>
              </w:rPr>
            </w:pPr>
            <w:r w:rsidRPr="00B67936">
              <w:rPr>
                <w:rFonts w:ascii="Times New Roman" w:eastAsia="Times New Roman" w:hAnsi="Times New Roman"/>
                <w:lang w:eastAsia="ru-RU"/>
              </w:rPr>
              <w:t>– различать «доброе»и «красивое» в культурном наследии России и мира, вобщественном и личном опыте</w:t>
            </w:r>
          </w:p>
          <w:p w:rsidR="000F1DB7" w:rsidRPr="00B67936" w:rsidRDefault="000F1DB7" w:rsidP="00A65EAB">
            <w:pPr>
              <w:autoSpaceDE w:val="0"/>
              <w:autoSpaceDN w:val="0"/>
              <w:adjustRightInd w:val="0"/>
              <w:jc w:val="center"/>
              <w:rPr>
                <w:rFonts w:ascii="Times New Roman" w:eastAsia="Times New Roman" w:hAnsi="Times New Roman"/>
                <w:lang w:eastAsia="ru-RU"/>
              </w:rPr>
            </w:pPr>
            <w:r w:rsidRPr="00B67936">
              <w:rPr>
                <w:rFonts w:ascii="Times New Roman" w:eastAsia="Times New Roman" w:hAnsi="Times New Roman"/>
                <w:lang w:eastAsia="ru-RU"/>
              </w:rPr>
              <w:t>– стремиться к художест</w:t>
            </w:r>
            <w:r w:rsidR="00E93AF0" w:rsidRPr="00B67936">
              <w:rPr>
                <w:rFonts w:ascii="Times New Roman" w:eastAsia="Times New Roman" w:hAnsi="Times New Roman"/>
                <w:lang w:eastAsia="ru-RU"/>
              </w:rPr>
              <w:t xml:space="preserve">венному творчеству, умножающему </w:t>
            </w:r>
            <w:r w:rsidRPr="00B67936">
              <w:rPr>
                <w:rFonts w:ascii="Times New Roman" w:eastAsia="Times New Roman" w:hAnsi="Times New Roman"/>
                <w:lang w:eastAsia="ru-RU"/>
              </w:rPr>
              <w:t>красоту в мире, и кдеятельности, приносящей добро людям;</w:t>
            </w:r>
          </w:p>
          <w:p w:rsidR="000F1DB7" w:rsidRPr="00B67936" w:rsidRDefault="00E93AF0" w:rsidP="00A65EAB">
            <w:pPr>
              <w:autoSpaceDE w:val="0"/>
              <w:autoSpaceDN w:val="0"/>
              <w:adjustRightInd w:val="0"/>
              <w:jc w:val="center"/>
              <w:rPr>
                <w:rFonts w:ascii="Times New Roman" w:eastAsia="Times New Roman" w:hAnsi="Times New Roman"/>
                <w:lang w:eastAsia="ru-RU"/>
              </w:rPr>
            </w:pPr>
            <w:r w:rsidRPr="00B67936">
              <w:rPr>
                <w:rFonts w:ascii="Times New Roman" w:eastAsia="Times New Roman" w:hAnsi="Times New Roman"/>
                <w:lang w:eastAsia="ru-RU"/>
              </w:rPr>
              <w:t xml:space="preserve">– сдерживать себя от </w:t>
            </w:r>
            <w:r w:rsidR="000F1DB7" w:rsidRPr="00B67936">
              <w:rPr>
                <w:rFonts w:ascii="Times New Roman" w:eastAsia="Times New Roman" w:hAnsi="Times New Roman"/>
                <w:lang w:eastAsia="ru-RU"/>
              </w:rPr>
              <w:t>уничтожения красоты в мире и добрых отношений между</w:t>
            </w:r>
            <w:r w:rsidR="000F1DB7" w:rsidRPr="00B67936">
              <w:rPr>
                <w:rFonts w:ascii="Times New Roman" w:eastAsia="Times New Roman" w:hAnsi="Times New Roman"/>
                <w:bCs/>
                <w:lang w:eastAsia="ru-RU"/>
              </w:rPr>
              <w:t>людьми</w:t>
            </w:r>
          </w:p>
        </w:tc>
        <w:tc>
          <w:tcPr>
            <w:tcW w:w="3686"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учиться решать </w:t>
            </w:r>
            <w:r w:rsidR="000F1DB7" w:rsidRPr="00B67936">
              <w:rPr>
                <w:rFonts w:ascii="Times New Roman" w:eastAsia="Times New Roman" w:hAnsi="Times New Roman"/>
                <w:lang w:eastAsia="ru-RU"/>
              </w:rPr>
              <w:t>моральные проблемы, выбирая поступки в неоднозначно оцениваемых ситуациях, при столкн</w:t>
            </w:r>
            <w:r w:rsidR="00A65EAB">
              <w:rPr>
                <w:rFonts w:ascii="Times New Roman" w:eastAsia="Times New Roman" w:hAnsi="Times New Roman"/>
                <w:lang w:eastAsia="ru-RU"/>
              </w:rPr>
              <w:t>ове</w:t>
            </w:r>
            <w:r w:rsidR="000F1DB7" w:rsidRPr="00B67936">
              <w:rPr>
                <w:rFonts w:ascii="Times New Roman" w:eastAsia="Times New Roman" w:hAnsi="Times New Roman"/>
                <w:lang w:eastAsia="ru-RU"/>
              </w:rPr>
              <w:t>нии правил поведения</w:t>
            </w:r>
          </w:p>
          <w:p w:rsidR="000F1DB7" w:rsidRPr="00B67936" w:rsidRDefault="000F1DB7" w:rsidP="007334E7">
            <w:pPr>
              <w:autoSpaceDE w:val="0"/>
              <w:autoSpaceDN w:val="0"/>
              <w:adjustRightInd w:val="0"/>
              <w:rPr>
                <w:rFonts w:ascii="Times New Roman" w:eastAsia="Times New Roman" w:hAnsi="Times New Roman"/>
                <w:bCs/>
                <w:lang w:eastAsia="ru-RU"/>
              </w:rPr>
            </w:pPr>
          </w:p>
        </w:tc>
        <w:tc>
          <w:tcPr>
            <w:tcW w:w="3969"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w:t>
            </w:r>
            <w:r w:rsidR="000F1DB7" w:rsidRPr="00B67936">
              <w:rPr>
                <w:rFonts w:ascii="Times New Roman" w:eastAsia="Times New Roman" w:hAnsi="Times New Roman"/>
                <w:lang w:eastAsia="ru-RU"/>
              </w:rPr>
              <w:t>читься отвечать за свой нравственный выбор в неоднозначно оц</w:t>
            </w:r>
            <w:r w:rsidRPr="00B67936">
              <w:rPr>
                <w:rFonts w:ascii="Times New Roman" w:eastAsia="Times New Roman" w:hAnsi="Times New Roman"/>
                <w:lang w:eastAsia="ru-RU"/>
              </w:rPr>
              <w:t xml:space="preserve">ениваемых ситуациях перед своей </w:t>
            </w:r>
            <w:r w:rsidR="000F1DB7" w:rsidRPr="00B67936">
              <w:rPr>
                <w:rFonts w:ascii="Times New Roman" w:eastAsia="Times New Roman" w:hAnsi="Times New Roman"/>
                <w:lang w:eastAsia="ru-RU"/>
              </w:rPr>
              <w:t>совестью и другими</w:t>
            </w:r>
            <w:r w:rsidR="000F1DB7" w:rsidRPr="00B67936">
              <w:rPr>
                <w:rFonts w:ascii="Times New Roman" w:eastAsia="Times New Roman" w:hAnsi="Times New Roman"/>
                <w:bCs/>
                <w:lang w:eastAsia="ru-RU"/>
              </w:rPr>
              <w:t>людьми</w:t>
            </w:r>
          </w:p>
        </w:tc>
      </w:tr>
      <w:tr w:rsidR="000F1DB7" w:rsidRPr="00B67936" w:rsidTr="00A65EAB">
        <w:tc>
          <w:tcPr>
            <w:tcW w:w="11058" w:type="dxa"/>
            <w:gridSpan w:val="3"/>
            <w:shd w:val="clear" w:color="auto" w:fill="auto"/>
          </w:tcPr>
          <w:p w:rsidR="000F1DB7" w:rsidRPr="00B67936" w:rsidRDefault="000F1DB7" w:rsidP="00A65EAB">
            <w:pPr>
              <w:autoSpaceDE w:val="0"/>
              <w:autoSpaceDN w:val="0"/>
              <w:adjustRightInd w:val="0"/>
              <w:jc w:val="center"/>
              <w:rPr>
                <w:rFonts w:ascii="Times New Roman" w:eastAsia="Times New Roman" w:hAnsi="Times New Roman"/>
                <w:b/>
                <w:i/>
                <w:lang w:eastAsia="ru-RU"/>
              </w:rPr>
            </w:pPr>
            <w:r w:rsidRPr="00B67936">
              <w:rPr>
                <w:rFonts w:ascii="Times New Roman" w:eastAsia="Times New Roman" w:hAnsi="Times New Roman"/>
                <w:b/>
                <w:i/>
                <w:lang w:eastAsia="ru-RU"/>
              </w:rPr>
              <w:t>Ценность семьи</w:t>
            </w:r>
          </w:p>
        </w:tc>
      </w:tr>
      <w:tr w:rsidR="000F1DB7" w:rsidRPr="00B67936" w:rsidTr="00A65EAB">
        <w:tc>
          <w:tcPr>
            <w:tcW w:w="3403" w:type="dxa"/>
            <w:shd w:val="clear" w:color="auto" w:fill="auto"/>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w:t>
            </w:r>
            <w:r w:rsidR="000F1DB7" w:rsidRPr="00B67936">
              <w:rPr>
                <w:rFonts w:ascii="Times New Roman" w:eastAsia="Times New Roman" w:hAnsi="Times New Roman"/>
                <w:lang w:eastAsia="ru-RU"/>
              </w:rPr>
              <w:t>читься самостоятельно поддерживать мир и любовь в семье:не только принимать, н</w:t>
            </w:r>
            <w:r w:rsidRPr="00B67936">
              <w:rPr>
                <w:rFonts w:ascii="Times New Roman" w:eastAsia="Times New Roman" w:hAnsi="Times New Roman"/>
                <w:lang w:eastAsia="ru-RU"/>
              </w:rPr>
              <w:t xml:space="preserve">о и проявлять любовь и заботу о </w:t>
            </w:r>
            <w:r w:rsidR="000F1DB7" w:rsidRPr="00B67936">
              <w:rPr>
                <w:rFonts w:ascii="Times New Roman" w:eastAsia="Times New Roman" w:hAnsi="Times New Roman"/>
                <w:lang w:eastAsia="ru-RU"/>
              </w:rPr>
              <w:lastRenderedPageBreak/>
              <w:t>своих близких, старших и младших.</w:t>
            </w:r>
          </w:p>
        </w:tc>
        <w:tc>
          <w:tcPr>
            <w:tcW w:w="3686"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lastRenderedPageBreak/>
              <w:t>у</w:t>
            </w:r>
            <w:r w:rsidR="000F1DB7" w:rsidRPr="00B67936">
              <w:rPr>
                <w:rFonts w:ascii="Times New Roman" w:eastAsia="Times New Roman" w:hAnsi="Times New Roman"/>
                <w:lang w:eastAsia="ru-RU"/>
              </w:rPr>
              <w:t>читься в своей р</w:t>
            </w:r>
            <w:r w:rsidRPr="00B67936">
              <w:rPr>
                <w:rFonts w:ascii="Times New Roman" w:eastAsia="Times New Roman" w:hAnsi="Times New Roman"/>
                <w:lang w:eastAsia="ru-RU"/>
              </w:rPr>
              <w:t xml:space="preserve">оли (ребенка-подростка) </w:t>
            </w:r>
            <w:r w:rsidR="000F1DB7" w:rsidRPr="00B67936">
              <w:rPr>
                <w:rFonts w:ascii="Times New Roman" w:eastAsia="Times New Roman" w:hAnsi="Times New Roman"/>
                <w:lang w:eastAsia="ru-RU"/>
              </w:rPr>
              <w:t>предот</w:t>
            </w:r>
            <w:r w:rsidRPr="00B67936">
              <w:rPr>
                <w:rFonts w:ascii="Times New Roman" w:eastAsia="Times New Roman" w:hAnsi="Times New Roman"/>
                <w:lang w:eastAsia="ru-RU"/>
              </w:rPr>
              <w:t xml:space="preserve">вращать и преодолевать семейные </w:t>
            </w:r>
            <w:r w:rsidR="000F1DB7" w:rsidRPr="00B67936">
              <w:rPr>
                <w:rFonts w:ascii="Times New Roman" w:eastAsia="Times New Roman" w:hAnsi="Times New Roman"/>
                <w:lang w:eastAsia="ru-RU"/>
              </w:rPr>
              <w:t>конфликты.</w:t>
            </w:r>
          </w:p>
          <w:p w:rsidR="000F1DB7" w:rsidRPr="00B67936" w:rsidRDefault="000F1DB7" w:rsidP="007334E7">
            <w:pPr>
              <w:autoSpaceDE w:val="0"/>
              <w:autoSpaceDN w:val="0"/>
              <w:adjustRightInd w:val="0"/>
              <w:rPr>
                <w:rFonts w:ascii="Times New Roman" w:eastAsia="Times New Roman" w:hAnsi="Times New Roman"/>
                <w:lang w:eastAsia="ru-RU"/>
              </w:rPr>
            </w:pPr>
          </w:p>
        </w:tc>
        <w:tc>
          <w:tcPr>
            <w:tcW w:w="3969"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lastRenderedPageBreak/>
              <w:t>у</w:t>
            </w:r>
            <w:r w:rsidR="000F1DB7" w:rsidRPr="00B67936">
              <w:rPr>
                <w:rFonts w:ascii="Times New Roman" w:eastAsia="Times New Roman" w:hAnsi="Times New Roman"/>
                <w:lang w:eastAsia="ru-RU"/>
              </w:rPr>
              <w:t>читься осмысливать роль семьи в своей жизни и жизни других людей.</w:t>
            </w:r>
          </w:p>
          <w:p w:rsidR="000F1DB7" w:rsidRPr="00B67936" w:rsidRDefault="000F1DB7" w:rsidP="007334E7">
            <w:pPr>
              <w:autoSpaceDE w:val="0"/>
              <w:autoSpaceDN w:val="0"/>
              <w:adjustRightInd w:val="0"/>
              <w:rPr>
                <w:rFonts w:ascii="Times New Roman" w:eastAsia="Times New Roman" w:hAnsi="Times New Roman"/>
                <w:lang w:eastAsia="ru-RU"/>
              </w:rPr>
            </w:pPr>
          </w:p>
        </w:tc>
      </w:tr>
      <w:tr w:rsidR="000F1DB7" w:rsidRPr="00B67936" w:rsidTr="00A65EAB">
        <w:tc>
          <w:tcPr>
            <w:tcW w:w="11058" w:type="dxa"/>
            <w:gridSpan w:val="3"/>
            <w:shd w:val="clear" w:color="auto" w:fill="auto"/>
          </w:tcPr>
          <w:p w:rsidR="00A65EAB" w:rsidRDefault="00A65EAB" w:rsidP="00A65EAB">
            <w:pPr>
              <w:autoSpaceDE w:val="0"/>
              <w:autoSpaceDN w:val="0"/>
              <w:adjustRightInd w:val="0"/>
              <w:rPr>
                <w:rFonts w:ascii="Times New Roman" w:eastAsia="Times New Roman" w:hAnsi="Times New Roman"/>
                <w:b/>
                <w:i/>
                <w:lang w:eastAsia="ru-RU"/>
              </w:rPr>
            </w:pPr>
          </w:p>
          <w:p w:rsidR="000F1DB7" w:rsidRPr="00B67936" w:rsidRDefault="000F1DB7" w:rsidP="00A65EAB">
            <w:pPr>
              <w:autoSpaceDE w:val="0"/>
              <w:autoSpaceDN w:val="0"/>
              <w:adjustRightInd w:val="0"/>
              <w:jc w:val="center"/>
              <w:rPr>
                <w:rFonts w:ascii="Times New Roman" w:eastAsia="Times New Roman" w:hAnsi="Times New Roman"/>
                <w:b/>
                <w:i/>
                <w:lang w:eastAsia="ru-RU"/>
              </w:rPr>
            </w:pPr>
            <w:r w:rsidRPr="00B67936">
              <w:rPr>
                <w:rFonts w:ascii="Times New Roman" w:eastAsia="Times New Roman" w:hAnsi="Times New Roman"/>
                <w:b/>
                <w:i/>
                <w:lang w:eastAsia="ru-RU"/>
              </w:rPr>
              <w:t>Ценность Родины</w:t>
            </w:r>
          </w:p>
        </w:tc>
      </w:tr>
      <w:tr w:rsidR="000F1DB7" w:rsidRPr="00B67936" w:rsidTr="00A65EAB">
        <w:tc>
          <w:tcPr>
            <w:tcW w:w="3403" w:type="dxa"/>
            <w:shd w:val="clear" w:color="auto" w:fill="auto"/>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Учиться проявлять себя </w:t>
            </w:r>
            <w:r w:rsidR="000F1DB7" w:rsidRPr="00B67936">
              <w:rPr>
                <w:rFonts w:ascii="Times New Roman" w:eastAsia="Times New Roman" w:hAnsi="Times New Roman"/>
                <w:lang w:eastAsia="ru-RU"/>
              </w:rPr>
              <w:t>гражданином России в добрых словах и поступках:</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замечать и объяснять свою</w:t>
            </w:r>
            <w:r w:rsidR="00E93AF0" w:rsidRPr="00B67936">
              <w:rPr>
                <w:rFonts w:ascii="Times New Roman" w:eastAsia="Times New Roman" w:hAnsi="Times New Roman"/>
                <w:lang w:eastAsia="ru-RU"/>
              </w:rPr>
              <w:t xml:space="preserve"> причастность к интересам и </w:t>
            </w:r>
            <w:r w:rsidRPr="00B67936">
              <w:rPr>
                <w:rFonts w:ascii="Times New Roman" w:eastAsia="Times New Roman" w:hAnsi="Times New Roman"/>
                <w:lang w:eastAsia="ru-RU"/>
              </w:rPr>
              <w:t xml:space="preserve">ценностям своего ближайшего общества (друзья, одноклассники, земляки), своего </w:t>
            </w:r>
            <w:r w:rsidR="00E93AF0" w:rsidRPr="00B67936">
              <w:rPr>
                <w:rFonts w:ascii="Times New Roman" w:eastAsia="Times New Roman" w:hAnsi="Times New Roman"/>
                <w:lang w:eastAsia="ru-RU"/>
              </w:rPr>
              <w:t xml:space="preserve">народа (национальности) и своей </w:t>
            </w:r>
            <w:r w:rsidRPr="00B67936">
              <w:rPr>
                <w:rFonts w:ascii="Times New Roman" w:eastAsia="Times New Roman" w:hAnsi="Times New Roman"/>
                <w:lang w:eastAsia="ru-RU"/>
              </w:rPr>
              <w:t>страны – России (еемногонационального народа);</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воспитывать в себе чувство патриотизма – любви и уважения к людям</w:t>
            </w:r>
            <w:r w:rsidR="00E93AF0" w:rsidRPr="00B67936">
              <w:rPr>
                <w:rFonts w:ascii="Times New Roman" w:eastAsia="Times New Roman" w:hAnsi="Times New Roman"/>
                <w:lang w:eastAsia="ru-RU"/>
              </w:rPr>
              <w:t xml:space="preserve"> своего </w:t>
            </w:r>
            <w:r w:rsidRPr="00B67936">
              <w:rPr>
                <w:rFonts w:ascii="Times New Roman" w:eastAsia="Times New Roman" w:hAnsi="Times New Roman"/>
                <w:lang w:eastAsia="ru-RU"/>
              </w:rPr>
              <w:t xml:space="preserve">общества, к своей малой родине, к своей стране – России, гордости </w:t>
            </w:r>
            <w:r w:rsidR="00E93AF0" w:rsidRPr="00B67936">
              <w:rPr>
                <w:rFonts w:ascii="Times New Roman" w:eastAsia="Times New Roman" w:hAnsi="Times New Roman"/>
                <w:lang w:eastAsia="ru-RU"/>
              </w:rPr>
              <w:t xml:space="preserve">за их достижения, сопереживание </w:t>
            </w:r>
            <w:r w:rsidRPr="00B67936">
              <w:rPr>
                <w:rFonts w:ascii="Times New Roman" w:eastAsia="Times New Roman" w:hAnsi="Times New Roman"/>
                <w:lang w:eastAsia="ru-RU"/>
              </w:rPr>
              <w:t>им в радостях и бедах</w:t>
            </w:r>
          </w:p>
        </w:tc>
        <w:tc>
          <w:tcPr>
            <w:tcW w:w="3686"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w:t>
            </w:r>
            <w:r w:rsidR="000F1DB7" w:rsidRPr="00B67936">
              <w:rPr>
                <w:rFonts w:ascii="Times New Roman" w:eastAsia="Times New Roman" w:hAnsi="Times New Roman"/>
                <w:lang w:eastAsia="ru-RU"/>
              </w:rPr>
              <w:t>читься проявлять себя гражданином России в добрых словах и поступках:</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осознавать свой долг и ответственность перед людьми св</w:t>
            </w:r>
            <w:r w:rsidR="00E93AF0" w:rsidRPr="00B67936">
              <w:rPr>
                <w:rFonts w:ascii="Times New Roman" w:eastAsia="Times New Roman" w:hAnsi="Times New Roman"/>
                <w:lang w:eastAsia="ru-RU"/>
              </w:rPr>
              <w:t xml:space="preserve">оего общества, </w:t>
            </w:r>
            <w:r w:rsidRPr="00B67936">
              <w:rPr>
                <w:rFonts w:ascii="Times New Roman" w:eastAsia="Times New Roman" w:hAnsi="Times New Roman"/>
                <w:lang w:eastAsia="ru-RU"/>
              </w:rPr>
              <w:t>своей страной;</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осуществлять добрые дела, полезные другим людям, своей стране, в </w:t>
            </w:r>
            <w:r w:rsidR="00E93AF0" w:rsidRPr="00B67936">
              <w:rPr>
                <w:rFonts w:ascii="Times New Roman" w:eastAsia="Times New Roman" w:hAnsi="Times New Roman"/>
                <w:lang w:eastAsia="ru-RU"/>
              </w:rPr>
              <w:t>том числе ради этого доброволь</w:t>
            </w:r>
            <w:r w:rsidRPr="00B67936">
              <w:rPr>
                <w:rFonts w:ascii="Times New Roman" w:eastAsia="Times New Roman" w:hAnsi="Times New Roman"/>
                <w:lang w:eastAsia="ru-RU"/>
              </w:rPr>
              <w:t>но ограничивать частьсвоих интересов;</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учиться исполнять свой долг, свои обязательства перед своим обществом, гражданами своей страны.</w:t>
            </w:r>
          </w:p>
          <w:p w:rsidR="000F1DB7" w:rsidRPr="00B67936" w:rsidRDefault="000F1DB7" w:rsidP="007334E7">
            <w:pPr>
              <w:autoSpaceDE w:val="0"/>
              <w:autoSpaceDN w:val="0"/>
              <w:adjustRightInd w:val="0"/>
              <w:rPr>
                <w:rFonts w:ascii="Times New Roman" w:eastAsia="Times New Roman" w:hAnsi="Times New Roman"/>
                <w:lang w:eastAsia="ru-RU"/>
              </w:rPr>
            </w:pPr>
          </w:p>
        </w:tc>
        <w:tc>
          <w:tcPr>
            <w:tcW w:w="3969"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w:t>
            </w:r>
            <w:r w:rsidR="000F1DB7" w:rsidRPr="00B67936">
              <w:rPr>
                <w:rFonts w:ascii="Times New Roman" w:eastAsia="Times New Roman" w:hAnsi="Times New Roman"/>
                <w:lang w:eastAsia="ru-RU"/>
              </w:rPr>
              <w:t>читься проявлять себя гражданином России в добрых словах и поступках:</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учиться отвечать за свои гражданские поступки </w:t>
            </w:r>
            <w:r w:rsidR="00E93AF0" w:rsidRPr="00B67936">
              <w:rPr>
                <w:rFonts w:ascii="Times New Roman" w:eastAsia="Times New Roman" w:hAnsi="Times New Roman"/>
                <w:lang w:eastAsia="ru-RU"/>
              </w:rPr>
              <w:t>перед своей совестью и граждана</w:t>
            </w:r>
            <w:r w:rsidRPr="00B67936">
              <w:rPr>
                <w:rFonts w:ascii="Times New Roman" w:eastAsia="Times New Roman" w:hAnsi="Times New Roman"/>
                <w:lang w:eastAsia="ru-RU"/>
              </w:rPr>
              <w:t>ми своей страны;</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отстаивать (в пределах своих возможностей) гуманные, равноправные, демократ</w:t>
            </w:r>
            <w:r w:rsidR="00E93AF0" w:rsidRPr="00B67936">
              <w:rPr>
                <w:rFonts w:ascii="Times New Roman" w:eastAsia="Times New Roman" w:hAnsi="Times New Roman"/>
                <w:lang w:eastAsia="ru-RU"/>
              </w:rPr>
              <w:t xml:space="preserve">ические порядки и препятствовать их </w:t>
            </w:r>
            <w:r w:rsidRPr="00B67936">
              <w:rPr>
                <w:rFonts w:ascii="Times New Roman" w:eastAsia="Times New Roman" w:hAnsi="Times New Roman"/>
                <w:lang w:eastAsia="ru-RU"/>
              </w:rPr>
              <w:t>нарушению.</w:t>
            </w:r>
          </w:p>
          <w:p w:rsidR="000F1DB7" w:rsidRPr="00B67936" w:rsidRDefault="000F1DB7" w:rsidP="007334E7">
            <w:pPr>
              <w:autoSpaceDE w:val="0"/>
              <w:autoSpaceDN w:val="0"/>
              <w:adjustRightInd w:val="0"/>
              <w:rPr>
                <w:rFonts w:ascii="Times New Roman" w:eastAsia="Times New Roman" w:hAnsi="Times New Roman"/>
                <w:lang w:eastAsia="ru-RU"/>
              </w:rPr>
            </w:pPr>
          </w:p>
        </w:tc>
      </w:tr>
      <w:tr w:rsidR="000F1DB7" w:rsidRPr="00B67936" w:rsidTr="00A65EAB">
        <w:tc>
          <w:tcPr>
            <w:tcW w:w="11058" w:type="dxa"/>
            <w:gridSpan w:val="3"/>
            <w:shd w:val="clear" w:color="auto" w:fill="auto"/>
          </w:tcPr>
          <w:p w:rsidR="000F1DB7" w:rsidRPr="00B67936" w:rsidRDefault="000F1DB7" w:rsidP="00E93AF0">
            <w:pPr>
              <w:autoSpaceDE w:val="0"/>
              <w:autoSpaceDN w:val="0"/>
              <w:adjustRightInd w:val="0"/>
              <w:jc w:val="center"/>
              <w:rPr>
                <w:rFonts w:ascii="Times New Roman" w:eastAsia="Times New Roman" w:hAnsi="Times New Roman"/>
                <w:b/>
                <w:i/>
                <w:lang w:eastAsia="ru-RU"/>
              </w:rPr>
            </w:pPr>
            <w:r w:rsidRPr="00B67936">
              <w:rPr>
                <w:rFonts w:ascii="Times New Roman" w:eastAsia="Times New Roman" w:hAnsi="Times New Roman"/>
                <w:b/>
                <w:i/>
                <w:lang w:eastAsia="ru-RU"/>
              </w:rPr>
              <w:t>Ценность целостного мировоззрения</w:t>
            </w:r>
          </w:p>
        </w:tc>
      </w:tr>
      <w:tr w:rsidR="000F1DB7" w:rsidRPr="00B67936" w:rsidTr="00A65EAB">
        <w:tc>
          <w:tcPr>
            <w:tcW w:w="3403" w:type="dxa"/>
            <w:shd w:val="clear" w:color="auto" w:fill="auto"/>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о</w:t>
            </w:r>
            <w:r w:rsidR="000F1DB7" w:rsidRPr="00B67936">
              <w:rPr>
                <w:rFonts w:ascii="Times New Roman" w:eastAsia="Times New Roman" w:hAnsi="Times New Roman"/>
                <w:lang w:eastAsia="ru-RU"/>
              </w:rPr>
              <w:t>сознавать единство и целостность окружающего мира, возможнос</w:t>
            </w:r>
            <w:r w:rsidR="00A65EAB">
              <w:rPr>
                <w:rFonts w:ascii="Times New Roman" w:eastAsia="Times New Roman" w:hAnsi="Times New Roman"/>
                <w:lang w:eastAsia="ru-RU"/>
              </w:rPr>
              <w:t>ти его познаваемости и объясни</w:t>
            </w:r>
            <w:r w:rsidR="000F1DB7" w:rsidRPr="00B67936">
              <w:rPr>
                <w:rFonts w:ascii="Times New Roman" w:eastAsia="Times New Roman" w:hAnsi="Times New Roman"/>
                <w:lang w:eastAsia="ru-RU"/>
              </w:rPr>
              <w:t>мости на основе достижений науки.</w:t>
            </w:r>
          </w:p>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у</w:t>
            </w:r>
            <w:r w:rsidR="000F1DB7" w:rsidRPr="00B67936">
              <w:rPr>
                <w:rFonts w:ascii="Times New Roman" w:eastAsia="Times New Roman" w:hAnsi="Times New Roman"/>
                <w:lang w:eastAsia="ru-RU"/>
              </w:rPr>
              <w:t>читься использовать свои взгляды на мир для объяснения различных ситуаций, решения возникающих проблем и извлечения жизненныхуроков.</w:t>
            </w:r>
          </w:p>
          <w:p w:rsidR="000F1DB7" w:rsidRPr="00B67936" w:rsidRDefault="000F1DB7" w:rsidP="007334E7">
            <w:pPr>
              <w:autoSpaceDE w:val="0"/>
              <w:autoSpaceDN w:val="0"/>
              <w:adjustRightInd w:val="0"/>
              <w:rPr>
                <w:rFonts w:ascii="Times New Roman" w:eastAsia="Times New Roman" w:hAnsi="Times New Roman"/>
                <w:lang w:eastAsia="ru-RU"/>
              </w:rPr>
            </w:pPr>
          </w:p>
        </w:tc>
        <w:tc>
          <w:tcPr>
            <w:tcW w:w="3686"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п</w:t>
            </w:r>
            <w:r w:rsidR="000F1DB7" w:rsidRPr="00B67936">
              <w:rPr>
                <w:rFonts w:ascii="Times New Roman" w:eastAsia="Times New Roman" w:hAnsi="Times New Roman"/>
                <w:lang w:eastAsia="ru-RU"/>
              </w:rPr>
              <w:t>остепенно выстраивать собственное целостное мировоззрение:</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с учёто</w:t>
            </w:r>
            <w:r w:rsidR="00E93AF0" w:rsidRPr="00B67936">
              <w:rPr>
                <w:rFonts w:ascii="Times New Roman" w:eastAsia="Times New Roman" w:hAnsi="Times New Roman"/>
                <w:lang w:eastAsia="ru-RU"/>
              </w:rPr>
              <w:t xml:space="preserve">м этого многообразия постепенно </w:t>
            </w:r>
            <w:r w:rsidRPr="00B67936">
              <w:rPr>
                <w:rFonts w:ascii="Times New Roman" w:eastAsia="Times New Roman" w:hAnsi="Times New Roman"/>
                <w:lang w:eastAsia="ru-RU"/>
              </w:rPr>
              <w:t>вырабатывать своисобственные ответы на основные жизненные вопросы, которые ставит личный жизненный опыт.</w:t>
            </w:r>
          </w:p>
        </w:tc>
        <w:tc>
          <w:tcPr>
            <w:tcW w:w="3969"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п</w:t>
            </w:r>
            <w:r w:rsidR="000F1DB7" w:rsidRPr="00B67936">
              <w:rPr>
                <w:rFonts w:ascii="Times New Roman" w:eastAsia="Times New Roman" w:hAnsi="Times New Roman"/>
                <w:lang w:eastAsia="ru-RU"/>
              </w:rPr>
              <w:t>остепенно выстраивать собственное целостное мировоззрение:</w:t>
            </w:r>
          </w:p>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учиться признавать </w:t>
            </w:r>
            <w:r w:rsidR="000F1DB7" w:rsidRPr="00B67936">
              <w:rPr>
                <w:rFonts w:ascii="Times New Roman" w:eastAsia="Times New Roman" w:hAnsi="Times New Roman"/>
                <w:lang w:eastAsia="ru-RU"/>
              </w:rPr>
              <w:t>противоречивость инезавершённость своих взглядов на мир,возможность их изменения;</w:t>
            </w:r>
          </w:p>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учиться осознанно</w:t>
            </w:r>
            <w:r w:rsidR="000F1DB7" w:rsidRPr="00B67936">
              <w:rPr>
                <w:rFonts w:ascii="Times New Roman" w:eastAsia="Times New Roman" w:hAnsi="Times New Roman"/>
                <w:lang w:eastAsia="ru-RU"/>
              </w:rPr>
              <w:t>уточнять и корректировать свои взгляды и личностные позиции по мере расширения своего жизненного опыта</w:t>
            </w:r>
          </w:p>
        </w:tc>
      </w:tr>
      <w:tr w:rsidR="000F1DB7" w:rsidRPr="00B67936" w:rsidTr="00A65EAB">
        <w:tc>
          <w:tcPr>
            <w:tcW w:w="11058" w:type="dxa"/>
            <w:gridSpan w:val="3"/>
            <w:shd w:val="clear" w:color="auto" w:fill="auto"/>
          </w:tcPr>
          <w:p w:rsidR="000F1DB7" w:rsidRPr="00B67936" w:rsidRDefault="000F1DB7" w:rsidP="00E93AF0">
            <w:pPr>
              <w:autoSpaceDE w:val="0"/>
              <w:autoSpaceDN w:val="0"/>
              <w:adjustRightInd w:val="0"/>
              <w:jc w:val="center"/>
              <w:rPr>
                <w:rFonts w:ascii="Times New Roman" w:eastAsia="Times New Roman" w:hAnsi="Times New Roman"/>
                <w:b/>
                <w:i/>
                <w:lang w:eastAsia="ru-RU"/>
              </w:rPr>
            </w:pPr>
            <w:r w:rsidRPr="00B67936">
              <w:rPr>
                <w:rFonts w:ascii="Times New Roman" w:eastAsia="Times New Roman" w:hAnsi="Times New Roman"/>
                <w:b/>
                <w:i/>
                <w:lang w:eastAsia="ru-RU"/>
              </w:rPr>
              <w:t>Ценность толерантности</w:t>
            </w:r>
          </w:p>
        </w:tc>
      </w:tr>
      <w:tr w:rsidR="000F1DB7" w:rsidRPr="00B67936" w:rsidTr="00A65EAB">
        <w:tc>
          <w:tcPr>
            <w:tcW w:w="3403" w:type="dxa"/>
            <w:shd w:val="clear" w:color="auto" w:fill="auto"/>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Выстраивать толерантное </w:t>
            </w:r>
            <w:r w:rsidR="000F1DB7" w:rsidRPr="00B67936">
              <w:rPr>
                <w:rFonts w:ascii="Times New Roman" w:eastAsia="Times New Roman" w:hAnsi="Times New Roman"/>
                <w:lang w:eastAsia="ru-RU"/>
              </w:rPr>
              <w:t xml:space="preserve">(уважительно-доброжелательное) отношение к тому, кто не похож </w:t>
            </w:r>
            <w:r w:rsidR="000F1DB7" w:rsidRPr="00B67936">
              <w:rPr>
                <w:rFonts w:ascii="Times New Roman" w:eastAsia="Times New Roman" w:hAnsi="Times New Roman"/>
                <w:lang w:eastAsia="ru-RU"/>
              </w:rPr>
              <w:lastRenderedPageBreak/>
              <w:t>на тебя:</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к человеку иного мнения, мировоззрения, кул</w:t>
            </w:r>
            <w:r w:rsidR="00E93AF0" w:rsidRPr="00B67936">
              <w:rPr>
                <w:rFonts w:ascii="Times New Roman" w:eastAsia="Times New Roman" w:hAnsi="Times New Roman"/>
                <w:lang w:eastAsia="ru-RU"/>
              </w:rPr>
              <w:t xml:space="preserve">ьтуры, веры, языка, гражданской </w:t>
            </w:r>
            <w:r w:rsidRPr="00B67936">
              <w:rPr>
                <w:rFonts w:ascii="Times New Roman" w:eastAsia="Times New Roman" w:hAnsi="Times New Roman"/>
                <w:lang w:eastAsia="ru-RU"/>
              </w:rPr>
              <w:t>позиции.</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к народам России и</w:t>
            </w:r>
            <w:r w:rsidR="00E93AF0" w:rsidRPr="00B67936">
              <w:rPr>
                <w:rFonts w:ascii="Times New Roman" w:eastAsia="Times New Roman" w:hAnsi="Times New Roman"/>
                <w:lang w:eastAsia="ru-RU"/>
              </w:rPr>
              <w:t xml:space="preserve"> мира, </w:t>
            </w:r>
            <w:r w:rsidRPr="00B67936">
              <w:rPr>
                <w:rFonts w:ascii="Times New Roman" w:eastAsia="Times New Roman" w:hAnsi="Times New Roman"/>
                <w:lang w:eastAsia="ru-RU"/>
              </w:rPr>
              <w:t xml:space="preserve"> их истории, культуре, традициям, религиям.</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Для этого:</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взаимно уважать право другого на отличие от тебя, не допускать оскорблений друг друга;</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учиться строить взаимоотношения сдругим на основе доброжелательности, сотрудничества при общих делах, взаимопомощи в трудных ситуациях</w:t>
            </w:r>
          </w:p>
        </w:tc>
        <w:tc>
          <w:tcPr>
            <w:tcW w:w="3686" w:type="dxa"/>
          </w:tcPr>
          <w:p w:rsidR="00A65EAB"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lastRenderedPageBreak/>
              <w:t>Выстраивать толерантное</w:t>
            </w:r>
            <w:r w:rsidR="00A65EAB">
              <w:rPr>
                <w:rFonts w:ascii="Times New Roman" w:eastAsia="Times New Roman" w:hAnsi="Times New Roman"/>
                <w:lang w:eastAsia="ru-RU"/>
              </w:rPr>
              <w:t>(уважительно-доброжела</w:t>
            </w:r>
            <w:r w:rsidR="000F1DB7" w:rsidRPr="00B67936">
              <w:rPr>
                <w:rFonts w:ascii="Times New Roman" w:eastAsia="Times New Roman" w:hAnsi="Times New Roman"/>
                <w:lang w:eastAsia="ru-RU"/>
              </w:rPr>
              <w:t>тельное) отношен</w:t>
            </w:r>
            <w:r w:rsidRPr="00B67936">
              <w:rPr>
                <w:rFonts w:ascii="Times New Roman" w:eastAsia="Times New Roman" w:hAnsi="Times New Roman"/>
                <w:lang w:eastAsia="ru-RU"/>
              </w:rPr>
              <w:t xml:space="preserve">ие к </w:t>
            </w:r>
            <w:r w:rsidRPr="00B67936">
              <w:rPr>
                <w:rFonts w:ascii="Times New Roman" w:eastAsia="Times New Roman" w:hAnsi="Times New Roman"/>
                <w:lang w:eastAsia="ru-RU"/>
              </w:rPr>
              <w:lastRenderedPageBreak/>
              <w:t xml:space="preserve">тому, кто не похож на тебя. </w:t>
            </w:r>
            <w:r w:rsidR="00A65EAB">
              <w:rPr>
                <w:rFonts w:ascii="Times New Roman" w:eastAsia="Times New Roman" w:hAnsi="Times New Roman"/>
                <w:lang w:eastAsia="ru-RU"/>
              </w:rPr>
              <w:t>Для этого:</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при столкновениипозиций и интересовстараться понять друг друга, учиться искать </w:t>
            </w:r>
            <w:r w:rsidR="00E93AF0" w:rsidRPr="00B67936">
              <w:rPr>
                <w:rFonts w:ascii="Times New Roman" w:eastAsia="Times New Roman" w:hAnsi="Times New Roman"/>
                <w:lang w:eastAsia="ru-RU"/>
              </w:rPr>
              <w:t xml:space="preserve">мирный, ненасильственный выход, </w:t>
            </w:r>
            <w:r w:rsidRPr="00B67936">
              <w:rPr>
                <w:rFonts w:ascii="Times New Roman" w:eastAsia="Times New Roman" w:hAnsi="Times New Roman"/>
                <w:lang w:eastAsia="ru-RU"/>
              </w:rPr>
              <w:t>устраивающий обе стороны на основе взаимных уступок.</w:t>
            </w:r>
          </w:p>
          <w:p w:rsidR="000F1DB7" w:rsidRPr="00B67936" w:rsidRDefault="000F1DB7" w:rsidP="007334E7">
            <w:pPr>
              <w:autoSpaceDE w:val="0"/>
              <w:autoSpaceDN w:val="0"/>
              <w:adjustRightInd w:val="0"/>
              <w:rPr>
                <w:rFonts w:ascii="Times New Roman" w:eastAsia="Times New Roman" w:hAnsi="Times New Roman"/>
                <w:lang w:eastAsia="ru-RU"/>
              </w:rPr>
            </w:pPr>
          </w:p>
        </w:tc>
        <w:tc>
          <w:tcPr>
            <w:tcW w:w="3969" w:type="dxa"/>
          </w:tcPr>
          <w:p w:rsidR="000F1DB7" w:rsidRPr="00B67936" w:rsidRDefault="000F1DB7" w:rsidP="007334E7">
            <w:pPr>
              <w:autoSpaceDE w:val="0"/>
              <w:autoSpaceDN w:val="0"/>
              <w:adjustRightInd w:val="0"/>
              <w:rPr>
                <w:rFonts w:ascii="Times New Roman" w:eastAsia="Times New Roman" w:hAnsi="Times New Roman"/>
                <w:lang w:eastAsia="ru-RU"/>
              </w:rPr>
            </w:pPr>
          </w:p>
        </w:tc>
      </w:tr>
      <w:tr w:rsidR="000F1DB7" w:rsidRPr="00B67936" w:rsidTr="00A65EAB">
        <w:tc>
          <w:tcPr>
            <w:tcW w:w="11058" w:type="dxa"/>
            <w:gridSpan w:val="3"/>
            <w:shd w:val="clear" w:color="auto" w:fill="auto"/>
          </w:tcPr>
          <w:p w:rsidR="000F1DB7" w:rsidRPr="00B67936" w:rsidRDefault="000F1DB7" w:rsidP="00E93AF0">
            <w:pPr>
              <w:autoSpaceDE w:val="0"/>
              <w:autoSpaceDN w:val="0"/>
              <w:adjustRightInd w:val="0"/>
              <w:jc w:val="center"/>
              <w:rPr>
                <w:rFonts w:ascii="Times New Roman" w:eastAsia="Times New Roman" w:hAnsi="Times New Roman"/>
                <w:b/>
                <w:i/>
                <w:lang w:eastAsia="ru-RU"/>
              </w:rPr>
            </w:pPr>
            <w:r w:rsidRPr="00B67936">
              <w:rPr>
                <w:rFonts w:ascii="Times New Roman" w:eastAsia="Times New Roman" w:hAnsi="Times New Roman"/>
                <w:b/>
                <w:i/>
                <w:lang w:eastAsia="ru-RU"/>
              </w:rPr>
              <w:lastRenderedPageBreak/>
              <w:t>Ценность социализации (солидарности)</w:t>
            </w:r>
          </w:p>
        </w:tc>
      </w:tr>
      <w:tr w:rsidR="000F1DB7" w:rsidRPr="00B67936" w:rsidTr="00A65EAB">
        <w:tc>
          <w:tcPr>
            <w:tcW w:w="3403" w:type="dxa"/>
            <w:shd w:val="clear" w:color="auto" w:fill="auto"/>
          </w:tcPr>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Осознанно осваивать разные роли и формы общения по мере своего взросления и</w:t>
            </w:r>
            <w:r w:rsidR="00E93AF0" w:rsidRPr="00B67936">
              <w:rPr>
                <w:rFonts w:ascii="Times New Roman" w:eastAsia="Times New Roman" w:hAnsi="Times New Roman"/>
                <w:lang w:eastAsia="ru-RU"/>
              </w:rPr>
              <w:t xml:space="preserve"> встраивания в разные </w:t>
            </w:r>
            <w:r w:rsidRPr="00B67936">
              <w:rPr>
                <w:rFonts w:ascii="Times New Roman" w:eastAsia="Times New Roman" w:hAnsi="Times New Roman"/>
                <w:lang w:eastAsia="ru-RU"/>
              </w:rPr>
              <w:t>сообщества, группы,взаимоотношения (социализация):</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учиться выстраивать и перестраивать стиль </w:t>
            </w:r>
            <w:r w:rsidR="00E93AF0" w:rsidRPr="00B67936">
              <w:rPr>
                <w:rFonts w:ascii="Times New Roman" w:eastAsia="Times New Roman" w:hAnsi="Times New Roman"/>
                <w:lang w:eastAsia="ru-RU"/>
              </w:rPr>
              <w:t xml:space="preserve">своего общения со сверстниками, </w:t>
            </w:r>
            <w:r w:rsidRPr="00B67936">
              <w:rPr>
                <w:rFonts w:ascii="Times New Roman" w:eastAsia="Times New Roman" w:hAnsi="Times New Roman"/>
                <w:lang w:eastAsia="ru-RU"/>
              </w:rPr>
              <w:t>старшими и младшими в разных ситуациях совместной деятельн</w:t>
            </w:r>
            <w:r w:rsidR="00E93AF0" w:rsidRPr="00B67936">
              <w:rPr>
                <w:rFonts w:ascii="Times New Roman" w:eastAsia="Times New Roman" w:hAnsi="Times New Roman"/>
                <w:lang w:eastAsia="ru-RU"/>
              </w:rPr>
              <w:t xml:space="preserve">ости (образовательной, игровой, </w:t>
            </w:r>
            <w:r w:rsidRPr="00B67936">
              <w:rPr>
                <w:rFonts w:ascii="Times New Roman" w:eastAsia="Times New Roman" w:hAnsi="Times New Roman"/>
                <w:lang w:eastAsia="ru-RU"/>
              </w:rPr>
              <w:t>творческой, проектной, деловой и т.д.), особенно направленной на общий результат</w:t>
            </w:r>
          </w:p>
        </w:tc>
        <w:tc>
          <w:tcPr>
            <w:tcW w:w="3686" w:type="dxa"/>
          </w:tcPr>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Осознанно осваивать разные роли и формы общения (социализация):</w:t>
            </w:r>
          </w:p>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учиться не только </w:t>
            </w:r>
            <w:r w:rsidR="000F1DB7" w:rsidRPr="00B67936">
              <w:rPr>
                <w:rFonts w:ascii="Times New Roman" w:eastAsia="Times New Roman" w:hAnsi="Times New Roman"/>
                <w:lang w:eastAsia="ru-RU"/>
              </w:rPr>
              <w:t>воспринимать, но и критически осмысливать и принимать новые правила поведения в соответствии</w:t>
            </w:r>
            <w:r w:rsidRPr="00B67936">
              <w:rPr>
                <w:rFonts w:ascii="Times New Roman" w:eastAsia="Times New Roman" w:hAnsi="Times New Roman"/>
                <w:lang w:eastAsia="ru-RU"/>
              </w:rPr>
              <w:t xml:space="preserve"> с включением в новое </w:t>
            </w:r>
            <w:r w:rsidR="000F1DB7" w:rsidRPr="00B67936">
              <w:rPr>
                <w:rFonts w:ascii="Times New Roman" w:eastAsia="Times New Roman" w:hAnsi="Times New Roman"/>
                <w:lang w:eastAsia="ru-RU"/>
              </w:rPr>
              <w:t>сообщество, с изменением своего статуса;</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учиться критически оценивать и корректировать свое поведение в различных</w:t>
            </w:r>
            <w:r w:rsidR="00E93AF0" w:rsidRPr="00B67936">
              <w:rPr>
                <w:rFonts w:ascii="Times New Roman" w:eastAsia="Times New Roman" w:hAnsi="Times New Roman"/>
                <w:lang w:eastAsia="ru-RU"/>
              </w:rPr>
              <w:t xml:space="preserve"> взаимодействиях, справляться с </w:t>
            </w:r>
            <w:r w:rsidRPr="00B67936">
              <w:rPr>
                <w:rFonts w:ascii="Times New Roman" w:eastAsia="Times New Roman" w:hAnsi="Times New Roman"/>
                <w:lang w:eastAsia="ru-RU"/>
              </w:rPr>
              <w:t>агрессивностью и эгоизмом, договариваться с партнерами.</w:t>
            </w:r>
          </w:p>
          <w:p w:rsidR="000F1DB7" w:rsidRPr="00B67936" w:rsidRDefault="000F1DB7" w:rsidP="007334E7">
            <w:pPr>
              <w:autoSpaceDE w:val="0"/>
              <w:autoSpaceDN w:val="0"/>
              <w:adjustRightInd w:val="0"/>
              <w:rPr>
                <w:rFonts w:ascii="Times New Roman" w:eastAsia="Times New Roman" w:hAnsi="Times New Roman"/>
                <w:lang w:eastAsia="ru-RU"/>
              </w:rPr>
            </w:pPr>
          </w:p>
        </w:tc>
        <w:tc>
          <w:tcPr>
            <w:tcW w:w="3969"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Осознанно осваивать </w:t>
            </w:r>
            <w:r w:rsidR="000F1DB7" w:rsidRPr="00B67936">
              <w:rPr>
                <w:rFonts w:ascii="Times New Roman" w:eastAsia="Times New Roman" w:hAnsi="Times New Roman"/>
                <w:lang w:eastAsia="ru-RU"/>
              </w:rPr>
              <w:t>разные роли и формыобщения (социализация):</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по мере взросления включаться в различные стороны общественной жизни своего региона (эконом</w:t>
            </w:r>
            <w:r w:rsidR="00E93AF0" w:rsidRPr="00B67936">
              <w:rPr>
                <w:rFonts w:ascii="Times New Roman" w:eastAsia="Times New Roman" w:hAnsi="Times New Roman"/>
                <w:lang w:eastAsia="ru-RU"/>
              </w:rPr>
              <w:t xml:space="preserve">ические проекты, культурные события </w:t>
            </w:r>
            <w:r w:rsidRPr="00B67936">
              <w:rPr>
                <w:rFonts w:ascii="Times New Roman" w:eastAsia="Times New Roman" w:hAnsi="Times New Roman"/>
                <w:lang w:eastAsia="ru-RU"/>
              </w:rPr>
              <w:t>и т.п.);</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учиться осознавать свои общественные интересы, договариваться с другими об их совместном выражении, реализации изащите в пределах норм морали и права;</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учиться участию в</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общественном самоуправлении (классном</w:t>
            </w:r>
            <w:r w:rsidR="00E93AF0" w:rsidRPr="00B67936">
              <w:rPr>
                <w:rFonts w:ascii="Times New Roman" w:eastAsia="Times New Roman" w:hAnsi="Times New Roman"/>
                <w:lang w:eastAsia="ru-RU"/>
              </w:rPr>
              <w:t xml:space="preserve">, школьном, самоорганизующихся </w:t>
            </w:r>
            <w:r w:rsidRPr="00B67936">
              <w:rPr>
                <w:rFonts w:ascii="Times New Roman" w:eastAsia="Times New Roman" w:hAnsi="Times New Roman"/>
                <w:lang w:eastAsia="ru-RU"/>
              </w:rPr>
              <w:t>сообществ и т.д.);</w:t>
            </w:r>
          </w:p>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 в процессе включения в общество учиться, с </w:t>
            </w:r>
            <w:r w:rsidR="002F491B">
              <w:rPr>
                <w:rFonts w:ascii="Times New Roman" w:eastAsia="Times New Roman" w:hAnsi="Times New Roman"/>
                <w:lang w:eastAsia="ru-RU"/>
              </w:rPr>
              <w:t>одной стороны, преодолевать воз</w:t>
            </w:r>
            <w:r w:rsidRPr="00B67936">
              <w:rPr>
                <w:rFonts w:ascii="Times New Roman" w:eastAsia="Times New Roman" w:hAnsi="Times New Roman"/>
                <w:lang w:eastAsia="ru-RU"/>
              </w:rPr>
              <w:t>можную замкнутость и разобщенность, а с другой стороны, противо</w:t>
            </w:r>
            <w:r w:rsidR="00E93AF0" w:rsidRPr="00B67936">
              <w:rPr>
                <w:rFonts w:ascii="Times New Roman" w:eastAsia="Times New Roman" w:hAnsi="Times New Roman"/>
                <w:lang w:eastAsia="ru-RU"/>
              </w:rPr>
              <w:t xml:space="preserve">стоять «растворению в толпе», в </w:t>
            </w:r>
            <w:r w:rsidRPr="00B67936">
              <w:rPr>
                <w:rFonts w:ascii="Times New Roman" w:eastAsia="Times New Roman" w:hAnsi="Times New Roman"/>
                <w:lang w:eastAsia="ru-RU"/>
              </w:rPr>
              <w:t xml:space="preserve">коллективной воле группы, </w:t>
            </w:r>
            <w:r w:rsidRPr="00B67936">
              <w:rPr>
                <w:rFonts w:ascii="Times New Roman" w:eastAsia="Times New Roman" w:hAnsi="Times New Roman"/>
                <w:lang w:eastAsia="ru-RU"/>
              </w:rPr>
              <w:lastRenderedPageBreak/>
              <w:t>подавляющей личность.</w:t>
            </w:r>
          </w:p>
        </w:tc>
      </w:tr>
      <w:tr w:rsidR="000F1DB7" w:rsidRPr="00B67936" w:rsidTr="00A65EAB">
        <w:tc>
          <w:tcPr>
            <w:tcW w:w="11058" w:type="dxa"/>
            <w:gridSpan w:val="3"/>
            <w:shd w:val="clear" w:color="auto" w:fill="auto"/>
          </w:tcPr>
          <w:p w:rsidR="000F1DB7" w:rsidRPr="00B67936" w:rsidRDefault="000F1DB7" w:rsidP="00E93AF0">
            <w:pPr>
              <w:autoSpaceDE w:val="0"/>
              <w:autoSpaceDN w:val="0"/>
              <w:adjustRightInd w:val="0"/>
              <w:jc w:val="center"/>
              <w:rPr>
                <w:rFonts w:ascii="Times New Roman" w:eastAsia="Times New Roman" w:hAnsi="Times New Roman"/>
                <w:b/>
                <w:i/>
                <w:lang w:eastAsia="ru-RU"/>
              </w:rPr>
            </w:pPr>
            <w:r w:rsidRPr="00B67936">
              <w:rPr>
                <w:rFonts w:ascii="Times New Roman" w:eastAsia="Times New Roman" w:hAnsi="Times New Roman"/>
                <w:b/>
                <w:i/>
                <w:lang w:eastAsia="ru-RU"/>
              </w:rPr>
              <w:lastRenderedPageBreak/>
              <w:t>Ценность образования</w:t>
            </w:r>
          </w:p>
        </w:tc>
      </w:tr>
      <w:tr w:rsidR="000F1DB7" w:rsidRPr="00B67936" w:rsidTr="00A65EAB">
        <w:tc>
          <w:tcPr>
            <w:tcW w:w="3403" w:type="dxa"/>
            <w:shd w:val="clear" w:color="auto" w:fill="auto"/>
          </w:tcPr>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Осознавать потребность и готовность к самообразованию, в том числе и в рамках самостоятельной деятельности вне школы.</w:t>
            </w:r>
          </w:p>
          <w:p w:rsidR="000F1DB7" w:rsidRPr="00B67936" w:rsidRDefault="000F1DB7" w:rsidP="007334E7">
            <w:pPr>
              <w:autoSpaceDE w:val="0"/>
              <w:autoSpaceDN w:val="0"/>
              <w:adjustRightInd w:val="0"/>
              <w:rPr>
                <w:rFonts w:ascii="Times New Roman" w:eastAsia="Times New Roman" w:hAnsi="Times New Roman"/>
                <w:lang w:eastAsia="ru-RU"/>
              </w:rPr>
            </w:pPr>
          </w:p>
        </w:tc>
        <w:tc>
          <w:tcPr>
            <w:tcW w:w="3686" w:type="dxa"/>
          </w:tcPr>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Осознавать свои интересы, находить и изучать в учебниках по разным предметам материал (из максиму</w:t>
            </w:r>
            <w:r w:rsidR="00E93AF0" w:rsidRPr="00B67936">
              <w:rPr>
                <w:rFonts w:ascii="Times New Roman" w:eastAsia="Times New Roman" w:hAnsi="Times New Roman"/>
                <w:lang w:eastAsia="ru-RU"/>
              </w:rPr>
              <w:t xml:space="preserve">ма), имеющий отношение к своим </w:t>
            </w:r>
            <w:r w:rsidRPr="00B67936">
              <w:rPr>
                <w:rFonts w:ascii="Times New Roman" w:eastAsia="Times New Roman" w:hAnsi="Times New Roman"/>
                <w:lang w:eastAsia="ru-RU"/>
              </w:rPr>
              <w:t>интересам.</w:t>
            </w:r>
          </w:p>
          <w:p w:rsidR="000F1DB7" w:rsidRPr="00B67936" w:rsidRDefault="000F1DB7" w:rsidP="007334E7">
            <w:pPr>
              <w:autoSpaceDE w:val="0"/>
              <w:autoSpaceDN w:val="0"/>
              <w:adjustRightInd w:val="0"/>
              <w:rPr>
                <w:rFonts w:ascii="Times New Roman" w:eastAsia="Times New Roman" w:hAnsi="Times New Roman"/>
                <w:lang w:eastAsia="ru-RU"/>
              </w:rPr>
            </w:pPr>
          </w:p>
        </w:tc>
        <w:tc>
          <w:tcPr>
            <w:tcW w:w="3969"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и</w:t>
            </w:r>
            <w:r w:rsidR="000F1DB7" w:rsidRPr="00B67936">
              <w:rPr>
                <w:rFonts w:ascii="Times New Roman" w:eastAsia="Times New Roman" w:hAnsi="Times New Roman"/>
                <w:lang w:eastAsia="ru-RU"/>
              </w:rPr>
              <w:t>спользовать свои интересы для выбора индивидуальнойобразовательной траектории, потенциальной будущей профессии и соответствующего профильного образования.</w:t>
            </w:r>
          </w:p>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п</w:t>
            </w:r>
            <w:r w:rsidR="000F1DB7" w:rsidRPr="00B67936">
              <w:rPr>
                <w:rFonts w:ascii="Times New Roman" w:eastAsia="Times New Roman" w:hAnsi="Times New Roman"/>
                <w:lang w:eastAsia="ru-RU"/>
              </w:rPr>
              <w:t>риобретать опыт участия в делах, приносящих пользулюдям.</w:t>
            </w:r>
          </w:p>
        </w:tc>
      </w:tr>
      <w:tr w:rsidR="000F1DB7" w:rsidRPr="00B67936" w:rsidTr="00A65EAB">
        <w:tc>
          <w:tcPr>
            <w:tcW w:w="11058" w:type="dxa"/>
            <w:gridSpan w:val="3"/>
            <w:shd w:val="clear" w:color="auto" w:fill="auto"/>
          </w:tcPr>
          <w:p w:rsidR="000F1DB7" w:rsidRPr="00B67936" w:rsidRDefault="000F1DB7" w:rsidP="00E93AF0">
            <w:pPr>
              <w:autoSpaceDE w:val="0"/>
              <w:autoSpaceDN w:val="0"/>
              <w:adjustRightInd w:val="0"/>
              <w:jc w:val="center"/>
              <w:rPr>
                <w:rFonts w:ascii="Times New Roman" w:eastAsia="Times New Roman" w:hAnsi="Times New Roman"/>
                <w:b/>
                <w:i/>
                <w:lang w:eastAsia="ru-RU"/>
              </w:rPr>
            </w:pPr>
            <w:r w:rsidRPr="00B67936">
              <w:rPr>
                <w:rFonts w:ascii="Times New Roman" w:eastAsia="Times New Roman" w:hAnsi="Times New Roman"/>
                <w:b/>
                <w:i/>
                <w:lang w:eastAsia="ru-RU"/>
              </w:rPr>
              <w:t>Ценность здоровья</w:t>
            </w:r>
          </w:p>
        </w:tc>
      </w:tr>
      <w:tr w:rsidR="000F1DB7" w:rsidRPr="00B67936" w:rsidTr="00A65EAB">
        <w:tc>
          <w:tcPr>
            <w:tcW w:w="3403" w:type="dxa"/>
            <w:shd w:val="clear" w:color="auto" w:fill="auto"/>
          </w:tcPr>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Оценивать жизненные ситуации с точки зрения безопасного образа жизни и сохранения здоровья.</w:t>
            </w:r>
          </w:p>
          <w:p w:rsidR="000F1DB7" w:rsidRPr="00B67936" w:rsidRDefault="000F1DB7" w:rsidP="007334E7">
            <w:pPr>
              <w:autoSpaceDE w:val="0"/>
              <w:autoSpaceDN w:val="0"/>
              <w:adjustRightInd w:val="0"/>
              <w:rPr>
                <w:rFonts w:ascii="Times New Roman" w:eastAsia="Times New Roman" w:hAnsi="Times New Roman"/>
                <w:lang w:eastAsia="ru-RU"/>
              </w:rPr>
            </w:pPr>
          </w:p>
        </w:tc>
        <w:tc>
          <w:tcPr>
            <w:tcW w:w="3686" w:type="dxa"/>
          </w:tcPr>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Учиться самостоятельно выбирать стиль поведения,привычки, обеспечивающие безопасный образ жизни и сохранение здоровья – своего, а также близкихлюдей и окружающих</w:t>
            </w:r>
          </w:p>
        </w:tc>
        <w:tc>
          <w:tcPr>
            <w:tcW w:w="3969" w:type="dxa"/>
          </w:tcPr>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Учиться самостоятельно противостоятьситуациям, провоцирующим на поступки, которые угрожают безопасности издоровью.</w:t>
            </w:r>
          </w:p>
        </w:tc>
      </w:tr>
      <w:tr w:rsidR="000F1DB7" w:rsidRPr="00B67936" w:rsidTr="00A65EAB">
        <w:tc>
          <w:tcPr>
            <w:tcW w:w="11058" w:type="dxa"/>
            <w:gridSpan w:val="3"/>
            <w:shd w:val="clear" w:color="auto" w:fill="auto"/>
          </w:tcPr>
          <w:p w:rsidR="000F1DB7" w:rsidRPr="00B67936" w:rsidRDefault="000F1DB7" w:rsidP="00E93AF0">
            <w:pPr>
              <w:autoSpaceDE w:val="0"/>
              <w:autoSpaceDN w:val="0"/>
              <w:adjustRightInd w:val="0"/>
              <w:jc w:val="center"/>
              <w:rPr>
                <w:rFonts w:ascii="Times New Roman" w:eastAsia="Times New Roman" w:hAnsi="Times New Roman"/>
                <w:b/>
                <w:i/>
                <w:lang w:eastAsia="ru-RU"/>
              </w:rPr>
            </w:pPr>
            <w:r w:rsidRPr="00B67936">
              <w:rPr>
                <w:rFonts w:ascii="Times New Roman" w:eastAsia="Times New Roman" w:hAnsi="Times New Roman"/>
                <w:b/>
                <w:i/>
                <w:lang w:eastAsia="ru-RU"/>
              </w:rPr>
              <w:t>Ценность природы</w:t>
            </w:r>
          </w:p>
        </w:tc>
      </w:tr>
      <w:tr w:rsidR="000F1DB7" w:rsidRPr="00B67936" w:rsidTr="00A65EAB">
        <w:tc>
          <w:tcPr>
            <w:tcW w:w="3403" w:type="dxa"/>
            <w:shd w:val="clear" w:color="auto" w:fill="auto"/>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о</w:t>
            </w:r>
            <w:r w:rsidR="000F1DB7" w:rsidRPr="00B67936">
              <w:rPr>
                <w:rFonts w:ascii="Times New Roman" w:eastAsia="Times New Roman" w:hAnsi="Times New Roman"/>
                <w:lang w:eastAsia="ru-RU"/>
              </w:rPr>
              <w:t>ценивать экологический риск взаимоотношений человекаи природы.</w:t>
            </w:r>
          </w:p>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ф</w:t>
            </w:r>
            <w:r w:rsidR="000F1DB7" w:rsidRPr="00B67936">
              <w:rPr>
                <w:rFonts w:ascii="Times New Roman" w:eastAsia="Times New Roman" w:hAnsi="Times New Roman"/>
                <w:lang w:eastAsia="ru-RU"/>
              </w:rPr>
              <w:t>ормировать экологическое мышление: умение оцениватьсвою деятельность и поступки других людей с точки зрениясохранения окружающей среды – гаранта жизни и благополучия людей на Земле</w:t>
            </w:r>
          </w:p>
        </w:tc>
        <w:tc>
          <w:tcPr>
            <w:tcW w:w="3686" w:type="dxa"/>
          </w:tcPr>
          <w:p w:rsidR="000F1DB7" w:rsidRPr="00B67936" w:rsidRDefault="000F1DB7"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Выбирать поступки, нацеленные на сохранение и бережное отношение к природе, особенно живой,избегая противоположных поступков, постепенно учась и осваивая стратегию рационального природопользования.</w:t>
            </w:r>
          </w:p>
          <w:p w:rsidR="000F1DB7" w:rsidRPr="00B67936" w:rsidRDefault="000F1DB7" w:rsidP="007334E7">
            <w:pPr>
              <w:autoSpaceDE w:val="0"/>
              <w:autoSpaceDN w:val="0"/>
              <w:adjustRightInd w:val="0"/>
              <w:rPr>
                <w:rFonts w:ascii="Times New Roman" w:eastAsia="Times New Roman" w:hAnsi="Times New Roman"/>
                <w:lang w:eastAsia="ru-RU"/>
              </w:rPr>
            </w:pPr>
          </w:p>
        </w:tc>
        <w:tc>
          <w:tcPr>
            <w:tcW w:w="3969" w:type="dxa"/>
          </w:tcPr>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у</w:t>
            </w:r>
            <w:r w:rsidR="000F1DB7" w:rsidRPr="00B67936">
              <w:rPr>
                <w:rFonts w:ascii="Times New Roman" w:eastAsia="Times New Roman" w:hAnsi="Times New Roman"/>
                <w:lang w:eastAsia="ru-RU"/>
              </w:rPr>
              <w:t>читься убеждать других людей в необходимости овладения стратегией рационального природопользования.</w:t>
            </w:r>
          </w:p>
          <w:p w:rsidR="000F1DB7" w:rsidRPr="00B67936" w:rsidRDefault="00E93AF0" w:rsidP="007334E7">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и</w:t>
            </w:r>
            <w:r w:rsidR="000F1DB7" w:rsidRPr="00B67936">
              <w:rPr>
                <w:rFonts w:ascii="Times New Roman" w:eastAsia="Times New Roman" w:hAnsi="Times New Roman"/>
                <w:lang w:eastAsia="ru-RU"/>
              </w:rPr>
              <w:t>спользовать экологическое мышление для выбора стратегии собственного поведения в качестве однойиз ценностных установок.</w:t>
            </w:r>
          </w:p>
        </w:tc>
      </w:tr>
    </w:tbl>
    <w:p w:rsidR="000F1DB7" w:rsidRPr="00B67936" w:rsidRDefault="000F1DB7" w:rsidP="002F491B">
      <w:pPr>
        <w:autoSpaceDE w:val="0"/>
        <w:autoSpaceDN w:val="0"/>
        <w:adjustRightInd w:val="0"/>
        <w:spacing w:after="0"/>
        <w:rPr>
          <w:rFonts w:ascii="Times New Roman" w:eastAsia="Times New Roman" w:hAnsi="Times New Roman"/>
          <w:b/>
          <w:bCs/>
          <w:lang w:eastAsia="ru-RU"/>
        </w:rPr>
      </w:pPr>
    </w:p>
    <w:p w:rsidR="00493729" w:rsidRPr="00B67936" w:rsidRDefault="006E5521" w:rsidP="002F491B">
      <w:pPr>
        <w:autoSpaceDE w:val="0"/>
        <w:autoSpaceDN w:val="0"/>
        <w:adjustRightInd w:val="0"/>
        <w:spacing w:after="0" w:line="360" w:lineRule="auto"/>
        <w:rPr>
          <w:rFonts w:ascii="Times New Roman" w:eastAsia="Times New Roman" w:hAnsi="Times New Roman"/>
          <w:b/>
          <w:i/>
          <w:lang w:eastAsia="ru-RU"/>
        </w:rPr>
      </w:pPr>
      <w:r w:rsidRPr="00B67936">
        <w:rPr>
          <w:rFonts w:ascii="Times New Roman" w:eastAsia="Times New Roman" w:hAnsi="Times New Roman"/>
          <w:b/>
          <w:i/>
          <w:lang w:eastAsia="ru-RU"/>
        </w:rPr>
        <w:t xml:space="preserve">2.1.4. </w:t>
      </w:r>
      <w:r w:rsidR="00CE3986" w:rsidRPr="00B67936">
        <w:rPr>
          <w:rFonts w:ascii="Times New Roman" w:eastAsia="Times New Roman" w:hAnsi="Times New Roman"/>
          <w:b/>
          <w:i/>
          <w:lang w:eastAsia="ru-RU"/>
        </w:rPr>
        <w:t>Типовые задания, направленные на формирование универсальных учебных действий</w:t>
      </w:r>
      <w:r w:rsidR="00D038EC" w:rsidRPr="00B67936">
        <w:rPr>
          <w:rFonts w:ascii="Times New Roman" w:eastAsia="Times New Roman" w:hAnsi="Times New Roman"/>
          <w:b/>
          <w:i/>
          <w:lang w:eastAsia="ru-RU"/>
        </w:rPr>
        <w:t xml:space="preserve"> в рамках учебных предметов</w:t>
      </w:r>
    </w:p>
    <w:p w:rsidR="00493729" w:rsidRPr="00B67936" w:rsidRDefault="00493729" w:rsidP="00493729">
      <w:pPr>
        <w:autoSpaceDE w:val="0"/>
        <w:autoSpaceDN w:val="0"/>
        <w:adjustRightInd w:val="0"/>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t xml:space="preserve"> Средствами достижения личностных и метапредметных результатов </w:t>
      </w:r>
      <w:r w:rsidR="002F491B">
        <w:rPr>
          <w:rFonts w:ascii="Times New Roman" w:eastAsia="Times New Roman" w:hAnsi="Times New Roman"/>
          <w:lang w:eastAsia="ru-RU"/>
        </w:rPr>
        <w:t xml:space="preserve">в МОУ «Беломорская СОШ № 3» </w:t>
      </w:r>
      <w:r w:rsidRPr="00B67936">
        <w:rPr>
          <w:rFonts w:ascii="Times New Roman" w:eastAsia="Times New Roman" w:hAnsi="Times New Roman"/>
          <w:lang w:eastAsia="ru-RU"/>
        </w:rPr>
        <w:t>могут служить:</w:t>
      </w:r>
    </w:p>
    <w:p w:rsidR="00493729" w:rsidRPr="00B67936" w:rsidRDefault="00493729" w:rsidP="00493729">
      <w:pPr>
        <w:autoSpaceDE w:val="0"/>
        <w:autoSpaceDN w:val="0"/>
        <w:adjustRightInd w:val="0"/>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t>1) текст;</w:t>
      </w:r>
    </w:p>
    <w:p w:rsidR="00493729" w:rsidRPr="00B67936" w:rsidRDefault="00493729" w:rsidP="00493729">
      <w:pPr>
        <w:autoSpaceDE w:val="0"/>
        <w:autoSpaceDN w:val="0"/>
        <w:adjustRightInd w:val="0"/>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t>2) иллюстративный ряд;</w:t>
      </w:r>
    </w:p>
    <w:p w:rsidR="00493729" w:rsidRPr="00B67936" w:rsidRDefault="00493729" w:rsidP="00493729">
      <w:pPr>
        <w:autoSpaceDE w:val="0"/>
        <w:autoSpaceDN w:val="0"/>
        <w:adjustRightInd w:val="0"/>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t>3) продуктивные задания, т.е. вопросы, на которые в тексте учебника не содержится прямых ответов, но имеется информация, преобразуя которую (создавая для решения задачи собственную модель реальности)</w:t>
      </w:r>
      <w:r w:rsidR="002F491B">
        <w:rPr>
          <w:rFonts w:ascii="Times New Roman" w:eastAsia="Times New Roman" w:hAnsi="Times New Roman"/>
          <w:lang w:eastAsia="ru-RU"/>
        </w:rPr>
        <w:t>,</w:t>
      </w:r>
      <w:r w:rsidRPr="00B67936">
        <w:rPr>
          <w:rFonts w:ascii="Times New Roman" w:eastAsia="Times New Roman" w:hAnsi="Times New Roman"/>
          <w:lang w:eastAsia="ru-RU"/>
        </w:rPr>
        <w:t xml:space="preserve"> ученик может сформулировать свою версию ответа;</w:t>
      </w:r>
    </w:p>
    <w:p w:rsidR="00493729" w:rsidRPr="00B67936" w:rsidRDefault="00493729" w:rsidP="00493729">
      <w:pPr>
        <w:autoSpaceDE w:val="0"/>
        <w:autoSpaceDN w:val="0"/>
        <w:adjustRightInd w:val="0"/>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t>4) учебные ситуации, построенные на предметном содержании, но имеющие надпредметный характер:</w:t>
      </w:r>
    </w:p>
    <w:p w:rsidR="00493729" w:rsidRPr="00B67936" w:rsidRDefault="00493729" w:rsidP="00493729">
      <w:pPr>
        <w:autoSpaceDE w:val="0"/>
        <w:autoSpaceDN w:val="0"/>
        <w:adjustRightInd w:val="0"/>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t>- ситуация-проблема – прототип реальной проблемы, которая требует оперативного решения;</w:t>
      </w:r>
    </w:p>
    <w:p w:rsidR="00493729" w:rsidRPr="00B67936" w:rsidRDefault="00493729" w:rsidP="00493729">
      <w:pPr>
        <w:autoSpaceDE w:val="0"/>
        <w:autoSpaceDN w:val="0"/>
        <w:adjustRightInd w:val="0"/>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lastRenderedPageBreak/>
        <w:t>- ситуация-иллюстрация – прототип реальной ситуации, которая включается в качестве факта в лекционный материал (визуальная обзорная ситуация, представленная средствами ИКТ);</w:t>
      </w:r>
    </w:p>
    <w:p w:rsidR="00493729" w:rsidRPr="00B67936" w:rsidRDefault="00493729" w:rsidP="00493729">
      <w:pPr>
        <w:autoSpaceDE w:val="0"/>
        <w:autoSpaceDN w:val="0"/>
        <w:adjustRightInd w:val="0"/>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t>- ситуация-оценка – прототип реальной ситуации с готовым предполагаемым решением, которое следует оценить и предложить свое адекватное решение;</w:t>
      </w:r>
    </w:p>
    <w:p w:rsidR="00AF036F" w:rsidRPr="00B67936" w:rsidRDefault="00493729" w:rsidP="00AF036F">
      <w:pPr>
        <w:autoSpaceDE w:val="0"/>
        <w:autoSpaceDN w:val="0"/>
        <w:adjustRightInd w:val="0"/>
        <w:spacing w:line="360" w:lineRule="auto"/>
        <w:rPr>
          <w:rFonts w:ascii="Times New Roman" w:eastAsia="Times New Roman" w:hAnsi="Times New Roman"/>
          <w:lang w:eastAsia="ru-RU"/>
        </w:rPr>
      </w:pPr>
      <w:r w:rsidRPr="00B67936">
        <w:rPr>
          <w:rFonts w:ascii="Times New Roman" w:eastAsia="Times New Roman" w:hAnsi="Times New Roman"/>
          <w:lang w:eastAsia="ru-RU"/>
        </w:rPr>
        <w:t>- ситуация-тренинг.</w:t>
      </w:r>
    </w:p>
    <w:p w:rsidR="00AF036F" w:rsidRPr="00B67936" w:rsidRDefault="00AF036F" w:rsidP="00AF036F">
      <w:pPr>
        <w:autoSpaceDE w:val="0"/>
        <w:autoSpaceDN w:val="0"/>
        <w:adjustRightInd w:val="0"/>
        <w:spacing w:line="360" w:lineRule="auto"/>
        <w:rPr>
          <w:rFonts w:ascii="Times New Roman" w:hAnsi="Times New Roman"/>
        </w:rPr>
      </w:pPr>
      <w:r w:rsidRPr="00B67936">
        <w:rPr>
          <w:rFonts w:ascii="Times New Roman" w:hAnsi="Times New Roman"/>
        </w:rPr>
        <w:t xml:space="preserve">Наряду с учебными ситуациями для развития </w:t>
      </w:r>
      <w:r w:rsidR="002F491B">
        <w:rPr>
          <w:rFonts w:ascii="Times New Roman" w:hAnsi="Times New Roman"/>
        </w:rPr>
        <w:t xml:space="preserve">универсальных учебных действий обучающихся 5-9 классов МОУ «Беломорская СОШ № 3» </w:t>
      </w:r>
      <w:r w:rsidRPr="00B67936">
        <w:rPr>
          <w:rFonts w:ascii="Times New Roman" w:hAnsi="Times New Roman"/>
        </w:rPr>
        <w:t>ис</w:t>
      </w:r>
      <w:r w:rsidR="00EA3990" w:rsidRPr="00B67936">
        <w:rPr>
          <w:rFonts w:ascii="Times New Roman" w:hAnsi="Times New Roman"/>
        </w:rPr>
        <w:t>пользуются следующие типы задач:</w:t>
      </w:r>
    </w:p>
    <w:tbl>
      <w:tblPr>
        <w:tblStyle w:val="af8"/>
        <w:tblW w:w="10740" w:type="dxa"/>
        <w:tblLook w:val="04A0" w:firstRow="1" w:lastRow="0" w:firstColumn="1" w:lastColumn="0" w:noHBand="0" w:noVBand="1"/>
      </w:tblPr>
      <w:tblGrid>
        <w:gridCol w:w="2518"/>
        <w:gridCol w:w="2835"/>
        <w:gridCol w:w="2693"/>
        <w:gridCol w:w="2694"/>
      </w:tblGrid>
      <w:tr w:rsidR="00AF036F" w:rsidRPr="00B67936" w:rsidTr="00AF036F">
        <w:tc>
          <w:tcPr>
            <w:tcW w:w="2518" w:type="dxa"/>
          </w:tcPr>
          <w:p w:rsidR="00AF036F" w:rsidRPr="00B67936" w:rsidRDefault="00AF036F" w:rsidP="00AF036F">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задачи на формирование личностных УУД</w:t>
            </w:r>
          </w:p>
        </w:tc>
        <w:tc>
          <w:tcPr>
            <w:tcW w:w="2835" w:type="dxa"/>
          </w:tcPr>
          <w:p w:rsidR="00AF036F" w:rsidRPr="00B67936" w:rsidRDefault="00AF036F" w:rsidP="00AF036F">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задачи на формирование коммуникативных УУД</w:t>
            </w:r>
          </w:p>
        </w:tc>
        <w:tc>
          <w:tcPr>
            <w:tcW w:w="2693" w:type="dxa"/>
          </w:tcPr>
          <w:p w:rsidR="00AF036F" w:rsidRPr="00B67936" w:rsidRDefault="00AF036F" w:rsidP="00AF036F">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задачи на формирование познавательных УУД</w:t>
            </w:r>
          </w:p>
        </w:tc>
        <w:tc>
          <w:tcPr>
            <w:tcW w:w="2694" w:type="dxa"/>
          </w:tcPr>
          <w:p w:rsidR="00AF036F" w:rsidRPr="00B67936" w:rsidRDefault="00AF036F" w:rsidP="00AF036F">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задачи на формирование регулятивных УУД</w:t>
            </w:r>
          </w:p>
        </w:tc>
      </w:tr>
      <w:tr w:rsidR="00AF036F" w:rsidRPr="00B67936" w:rsidTr="00AF036F">
        <w:tc>
          <w:tcPr>
            <w:tcW w:w="2518" w:type="dxa"/>
          </w:tcPr>
          <w:p w:rsidR="00AF036F" w:rsidRPr="00B67936" w:rsidRDefault="00EA3990"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w:t>
            </w:r>
            <w:r w:rsidR="00AF036F" w:rsidRPr="00B67936">
              <w:rPr>
                <w:rFonts w:ascii="Times New Roman" w:hAnsi="Times New Roman" w:cs="Times New Roman"/>
                <w:sz w:val="22"/>
                <w:szCs w:val="22"/>
              </w:rPr>
              <w:t>на личностное самоопределение;</w:t>
            </w:r>
          </w:p>
          <w:p w:rsidR="00AF036F" w:rsidRPr="00B67936" w:rsidRDefault="00EA3990"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w:t>
            </w:r>
            <w:r w:rsidR="00AF036F" w:rsidRPr="00B67936">
              <w:rPr>
                <w:rFonts w:ascii="Times New Roman" w:hAnsi="Times New Roman" w:cs="Times New Roman"/>
                <w:sz w:val="22"/>
                <w:szCs w:val="22"/>
              </w:rPr>
              <w:t>наЯ – концепцию;</w:t>
            </w:r>
          </w:p>
          <w:p w:rsidR="00AF036F" w:rsidRPr="00B67936" w:rsidRDefault="00EA3990"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w:t>
            </w:r>
            <w:r w:rsidR="008E6636" w:rsidRPr="00B67936">
              <w:rPr>
                <w:rFonts w:ascii="Times New Roman" w:hAnsi="Times New Roman" w:cs="Times New Roman"/>
                <w:sz w:val="22"/>
                <w:szCs w:val="22"/>
              </w:rPr>
              <w:t>на смыслообразование</w:t>
            </w:r>
            <w:r w:rsidR="00AF036F" w:rsidRPr="00B67936">
              <w:rPr>
                <w:rFonts w:ascii="Times New Roman" w:hAnsi="Times New Roman" w:cs="Times New Roman"/>
                <w:sz w:val="22"/>
                <w:szCs w:val="22"/>
              </w:rPr>
              <w:t>;</w:t>
            </w:r>
          </w:p>
          <w:p w:rsidR="00AF036F" w:rsidRPr="00B67936" w:rsidRDefault="00AF036F"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мотивацию;</w:t>
            </w:r>
          </w:p>
          <w:p w:rsidR="00AF036F" w:rsidRPr="00B67936" w:rsidRDefault="00EA3990"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w:t>
            </w:r>
            <w:r w:rsidR="00AF036F" w:rsidRPr="00B67936">
              <w:rPr>
                <w:rFonts w:ascii="Times New Roman" w:hAnsi="Times New Roman" w:cs="Times New Roman"/>
                <w:sz w:val="22"/>
                <w:szCs w:val="22"/>
              </w:rPr>
              <w:t xml:space="preserve"> на нравственно-этическое оценивание</w:t>
            </w:r>
          </w:p>
          <w:p w:rsidR="00AF036F" w:rsidRPr="00B67936" w:rsidRDefault="00AF036F" w:rsidP="00EA3990">
            <w:pPr>
              <w:pStyle w:val="af6"/>
              <w:spacing w:line="276" w:lineRule="auto"/>
              <w:jc w:val="both"/>
              <w:outlineLvl w:val="0"/>
              <w:rPr>
                <w:rFonts w:ascii="Times New Roman" w:hAnsi="Times New Roman" w:cs="Times New Roman"/>
                <w:sz w:val="22"/>
                <w:szCs w:val="22"/>
              </w:rPr>
            </w:pPr>
          </w:p>
        </w:tc>
        <w:tc>
          <w:tcPr>
            <w:tcW w:w="2835" w:type="dxa"/>
          </w:tcPr>
          <w:p w:rsidR="00AF036F" w:rsidRPr="00B67936" w:rsidRDefault="00AF036F"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учет позиции партнера;</w:t>
            </w:r>
          </w:p>
          <w:p w:rsidR="00AF036F" w:rsidRPr="00B67936" w:rsidRDefault="00EA3990"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w:t>
            </w:r>
            <w:r w:rsidR="00AF036F" w:rsidRPr="00B67936">
              <w:rPr>
                <w:rFonts w:ascii="Times New Roman" w:hAnsi="Times New Roman" w:cs="Times New Roman"/>
                <w:sz w:val="22"/>
                <w:szCs w:val="22"/>
              </w:rPr>
              <w:t xml:space="preserve"> на организацию и осуществление сотрудничества;</w:t>
            </w:r>
          </w:p>
          <w:p w:rsidR="00AF036F" w:rsidRPr="00B67936" w:rsidRDefault="00AF036F"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передачу информации и отображению предметного содержания;</w:t>
            </w:r>
          </w:p>
          <w:p w:rsidR="00AF036F" w:rsidRPr="00B67936" w:rsidRDefault="00AF036F"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-тренинги коммуникативных навыков;</w:t>
            </w:r>
          </w:p>
          <w:p w:rsidR="00AF036F" w:rsidRPr="00B67936" w:rsidRDefault="00AF036F"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-ролевые игры;</w:t>
            </w:r>
          </w:p>
          <w:p w:rsidR="00AF036F" w:rsidRPr="00B67936" w:rsidRDefault="00AF036F" w:rsidP="00EA3990">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-групповые игры.</w:t>
            </w:r>
          </w:p>
        </w:tc>
        <w:tc>
          <w:tcPr>
            <w:tcW w:w="2693" w:type="dxa"/>
          </w:tcPr>
          <w:p w:rsidR="00AF036F" w:rsidRPr="00B67936" w:rsidRDefault="00AF036F"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выстраивание стратегии поиска решения задач;</w:t>
            </w:r>
          </w:p>
          <w:p w:rsidR="00AF036F" w:rsidRPr="00B67936" w:rsidRDefault="00AF036F"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сериацию, сравнение, оценивание;</w:t>
            </w:r>
          </w:p>
          <w:p w:rsidR="00AF036F" w:rsidRPr="00B67936" w:rsidRDefault="00AF036F"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проведение эмпирического исследования;</w:t>
            </w:r>
          </w:p>
          <w:p w:rsidR="00AF036F" w:rsidRPr="00B67936" w:rsidRDefault="00AF036F" w:rsidP="00AF036F">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w:t>
            </w:r>
            <w:r w:rsidR="00EA3990" w:rsidRPr="00B67936">
              <w:rPr>
                <w:rFonts w:ascii="Times New Roman" w:hAnsi="Times New Roman" w:cs="Times New Roman"/>
                <w:sz w:val="22"/>
                <w:szCs w:val="22"/>
              </w:rPr>
              <w:t>на</w:t>
            </w:r>
            <w:r w:rsidRPr="00B67936">
              <w:rPr>
                <w:rFonts w:ascii="Times New Roman" w:hAnsi="Times New Roman" w:cs="Times New Roman"/>
                <w:sz w:val="22"/>
                <w:szCs w:val="22"/>
              </w:rPr>
              <w:t xml:space="preserve"> проведение теоретического исследования;</w:t>
            </w:r>
          </w:p>
          <w:p w:rsidR="00AF036F" w:rsidRPr="00B67936" w:rsidRDefault="00AF036F" w:rsidP="00EA3990">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w:t>
            </w:r>
            <w:r w:rsidR="00EA3990" w:rsidRPr="00B67936">
              <w:rPr>
                <w:rFonts w:ascii="Times New Roman" w:hAnsi="Times New Roman" w:cs="Times New Roman"/>
                <w:sz w:val="22"/>
                <w:szCs w:val="22"/>
              </w:rPr>
              <w:t xml:space="preserve">на </w:t>
            </w:r>
            <w:r w:rsidRPr="00B67936">
              <w:rPr>
                <w:rFonts w:ascii="Times New Roman" w:hAnsi="Times New Roman" w:cs="Times New Roman"/>
                <w:sz w:val="22"/>
                <w:szCs w:val="22"/>
              </w:rPr>
              <w:t>смысловое чтение.</w:t>
            </w:r>
          </w:p>
        </w:tc>
        <w:tc>
          <w:tcPr>
            <w:tcW w:w="2694" w:type="dxa"/>
          </w:tcPr>
          <w:p w:rsidR="00AF036F" w:rsidRPr="00B67936" w:rsidRDefault="00AF036F" w:rsidP="009A3C0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на планирование;</w:t>
            </w:r>
          </w:p>
          <w:p w:rsidR="00AF036F" w:rsidRPr="00B67936" w:rsidRDefault="00AF036F" w:rsidP="009A3C0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на рефлексию;</w:t>
            </w:r>
          </w:p>
          <w:p w:rsidR="00AF036F" w:rsidRPr="00B67936" w:rsidRDefault="00EA3990" w:rsidP="009A3C0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w:t>
            </w:r>
            <w:r w:rsidR="00AF036F" w:rsidRPr="00B67936">
              <w:rPr>
                <w:rFonts w:ascii="Times New Roman" w:hAnsi="Times New Roman" w:cs="Times New Roman"/>
                <w:sz w:val="22"/>
                <w:szCs w:val="22"/>
              </w:rPr>
              <w:t xml:space="preserve"> на ориентировку в ситуации;</w:t>
            </w:r>
          </w:p>
          <w:p w:rsidR="00AF036F" w:rsidRPr="00B67936" w:rsidRDefault="00AF036F" w:rsidP="009A3C0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прогнозирование;</w:t>
            </w:r>
          </w:p>
          <w:p w:rsidR="00AF036F" w:rsidRPr="00B67936" w:rsidRDefault="00AF036F" w:rsidP="009A3C0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целеполагание;</w:t>
            </w:r>
          </w:p>
          <w:p w:rsidR="00AF036F" w:rsidRPr="00B67936" w:rsidRDefault="00AF036F" w:rsidP="009A3C0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на оценивание;</w:t>
            </w:r>
          </w:p>
          <w:p w:rsidR="00AF036F" w:rsidRPr="00B67936" w:rsidRDefault="00AF036F" w:rsidP="009A3C0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принятие решения;</w:t>
            </w:r>
          </w:p>
          <w:p w:rsidR="00AF036F" w:rsidRPr="00B67936" w:rsidRDefault="00AF036F" w:rsidP="009A3C0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самоконтроль;</w:t>
            </w:r>
          </w:p>
          <w:p w:rsidR="00AF036F" w:rsidRPr="00B67936" w:rsidRDefault="00AF036F" w:rsidP="009A3C0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коррекцию</w:t>
            </w:r>
          </w:p>
        </w:tc>
      </w:tr>
    </w:tbl>
    <w:p w:rsidR="002F491B" w:rsidRDefault="002F491B"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Default="009A3C08" w:rsidP="00493729">
      <w:pPr>
        <w:autoSpaceDE w:val="0"/>
        <w:autoSpaceDN w:val="0"/>
        <w:adjustRightInd w:val="0"/>
        <w:spacing w:line="360" w:lineRule="auto"/>
        <w:rPr>
          <w:rFonts w:ascii="Times New Roman" w:eastAsia="Times New Roman" w:hAnsi="Times New Roman"/>
          <w:b/>
          <w:i/>
          <w:lang w:eastAsia="ru-RU"/>
        </w:rPr>
      </w:pPr>
    </w:p>
    <w:p w:rsidR="009A3C08" w:rsidRPr="00B67936" w:rsidRDefault="009A3C08" w:rsidP="00493729">
      <w:pPr>
        <w:autoSpaceDE w:val="0"/>
        <w:autoSpaceDN w:val="0"/>
        <w:adjustRightInd w:val="0"/>
        <w:spacing w:line="360" w:lineRule="auto"/>
        <w:rPr>
          <w:rFonts w:ascii="Times New Roman" w:eastAsia="Times New Roman" w:hAnsi="Times New Roman"/>
          <w:lang w:eastAsia="ru-RU"/>
        </w:rPr>
      </w:pPr>
    </w:p>
    <w:tbl>
      <w:tblPr>
        <w:tblStyle w:val="af8"/>
        <w:tblW w:w="11023" w:type="dxa"/>
        <w:tblLayout w:type="fixed"/>
        <w:tblLook w:val="04A0" w:firstRow="1" w:lastRow="0" w:firstColumn="1" w:lastColumn="0" w:noHBand="0" w:noVBand="1"/>
      </w:tblPr>
      <w:tblGrid>
        <w:gridCol w:w="597"/>
        <w:gridCol w:w="2063"/>
        <w:gridCol w:w="3402"/>
        <w:gridCol w:w="2551"/>
        <w:gridCol w:w="2410"/>
      </w:tblGrid>
      <w:tr w:rsidR="00D038EC" w:rsidRPr="00B67936" w:rsidTr="00EA3990">
        <w:tc>
          <w:tcPr>
            <w:tcW w:w="11023" w:type="dxa"/>
            <w:gridSpan w:val="5"/>
          </w:tcPr>
          <w:p w:rsidR="00D038EC" w:rsidRPr="009A3C08" w:rsidRDefault="00D038EC" w:rsidP="00D038EC">
            <w:pPr>
              <w:autoSpaceDE w:val="0"/>
              <w:autoSpaceDN w:val="0"/>
              <w:adjustRightInd w:val="0"/>
              <w:jc w:val="center"/>
              <w:rPr>
                <w:rFonts w:ascii="Times New Roman" w:eastAsia="Times New Roman" w:hAnsi="Times New Roman"/>
                <w:iCs/>
                <w:lang w:eastAsia="ru-RU"/>
              </w:rPr>
            </w:pPr>
            <w:r w:rsidRPr="009A3C08">
              <w:rPr>
                <w:rFonts w:ascii="Times New Roman" w:eastAsia="Times New Roman" w:hAnsi="Times New Roman"/>
                <w:lang w:eastAsia="ru-RU"/>
              </w:rPr>
              <w:t>Типовые задания, направленные на формирование универсальных учебных действий</w:t>
            </w:r>
          </w:p>
        </w:tc>
      </w:tr>
      <w:tr w:rsidR="002D5336" w:rsidRPr="00B67936" w:rsidTr="002F491B">
        <w:trPr>
          <w:trHeight w:val="487"/>
        </w:trPr>
        <w:tc>
          <w:tcPr>
            <w:tcW w:w="597" w:type="dxa"/>
          </w:tcPr>
          <w:p w:rsidR="00493729" w:rsidRPr="009A3C08" w:rsidRDefault="00493729" w:rsidP="00084F94">
            <w:pPr>
              <w:autoSpaceDE w:val="0"/>
              <w:autoSpaceDN w:val="0"/>
              <w:adjustRightInd w:val="0"/>
              <w:rPr>
                <w:rFonts w:ascii="Times New Roman" w:eastAsia="Times New Roman" w:hAnsi="Times New Roman"/>
                <w:iCs/>
                <w:lang w:eastAsia="ru-RU"/>
              </w:rPr>
            </w:pPr>
          </w:p>
        </w:tc>
        <w:tc>
          <w:tcPr>
            <w:tcW w:w="2063" w:type="dxa"/>
          </w:tcPr>
          <w:p w:rsidR="00493729" w:rsidRPr="009A3C08" w:rsidRDefault="00493729"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Личностные УУД</w:t>
            </w:r>
          </w:p>
        </w:tc>
        <w:tc>
          <w:tcPr>
            <w:tcW w:w="3402" w:type="dxa"/>
          </w:tcPr>
          <w:p w:rsidR="00493729" w:rsidRPr="009A3C08" w:rsidRDefault="00493729"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Познавательные УУД</w:t>
            </w:r>
          </w:p>
        </w:tc>
        <w:tc>
          <w:tcPr>
            <w:tcW w:w="2551" w:type="dxa"/>
          </w:tcPr>
          <w:p w:rsidR="00493729" w:rsidRPr="009A3C08" w:rsidRDefault="00493729"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Регулятивные УУД</w:t>
            </w:r>
          </w:p>
        </w:tc>
        <w:tc>
          <w:tcPr>
            <w:tcW w:w="2410" w:type="dxa"/>
          </w:tcPr>
          <w:p w:rsidR="00493729" w:rsidRPr="009A3C08" w:rsidRDefault="00493729"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Коммуникативные УУД</w:t>
            </w:r>
          </w:p>
        </w:tc>
      </w:tr>
      <w:tr w:rsidR="002D5336" w:rsidRPr="00B67936" w:rsidTr="00237B64">
        <w:trPr>
          <w:cantSplit/>
          <w:trHeight w:val="1134"/>
        </w:trPr>
        <w:tc>
          <w:tcPr>
            <w:tcW w:w="597" w:type="dxa"/>
            <w:textDirection w:val="btLr"/>
          </w:tcPr>
          <w:p w:rsidR="00493729"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РУССКИЙ ЯЗЫК</w:t>
            </w:r>
          </w:p>
        </w:tc>
        <w:tc>
          <w:tcPr>
            <w:tcW w:w="2063" w:type="dxa"/>
          </w:tcPr>
          <w:p w:rsidR="00493729"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Система речевых упражнений (свободные диктанты, обучающие изложения и сочинения, их анализ и редактирование)</w:t>
            </w:r>
          </w:p>
        </w:tc>
        <w:tc>
          <w:tcPr>
            <w:tcW w:w="3402" w:type="dxa"/>
          </w:tcPr>
          <w:p w:rsidR="00C861F6" w:rsidRPr="009A3C08" w:rsidRDefault="00C861F6" w:rsidP="00C861F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задания на извлечение, преобразование и использование текстовой информации;</w:t>
            </w:r>
          </w:p>
          <w:p w:rsidR="00C861F6" w:rsidRPr="009A3C08" w:rsidRDefault="00C861F6" w:rsidP="00C861F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работу с правилами, определениями и т.п., составленными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w:t>
            </w:r>
          </w:p>
          <w:p w:rsidR="00C861F6" w:rsidRPr="009A3C08" w:rsidRDefault="00C861F6" w:rsidP="00C861F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приёмы работы с правилами и определениями как учебно-научными текстами;</w:t>
            </w:r>
          </w:p>
          <w:p w:rsidR="00C861F6" w:rsidRPr="009A3C08" w:rsidRDefault="00C861F6" w:rsidP="00C861F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систему работы с различными словарями.</w:t>
            </w:r>
          </w:p>
          <w:p w:rsidR="00493729" w:rsidRPr="009A3C08" w:rsidRDefault="00493729" w:rsidP="00084F94">
            <w:pPr>
              <w:autoSpaceDE w:val="0"/>
              <w:autoSpaceDN w:val="0"/>
              <w:adjustRightInd w:val="0"/>
              <w:rPr>
                <w:rFonts w:ascii="Times New Roman" w:eastAsia="Times New Roman" w:hAnsi="Times New Roman"/>
                <w:iCs/>
                <w:lang w:eastAsia="ru-RU"/>
              </w:rPr>
            </w:pPr>
          </w:p>
        </w:tc>
        <w:tc>
          <w:tcPr>
            <w:tcW w:w="2551" w:type="dxa"/>
          </w:tcPr>
          <w:p w:rsidR="00493729"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расскажи, что ты знаешь об …  по плану;</w:t>
            </w:r>
          </w:p>
          <w:p w:rsidR="00C861F6"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составь самостоятельно инструкцию к…;</w:t>
            </w:r>
          </w:p>
          <w:p w:rsidR="00C861F6"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сравни тексты;</w:t>
            </w:r>
          </w:p>
          <w:p w:rsidR="00C861F6"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как отличить одну часть речи от другой;</w:t>
            </w:r>
          </w:p>
          <w:p w:rsidR="00C861F6" w:rsidRPr="009A3C08" w:rsidRDefault="00C861F6" w:rsidP="00084F94">
            <w:pPr>
              <w:autoSpaceDE w:val="0"/>
              <w:autoSpaceDN w:val="0"/>
              <w:adjustRightInd w:val="0"/>
              <w:rPr>
                <w:rFonts w:ascii="Times New Roman" w:eastAsia="Times New Roman" w:hAnsi="Times New Roman"/>
                <w:iCs/>
                <w:lang w:eastAsia="ru-RU"/>
              </w:rPr>
            </w:pPr>
          </w:p>
        </w:tc>
        <w:tc>
          <w:tcPr>
            <w:tcW w:w="2410" w:type="dxa"/>
          </w:tcPr>
          <w:p w:rsidR="00493729"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подготовка связного устного или письменного  высказывания по плану;</w:t>
            </w:r>
          </w:p>
          <w:p w:rsidR="00C861F6"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закончи (продолжи)высказывание;</w:t>
            </w:r>
            <w:r w:rsidR="003637C1" w:rsidRPr="009A3C08">
              <w:rPr>
                <w:rFonts w:ascii="Times New Roman" w:eastAsia="Times New Roman" w:hAnsi="Times New Roman"/>
                <w:iCs/>
                <w:lang w:eastAsia="ru-RU"/>
              </w:rPr>
              <w:t xml:space="preserve"> и т.п.</w:t>
            </w:r>
          </w:p>
          <w:p w:rsidR="00C861F6" w:rsidRPr="009A3C08" w:rsidRDefault="003637C1"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Система работы по развитию речи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r w:rsidR="002D5336" w:rsidRPr="00B67936" w:rsidTr="00237B64">
        <w:trPr>
          <w:cantSplit/>
          <w:trHeight w:val="1134"/>
        </w:trPr>
        <w:tc>
          <w:tcPr>
            <w:tcW w:w="597" w:type="dxa"/>
            <w:textDirection w:val="btLr"/>
          </w:tcPr>
          <w:p w:rsidR="00493729"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lastRenderedPageBreak/>
              <w:t>ЛИТЕРАТУРА</w:t>
            </w:r>
          </w:p>
        </w:tc>
        <w:tc>
          <w:tcPr>
            <w:tcW w:w="2063" w:type="dxa"/>
          </w:tcPr>
          <w:p w:rsidR="00493729"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xml:space="preserve">задания на интерпретацию теста, </w:t>
            </w:r>
            <w:r w:rsidR="003160C6" w:rsidRPr="009A3C08">
              <w:rPr>
                <w:rFonts w:ascii="Times New Roman" w:eastAsia="Times New Roman" w:hAnsi="Times New Roman"/>
                <w:iCs/>
                <w:lang w:eastAsia="ru-RU"/>
              </w:rPr>
              <w:t xml:space="preserve">позиции автора; </w:t>
            </w:r>
            <w:r w:rsidRPr="009A3C08">
              <w:rPr>
                <w:rFonts w:ascii="Times New Roman" w:eastAsia="Times New Roman" w:hAnsi="Times New Roman"/>
                <w:iCs/>
                <w:lang w:eastAsia="ru-RU"/>
              </w:rPr>
              <w:t>аргументированное высказывания своего отношения к прочитанному</w:t>
            </w:r>
          </w:p>
        </w:tc>
        <w:tc>
          <w:tcPr>
            <w:tcW w:w="3402" w:type="dxa"/>
          </w:tcPr>
          <w:p w:rsidR="00493729" w:rsidRPr="009A3C08" w:rsidRDefault="003160C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просмотровое и ознакомительное чтение; продуктивное, аналитическое чтение; рефлексивное чтение для выполнения творческих заданий (сочинений, ответов на вопросы и т.п.)</w:t>
            </w:r>
          </w:p>
        </w:tc>
        <w:tc>
          <w:tcPr>
            <w:tcW w:w="2551" w:type="dxa"/>
          </w:tcPr>
          <w:p w:rsidR="00493729" w:rsidRPr="009A3C08" w:rsidRDefault="003160C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составление плана ответа, устного или письменного сообщения</w:t>
            </w:r>
          </w:p>
        </w:tc>
        <w:tc>
          <w:tcPr>
            <w:tcW w:w="2410" w:type="dxa"/>
          </w:tcPr>
          <w:p w:rsidR="00493729" w:rsidRPr="009A3C08" w:rsidRDefault="003160C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xml:space="preserve">инсценирование отрывков произведений; словесное рисование; творческий пересказ, сочинение, эссе, различные формы дискуссионного диалога </w:t>
            </w:r>
          </w:p>
        </w:tc>
      </w:tr>
      <w:tr w:rsidR="002D5336" w:rsidRPr="00B67936" w:rsidTr="00237B64">
        <w:trPr>
          <w:cantSplit/>
          <w:trHeight w:val="1134"/>
        </w:trPr>
        <w:tc>
          <w:tcPr>
            <w:tcW w:w="597" w:type="dxa"/>
            <w:textDirection w:val="btLr"/>
          </w:tcPr>
          <w:p w:rsidR="00493729"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АНГЛИЙСКИЙ ЯЗЫК</w:t>
            </w:r>
          </w:p>
        </w:tc>
        <w:tc>
          <w:tcPr>
            <w:tcW w:w="2063" w:type="dxa"/>
          </w:tcPr>
          <w:p w:rsidR="00493729" w:rsidRPr="009A3C08" w:rsidRDefault="00A264F5" w:rsidP="00A264F5">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xml:space="preserve"> Речевые  упражнения на основе текстов толерантного и межкультурного характера </w:t>
            </w:r>
          </w:p>
        </w:tc>
        <w:tc>
          <w:tcPr>
            <w:tcW w:w="3402" w:type="dxa"/>
          </w:tcPr>
          <w:p w:rsidR="00493729" w:rsidRPr="009A3C08" w:rsidRDefault="00A264F5"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извлечение необходимой информации из прочитанного (услышанного) аутентичного текста;</w:t>
            </w:r>
          </w:p>
          <w:p w:rsidR="00A264F5" w:rsidRPr="009A3C08" w:rsidRDefault="00A264F5"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преобразование модели утвердительного предложения в вопросительное</w:t>
            </w:r>
          </w:p>
          <w:p w:rsidR="00A264F5" w:rsidRPr="009A3C08" w:rsidRDefault="00A264F5"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составление таблиц, схем-моделей</w:t>
            </w:r>
          </w:p>
          <w:p w:rsidR="00A264F5" w:rsidRPr="009A3C08" w:rsidRDefault="00A264F5"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самостоятельное достраивание выражения/предложения/диалога/текста с восполнением недостающих компонентов</w:t>
            </w:r>
          </w:p>
        </w:tc>
        <w:tc>
          <w:tcPr>
            <w:tcW w:w="2551" w:type="dxa"/>
          </w:tcPr>
          <w:p w:rsidR="00493729" w:rsidRPr="009A3C08" w:rsidRDefault="00A264F5"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составление плана как последовательности речевых действий при подготовке устного монологического или диалогического высказывания</w:t>
            </w:r>
          </w:p>
        </w:tc>
        <w:tc>
          <w:tcPr>
            <w:tcW w:w="2410" w:type="dxa"/>
          </w:tcPr>
          <w:p w:rsidR="00493729" w:rsidRPr="009A3C08" w:rsidRDefault="00A264F5" w:rsidP="00A264F5">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групповые задания, задания для работы в парах постоянного и сменного состава</w:t>
            </w:r>
          </w:p>
        </w:tc>
      </w:tr>
      <w:tr w:rsidR="002D5336" w:rsidRPr="00B67936" w:rsidTr="00237B64">
        <w:trPr>
          <w:cantSplit/>
          <w:trHeight w:val="1134"/>
        </w:trPr>
        <w:tc>
          <w:tcPr>
            <w:tcW w:w="597" w:type="dxa"/>
            <w:textDirection w:val="btLr"/>
          </w:tcPr>
          <w:p w:rsidR="00493729"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МАТЕМАТИКА</w:t>
            </w:r>
          </w:p>
        </w:tc>
        <w:tc>
          <w:tcPr>
            <w:tcW w:w="2063" w:type="dxa"/>
          </w:tcPr>
          <w:p w:rsidR="00493729" w:rsidRPr="009A3C08" w:rsidRDefault="003637C1"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сопровождаемые инструкцией «Объясни…», «Обоснуй свое мнение…», задачи на доказательства, текстовые задачи</w:t>
            </w:r>
          </w:p>
        </w:tc>
        <w:tc>
          <w:tcPr>
            <w:tcW w:w="3402" w:type="dxa"/>
          </w:tcPr>
          <w:p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п</w:t>
            </w:r>
            <w:r w:rsidR="00D000E4" w:rsidRPr="009A3C08">
              <w:rPr>
                <w:rFonts w:ascii="Times New Roman" w:eastAsia="Times New Roman" w:hAnsi="Times New Roman"/>
                <w:iCs/>
                <w:lang w:eastAsia="ru-RU"/>
              </w:rPr>
              <w:t>родуктивные задания на анализ, синтез, классификацию, сравнение, аналогию, задания  с моделями, занимательные и нестандартные задачи.</w:t>
            </w:r>
          </w:p>
        </w:tc>
        <w:tc>
          <w:tcPr>
            <w:tcW w:w="2551" w:type="dxa"/>
          </w:tcPr>
          <w:p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т</w:t>
            </w:r>
            <w:r w:rsidR="003637C1" w:rsidRPr="009A3C08">
              <w:rPr>
                <w:rFonts w:ascii="Times New Roman" w:eastAsia="Times New Roman" w:hAnsi="Times New Roman"/>
                <w:iCs/>
                <w:lang w:eastAsia="ru-RU"/>
              </w:rPr>
              <w:t>екстовые задачи, требующие построения и использования алгоритма, проблемные вопросы и задачи, а также теоремы и доказательства, требующие проверить правильность собст</w:t>
            </w:r>
            <w:r w:rsidR="00D000E4" w:rsidRPr="009A3C08">
              <w:rPr>
                <w:rFonts w:ascii="Times New Roman" w:eastAsia="Times New Roman" w:hAnsi="Times New Roman"/>
                <w:iCs/>
                <w:lang w:eastAsia="ru-RU"/>
              </w:rPr>
              <w:t>венных умозаключений.</w:t>
            </w:r>
          </w:p>
        </w:tc>
        <w:tc>
          <w:tcPr>
            <w:tcW w:w="2410" w:type="dxa"/>
          </w:tcPr>
          <w:p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w:t>
            </w:r>
            <w:r w:rsidR="00D000E4" w:rsidRPr="009A3C08">
              <w:rPr>
                <w:rFonts w:ascii="Times New Roman" w:eastAsia="Times New Roman" w:hAnsi="Times New Roman"/>
                <w:iCs/>
                <w:lang w:eastAsia="ru-RU"/>
              </w:rPr>
              <w:t>адания, сопровождающиеся инструкциями «Расскажи», «Объясни», «Обоснуй свой ответ»;</w:t>
            </w:r>
          </w:p>
          <w:p w:rsidR="00D000E4" w:rsidRPr="009A3C08" w:rsidRDefault="00D000E4"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для работы в парах.</w:t>
            </w:r>
          </w:p>
        </w:tc>
      </w:tr>
      <w:tr w:rsidR="002D5336" w:rsidRPr="00B67936" w:rsidTr="00237B64">
        <w:trPr>
          <w:cantSplit/>
          <w:trHeight w:val="1134"/>
        </w:trPr>
        <w:tc>
          <w:tcPr>
            <w:tcW w:w="597" w:type="dxa"/>
            <w:textDirection w:val="btLr"/>
          </w:tcPr>
          <w:p w:rsidR="00493729"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ИНФОРМАТИКА</w:t>
            </w:r>
          </w:p>
        </w:tc>
        <w:tc>
          <w:tcPr>
            <w:tcW w:w="2063" w:type="dxa"/>
          </w:tcPr>
          <w:p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связанные с практическим использованием офисных программ, иллюстрирующих место информационных технологий в современном обществе</w:t>
            </w:r>
          </w:p>
        </w:tc>
        <w:tc>
          <w:tcPr>
            <w:tcW w:w="3402" w:type="dxa"/>
          </w:tcPr>
          <w:p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связанные с анализом нескольких разнородных информационных объектов (рисунок, текст, таблица, схема) с целью выделения необходимой информации, составление знаково-символических моделей</w:t>
            </w:r>
          </w:p>
        </w:tc>
        <w:tc>
          <w:tcPr>
            <w:tcW w:w="2551" w:type="dxa"/>
          </w:tcPr>
          <w:p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задания, связанные с определением последовательности действий или достижению целей («Составь алгоритм..», «Заполни пропуски в алгоритме…» и т.п.)</w:t>
            </w:r>
          </w:p>
        </w:tc>
        <w:tc>
          <w:tcPr>
            <w:tcW w:w="2410" w:type="dxa"/>
          </w:tcPr>
          <w:p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групповые задания, задания для работы в парах постоянного и сменного состава</w:t>
            </w:r>
          </w:p>
        </w:tc>
      </w:tr>
      <w:tr w:rsidR="002414F0" w:rsidRPr="00B67936" w:rsidTr="00237B64">
        <w:trPr>
          <w:cantSplit/>
          <w:trHeight w:val="1134"/>
        </w:trPr>
        <w:tc>
          <w:tcPr>
            <w:tcW w:w="597" w:type="dxa"/>
            <w:textDirection w:val="btLr"/>
          </w:tcPr>
          <w:p w:rsidR="002414F0"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lastRenderedPageBreak/>
              <w:t>ИСТОРИЯ и ОБЩЕСТВОЗНАНИЕ</w:t>
            </w:r>
          </w:p>
        </w:tc>
        <w:tc>
          <w:tcPr>
            <w:tcW w:w="2063" w:type="dxa"/>
          </w:tcPr>
          <w:p w:rsidR="002414F0" w:rsidRPr="009A3C08" w:rsidRDefault="002414F0" w:rsidP="00EA3990">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Рассказ на основе информации, представленной в разных формах, описание объекта по схеме, составление характеристик исторических или общественных явлений, деятелей; групповые задания, задания для работы в парах постоянного и сменного состава</w:t>
            </w:r>
          </w:p>
        </w:tc>
        <w:tc>
          <w:tcPr>
            <w:tcW w:w="3402" w:type="dxa"/>
          </w:tcPr>
          <w:p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связанные с анализом нескольких разнородных информационных объектов (рисунок, текст, таблица, схема) с целью выделения необходимой информации, составление знаково-символических моделей, чтение исторической карты</w:t>
            </w:r>
          </w:p>
        </w:tc>
        <w:tc>
          <w:tcPr>
            <w:tcW w:w="2551" w:type="dxa"/>
          </w:tcPr>
          <w:p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Проблемные вопросы и задания для обсуждения, позволяющие проверить правильность собственных умозаключений или плана деятельности</w:t>
            </w:r>
          </w:p>
        </w:tc>
        <w:tc>
          <w:tcPr>
            <w:tcW w:w="2410" w:type="dxa"/>
          </w:tcPr>
          <w:p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различные формы дискуссионного диалога (круглый стол(разные позиции – свободное выражение мнений);экспертные группы; форум; дебаты(представление бинарных позиций по вопросу: доказательство-опровержение)</w:t>
            </w:r>
          </w:p>
        </w:tc>
      </w:tr>
      <w:tr w:rsidR="002414F0" w:rsidRPr="00B67936" w:rsidTr="00237B64">
        <w:trPr>
          <w:cantSplit/>
          <w:trHeight w:val="1134"/>
        </w:trPr>
        <w:tc>
          <w:tcPr>
            <w:tcW w:w="597" w:type="dxa"/>
            <w:textDirection w:val="btLr"/>
          </w:tcPr>
          <w:p w:rsidR="00D038EC"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ФИЗИКА и ХИМИЯ</w:t>
            </w:r>
          </w:p>
        </w:tc>
        <w:tc>
          <w:tcPr>
            <w:tcW w:w="2063" w:type="dxa"/>
          </w:tcPr>
          <w:p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раскрывающие происхождение изучаемого явления, законы, лежащие в основе этого явления, следствия, вытекающие из этих законов</w:t>
            </w:r>
          </w:p>
        </w:tc>
        <w:tc>
          <w:tcPr>
            <w:tcW w:w="3402" w:type="dxa"/>
          </w:tcPr>
          <w:p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формирующие навык знаково-символического моделирования, смыслового чтения, сравнения, классифицирования, синтеза</w:t>
            </w:r>
          </w:p>
        </w:tc>
        <w:tc>
          <w:tcPr>
            <w:tcW w:w="2551" w:type="dxa"/>
          </w:tcPr>
          <w:p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Лабораторные работы, экспериментальные задачи, качественные задачи</w:t>
            </w:r>
          </w:p>
        </w:tc>
        <w:tc>
          <w:tcPr>
            <w:tcW w:w="2410" w:type="dxa"/>
          </w:tcPr>
          <w:p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групповые задания, задания для работы в парах постоянного и сменного состава, элементы научно-практической конференции</w:t>
            </w:r>
          </w:p>
        </w:tc>
      </w:tr>
      <w:tr w:rsidR="002414F0" w:rsidRPr="00B67936" w:rsidTr="00237B64">
        <w:trPr>
          <w:cantSplit/>
          <w:trHeight w:val="1134"/>
        </w:trPr>
        <w:tc>
          <w:tcPr>
            <w:tcW w:w="597" w:type="dxa"/>
            <w:textDirection w:val="btLr"/>
          </w:tcPr>
          <w:p w:rsidR="00D038EC"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БИОЛОГИЯ и ГЕОГРАФИЯ</w:t>
            </w:r>
          </w:p>
        </w:tc>
        <w:tc>
          <w:tcPr>
            <w:tcW w:w="2063" w:type="dxa"/>
          </w:tcPr>
          <w:p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мотивирующие  интерес к изучению живой природы,  к  бережному и целесообразному природоиспользованию</w:t>
            </w:r>
          </w:p>
          <w:p w:rsidR="00237B64" w:rsidRPr="009A3C08" w:rsidRDefault="00237B64" w:rsidP="00084F94">
            <w:pPr>
              <w:autoSpaceDE w:val="0"/>
              <w:autoSpaceDN w:val="0"/>
              <w:adjustRightInd w:val="0"/>
              <w:rPr>
                <w:rFonts w:ascii="Times New Roman" w:eastAsia="Times New Roman" w:hAnsi="Times New Roman"/>
                <w:iCs/>
                <w:lang w:eastAsia="ru-RU"/>
              </w:rPr>
            </w:pPr>
          </w:p>
        </w:tc>
        <w:tc>
          <w:tcPr>
            <w:tcW w:w="3402" w:type="dxa"/>
          </w:tcPr>
          <w:p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связанные с анализом нескольких разнородных информационных объектов (рисунок, текст, таблица, схема) с целью выделения необходимой информации, составление знаково-символических моделей</w:t>
            </w:r>
          </w:p>
        </w:tc>
        <w:tc>
          <w:tcPr>
            <w:tcW w:w="2551" w:type="dxa"/>
          </w:tcPr>
          <w:p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Текстовые задачи, проблемные ситуации</w:t>
            </w:r>
          </w:p>
        </w:tc>
        <w:tc>
          <w:tcPr>
            <w:tcW w:w="2410" w:type="dxa"/>
          </w:tcPr>
          <w:p w:rsidR="002414F0" w:rsidRPr="009A3C08" w:rsidRDefault="002414F0" w:rsidP="002D533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сопровождающиеся инструкциями «Расскажи», «Объясни», «Обоснуй свой ответ»;</w:t>
            </w:r>
          </w:p>
          <w:p w:rsidR="002414F0" w:rsidRPr="009A3C08" w:rsidRDefault="002414F0" w:rsidP="002D533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для работы в парах.</w:t>
            </w:r>
          </w:p>
        </w:tc>
      </w:tr>
    </w:tbl>
    <w:p w:rsidR="00493729" w:rsidRPr="00B67936" w:rsidRDefault="00493729" w:rsidP="00084F94">
      <w:pPr>
        <w:autoSpaceDE w:val="0"/>
        <w:autoSpaceDN w:val="0"/>
        <w:adjustRightInd w:val="0"/>
        <w:rPr>
          <w:rFonts w:ascii="Times New Roman" w:eastAsia="Times New Roman" w:hAnsi="Times New Roman"/>
          <w:iCs/>
          <w:lang w:eastAsia="ru-RU"/>
        </w:rPr>
      </w:pPr>
    </w:p>
    <w:p w:rsidR="008E6636" w:rsidRPr="00B67936" w:rsidRDefault="008E6636" w:rsidP="009A3C08">
      <w:pPr>
        <w:autoSpaceDE w:val="0"/>
        <w:autoSpaceDN w:val="0"/>
        <w:adjustRightInd w:val="0"/>
        <w:spacing w:line="360" w:lineRule="auto"/>
        <w:ind w:firstLine="708"/>
        <w:contextualSpacing/>
        <w:rPr>
          <w:rFonts w:ascii="Times New Roman" w:eastAsia="Times New Roman" w:hAnsi="Times New Roman"/>
          <w:lang w:eastAsia="ru-RU"/>
        </w:rPr>
      </w:pPr>
      <w:r w:rsidRPr="00B67936">
        <w:rPr>
          <w:rFonts w:ascii="Times New Roman" w:eastAsia="Times New Roman" w:hAnsi="Times New Roman"/>
          <w:b/>
          <w:i/>
          <w:lang w:eastAsia="ru-RU"/>
        </w:rPr>
        <w:t>Основным усло</w:t>
      </w:r>
      <w:r w:rsidR="002F491B">
        <w:rPr>
          <w:rFonts w:ascii="Times New Roman" w:eastAsia="Times New Roman" w:hAnsi="Times New Roman"/>
          <w:b/>
          <w:i/>
          <w:lang w:eastAsia="ru-RU"/>
        </w:rPr>
        <w:t xml:space="preserve">вием </w:t>
      </w:r>
      <w:r w:rsidRPr="00B67936">
        <w:rPr>
          <w:rFonts w:ascii="Times New Roman" w:eastAsia="Times New Roman" w:hAnsi="Times New Roman"/>
          <w:b/>
          <w:i/>
          <w:lang w:eastAsia="ru-RU"/>
        </w:rPr>
        <w:t>формирования УУД в урочной и внеурочной деятельности</w:t>
      </w:r>
      <w:r w:rsidR="009A3C08">
        <w:rPr>
          <w:rFonts w:ascii="Times New Roman" w:eastAsia="Times New Roman" w:hAnsi="Times New Roman"/>
          <w:lang w:eastAsia="ru-RU"/>
        </w:rPr>
        <w:t xml:space="preserve">в </w:t>
      </w:r>
      <w:r w:rsidR="002F491B">
        <w:rPr>
          <w:rFonts w:ascii="Times New Roman" w:eastAsia="Times New Roman" w:hAnsi="Times New Roman"/>
          <w:lang w:eastAsia="ru-RU"/>
        </w:rPr>
        <w:t xml:space="preserve">МОУ «Беломорская СОШ № 3» является </w:t>
      </w:r>
      <w:r w:rsidRPr="00B67936">
        <w:rPr>
          <w:rFonts w:ascii="Times New Roman" w:eastAsia="Times New Roman" w:hAnsi="Times New Roman"/>
          <w:lang w:eastAsia="ru-RU"/>
        </w:rPr>
        <w:t>учебн</w:t>
      </w:r>
      <w:r w:rsidR="002F491B">
        <w:rPr>
          <w:rFonts w:ascii="Times New Roman" w:eastAsia="Times New Roman" w:hAnsi="Times New Roman"/>
          <w:lang w:eastAsia="ru-RU"/>
        </w:rPr>
        <w:t xml:space="preserve">ое сотрудничество в совместной деятельности, под которой </w:t>
      </w:r>
      <w:r w:rsidRPr="00B67936">
        <w:rPr>
          <w:rFonts w:ascii="Times New Roman" w:eastAsia="Times New Roman" w:hAnsi="Times New Roman"/>
          <w:lang w:eastAsia="ru-RU"/>
        </w:rPr>
        <w:t xml:space="preserve">понимается обмен действиями и операциями, а также вербальными и невербальными средствами между учителем и учениками и между самими обучающимися. Совместная учебная деятельность характеризуется умением каждого из участников ставить цели работы, определять способы выполнения заданий и средства контроля, перестраивать свою деятельность в зависимости от изменившихся </w:t>
      </w:r>
      <w:r w:rsidR="004461A7" w:rsidRPr="00B67936">
        <w:rPr>
          <w:rFonts w:ascii="Times New Roman" w:eastAsia="Times New Roman" w:hAnsi="Times New Roman"/>
          <w:lang w:eastAsia="ru-RU"/>
        </w:rPr>
        <w:t>условий, понимать и учитывать при выполнении задания позиции других участников.</w:t>
      </w:r>
      <w:r w:rsidR="00E33420" w:rsidRPr="00B67936">
        <w:rPr>
          <w:rFonts w:ascii="Times New Roman" w:eastAsia="Times New Roman" w:hAnsi="Times New Roman"/>
          <w:lang w:eastAsia="ru-RU"/>
        </w:rPr>
        <w:t xml:space="preserve"> Формами учебного сотрудничестваявля</w:t>
      </w:r>
      <w:r w:rsidR="002F491B">
        <w:rPr>
          <w:rFonts w:ascii="Times New Roman" w:eastAsia="Times New Roman" w:hAnsi="Times New Roman"/>
          <w:lang w:eastAsia="ru-RU"/>
        </w:rPr>
        <w:t>ются парная и групповая работа,</w:t>
      </w:r>
      <w:r w:rsidR="00E33420" w:rsidRPr="00B67936">
        <w:rPr>
          <w:rFonts w:ascii="Times New Roman" w:eastAsia="Times New Roman" w:hAnsi="Times New Roman"/>
          <w:lang w:eastAsia="ru-RU"/>
        </w:rPr>
        <w:t xml:space="preserve"> в том числе и разновозрастная.</w:t>
      </w:r>
    </w:p>
    <w:p w:rsidR="00EA3990" w:rsidRPr="00B67936" w:rsidRDefault="00EA3990" w:rsidP="00EA3990">
      <w:pPr>
        <w:autoSpaceDE w:val="0"/>
        <w:autoSpaceDN w:val="0"/>
        <w:adjustRightInd w:val="0"/>
        <w:contextualSpacing/>
        <w:rPr>
          <w:rFonts w:ascii="Times New Roman" w:eastAsia="Times New Roman" w:hAnsi="Times New Roman"/>
          <w:lang w:eastAsia="ru-RU"/>
        </w:rPr>
      </w:pPr>
      <w:r w:rsidRPr="00B67936">
        <w:rPr>
          <w:rFonts w:ascii="Times New Roman" w:eastAsia="Times New Roman" w:hAnsi="Times New Roman"/>
          <w:b/>
          <w:i/>
          <w:lang w:eastAsia="ru-RU"/>
        </w:rPr>
        <w:lastRenderedPageBreak/>
        <w:t>2.1.5. Описание особенностей, основных направлений и планируемых результатов учебно-исследовательской и проектной деятельности обучающихся в рамках урочной и внеурочной деятельности, а также особенностей формирования ИКТ-компетенций</w:t>
      </w:r>
      <w:r w:rsidRPr="00B67936">
        <w:rPr>
          <w:rFonts w:ascii="Times New Roman" w:eastAsia="Times New Roman" w:hAnsi="Times New Roman"/>
          <w:lang w:eastAsia="ru-RU"/>
        </w:rPr>
        <w:t>.</w:t>
      </w:r>
    </w:p>
    <w:p w:rsidR="001D70A6" w:rsidRPr="00B67936" w:rsidRDefault="001D70A6" w:rsidP="001D70A6">
      <w:pPr>
        <w:pStyle w:val="af6"/>
        <w:spacing w:line="360" w:lineRule="auto"/>
        <w:ind w:firstLine="510"/>
        <w:jc w:val="both"/>
        <w:outlineLvl w:val="0"/>
        <w:rPr>
          <w:rFonts w:ascii="Times New Roman" w:hAnsi="Times New Roman" w:cs="Times New Roman"/>
          <w:sz w:val="22"/>
          <w:szCs w:val="22"/>
        </w:rPr>
      </w:pPr>
      <w:r w:rsidRPr="00B67936">
        <w:rPr>
          <w:rFonts w:ascii="Times New Roman" w:hAnsi="Times New Roman" w:cs="Times New Roman"/>
          <w:sz w:val="22"/>
          <w:szCs w:val="22"/>
        </w:rPr>
        <w:t>Одним из путей ф</w:t>
      </w:r>
      <w:r w:rsidR="00F33E20">
        <w:rPr>
          <w:rFonts w:ascii="Times New Roman" w:hAnsi="Times New Roman" w:cs="Times New Roman"/>
          <w:sz w:val="22"/>
          <w:szCs w:val="22"/>
        </w:rPr>
        <w:t xml:space="preserve">ормирования УУД </w:t>
      </w:r>
      <w:r w:rsidR="00117934">
        <w:rPr>
          <w:rFonts w:ascii="Times New Roman" w:hAnsi="Times New Roman" w:cs="Times New Roman"/>
          <w:sz w:val="22"/>
          <w:szCs w:val="22"/>
        </w:rPr>
        <w:t xml:space="preserve">у обучающихся 5-9 классовв </w:t>
      </w:r>
      <w:r w:rsidR="00F33E20">
        <w:rPr>
          <w:rFonts w:ascii="Times New Roman" w:hAnsi="Times New Roman" w:cs="Times New Roman"/>
          <w:sz w:val="22"/>
          <w:szCs w:val="22"/>
        </w:rPr>
        <w:t>МОУ «Беломорская СОШ № 3» является включениешкольников</w:t>
      </w:r>
      <w:r w:rsidRPr="00B67936">
        <w:rPr>
          <w:rFonts w:ascii="Times New Roman" w:hAnsi="Times New Roman" w:cs="Times New Roman"/>
          <w:sz w:val="22"/>
          <w:szCs w:val="22"/>
        </w:rPr>
        <w:t xml:space="preserve"> в учебно-исследовательскую и проектную деятельность, имеющую следующие особенности:</w:t>
      </w:r>
    </w:p>
    <w:p w:rsidR="001D70A6" w:rsidRPr="00B67936" w:rsidRDefault="001D70A6" w:rsidP="001D70A6">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 цели и задачи </w:t>
      </w:r>
      <w:r w:rsidR="00117934">
        <w:rPr>
          <w:rFonts w:ascii="Times New Roman" w:hAnsi="Times New Roman" w:cs="Times New Roman"/>
          <w:sz w:val="22"/>
          <w:szCs w:val="22"/>
        </w:rPr>
        <w:t>этих видов деятельности обучающихся</w:t>
      </w:r>
      <w:r w:rsidRPr="00B67936">
        <w:rPr>
          <w:rFonts w:ascii="Times New Roman" w:hAnsi="Times New Roman" w:cs="Times New Roman"/>
          <w:sz w:val="22"/>
          <w:szCs w:val="22"/>
        </w:rPr>
        <w:t xml:space="preserve"> определяются как их личностными мотивами, так </w:t>
      </w:r>
      <w:r w:rsidR="00117934">
        <w:rPr>
          <w:rFonts w:ascii="Times New Roman" w:hAnsi="Times New Roman" w:cs="Times New Roman"/>
          <w:sz w:val="22"/>
          <w:szCs w:val="22"/>
        </w:rPr>
        <w:t xml:space="preserve">и социальными (т.е. деятельность </w:t>
      </w:r>
      <w:r w:rsidRPr="00B67936">
        <w:rPr>
          <w:rFonts w:ascii="Times New Roman" w:hAnsi="Times New Roman" w:cs="Times New Roman"/>
          <w:sz w:val="22"/>
          <w:szCs w:val="22"/>
        </w:rPr>
        <w:t>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r w:rsidR="00117934">
        <w:rPr>
          <w:rFonts w:ascii="Times New Roman" w:hAnsi="Times New Roman" w:cs="Times New Roman"/>
          <w:sz w:val="22"/>
          <w:szCs w:val="22"/>
        </w:rPr>
        <w:t>)</w:t>
      </w:r>
      <w:r w:rsidRPr="00B67936">
        <w:rPr>
          <w:rFonts w:ascii="Times New Roman" w:hAnsi="Times New Roman" w:cs="Times New Roman"/>
          <w:sz w:val="22"/>
          <w:szCs w:val="22"/>
        </w:rPr>
        <w:t>;</w:t>
      </w:r>
    </w:p>
    <w:p w:rsidR="001D70A6" w:rsidRPr="00B67936" w:rsidRDefault="001D70A6" w:rsidP="001D70A6">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учебно-исследовательская и проектная деятельность организ</w:t>
      </w:r>
      <w:r w:rsidR="00117934">
        <w:rPr>
          <w:rFonts w:ascii="Times New Roman" w:hAnsi="Times New Roman" w:cs="Times New Roman"/>
          <w:sz w:val="22"/>
          <w:szCs w:val="22"/>
        </w:rPr>
        <w:t>уется таким образом, чтобы обучающиеся</w:t>
      </w:r>
      <w:r w:rsidRPr="00B67936">
        <w:rPr>
          <w:rFonts w:ascii="Times New Roman" w:hAnsi="Times New Roman" w:cs="Times New Roman"/>
          <w:sz w:val="22"/>
          <w:szCs w:val="22"/>
        </w:rPr>
        <w:t xml:space="preserve"> смогли реализовать свои потребности в общении со значимыми, референтными группами </w:t>
      </w:r>
      <w:r w:rsidR="00117934">
        <w:rPr>
          <w:rFonts w:ascii="Times New Roman" w:hAnsi="Times New Roman" w:cs="Times New Roman"/>
          <w:sz w:val="22"/>
          <w:szCs w:val="22"/>
        </w:rPr>
        <w:t>одноклассников, учителей и т.д.(</w:t>
      </w:r>
      <w:r w:rsidRPr="00B67936">
        <w:rPr>
          <w:rFonts w:ascii="Times New Roman" w:hAnsi="Times New Roman" w:cs="Times New Roman"/>
          <w:sz w:val="22"/>
          <w:szCs w:val="22"/>
        </w:rPr>
        <w:t>Строя различного рода от</w:t>
      </w:r>
      <w:r w:rsidR="00117934">
        <w:rPr>
          <w:rFonts w:ascii="Times New Roman" w:hAnsi="Times New Roman" w:cs="Times New Roman"/>
          <w:sz w:val="22"/>
          <w:szCs w:val="22"/>
        </w:rPr>
        <w:t>ношения в ходе целенаправленной</w:t>
      </w:r>
      <w:r w:rsidRPr="00B67936">
        <w:rPr>
          <w:rFonts w:ascii="Times New Roman" w:hAnsi="Times New Roman" w:cs="Times New Roman"/>
          <w:sz w:val="22"/>
          <w:szCs w:val="22"/>
        </w:rPr>
        <w:t xml:space="preserve">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r w:rsidR="00117934">
        <w:rPr>
          <w:rFonts w:ascii="Times New Roman" w:hAnsi="Times New Roman" w:cs="Times New Roman"/>
          <w:sz w:val="22"/>
          <w:szCs w:val="22"/>
        </w:rPr>
        <w:t>)</w:t>
      </w:r>
      <w:r w:rsidRPr="00B67936">
        <w:rPr>
          <w:rFonts w:ascii="Times New Roman" w:hAnsi="Times New Roman" w:cs="Times New Roman"/>
          <w:sz w:val="22"/>
          <w:szCs w:val="22"/>
        </w:rPr>
        <w:t>;</w:t>
      </w:r>
    </w:p>
    <w:p w:rsidR="001D70A6" w:rsidRPr="00B67936" w:rsidRDefault="001D70A6" w:rsidP="001D70A6">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организация учебно-исследовательских и проектных работ школьников обеспечивает сочетание различных видов по</w:t>
      </w:r>
      <w:r w:rsidR="00117934">
        <w:rPr>
          <w:rFonts w:ascii="Times New Roman" w:hAnsi="Times New Roman" w:cs="Times New Roman"/>
          <w:sz w:val="22"/>
          <w:szCs w:val="22"/>
        </w:rPr>
        <w:t xml:space="preserve">знавательной деятельности (т.е. </w:t>
      </w:r>
      <w:r w:rsidRPr="00B67936">
        <w:rPr>
          <w:rFonts w:ascii="Times New Roman" w:hAnsi="Times New Roman" w:cs="Times New Roman"/>
          <w:sz w:val="22"/>
          <w:szCs w:val="22"/>
        </w:rPr>
        <w:t>востребованы практически любые способности подростков, реализованы личные пристрастия к т</w:t>
      </w:r>
      <w:r w:rsidR="00117934">
        <w:rPr>
          <w:rFonts w:ascii="Times New Roman" w:hAnsi="Times New Roman" w:cs="Times New Roman"/>
          <w:sz w:val="22"/>
          <w:szCs w:val="22"/>
        </w:rPr>
        <w:t>ому или иному виду деятельности).</w:t>
      </w:r>
    </w:p>
    <w:p w:rsidR="00117934" w:rsidRDefault="001D70A6" w:rsidP="001D70A6">
      <w:pPr>
        <w:pStyle w:val="af6"/>
        <w:spacing w:line="360" w:lineRule="auto"/>
        <w:ind w:firstLine="708"/>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Учебно-исследовательская и проектная деятельность имеют как общие, так и специфические черты. </w:t>
      </w:r>
    </w:p>
    <w:p w:rsidR="001D70A6" w:rsidRPr="00B67936" w:rsidRDefault="001D70A6" w:rsidP="00117934">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b/>
          <w:i/>
          <w:sz w:val="22"/>
          <w:szCs w:val="22"/>
        </w:rPr>
        <w:t>К общим характеристикам</w:t>
      </w:r>
      <w:r w:rsidRPr="00B67936">
        <w:rPr>
          <w:rFonts w:ascii="Times New Roman" w:hAnsi="Times New Roman" w:cs="Times New Roman"/>
          <w:sz w:val="22"/>
          <w:szCs w:val="22"/>
        </w:rPr>
        <w:t xml:space="preserve"> следует отнести:</w:t>
      </w:r>
    </w:p>
    <w:p w:rsidR="001D70A6" w:rsidRPr="00B67936" w:rsidRDefault="001D70A6" w:rsidP="001D70A6">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наличие прак</w:t>
      </w:r>
      <w:r w:rsidR="00117934">
        <w:rPr>
          <w:rFonts w:ascii="Times New Roman" w:hAnsi="Times New Roman" w:cs="Times New Roman"/>
          <w:sz w:val="22"/>
          <w:szCs w:val="22"/>
        </w:rPr>
        <w:t xml:space="preserve">тически значимых целей и задач </w:t>
      </w:r>
      <w:r w:rsidRPr="00B67936">
        <w:rPr>
          <w:rFonts w:ascii="Times New Roman" w:hAnsi="Times New Roman" w:cs="Times New Roman"/>
          <w:sz w:val="22"/>
          <w:szCs w:val="22"/>
        </w:rPr>
        <w:t>учебно-исследовательской и проектной деятельности;</w:t>
      </w:r>
    </w:p>
    <w:p w:rsidR="001D70A6" w:rsidRPr="00B67936" w:rsidRDefault="00474959" w:rsidP="001D70A6">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 </w:t>
      </w:r>
      <w:r w:rsidR="001D70A6" w:rsidRPr="00B67936">
        <w:rPr>
          <w:rFonts w:ascii="Times New Roman" w:hAnsi="Times New Roman" w:cs="Times New Roman"/>
          <w:sz w:val="22"/>
          <w:szCs w:val="22"/>
        </w:rPr>
        <w:t>общие компоненты: анализ актуальности проводимого исследования; целепола</w:t>
      </w:r>
      <w:r w:rsidRPr="00B67936">
        <w:rPr>
          <w:rFonts w:ascii="Times New Roman" w:hAnsi="Times New Roman" w:cs="Times New Roman"/>
          <w:sz w:val="22"/>
          <w:szCs w:val="22"/>
        </w:rPr>
        <w:t>гание, формулировка</w:t>
      </w:r>
      <w:r w:rsidR="001D70A6" w:rsidRPr="00B67936">
        <w:rPr>
          <w:rFonts w:ascii="Times New Roman" w:hAnsi="Times New Roman" w:cs="Times New Roman"/>
          <w:sz w:val="22"/>
          <w:szCs w:val="22"/>
        </w:rPr>
        <w:t xml:space="preserve">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w:t>
      </w:r>
      <w:r w:rsidRPr="00B67936">
        <w:rPr>
          <w:rFonts w:ascii="Times New Roman" w:hAnsi="Times New Roman" w:cs="Times New Roman"/>
          <w:sz w:val="22"/>
          <w:szCs w:val="22"/>
        </w:rPr>
        <w:t>ление результатов</w:t>
      </w:r>
      <w:r w:rsidR="001D70A6" w:rsidRPr="00B67936">
        <w:rPr>
          <w:rFonts w:ascii="Times New Roman" w:hAnsi="Times New Roman" w:cs="Times New Roman"/>
          <w:sz w:val="22"/>
          <w:szCs w:val="22"/>
        </w:rPr>
        <w:t>;</w:t>
      </w:r>
    </w:p>
    <w:p w:rsidR="00474959" w:rsidRPr="00117934" w:rsidRDefault="00474959" w:rsidP="00117934">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 </w:t>
      </w:r>
      <w:r w:rsidR="001D70A6" w:rsidRPr="00B67936">
        <w:rPr>
          <w:rFonts w:ascii="Times New Roman" w:hAnsi="Times New Roman" w:cs="Times New Roman"/>
          <w:sz w:val="22"/>
          <w:szCs w:val="22"/>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w:t>
      </w:r>
      <w:r w:rsidRPr="00B67936">
        <w:rPr>
          <w:rFonts w:ascii="Times New Roman" w:hAnsi="Times New Roman" w:cs="Times New Roman"/>
          <w:sz w:val="22"/>
          <w:szCs w:val="22"/>
        </w:rPr>
        <w:t>работать самостоятельно</w:t>
      </w:r>
      <w:r w:rsidR="00117934">
        <w:rPr>
          <w:rFonts w:ascii="Times New Roman" w:hAnsi="Times New Roman" w:cs="Times New Roman"/>
          <w:sz w:val="22"/>
          <w:szCs w:val="22"/>
        </w:rPr>
        <w:t>.</w:t>
      </w:r>
    </w:p>
    <w:p w:rsidR="001D70A6" w:rsidRPr="00B67936" w:rsidRDefault="00474959" w:rsidP="00474959">
      <w:pPr>
        <w:pStyle w:val="af6"/>
        <w:spacing w:line="360" w:lineRule="auto"/>
        <w:jc w:val="center"/>
        <w:outlineLvl w:val="0"/>
        <w:rPr>
          <w:rFonts w:ascii="Times New Roman" w:hAnsi="Times New Roman" w:cs="Times New Roman"/>
          <w:sz w:val="22"/>
          <w:szCs w:val="22"/>
        </w:rPr>
      </w:pPr>
      <w:r w:rsidRPr="00B67936">
        <w:rPr>
          <w:rFonts w:ascii="Times New Roman" w:hAnsi="Times New Roman" w:cs="Times New Roman"/>
          <w:b/>
          <w:i/>
          <w:sz w:val="22"/>
          <w:szCs w:val="22"/>
        </w:rPr>
        <w:t xml:space="preserve">Различия </w:t>
      </w:r>
      <w:r w:rsidR="001D70A6" w:rsidRPr="00B67936">
        <w:rPr>
          <w:rFonts w:ascii="Times New Roman" w:hAnsi="Times New Roman" w:cs="Times New Roman"/>
          <w:b/>
          <w:i/>
          <w:sz w:val="22"/>
          <w:szCs w:val="22"/>
        </w:rPr>
        <w:t>проектной и учебно-исследовательской деятельности</w:t>
      </w:r>
      <w:r w:rsidR="001D70A6" w:rsidRPr="00B67936">
        <w:rPr>
          <w:rFonts w:ascii="Times New Roman" w:hAnsi="Times New Roman" w:cs="Times New Roman"/>
          <w:sz w:val="22"/>
          <w:szCs w:val="22"/>
        </w:rPr>
        <w: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245"/>
      </w:tblGrid>
      <w:tr w:rsidR="001D70A6" w:rsidRPr="00B67936" w:rsidTr="00117934">
        <w:tc>
          <w:tcPr>
            <w:tcW w:w="5671" w:type="dxa"/>
          </w:tcPr>
          <w:p w:rsidR="001D70A6" w:rsidRPr="00B67936" w:rsidRDefault="001D70A6" w:rsidP="00474959">
            <w:pPr>
              <w:pStyle w:val="af6"/>
              <w:spacing w:line="360" w:lineRule="auto"/>
              <w:jc w:val="center"/>
              <w:outlineLvl w:val="0"/>
              <w:rPr>
                <w:rFonts w:ascii="Times New Roman" w:hAnsi="Times New Roman" w:cs="Times New Roman"/>
                <w:b/>
                <w:sz w:val="22"/>
                <w:szCs w:val="22"/>
              </w:rPr>
            </w:pPr>
            <w:r w:rsidRPr="00B67936">
              <w:rPr>
                <w:rFonts w:ascii="Times New Roman" w:hAnsi="Times New Roman" w:cs="Times New Roman"/>
                <w:b/>
                <w:sz w:val="22"/>
                <w:szCs w:val="22"/>
              </w:rPr>
              <w:t>Проектная деятельность</w:t>
            </w:r>
          </w:p>
        </w:tc>
        <w:tc>
          <w:tcPr>
            <w:tcW w:w="5245" w:type="dxa"/>
          </w:tcPr>
          <w:p w:rsidR="001D70A6" w:rsidRPr="00B67936" w:rsidRDefault="001D70A6" w:rsidP="00474959">
            <w:pPr>
              <w:pStyle w:val="af6"/>
              <w:spacing w:line="360" w:lineRule="auto"/>
              <w:jc w:val="center"/>
              <w:outlineLvl w:val="0"/>
              <w:rPr>
                <w:rFonts w:ascii="Times New Roman" w:hAnsi="Times New Roman" w:cs="Times New Roman"/>
                <w:b/>
                <w:sz w:val="22"/>
                <w:szCs w:val="22"/>
              </w:rPr>
            </w:pPr>
            <w:r w:rsidRPr="00B67936">
              <w:rPr>
                <w:rFonts w:ascii="Times New Roman" w:hAnsi="Times New Roman" w:cs="Times New Roman"/>
                <w:b/>
                <w:sz w:val="22"/>
                <w:szCs w:val="22"/>
              </w:rPr>
              <w:t>Учебно-исследовательская деятельность</w:t>
            </w:r>
          </w:p>
        </w:tc>
      </w:tr>
      <w:tr w:rsidR="001D70A6" w:rsidRPr="00B67936" w:rsidTr="00117934">
        <w:tc>
          <w:tcPr>
            <w:tcW w:w="5671" w:type="dxa"/>
          </w:tcPr>
          <w:p w:rsidR="001D70A6" w:rsidRPr="00B67936" w:rsidRDefault="001D70A6" w:rsidP="00474959">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Проект направлен на получение конкретного запланированного результата – продукта, обладаю</w:t>
            </w:r>
            <w:r w:rsidR="00117934">
              <w:rPr>
                <w:rFonts w:ascii="Times New Roman" w:hAnsi="Times New Roman" w:cs="Times New Roman"/>
                <w:sz w:val="22"/>
                <w:szCs w:val="22"/>
              </w:rPr>
              <w:t>щего определенными свойствами,</w:t>
            </w:r>
            <w:r w:rsidRPr="00B67936">
              <w:rPr>
                <w:rFonts w:ascii="Times New Roman" w:hAnsi="Times New Roman" w:cs="Times New Roman"/>
                <w:sz w:val="22"/>
                <w:szCs w:val="22"/>
              </w:rPr>
              <w:t xml:space="preserve"> который необходим для конкретного использования.</w:t>
            </w:r>
          </w:p>
        </w:tc>
        <w:tc>
          <w:tcPr>
            <w:tcW w:w="5245" w:type="dxa"/>
          </w:tcPr>
          <w:p w:rsidR="001D70A6" w:rsidRPr="00B67936" w:rsidRDefault="001D70A6" w:rsidP="00474959">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1D70A6" w:rsidRPr="00B67936" w:rsidTr="00117934">
        <w:tc>
          <w:tcPr>
            <w:tcW w:w="5671" w:type="dxa"/>
          </w:tcPr>
          <w:p w:rsidR="001D70A6" w:rsidRPr="00B67936" w:rsidRDefault="001D70A6" w:rsidP="00474959">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5245" w:type="dxa"/>
          </w:tcPr>
          <w:p w:rsidR="001D70A6" w:rsidRPr="00B67936" w:rsidRDefault="001D70A6" w:rsidP="00474959">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1D70A6" w:rsidRPr="00B67936" w:rsidRDefault="001D70A6" w:rsidP="001D70A6">
      <w:pPr>
        <w:pStyle w:val="af6"/>
        <w:spacing w:line="360" w:lineRule="auto"/>
        <w:jc w:val="both"/>
        <w:outlineLvl w:val="0"/>
        <w:rPr>
          <w:rFonts w:ascii="Times New Roman" w:hAnsi="Times New Roman" w:cs="Times New Roman"/>
          <w:sz w:val="22"/>
          <w:szCs w:val="22"/>
        </w:rPr>
      </w:pPr>
    </w:p>
    <w:p w:rsidR="001D70A6" w:rsidRPr="00B67936" w:rsidRDefault="00474959" w:rsidP="001D70A6">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b/>
          <w:i/>
          <w:sz w:val="22"/>
          <w:szCs w:val="22"/>
        </w:rPr>
        <w:t>Учебно-и</w:t>
      </w:r>
      <w:r w:rsidR="00117934">
        <w:rPr>
          <w:rFonts w:ascii="Times New Roman" w:hAnsi="Times New Roman" w:cs="Times New Roman"/>
          <w:b/>
          <w:i/>
          <w:sz w:val="22"/>
          <w:szCs w:val="22"/>
        </w:rPr>
        <w:t xml:space="preserve">сследовательская работа обучающихся 5-9 классов в МОУ «Беломорская СОШ № 3» </w:t>
      </w:r>
      <w:r w:rsidRPr="00B67936">
        <w:rPr>
          <w:rFonts w:ascii="Times New Roman" w:hAnsi="Times New Roman" w:cs="Times New Roman"/>
          <w:b/>
          <w:i/>
          <w:sz w:val="22"/>
          <w:szCs w:val="22"/>
        </w:rPr>
        <w:t>организована по двум направлениям и в следующих формах</w:t>
      </w:r>
      <w:r w:rsidRPr="00B67936">
        <w:rPr>
          <w:rFonts w:ascii="Times New Roman" w:hAnsi="Times New Roman" w:cs="Times New Roman"/>
          <w:sz w:val="22"/>
          <w:szCs w:val="22"/>
        </w:rPr>
        <w:t>:</w:t>
      </w:r>
    </w:p>
    <w:p w:rsidR="00474959" w:rsidRPr="00B67936" w:rsidRDefault="00474959" w:rsidP="001D70A6">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урочная учебно-исследо</w:t>
      </w:r>
      <w:r w:rsidR="00117934">
        <w:rPr>
          <w:rFonts w:ascii="Times New Roman" w:hAnsi="Times New Roman" w:cs="Times New Roman"/>
          <w:sz w:val="22"/>
          <w:szCs w:val="22"/>
        </w:rPr>
        <w:t>вательская деятельность обучающихся</w:t>
      </w:r>
      <w:r w:rsidRPr="00B67936">
        <w:rPr>
          <w:rFonts w:ascii="Times New Roman" w:hAnsi="Times New Roman" w:cs="Times New Roman"/>
          <w:sz w:val="22"/>
          <w:szCs w:val="22"/>
        </w:rPr>
        <w:t xml:space="preserve"> (</w:t>
      </w:r>
      <w:r w:rsidR="00456349" w:rsidRPr="00B67936">
        <w:rPr>
          <w:rFonts w:ascii="Times New Roman" w:hAnsi="Times New Roman" w:cs="Times New Roman"/>
          <w:sz w:val="22"/>
          <w:szCs w:val="22"/>
        </w:rPr>
        <w:t xml:space="preserve">урок – исследование, урок-лаборатория, урок-отчет, урок изобретательства, урок-экспертиза, урок-защита проектов, урок открытых мыслей, </w:t>
      </w:r>
      <w:r w:rsidRPr="00B67936">
        <w:rPr>
          <w:rFonts w:ascii="Times New Roman" w:hAnsi="Times New Roman" w:cs="Times New Roman"/>
          <w:sz w:val="22"/>
          <w:szCs w:val="22"/>
        </w:rPr>
        <w:t>проблемные уроки, семинары, практические и лабораторные занятия</w:t>
      </w:r>
      <w:r w:rsidR="00456349" w:rsidRPr="00B67936">
        <w:rPr>
          <w:rFonts w:ascii="Times New Roman" w:hAnsi="Times New Roman" w:cs="Times New Roman"/>
          <w:sz w:val="22"/>
          <w:szCs w:val="22"/>
        </w:rPr>
        <w:t xml:space="preserve"> и т.п.</w:t>
      </w:r>
      <w:r w:rsidRPr="00B67936">
        <w:rPr>
          <w:rFonts w:ascii="Times New Roman" w:hAnsi="Times New Roman" w:cs="Times New Roman"/>
          <w:sz w:val="22"/>
          <w:szCs w:val="22"/>
        </w:rPr>
        <w:t>);</w:t>
      </w:r>
    </w:p>
    <w:p w:rsidR="00474959" w:rsidRPr="00B67936" w:rsidRDefault="00474959" w:rsidP="001D70A6">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внеурочная учебно-исследо</w:t>
      </w:r>
      <w:r w:rsidR="00117934">
        <w:rPr>
          <w:rFonts w:ascii="Times New Roman" w:hAnsi="Times New Roman" w:cs="Times New Roman"/>
          <w:sz w:val="22"/>
          <w:szCs w:val="22"/>
        </w:rPr>
        <w:t>вательская деятельность обучающихся</w:t>
      </w:r>
      <w:r w:rsidRPr="00B67936">
        <w:rPr>
          <w:rFonts w:ascii="Times New Roman" w:hAnsi="Times New Roman" w:cs="Times New Roman"/>
          <w:sz w:val="22"/>
          <w:szCs w:val="22"/>
        </w:rPr>
        <w:t>, которая является логическим продолжением урочной деятельности (</w:t>
      </w:r>
      <w:r w:rsidR="00456349" w:rsidRPr="00B67936">
        <w:rPr>
          <w:rFonts w:ascii="Times New Roman" w:hAnsi="Times New Roman" w:cs="Times New Roman"/>
          <w:sz w:val="22"/>
          <w:szCs w:val="22"/>
        </w:rPr>
        <w:t xml:space="preserve">исследовательские практики, образовательные экспедиции, походы, поездки, экскурсии с четко обозначенными образовательными целями, программой деятельности, продуманными формами контроля; </w:t>
      </w:r>
      <w:r w:rsidRPr="00B67936">
        <w:rPr>
          <w:rFonts w:ascii="Times New Roman" w:hAnsi="Times New Roman" w:cs="Times New Roman"/>
          <w:sz w:val="22"/>
          <w:szCs w:val="22"/>
        </w:rPr>
        <w:t>интеллектуальные марафоны, конференции</w:t>
      </w:r>
      <w:r w:rsidR="00456349" w:rsidRPr="00B67936">
        <w:rPr>
          <w:rFonts w:ascii="Times New Roman" w:hAnsi="Times New Roman" w:cs="Times New Roman"/>
          <w:sz w:val="22"/>
          <w:szCs w:val="22"/>
        </w:rPr>
        <w:t>, ученическое научно-исследовательское общество и т.п.).</w:t>
      </w:r>
    </w:p>
    <w:p w:rsidR="007103B7" w:rsidRDefault="009C5E40" w:rsidP="009C5E40">
      <w:pPr>
        <w:pStyle w:val="af6"/>
        <w:spacing w:line="360" w:lineRule="auto"/>
        <w:jc w:val="center"/>
        <w:outlineLvl w:val="0"/>
        <w:rPr>
          <w:rFonts w:ascii="Times New Roman" w:hAnsi="Times New Roman" w:cs="Times New Roman"/>
          <w:b/>
          <w:i/>
          <w:sz w:val="22"/>
          <w:szCs w:val="22"/>
        </w:rPr>
      </w:pPr>
      <w:r w:rsidRPr="00B67936">
        <w:rPr>
          <w:rFonts w:ascii="Times New Roman" w:hAnsi="Times New Roman" w:cs="Times New Roman"/>
          <w:b/>
          <w:i/>
          <w:sz w:val="22"/>
          <w:szCs w:val="22"/>
        </w:rPr>
        <w:t>Виды проектов</w:t>
      </w:r>
      <w:r w:rsidR="007103B7">
        <w:rPr>
          <w:rFonts w:ascii="Times New Roman" w:hAnsi="Times New Roman" w:cs="Times New Roman"/>
          <w:b/>
          <w:i/>
          <w:sz w:val="22"/>
          <w:szCs w:val="22"/>
        </w:rPr>
        <w:t xml:space="preserve">, возможных в урочной и внеурочной деятельности обучающихся 5-9 классов </w:t>
      </w:r>
    </w:p>
    <w:p w:rsidR="009C5E40" w:rsidRPr="00B67936" w:rsidRDefault="007103B7" w:rsidP="009C5E40">
      <w:pPr>
        <w:pStyle w:val="af6"/>
        <w:spacing w:line="360" w:lineRule="auto"/>
        <w:jc w:val="center"/>
        <w:outlineLvl w:val="0"/>
        <w:rPr>
          <w:rFonts w:ascii="Times New Roman" w:hAnsi="Times New Roman" w:cs="Times New Roman"/>
          <w:b/>
          <w:i/>
          <w:sz w:val="22"/>
          <w:szCs w:val="22"/>
        </w:rPr>
      </w:pPr>
      <w:r>
        <w:rPr>
          <w:rFonts w:ascii="Times New Roman" w:hAnsi="Times New Roman" w:cs="Times New Roman"/>
          <w:b/>
          <w:i/>
          <w:sz w:val="22"/>
          <w:szCs w:val="22"/>
        </w:rPr>
        <w:t>МОУ «Беломорская СОШ № 3»</w:t>
      </w:r>
    </w:p>
    <w:tbl>
      <w:tblPr>
        <w:tblStyle w:val="af8"/>
        <w:tblW w:w="10918" w:type="dxa"/>
        <w:tblLayout w:type="fixed"/>
        <w:tblLook w:val="04A0" w:firstRow="1" w:lastRow="0" w:firstColumn="1" w:lastColumn="0" w:noHBand="0" w:noVBand="1"/>
      </w:tblPr>
      <w:tblGrid>
        <w:gridCol w:w="2004"/>
        <w:gridCol w:w="1223"/>
        <w:gridCol w:w="1701"/>
        <w:gridCol w:w="1701"/>
        <w:gridCol w:w="4289"/>
      </w:tblGrid>
      <w:tr w:rsidR="009C5E40" w:rsidRPr="00B67936" w:rsidTr="000E4EA9">
        <w:tc>
          <w:tcPr>
            <w:tcW w:w="2004" w:type="dxa"/>
          </w:tcPr>
          <w:p w:rsidR="009C5E40" w:rsidRPr="00B67936" w:rsidRDefault="009C5E40" w:rsidP="00110AF9">
            <w:pPr>
              <w:pStyle w:val="af6"/>
              <w:spacing w:line="276" w:lineRule="auto"/>
              <w:jc w:val="both"/>
              <w:outlineLvl w:val="0"/>
              <w:rPr>
                <w:rFonts w:ascii="Times New Roman" w:eastAsia="Calibri" w:hAnsi="Times New Roman" w:cs="Times New Roman"/>
                <w:sz w:val="22"/>
                <w:szCs w:val="22"/>
                <w:lang w:eastAsia="en-US"/>
              </w:rPr>
            </w:pPr>
            <w:r w:rsidRPr="00B67936">
              <w:rPr>
                <w:rFonts w:ascii="Times New Roman" w:eastAsia="Calibri" w:hAnsi="Times New Roman" w:cs="Times New Roman"/>
                <w:sz w:val="22"/>
                <w:szCs w:val="22"/>
                <w:lang w:eastAsia="en-US"/>
              </w:rPr>
              <w:t xml:space="preserve">по преобладающему виду </w:t>
            </w:r>
          </w:p>
          <w:p w:rsidR="009C5E40" w:rsidRPr="00B67936" w:rsidRDefault="009C5E40" w:rsidP="00110AF9">
            <w:pPr>
              <w:pStyle w:val="af6"/>
              <w:spacing w:line="276" w:lineRule="auto"/>
              <w:jc w:val="both"/>
              <w:outlineLvl w:val="0"/>
              <w:rPr>
                <w:rFonts w:ascii="Times New Roman" w:hAnsi="Times New Roman" w:cs="Times New Roman"/>
                <w:sz w:val="22"/>
                <w:szCs w:val="22"/>
              </w:rPr>
            </w:pPr>
            <w:r w:rsidRPr="00B67936">
              <w:rPr>
                <w:rFonts w:ascii="Times New Roman" w:eastAsia="Calibri" w:hAnsi="Times New Roman" w:cs="Times New Roman"/>
                <w:sz w:val="22"/>
                <w:szCs w:val="22"/>
                <w:lang w:eastAsia="en-US"/>
              </w:rPr>
              <w:t>деятельности</w:t>
            </w:r>
          </w:p>
        </w:tc>
        <w:tc>
          <w:tcPr>
            <w:tcW w:w="1223" w:type="dxa"/>
          </w:tcPr>
          <w:p w:rsidR="009C5E40" w:rsidRPr="00B67936" w:rsidRDefault="009C5E40"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по содержанию</w:t>
            </w:r>
          </w:p>
        </w:tc>
        <w:tc>
          <w:tcPr>
            <w:tcW w:w="1701" w:type="dxa"/>
          </w:tcPr>
          <w:p w:rsidR="009C5E40" w:rsidRPr="00B67936" w:rsidRDefault="009C5E40" w:rsidP="00110AF9">
            <w:pPr>
              <w:pStyle w:val="af6"/>
              <w:spacing w:line="276" w:lineRule="auto"/>
              <w:jc w:val="both"/>
              <w:outlineLvl w:val="0"/>
              <w:rPr>
                <w:rFonts w:ascii="Times New Roman" w:hAnsi="Times New Roman" w:cs="Times New Roman"/>
                <w:sz w:val="22"/>
                <w:szCs w:val="22"/>
              </w:rPr>
            </w:pPr>
            <w:r w:rsidRPr="00B67936">
              <w:rPr>
                <w:rFonts w:ascii="Times New Roman" w:eastAsia="Calibri" w:hAnsi="Times New Roman" w:cs="Times New Roman"/>
                <w:sz w:val="22"/>
                <w:szCs w:val="22"/>
                <w:lang w:eastAsia="en-US"/>
              </w:rPr>
              <w:t>по количеству участников</w:t>
            </w:r>
          </w:p>
        </w:tc>
        <w:tc>
          <w:tcPr>
            <w:tcW w:w="1701" w:type="dxa"/>
          </w:tcPr>
          <w:p w:rsidR="009C5E40" w:rsidRPr="00B67936" w:rsidRDefault="009C5E40"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по времени</w:t>
            </w:r>
          </w:p>
        </w:tc>
        <w:tc>
          <w:tcPr>
            <w:tcW w:w="4289" w:type="dxa"/>
          </w:tcPr>
          <w:p w:rsidR="009C5E40" w:rsidRPr="00B67936" w:rsidRDefault="009C5E40"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по дидактической цели</w:t>
            </w:r>
          </w:p>
        </w:tc>
      </w:tr>
      <w:tr w:rsidR="000E4EA9" w:rsidRPr="00B67936" w:rsidTr="000E4EA9">
        <w:tc>
          <w:tcPr>
            <w:tcW w:w="2004" w:type="dxa"/>
          </w:tcPr>
          <w:p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исследовательский</w:t>
            </w:r>
          </w:p>
        </w:tc>
        <w:tc>
          <w:tcPr>
            <w:tcW w:w="1223" w:type="dxa"/>
            <w:vMerge w:val="restart"/>
            <w:textDirection w:val="tbRl"/>
          </w:tcPr>
          <w:p w:rsidR="000E4EA9" w:rsidRDefault="000E4EA9" w:rsidP="007103B7">
            <w:pPr>
              <w:pStyle w:val="af6"/>
              <w:spacing w:line="360" w:lineRule="auto"/>
              <w:ind w:left="113" w:right="113"/>
              <w:jc w:val="center"/>
              <w:outlineLvl w:val="0"/>
              <w:rPr>
                <w:rFonts w:ascii="Times New Roman" w:hAnsi="Times New Roman" w:cs="Times New Roman"/>
                <w:sz w:val="22"/>
                <w:szCs w:val="22"/>
              </w:rPr>
            </w:pPr>
          </w:p>
          <w:p w:rsidR="000E4EA9" w:rsidRPr="007103B7" w:rsidRDefault="000E4EA9" w:rsidP="007103B7">
            <w:pPr>
              <w:pStyle w:val="af6"/>
              <w:spacing w:line="360" w:lineRule="auto"/>
              <w:ind w:left="113" w:right="113"/>
              <w:jc w:val="center"/>
              <w:outlineLvl w:val="0"/>
              <w:rPr>
                <w:rFonts w:ascii="Times New Roman" w:hAnsi="Times New Roman" w:cs="Times New Roman"/>
                <w:sz w:val="22"/>
                <w:szCs w:val="22"/>
              </w:rPr>
            </w:pPr>
            <w:r w:rsidRPr="007103B7">
              <w:rPr>
                <w:rFonts w:ascii="Times New Roman" w:hAnsi="Times New Roman" w:cs="Times New Roman"/>
                <w:sz w:val="22"/>
                <w:szCs w:val="22"/>
              </w:rPr>
              <w:t>монопредметный</w:t>
            </w:r>
          </w:p>
          <w:p w:rsidR="000E4EA9" w:rsidRPr="00B67936" w:rsidRDefault="000E4EA9" w:rsidP="007103B7">
            <w:pPr>
              <w:pStyle w:val="af6"/>
              <w:spacing w:line="360" w:lineRule="auto"/>
              <w:ind w:left="113" w:right="113"/>
              <w:jc w:val="center"/>
              <w:outlineLvl w:val="0"/>
              <w:rPr>
                <w:rFonts w:ascii="Times New Roman" w:hAnsi="Times New Roman" w:cs="Times New Roman"/>
                <w:sz w:val="22"/>
                <w:szCs w:val="22"/>
              </w:rPr>
            </w:pPr>
            <w:r w:rsidRPr="00B67936">
              <w:rPr>
                <w:rFonts w:ascii="Times New Roman" w:hAnsi="Times New Roman" w:cs="Times New Roman"/>
                <w:sz w:val="22"/>
                <w:szCs w:val="22"/>
              </w:rPr>
              <w:t>метапредметный</w:t>
            </w:r>
          </w:p>
        </w:tc>
        <w:tc>
          <w:tcPr>
            <w:tcW w:w="1701" w:type="dxa"/>
            <w:vMerge w:val="restart"/>
            <w:textDirection w:val="tbRl"/>
          </w:tcPr>
          <w:p w:rsidR="000E4EA9" w:rsidRDefault="000E4EA9" w:rsidP="007103B7">
            <w:pPr>
              <w:pStyle w:val="af6"/>
              <w:spacing w:line="360" w:lineRule="auto"/>
              <w:ind w:left="113" w:right="113"/>
              <w:jc w:val="both"/>
              <w:outlineLvl w:val="0"/>
              <w:rPr>
                <w:rFonts w:ascii="Times New Roman" w:hAnsi="Times New Roman" w:cs="Times New Roman"/>
                <w:sz w:val="22"/>
                <w:szCs w:val="22"/>
              </w:rPr>
            </w:pPr>
          </w:p>
          <w:p w:rsidR="000E4EA9" w:rsidRDefault="000E4EA9" w:rsidP="007103B7">
            <w:pPr>
              <w:pStyle w:val="af6"/>
              <w:spacing w:line="360" w:lineRule="auto"/>
              <w:ind w:left="113" w:right="113"/>
              <w:jc w:val="both"/>
              <w:outlineLvl w:val="0"/>
              <w:rPr>
                <w:rFonts w:ascii="Times New Roman" w:hAnsi="Times New Roman" w:cs="Times New Roman"/>
                <w:sz w:val="22"/>
                <w:szCs w:val="22"/>
              </w:rPr>
            </w:pPr>
            <w:r>
              <w:rPr>
                <w:rFonts w:ascii="Times New Roman" w:hAnsi="Times New Roman" w:cs="Times New Roman"/>
                <w:sz w:val="22"/>
                <w:szCs w:val="22"/>
              </w:rPr>
              <w:t>и</w:t>
            </w:r>
            <w:r w:rsidRPr="00B67936">
              <w:rPr>
                <w:rFonts w:ascii="Times New Roman" w:hAnsi="Times New Roman" w:cs="Times New Roman"/>
                <w:sz w:val="22"/>
                <w:szCs w:val="22"/>
              </w:rPr>
              <w:t>ндивидуальный</w:t>
            </w:r>
          </w:p>
          <w:p w:rsidR="000E4EA9" w:rsidRDefault="000E4EA9" w:rsidP="007103B7">
            <w:pPr>
              <w:pStyle w:val="af6"/>
              <w:spacing w:line="360" w:lineRule="auto"/>
              <w:ind w:left="113" w:right="113"/>
              <w:jc w:val="both"/>
              <w:outlineLvl w:val="0"/>
              <w:rPr>
                <w:rFonts w:ascii="Times New Roman" w:hAnsi="Times New Roman" w:cs="Times New Roman"/>
                <w:sz w:val="22"/>
                <w:szCs w:val="22"/>
              </w:rPr>
            </w:pPr>
            <w:r>
              <w:rPr>
                <w:rFonts w:ascii="Times New Roman" w:hAnsi="Times New Roman" w:cs="Times New Roman"/>
                <w:sz w:val="22"/>
                <w:szCs w:val="22"/>
              </w:rPr>
              <w:t>парный</w:t>
            </w:r>
          </w:p>
          <w:p w:rsidR="000E4EA9" w:rsidRDefault="000E4EA9" w:rsidP="007103B7">
            <w:pPr>
              <w:pStyle w:val="af6"/>
              <w:spacing w:line="360" w:lineRule="auto"/>
              <w:ind w:left="113" w:right="113"/>
              <w:jc w:val="both"/>
              <w:outlineLvl w:val="0"/>
              <w:rPr>
                <w:rFonts w:ascii="Times New Roman" w:hAnsi="Times New Roman" w:cs="Times New Roman"/>
                <w:sz w:val="22"/>
                <w:szCs w:val="22"/>
              </w:rPr>
            </w:pPr>
            <w:r>
              <w:rPr>
                <w:rFonts w:ascii="Times New Roman" w:hAnsi="Times New Roman" w:cs="Times New Roman"/>
                <w:sz w:val="22"/>
                <w:szCs w:val="22"/>
              </w:rPr>
              <w:t>групповой</w:t>
            </w:r>
          </w:p>
          <w:p w:rsidR="000E4EA9" w:rsidRPr="00B67936" w:rsidRDefault="000E4EA9" w:rsidP="007103B7">
            <w:pPr>
              <w:pStyle w:val="af6"/>
              <w:spacing w:line="360" w:lineRule="auto"/>
              <w:ind w:left="113" w:right="113"/>
              <w:jc w:val="both"/>
              <w:outlineLvl w:val="0"/>
              <w:rPr>
                <w:rFonts w:ascii="Times New Roman" w:hAnsi="Times New Roman" w:cs="Times New Roman"/>
                <w:sz w:val="22"/>
                <w:szCs w:val="22"/>
              </w:rPr>
            </w:pPr>
          </w:p>
        </w:tc>
        <w:tc>
          <w:tcPr>
            <w:tcW w:w="1701" w:type="dxa"/>
            <w:vMerge w:val="restart"/>
          </w:tcPr>
          <w:p w:rsidR="000E4EA9" w:rsidRDefault="000E4EA9" w:rsidP="00110AF9">
            <w:pPr>
              <w:pStyle w:val="af6"/>
              <w:spacing w:line="360" w:lineRule="auto"/>
              <w:jc w:val="both"/>
              <w:outlineLvl w:val="0"/>
              <w:rPr>
                <w:rFonts w:ascii="Times New Roman" w:hAnsi="Times New Roman" w:cs="Times New Roman"/>
                <w:sz w:val="22"/>
                <w:szCs w:val="22"/>
              </w:rPr>
            </w:pPr>
          </w:p>
          <w:p w:rsidR="000E4EA9" w:rsidRDefault="000E4EA9" w:rsidP="00110AF9">
            <w:pPr>
              <w:pStyle w:val="af6"/>
              <w:spacing w:line="360" w:lineRule="auto"/>
              <w:jc w:val="both"/>
              <w:outlineLvl w:val="0"/>
              <w:rPr>
                <w:rFonts w:ascii="Times New Roman" w:hAnsi="Times New Roman" w:cs="Times New Roman"/>
                <w:sz w:val="22"/>
                <w:szCs w:val="22"/>
              </w:rPr>
            </w:pPr>
          </w:p>
          <w:p w:rsidR="000E4EA9" w:rsidRDefault="000E4EA9" w:rsidP="00110AF9">
            <w:pPr>
              <w:pStyle w:val="af6"/>
              <w:spacing w:line="360" w:lineRule="auto"/>
              <w:jc w:val="both"/>
              <w:outlineLvl w:val="0"/>
              <w:rPr>
                <w:rFonts w:ascii="Times New Roman" w:hAnsi="Times New Roman" w:cs="Times New Roman"/>
                <w:sz w:val="22"/>
                <w:szCs w:val="22"/>
              </w:rPr>
            </w:pPr>
          </w:p>
          <w:p w:rsidR="000E4EA9" w:rsidRDefault="000E4EA9" w:rsidP="00110AF9">
            <w:pPr>
              <w:pStyle w:val="af6"/>
              <w:spacing w:line="360" w:lineRule="auto"/>
              <w:jc w:val="both"/>
              <w:outlineLvl w:val="0"/>
              <w:rPr>
                <w:rFonts w:ascii="Times New Roman" w:hAnsi="Times New Roman" w:cs="Times New Roman"/>
                <w:sz w:val="22"/>
                <w:szCs w:val="22"/>
              </w:rPr>
            </w:pPr>
          </w:p>
          <w:p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краткосрочный</w:t>
            </w:r>
          </w:p>
          <w:p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долгосрочный</w:t>
            </w:r>
          </w:p>
          <w:p w:rsidR="000E4EA9" w:rsidRDefault="000E4EA9" w:rsidP="00110AF9">
            <w:pPr>
              <w:pStyle w:val="af6"/>
              <w:spacing w:line="360" w:lineRule="auto"/>
              <w:jc w:val="both"/>
              <w:outlineLvl w:val="0"/>
              <w:rPr>
                <w:rFonts w:ascii="Times New Roman" w:hAnsi="Times New Roman" w:cs="Times New Roman"/>
                <w:sz w:val="22"/>
                <w:szCs w:val="22"/>
              </w:rPr>
            </w:pPr>
          </w:p>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tcPr>
          <w:p w:rsidR="000E4EA9" w:rsidRPr="00B67936" w:rsidRDefault="000E4EA9" w:rsidP="00110AF9">
            <w:pPr>
              <w:spacing w:line="240" w:lineRule="auto"/>
              <w:rPr>
                <w:rFonts w:ascii="Times New Roman" w:hAnsi="Times New Roman"/>
              </w:rPr>
            </w:pPr>
            <w:r w:rsidRPr="00B67936">
              <w:rPr>
                <w:rFonts w:ascii="Times New Roman" w:hAnsi="Times New Roman"/>
              </w:rPr>
              <w:t>ознакомительный (ознакомле</w:t>
            </w:r>
            <w:r>
              <w:rPr>
                <w:rFonts w:ascii="Times New Roman" w:hAnsi="Times New Roman"/>
              </w:rPr>
              <w:t xml:space="preserve">ние обучающихся </w:t>
            </w:r>
            <w:r w:rsidRPr="00B67936">
              <w:rPr>
                <w:rFonts w:ascii="Times New Roman" w:hAnsi="Times New Roman"/>
              </w:rPr>
              <w:t>с методами и технологиями проектной деятельности)</w:t>
            </w:r>
          </w:p>
        </w:tc>
      </w:tr>
      <w:tr w:rsidR="000E4EA9" w:rsidRPr="00B67936" w:rsidTr="000E4EA9">
        <w:tc>
          <w:tcPr>
            <w:tcW w:w="2004" w:type="dxa"/>
          </w:tcPr>
          <w:p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инновационный</w:t>
            </w:r>
          </w:p>
        </w:tc>
        <w:tc>
          <w:tcPr>
            <w:tcW w:w="1223"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tcPr>
          <w:p w:rsidR="000E4EA9" w:rsidRPr="00B67936" w:rsidRDefault="000E4EA9" w:rsidP="00110AF9">
            <w:pPr>
              <w:spacing w:after="0" w:line="240" w:lineRule="auto"/>
              <w:rPr>
                <w:rFonts w:ascii="Times New Roman" w:hAnsi="Times New Roman"/>
              </w:rPr>
            </w:pPr>
            <w:r w:rsidRPr="00B67936">
              <w:rPr>
                <w:rFonts w:ascii="Times New Roman" w:hAnsi="Times New Roman"/>
              </w:rPr>
              <w:t xml:space="preserve">мотивационный </w:t>
            </w:r>
          </w:p>
          <w:p w:rsidR="000E4EA9" w:rsidRPr="00B67936" w:rsidRDefault="000E4EA9" w:rsidP="00110AF9">
            <w:pPr>
              <w:spacing w:after="0" w:line="240" w:lineRule="auto"/>
              <w:rPr>
                <w:rFonts w:ascii="Times New Roman" w:hAnsi="Times New Roman"/>
              </w:rPr>
            </w:pPr>
            <w:r w:rsidRPr="00B67936">
              <w:rPr>
                <w:rFonts w:ascii="Times New Roman" w:hAnsi="Times New Roman"/>
              </w:rPr>
              <w:t>(поддержка мотивации в обучении)</w:t>
            </w:r>
          </w:p>
        </w:tc>
      </w:tr>
      <w:tr w:rsidR="000E4EA9" w:rsidRPr="00B67936" w:rsidTr="000E4EA9">
        <w:tc>
          <w:tcPr>
            <w:tcW w:w="2004" w:type="dxa"/>
          </w:tcPr>
          <w:p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прикладной</w:t>
            </w:r>
          </w:p>
        </w:tc>
        <w:tc>
          <w:tcPr>
            <w:tcW w:w="1223"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tcPr>
          <w:p w:rsidR="000E4EA9" w:rsidRPr="00B67936" w:rsidRDefault="000E4EA9" w:rsidP="00110AF9">
            <w:pPr>
              <w:rPr>
                <w:rFonts w:ascii="Times New Roman" w:hAnsi="Times New Roman"/>
              </w:rPr>
            </w:pPr>
            <w:r>
              <w:rPr>
                <w:rFonts w:ascii="Times New Roman" w:hAnsi="Times New Roman"/>
              </w:rPr>
              <w:t xml:space="preserve"> реализующий потенциал </w:t>
            </w:r>
            <w:r w:rsidRPr="00B67936">
              <w:rPr>
                <w:rFonts w:ascii="Times New Roman" w:hAnsi="Times New Roman"/>
              </w:rPr>
              <w:t>личности в максимально возможном объеме</w:t>
            </w:r>
          </w:p>
        </w:tc>
      </w:tr>
      <w:tr w:rsidR="000E4EA9" w:rsidRPr="00B67936" w:rsidTr="000E4EA9">
        <w:tc>
          <w:tcPr>
            <w:tcW w:w="2004" w:type="dxa"/>
          </w:tcPr>
          <w:p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информационный</w:t>
            </w:r>
          </w:p>
        </w:tc>
        <w:tc>
          <w:tcPr>
            <w:tcW w:w="1223"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tcPr>
          <w:p w:rsidR="000E4EA9" w:rsidRPr="00B67936" w:rsidRDefault="000E4EA9" w:rsidP="000E4EA9">
            <w:pPr>
              <w:pStyle w:val="af6"/>
              <w:spacing w:line="276" w:lineRule="auto"/>
              <w:jc w:val="both"/>
              <w:outlineLvl w:val="0"/>
              <w:rPr>
                <w:rFonts w:ascii="Times New Roman" w:hAnsi="Times New Roman" w:cs="Times New Roman"/>
                <w:sz w:val="22"/>
                <w:szCs w:val="22"/>
              </w:rPr>
            </w:pPr>
            <w:r>
              <w:rPr>
                <w:rFonts w:ascii="Times New Roman" w:hAnsi="Times New Roman" w:cs="Times New Roman"/>
                <w:sz w:val="22"/>
                <w:szCs w:val="22"/>
              </w:rPr>
              <w:t>обучающий (совершенствование навыков работы с информационными источниками)</w:t>
            </w:r>
          </w:p>
        </w:tc>
      </w:tr>
      <w:tr w:rsidR="000E4EA9" w:rsidRPr="00B67936" w:rsidTr="000E4EA9">
        <w:tc>
          <w:tcPr>
            <w:tcW w:w="2004" w:type="dxa"/>
          </w:tcPr>
          <w:p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социальный</w:t>
            </w:r>
          </w:p>
        </w:tc>
        <w:tc>
          <w:tcPr>
            <w:tcW w:w="1223"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tcPr>
          <w:p w:rsidR="000E4EA9" w:rsidRPr="00B67936" w:rsidRDefault="000E4EA9" w:rsidP="009A3C08">
            <w:pPr>
              <w:spacing w:after="0" w:line="240" w:lineRule="auto"/>
              <w:rPr>
                <w:rFonts w:ascii="Times New Roman" w:hAnsi="Times New Roman"/>
              </w:rPr>
            </w:pPr>
            <w:r w:rsidRPr="00B67936">
              <w:rPr>
                <w:rFonts w:ascii="Times New Roman" w:hAnsi="Times New Roman"/>
              </w:rPr>
              <w:t xml:space="preserve">мотивационный </w:t>
            </w:r>
          </w:p>
          <w:p w:rsidR="000E4EA9" w:rsidRPr="00B67936" w:rsidRDefault="000E4EA9" w:rsidP="009A3C08">
            <w:pPr>
              <w:spacing w:after="0" w:line="240" w:lineRule="auto"/>
              <w:rPr>
                <w:rFonts w:ascii="Times New Roman" w:hAnsi="Times New Roman"/>
              </w:rPr>
            </w:pPr>
            <w:r>
              <w:rPr>
                <w:rFonts w:ascii="Times New Roman" w:hAnsi="Times New Roman"/>
              </w:rPr>
              <w:t>(поддержка мотивации в самореализации</w:t>
            </w:r>
            <w:r w:rsidRPr="00B67936">
              <w:rPr>
                <w:rFonts w:ascii="Times New Roman" w:hAnsi="Times New Roman"/>
              </w:rPr>
              <w:t>)</w:t>
            </w:r>
          </w:p>
        </w:tc>
      </w:tr>
      <w:tr w:rsidR="000E4EA9" w:rsidRPr="00B67936" w:rsidTr="000E4EA9">
        <w:tc>
          <w:tcPr>
            <w:tcW w:w="2004" w:type="dxa"/>
          </w:tcPr>
          <w:p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игровой</w:t>
            </w:r>
          </w:p>
        </w:tc>
        <w:tc>
          <w:tcPr>
            <w:tcW w:w="1223"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vMerge w:val="restart"/>
          </w:tcPr>
          <w:p w:rsidR="000E4EA9" w:rsidRPr="00B67936" w:rsidRDefault="000E4EA9" w:rsidP="009A3C08">
            <w:pPr>
              <w:rPr>
                <w:rFonts w:ascii="Times New Roman" w:hAnsi="Times New Roman"/>
              </w:rPr>
            </w:pPr>
            <w:r>
              <w:rPr>
                <w:rFonts w:ascii="Times New Roman" w:hAnsi="Times New Roman"/>
              </w:rPr>
              <w:t xml:space="preserve"> реализующий потенциал </w:t>
            </w:r>
            <w:r w:rsidRPr="00B67936">
              <w:rPr>
                <w:rFonts w:ascii="Times New Roman" w:hAnsi="Times New Roman"/>
              </w:rPr>
              <w:t>личности в максимально возможном объеме</w:t>
            </w:r>
          </w:p>
        </w:tc>
      </w:tr>
      <w:tr w:rsidR="000E4EA9" w:rsidRPr="00B67936" w:rsidTr="000E4EA9">
        <w:tc>
          <w:tcPr>
            <w:tcW w:w="2004" w:type="dxa"/>
          </w:tcPr>
          <w:p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творческий</w:t>
            </w:r>
          </w:p>
        </w:tc>
        <w:tc>
          <w:tcPr>
            <w:tcW w:w="1223"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vMerge/>
          </w:tcPr>
          <w:p w:rsidR="000E4EA9" w:rsidRPr="00B67936" w:rsidRDefault="000E4EA9" w:rsidP="00110AF9">
            <w:pPr>
              <w:pStyle w:val="af6"/>
              <w:spacing w:line="360" w:lineRule="auto"/>
              <w:jc w:val="both"/>
              <w:outlineLvl w:val="0"/>
              <w:rPr>
                <w:rFonts w:ascii="Times New Roman" w:hAnsi="Times New Roman" w:cs="Times New Roman"/>
                <w:sz w:val="22"/>
                <w:szCs w:val="22"/>
              </w:rPr>
            </w:pPr>
          </w:p>
        </w:tc>
      </w:tr>
    </w:tbl>
    <w:p w:rsidR="009C5E40" w:rsidRPr="00B67936" w:rsidRDefault="009C5E40" w:rsidP="009C5E40">
      <w:pPr>
        <w:pStyle w:val="af6"/>
        <w:spacing w:line="360" w:lineRule="auto"/>
        <w:jc w:val="both"/>
        <w:outlineLvl w:val="0"/>
        <w:rPr>
          <w:rFonts w:ascii="Times New Roman" w:hAnsi="Times New Roman" w:cs="Times New Roman"/>
          <w:sz w:val="22"/>
          <w:szCs w:val="22"/>
        </w:rPr>
      </w:pPr>
    </w:p>
    <w:p w:rsidR="00456349" w:rsidRPr="00B67936" w:rsidRDefault="00456349" w:rsidP="009C5E40">
      <w:pPr>
        <w:pStyle w:val="af6"/>
        <w:spacing w:line="360" w:lineRule="auto"/>
        <w:ind w:firstLine="708"/>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Многообразие форм учебно-исследовательской </w:t>
      </w:r>
      <w:r w:rsidR="000E4EA9">
        <w:rPr>
          <w:rFonts w:ascii="Times New Roman" w:hAnsi="Times New Roman" w:cs="Times New Roman"/>
          <w:sz w:val="22"/>
          <w:szCs w:val="22"/>
        </w:rPr>
        <w:t>и проектной деятельности обеспечивает</w:t>
      </w:r>
      <w:r w:rsidRPr="00B67936">
        <w:rPr>
          <w:rFonts w:ascii="Times New Roman" w:hAnsi="Times New Roman" w:cs="Times New Roman"/>
          <w:sz w:val="22"/>
          <w:szCs w:val="22"/>
        </w:rPr>
        <w:t xml:space="preserve"> подлинную интеграцию урочной и </w:t>
      </w:r>
      <w:r w:rsidR="000E4EA9">
        <w:rPr>
          <w:rFonts w:ascii="Times New Roman" w:hAnsi="Times New Roman" w:cs="Times New Roman"/>
          <w:sz w:val="22"/>
          <w:szCs w:val="22"/>
        </w:rPr>
        <w:t>внеурочной деятельности обучающихся</w:t>
      </w:r>
      <w:r w:rsidRPr="00B67936">
        <w:rPr>
          <w:rFonts w:ascii="Times New Roman" w:hAnsi="Times New Roman" w:cs="Times New Roman"/>
          <w:sz w:val="22"/>
          <w:szCs w:val="22"/>
        </w:rPr>
        <w:t xml:space="preserve"> по развитию у них УУД. При этом должны соблюдаться следующие условия:</w:t>
      </w:r>
    </w:p>
    <w:p w:rsidR="00456349" w:rsidRPr="00B67936" w:rsidRDefault="00456349" w:rsidP="0045634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 проект или учебное исследование должны быть выполнимыми и соответствовать возрасту, способностям и возможностям обучающегося; </w:t>
      </w:r>
    </w:p>
    <w:p w:rsidR="00456349" w:rsidRPr="00B67936" w:rsidRDefault="00396195" w:rsidP="0039619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для выполнения проекта</w:t>
      </w:r>
      <w:r w:rsidRPr="00B67936">
        <w:rPr>
          <w:rFonts w:ascii="Times New Roman" w:eastAsia="Times New Roman" w:hAnsi="Times New Roman"/>
          <w:lang w:eastAsia="ru-RU"/>
        </w:rPr>
        <w:t xml:space="preserve"> должны быть </w:t>
      </w:r>
      <w:r w:rsidR="00456349" w:rsidRPr="00B67936">
        <w:rPr>
          <w:rFonts w:ascii="Times New Roman" w:eastAsia="Times New Roman" w:hAnsi="Times New Roman"/>
          <w:lang w:eastAsia="ru-RU"/>
        </w:rPr>
        <w:t>информационные ресурсы, мастерские, клубы, школьные научные общества;</w:t>
      </w:r>
    </w:p>
    <w:p w:rsidR="00456349" w:rsidRPr="00B67936" w:rsidRDefault="00396195" w:rsidP="0039619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реализации выбранного вида проекта; </w:t>
      </w:r>
    </w:p>
    <w:p w:rsidR="00456349" w:rsidRPr="00B67936" w:rsidRDefault="00396195" w:rsidP="0039619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lastRenderedPageBreak/>
        <w:t xml:space="preserve">- </w:t>
      </w:r>
      <w:r w:rsidR="00456349" w:rsidRPr="00B67936">
        <w:rPr>
          <w:rFonts w:ascii="Times New Roman" w:eastAsia="Times New Roman" w:hAnsi="Times New Roman"/>
          <w:lang w:eastAsia="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56349" w:rsidRPr="00B67936" w:rsidRDefault="00396195" w:rsidP="0039619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 xml:space="preserve">использование для начинающих дневника самоконтроля, где отражаются элементы самоанализа в ходе работы, который используется при составлении отчетов и во время собеседований с руководителями проекта; </w:t>
      </w:r>
    </w:p>
    <w:p w:rsidR="00456349" w:rsidRPr="00B67936" w:rsidRDefault="00396195" w:rsidP="0039619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наличие ясной и простой критериальной системы оценки итогового результата работы</w:t>
      </w:r>
      <w:r w:rsidRPr="00B67936">
        <w:rPr>
          <w:rFonts w:ascii="Times New Roman" w:eastAsia="Times New Roman" w:hAnsi="Times New Roman"/>
          <w:lang w:eastAsia="ru-RU"/>
        </w:rPr>
        <w:t xml:space="preserve"> и </w:t>
      </w:r>
      <w:r w:rsidR="00456349" w:rsidRPr="00B67936">
        <w:rPr>
          <w:rFonts w:ascii="Times New Roman" w:eastAsia="Times New Roman" w:hAnsi="Times New Roman"/>
          <w:lang w:eastAsia="ru-RU"/>
        </w:rPr>
        <w:t xml:space="preserve">индивидуального вклада (в случае группового характера проекта или исследования) каждого участника; </w:t>
      </w:r>
    </w:p>
    <w:p w:rsidR="00456349" w:rsidRPr="00B67936" w:rsidRDefault="00396195" w:rsidP="0039619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результаты и продукты проектной или исследовательской работы должны быть презентованы, иметь общественную оценку и признание достижений в форме общественной конкурсной защиты, проводим</w:t>
      </w:r>
      <w:r w:rsidR="000E4EA9">
        <w:rPr>
          <w:rFonts w:ascii="Times New Roman" w:eastAsia="Times New Roman" w:hAnsi="Times New Roman"/>
          <w:lang w:eastAsia="ru-RU"/>
        </w:rPr>
        <w:t xml:space="preserve">ой в очной форме или </w:t>
      </w:r>
      <w:r w:rsidRPr="00B67936">
        <w:rPr>
          <w:rFonts w:ascii="Times New Roman" w:eastAsia="Times New Roman" w:hAnsi="Times New Roman"/>
          <w:lang w:eastAsia="ru-RU"/>
        </w:rPr>
        <w:t xml:space="preserve">в </w:t>
      </w:r>
      <w:r w:rsidR="00456349" w:rsidRPr="00B67936">
        <w:rPr>
          <w:rFonts w:ascii="Times New Roman" w:eastAsia="Times New Roman" w:hAnsi="Times New Roman"/>
          <w:lang w:eastAsia="ru-RU"/>
        </w:rPr>
        <w:t xml:space="preserve">ресурсах Интернет для открытого обсуждения. </w:t>
      </w:r>
    </w:p>
    <w:p w:rsidR="009C5E40" w:rsidRPr="00B67936" w:rsidRDefault="009C5E40" w:rsidP="00955C98">
      <w:pPr>
        <w:pStyle w:val="af6"/>
        <w:spacing w:line="360" w:lineRule="auto"/>
        <w:ind w:firstLine="510"/>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Особое значение для развития УУД в основной школе имеет </w:t>
      </w:r>
      <w:r w:rsidRPr="00B67936">
        <w:rPr>
          <w:rFonts w:ascii="Times New Roman" w:hAnsi="Times New Roman" w:cs="Times New Roman"/>
          <w:b/>
          <w:i/>
          <w:sz w:val="22"/>
          <w:szCs w:val="22"/>
        </w:rPr>
        <w:t>индивидуальный проект</w:t>
      </w:r>
      <w:r w:rsidRPr="00B67936">
        <w:rPr>
          <w:rFonts w:ascii="Times New Roman" w:hAnsi="Times New Roman" w:cs="Times New Roman"/>
          <w:sz w:val="22"/>
          <w:szCs w:val="22"/>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автор проекта самостоятельно или с небольшой помощью педагога получает возможность научиться планировать и работать по плану</w:t>
      </w:r>
      <w:r w:rsidR="00955C98" w:rsidRPr="00B67936">
        <w:rPr>
          <w:rFonts w:ascii="Times New Roman" w:hAnsi="Times New Roman" w:cs="Times New Roman"/>
          <w:sz w:val="22"/>
          <w:szCs w:val="22"/>
        </w:rPr>
        <w:t xml:space="preserve">. Это один из важнейших не только учебных, но и социальных навыков, которым должен овладеть школьник. Еще одной  особенностью  работы над индивидуальным </w:t>
      </w:r>
      <w:r w:rsidRPr="00B67936">
        <w:rPr>
          <w:rFonts w:ascii="Times New Roman" w:hAnsi="Times New Roman" w:cs="Times New Roman"/>
          <w:sz w:val="22"/>
          <w:szCs w:val="22"/>
        </w:rPr>
        <w:t>проектом является смыслообразование и самоопределение хода и р</w:t>
      </w:r>
      <w:r w:rsidR="000E4EA9">
        <w:rPr>
          <w:rFonts w:ascii="Times New Roman" w:hAnsi="Times New Roman" w:cs="Times New Roman"/>
          <w:sz w:val="22"/>
          <w:szCs w:val="22"/>
        </w:rPr>
        <w:t>езультата работы. Это позволяет</w:t>
      </w:r>
      <w:r w:rsidRPr="00B67936">
        <w:rPr>
          <w:rFonts w:ascii="Times New Roman" w:hAnsi="Times New Roman" w:cs="Times New Roman"/>
          <w:sz w:val="22"/>
          <w:szCs w:val="22"/>
        </w:rPr>
        <w:t xml:space="preserve"> на основе самоа</w:t>
      </w:r>
      <w:r w:rsidR="000E4EA9">
        <w:rPr>
          <w:rFonts w:ascii="Times New Roman" w:hAnsi="Times New Roman" w:cs="Times New Roman"/>
          <w:sz w:val="22"/>
          <w:szCs w:val="22"/>
        </w:rPr>
        <w:t>нализа</w:t>
      </w:r>
      <w:r w:rsidRPr="00B67936">
        <w:rPr>
          <w:rFonts w:ascii="Times New Roman" w:hAnsi="Times New Roman" w:cs="Times New Roman"/>
          <w:sz w:val="22"/>
          <w:szCs w:val="22"/>
        </w:rPr>
        <w:t xml:space="preserve"> увидеть допущенные просчеты (на первых порах — это переоценка собственных сил, неправильное распределение времени, неум</w:t>
      </w:r>
      <w:r w:rsidR="00955C98" w:rsidRPr="00B67936">
        <w:rPr>
          <w:rFonts w:ascii="Times New Roman" w:hAnsi="Times New Roman" w:cs="Times New Roman"/>
          <w:sz w:val="22"/>
          <w:szCs w:val="22"/>
        </w:rPr>
        <w:t>ение работать с информацией, во</w:t>
      </w:r>
      <w:r w:rsidRPr="00B67936">
        <w:rPr>
          <w:rFonts w:ascii="Times New Roman" w:hAnsi="Times New Roman" w:cs="Times New Roman"/>
          <w:sz w:val="22"/>
          <w:szCs w:val="22"/>
        </w:rPr>
        <w:t xml:space="preserve">время обратиться за помощью), найти оптимальные способы их устранения, провести коррекцию и обеспечить достижение поставленной цели. </w:t>
      </w:r>
      <w:r w:rsidR="00BD3861" w:rsidRPr="00B67936">
        <w:rPr>
          <w:rFonts w:ascii="Times New Roman" w:hAnsi="Times New Roman" w:cs="Times New Roman"/>
          <w:sz w:val="22"/>
          <w:szCs w:val="22"/>
        </w:rPr>
        <w:t xml:space="preserve">Требования к организации проектной деятельности и критерии оценивания индивидуального проекта подробно описаны в пункте 1.3.2. настоящей программы («Особенности оценки личностных, метапредметных и предметных результатов»). </w:t>
      </w:r>
    </w:p>
    <w:p w:rsidR="009C5E40" w:rsidRPr="00B67936" w:rsidRDefault="00BD3861" w:rsidP="00BD3861">
      <w:pPr>
        <w:pStyle w:val="af6"/>
        <w:spacing w:line="360" w:lineRule="auto"/>
        <w:ind w:firstLine="510"/>
        <w:jc w:val="both"/>
        <w:outlineLvl w:val="0"/>
        <w:rPr>
          <w:rFonts w:ascii="Times New Roman" w:hAnsi="Times New Roman" w:cs="Times New Roman"/>
          <w:b/>
          <w:i/>
          <w:sz w:val="22"/>
          <w:szCs w:val="22"/>
        </w:rPr>
      </w:pPr>
      <w:r w:rsidRPr="00B67936">
        <w:rPr>
          <w:rFonts w:ascii="Times New Roman" w:hAnsi="Times New Roman" w:cs="Times New Roman"/>
          <w:b/>
          <w:i/>
          <w:sz w:val="22"/>
          <w:szCs w:val="22"/>
        </w:rPr>
        <w:t>В результате освоения учебно-исследовательской и проектной деятельности  выпускник научится:</w:t>
      </w:r>
    </w:p>
    <w:p w:rsidR="00BD3861" w:rsidRPr="00B67936" w:rsidRDefault="00BD3861" w:rsidP="0091041E">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BD3861" w:rsidRPr="00B67936" w:rsidRDefault="000E4EA9" w:rsidP="0091041E">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00BD3861" w:rsidRPr="00B67936">
        <w:rPr>
          <w:rFonts w:ascii="Times New Roman" w:eastAsia="Times New Roman" w:hAnsi="Times New Roman"/>
          <w:lang w:eastAsia="ru-RU"/>
        </w:rPr>
        <w:t>выбирать и использовать методы, релевантные рассматриваемой проблеме;</w:t>
      </w:r>
    </w:p>
    <w:p w:rsidR="00BD3861" w:rsidRPr="00B67936" w:rsidRDefault="00BD3861" w:rsidP="0091041E">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распознавать и ставить вопросы, ответы на которые могут быть получены путём научного исследования, </w:t>
      </w:r>
    </w:p>
    <w:p w:rsidR="00BD3861" w:rsidRPr="00B67936" w:rsidRDefault="00BD3861" w:rsidP="0091041E">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отбирать адекватные методы исследования, формулировать вытекающие из исследования выводы;</w:t>
      </w:r>
    </w:p>
    <w:p w:rsidR="00BD3861" w:rsidRPr="00B67936" w:rsidRDefault="00BD3861" w:rsidP="0091041E">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BD3861" w:rsidRPr="00B67936" w:rsidRDefault="00BD3861" w:rsidP="0091041E">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BD3861" w:rsidRPr="00B67936" w:rsidRDefault="0091041E" w:rsidP="0091041E">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BD3861" w:rsidRPr="00B67936">
        <w:rPr>
          <w:rFonts w:ascii="Times New Roman" w:eastAsia="Times New Roman" w:hAnsi="Times New Roman"/>
          <w:lang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BD3861" w:rsidRPr="00B67936" w:rsidRDefault="0091041E" w:rsidP="0091041E">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lastRenderedPageBreak/>
        <w:t xml:space="preserve">- </w:t>
      </w:r>
      <w:r w:rsidR="00BD3861" w:rsidRPr="00B67936">
        <w:rPr>
          <w:rFonts w:ascii="Times New Roman" w:eastAsia="Times New Roman" w:hAnsi="Times New Roman"/>
          <w:lang w:eastAsia="ru-RU"/>
        </w:rPr>
        <w:t>ясно, логично и точно излагать свою точку зрения, использовать языковые средства, адекватные обсуждаемой проблеме;</w:t>
      </w:r>
    </w:p>
    <w:p w:rsidR="00BD3861" w:rsidRPr="00B67936" w:rsidRDefault="0091041E" w:rsidP="0091041E">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BD3861" w:rsidRPr="00B67936">
        <w:rPr>
          <w:rFonts w:ascii="Times New Roman" w:eastAsia="Times New Roman" w:hAnsi="Times New Roman"/>
          <w:lang w:eastAsia="ru-RU"/>
        </w:rPr>
        <w:t xml:space="preserve">отличать факты от суждений, мнений и оценок, критически относиться к суждениям, мнениям, оценкам, реконструировать их основания; </w:t>
      </w:r>
    </w:p>
    <w:p w:rsidR="00BD3861" w:rsidRPr="00B67936" w:rsidRDefault="0091041E" w:rsidP="0091041E">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BD3861" w:rsidRPr="00B67936">
        <w:rPr>
          <w:rFonts w:ascii="Times New Roman" w:eastAsia="Times New Roman" w:hAnsi="Times New Roman"/>
          <w:lang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BD3861" w:rsidRPr="00B67936" w:rsidRDefault="0091041E" w:rsidP="0091041E">
      <w:pPr>
        <w:pStyle w:val="af6"/>
        <w:spacing w:line="360" w:lineRule="auto"/>
        <w:ind w:firstLine="510"/>
        <w:jc w:val="both"/>
        <w:outlineLvl w:val="0"/>
        <w:rPr>
          <w:rFonts w:ascii="Times New Roman" w:hAnsi="Times New Roman" w:cs="Times New Roman"/>
          <w:i/>
          <w:sz w:val="22"/>
          <w:szCs w:val="22"/>
        </w:rPr>
      </w:pPr>
      <w:r w:rsidRPr="00B67936">
        <w:rPr>
          <w:rFonts w:ascii="Times New Roman" w:hAnsi="Times New Roman" w:cs="Times New Roman"/>
          <w:i/>
          <w:sz w:val="22"/>
          <w:szCs w:val="22"/>
        </w:rPr>
        <w:t>Выпускник получит возможность научиться:</w:t>
      </w:r>
    </w:p>
    <w:p w:rsidR="0091041E" w:rsidRPr="00B67936" w:rsidRDefault="0091041E" w:rsidP="0091041E">
      <w:pPr>
        <w:spacing w:after="0" w:line="360" w:lineRule="auto"/>
        <w:jc w:val="both"/>
        <w:rPr>
          <w:rFonts w:ascii="Times New Roman" w:eastAsia="Times New Roman" w:hAnsi="Times New Roman"/>
          <w:i/>
          <w:lang w:eastAsia="ru-RU"/>
        </w:rPr>
      </w:pPr>
      <w:r w:rsidRPr="00B67936">
        <w:rPr>
          <w:rFonts w:ascii="Times New Roman" w:eastAsia="Times New Roman" w:hAnsi="Times New Roman"/>
          <w:i/>
          <w:lang w:eastAsia="ru-RU"/>
        </w:rPr>
        <w:t xml:space="preserve">- самостоятельно задумывать, планировать и выполнять учебное исследование, </w:t>
      </w:r>
      <w:r w:rsidR="000E4EA9">
        <w:rPr>
          <w:rFonts w:ascii="Times New Roman" w:eastAsia="Times New Roman" w:hAnsi="Times New Roman"/>
          <w:i/>
          <w:lang w:eastAsia="ru-RU"/>
        </w:rPr>
        <w:t xml:space="preserve">учебный и социальный проект; - </w:t>
      </w:r>
      <w:r w:rsidRPr="00B67936">
        <w:rPr>
          <w:rFonts w:ascii="Times New Roman" w:eastAsia="Times New Roman" w:hAnsi="Times New Roman"/>
          <w:i/>
          <w:lang w:eastAsia="ru-RU"/>
        </w:rPr>
        <w:t>использовать догадку, озарение, интуицию;</w:t>
      </w:r>
    </w:p>
    <w:p w:rsidR="0091041E" w:rsidRPr="00B67936" w:rsidRDefault="0091041E" w:rsidP="0091041E">
      <w:pPr>
        <w:spacing w:after="0" w:line="360" w:lineRule="auto"/>
        <w:jc w:val="both"/>
        <w:rPr>
          <w:rFonts w:ascii="Times New Roman" w:eastAsia="Times New Roman" w:hAnsi="Times New Roman"/>
          <w:i/>
          <w:lang w:eastAsia="ru-RU"/>
        </w:rPr>
      </w:pPr>
      <w:r w:rsidRPr="00B67936">
        <w:rPr>
          <w:rFonts w:ascii="Times New Roman" w:eastAsia="Times New Roman" w:hAnsi="Times New Roman"/>
          <w:i/>
          <w:lang w:eastAsia="ru-RU"/>
        </w:rPr>
        <w:t>- использовать такие математические методы и приёмы, как перебор логических возможностей, математическое моделирование;</w:t>
      </w:r>
    </w:p>
    <w:p w:rsidR="0091041E" w:rsidRPr="00B67936" w:rsidRDefault="000E4EA9" w:rsidP="0091041E">
      <w:pPr>
        <w:spacing w:after="0" w:line="360" w:lineRule="auto"/>
        <w:jc w:val="both"/>
        <w:rPr>
          <w:rFonts w:ascii="Times New Roman" w:eastAsia="Times New Roman" w:hAnsi="Times New Roman"/>
          <w:i/>
          <w:lang w:eastAsia="ru-RU"/>
        </w:rPr>
      </w:pPr>
      <w:r>
        <w:rPr>
          <w:rFonts w:ascii="Times New Roman" w:eastAsia="Times New Roman" w:hAnsi="Times New Roman"/>
          <w:i/>
          <w:lang w:eastAsia="ru-RU"/>
        </w:rPr>
        <w:t xml:space="preserve">- </w:t>
      </w:r>
      <w:r w:rsidR="0091041E" w:rsidRPr="00B67936">
        <w:rPr>
          <w:rFonts w:ascii="Times New Roman" w:eastAsia="Times New Roman" w:hAnsi="Times New Roman"/>
          <w:i/>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91041E" w:rsidRPr="00B67936" w:rsidRDefault="000E4EA9" w:rsidP="0091041E">
      <w:pPr>
        <w:spacing w:after="0" w:line="360" w:lineRule="auto"/>
        <w:jc w:val="both"/>
        <w:rPr>
          <w:rFonts w:ascii="Times New Roman" w:eastAsia="Times New Roman" w:hAnsi="Times New Roman"/>
          <w:i/>
          <w:lang w:eastAsia="ru-RU"/>
        </w:rPr>
      </w:pPr>
      <w:r>
        <w:rPr>
          <w:rFonts w:ascii="Times New Roman" w:eastAsia="Times New Roman" w:hAnsi="Times New Roman"/>
          <w:i/>
          <w:lang w:eastAsia="ru-RU"/>
        </w:rPr>
        <w:t xml:space="preserve">- </w:t>
      </w:r>
      <w:r w:rsidR="0091041E" w:rsidRPr="00B67936">
        <w:rPr>
          <w:rFonts w:ascii="Times New Roman" w:eastAsia="Times New Roman" w:hAnsi="Times New Roman"/>
          <w:i/>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1041E" w:rsidRPr="00B67936" w:rsidRDefault="000E4EA9" w:rsidP="0091041E">
      <w:pPr>
        <w:spacing w:after="0" w:line="360" w:lineRule="auto"/>
        <w:jc w:val="both"/>
        <w:rPr>
          <w:rFonts w:ascii="Times New Roman" w:eastAsia="Times New Roman" w:hAnsi="Times New Roman"/>
          <w:i/>
          <w:lang w:eastAsia="ru-RU"/>
        </w:rPr>
      </w:pPr>
      <w:r>
        <w:rPr>
          <w:rFonts w:ascii="Times New Roman" w:eastAsia="Times New Roman" w:hAnsi="Times New Roman"/>
          <w:i/>
          <w:lang w:eastAsia="ru-RU"/>
        </w:rPr>
        <w:t xml:space="preserve">- </w:t>
      </w:r>
      <w:r w:rsidR="0091041E" w:rsidRPr="00B67936">
        <w:rPr>
          <w:rFonts w:ascii="Times New Roman" w:eastAsia="Times New Roman" w:hAnsi="Times New Roman"/>
          <w:i/>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1041E" w:rsidRPr="00B67936" w:rsidRDefault="000E4EA9" w:rsidP="0091041E">
      <w:pPr>
        <w:spacing w:after="0" w:line="360" w:lineRule="auto"/>
        <w:jc w:val="both"/>
        <w:rPr>
          <w:rFonts w:ascii="Times New Roman" w:eastAsia="Times New Roman" w:hAnsi="Times New Roman"/>
          <w:i/>
          <w:lang w:eastAsia="ru-RU"/>
        </w:rPr>
      </w:pPr>
      <w:r>
        <w:rPr>
          <w:rFonts w:ascii="Times New Roman" w:eastAsia="Times New Roman" w:hAnsi="Times New Roman"/>
          <w:i/>
          <w:lang w:eastAsia="ru-RU"/>
        </w:rPr>
        <w:t xml:space="preserve">- </w:t>
      </w:r>
      <w:r w:rsidR="0091041E" w:rsidRPr="00B67936">
        <w:rPr>
          <w:rFonts w:ascii="Times New Roman" w:eastAsia="Times New Roman" w:hAnsi="Times New Roman"/>
          <w:i/>
          <w:lang w:eastAsia="ru-RU"/>
        </w:rPr>
        <w:t>целенаправленно и осознанно развивать свои коммуникативные способности, осваивать новые языковые средства;</w:t>
      </w:r>
    </w:p>
    <w:p w:rsidR="0091041E" w:rsidRPr="00B67936" w:rsidRDefault="0091041E" w:rsidP="0091041E">
      <w:pPr>
        <w:spacing w:after="0" w:line="360" w:lineRule="auto"/>
        <w:jc w:val="both"/>
        <w:rPr>
          <w:rFonts w:ascii="Times New Roman" w:eastAsia="Times New Roman" w:hAnsi="Times New Roman"/>
          <w:i/>
          <w:lang w:eastAsia="ru-RU"/>
        </w:rPr>
      </w:pPr>
      <w:r w:rsidRPr="00B67936">
        <w:rPr>
          <w:rFonts w:ascii="Times New Roman" w:eastAsia="Times New Roman" w:hAnsi="Times New Roman"/>
          <w:i/>
          <w:lang w:eastAsia="ru-RU"/>
        </w:rPr>
        <w:t>- осознавать свою ответственность за достоверность полученных знаний, за качество выполненного проекта.</w:t>
      </w:r>
    </w:p>
    <w:p w:rsidR="00EA3990" w:rsidRPr="009A3C08" w:rsidRDefault="006C35FD" w:rsidP="0091041E">
      <w:pPr>
        <w:spacing w:after="0"/>
        <w:jc w:val="both"/>
        <w:rPr>
          <w:rFonts w:ascii="Times New Roman" w:eastAsia="Times New Roman" w:hAnsi="Times New Roman"/>
          <w:b/>
          <w:i/>
          <w:lang w:eastAsia="ru-RU"/>
        </w:rPr>
      </w:pPr>
      <w:r w:rsidRPr="00B67936">
        <w:rPr>
          <w:rFonts w:ascii="Times New Roman" w:eastAsia="Times New Roman" w:hAnsi="Times New Roman"/>
          <w:b/>
          <w:i/>
          <w:lang w:eastAsia="ru-RU"/>
        </w:rPr>
        <w:t>2.1.6.</w:t>
      </w:r>
      <w:r w:rsidR="0091041E" w:rsidRPr="00B67936">
        <w:rPr>
          <w:rFonts w:ascii="Times New Roman" w:eastAsia="Times New Roman" w:hAnsi="Times New Roman"/>
          <w:b/>
          <w:i/>
          <w:lang w:eastAsia="ru-RU"/>
        </w:rPr>
        <w:t xml:space="preserve"> Описание содержания, видов и форм организации учебной деятельности по развитию информационно-коммуникационных технологий, а также особенностей формирования ИКТ-компетенций</w:t>
      </w:r>
      <w:r w:rsidR="009A3C08">
        <w:rPr>
          <w:rFonts w:ascii="Times New Roman" w:eastAsia="Times New Roman" w:hAnsi="Times New Roman"/>
          <w:b/>
          <w:i/>
          <w:lang w:eastAsia="ru-RU"/>
        </w:rPr>
        <w:t>.</w:t>
      </w:r>
    </w:p>
    <w:p w:rsidR="00AE21CC" w:rsidRPr="00B67936" w:rsidRDefault="009A3C08" w:rsidP="00254CB7">
      <w:pPr>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ИКТ – компетентность - это</w:t>
      </w:r>
      <w:r>
        <w:rPr>
          <w:rFonts w:ascii="Times New Roman" w:eastAsia="Times New Roman" w:hAnsi="Times New Roman"/>
          <w:lang w:eastAsia="ru-RU"/>
        </w:rPr>
        <w:t xml:space="preserve"> способность личности</w:t>
      </w:r>
      <w:r w:rsidRPr="00B67936">
        <w:rPr>
          <w:rFonts w:ascii="Times New Roman" w:eastAsia="Times New Roman" w:hAnsi="Times New Roman"/>
          <w:lang w:eastAsia="ru-RU"/>
        </w:rPr>
        <w:t xml:space="preserve"> использовать информацион</w:t>
      </w:r>
      <w:r>
        <w:rPr>
          <w:rFonts w:ascii="Times New Roman" w:eastAsia="Times New Roman" w:hAnsi="Times New Roman"/>
          <w:lang w:eastAsia="ru-RU"/>
        </w:rPr>
        <w:t xml:space="preserve">ные и коммуникационные ресурсы </w:t>
      </w:r>
      <w:r w:rsidRPr="00B67936">
        <w:rPr>
          <w:rFonts w:ascii="Times New Roman" w:eastAsia="Times New Roman" w:hAnsi="Times New Roman"/>
          <w:lang w:eastAsia="ru-RU"/>
        </w:rPr>
        <w:t>для доступа к информации, для её поиска, обработки, оценки и передачи, а также для создания соб</w:t>
      </w:r>
      <w:r>
        <w:rPr>
          <w:rFonts w:ascii="Times New Roman" w:eastAsia="Times New Roman" w:hAnsi="Times New Roman"/>
          <w:lang w:eastAsia="ru-RU"/>
        </w:rPr>
        <w:t xml:space="preserve">ственной информации и операций </w:t>
      </w:r>
      <w:r w:rsidRPr="00B67936">
        <w:rPr>
          <w:rFonts w:ascii="Times New Roman" w:eastAsia="Times New Roman" w:hAnsi="Times New Roman"/>
          <w:lang w:eastAsia="ru-RU"/>
        </w:rPr>
        <w:t>с ней.В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w:t>
      </w:r>
      <w:r>
        <w:rPr>
          <w:rFonts w:ascii="Times New Roman" w:eastAsia="Times New Roman" w:hAnsi="Times New Roman"/>
          <w:lang w:eastAsia="ru-RU"/>
        </w:rPr>
        <w:t xml:space="preserve"> в МОУ «Беломорская СОШ № 3» используются цифровые инструменты и возможности</w:t>
      </w:r>
      <w:r w:rsidRPr="00B67936">
        <w:rPr>
          <w:rFonts w:ascii="Times New Roman" w:eastAsia="Times New Roman" w:hAnsi="Times New Roman"/>
          <w:lang w:eastAsia="ru-RU"/>
        </w:rPr>
        <w:t xml:space="preserve"> современной информационно</w:t>
      </w:r>
      <w:r>
        <w:rPr>
          <w:rFonts w:ascii="Times New Roman" w:eastAsia="Times New Roman" w:hAnsi="Times New Roman"/>
          <w:lang w:eastAsia="ru-RU"/>
        </w:rPr>
        <w:t>-образовательной среды, благодаря которым происходит о</w:t>
      </w:r>
      <w:r w:rsidRPr="00B67936">
        <w:rPr>
          <w:rFonts w:ascii="Times New Roman" w:eastAsia="Times New Roman" w:hAnsi="Times New Roman"/>
          <w:lang w:eastAsia="ru-RU"/>
        </w:rPr>
        <w:t xml:space="preserve">риентирование школьников </w:t>
      </w:r>
      <w:r>
        <w:rPr>
          <w:rFonts w:ascii="Times New Roman" w:eastAsia="Times New Roman" w:hAnsi="Times New Roman"/>
          <w:lang w:eastAsia="ru-RU"/>
        </w:rPr>
        <w:t xml:space="preserve">ступени основного общего образования </w:t>
      </w:r>
      <w:r w:rsidRPr="00B67936">
        <w:rPr>
          <w:rFonts w:ascii="Times New Roman" w:eastAsia="Times New Roman" w:hAnsi="Times New Roman"/>
          <w:lang w:eastAsia="ru-RU"/>
        </w:rPr>
        <w:t>в информационных и коммуникаци</w:t>
      </w:r>
      <w:r>
        <w:rPr>
          <w:rFonts w:ascii="Times New Roman" w:eastAsia="Times New Roman" w:hAnsi="Times New Roman"/>
          <w:lang w:eastAsia="ru-RU"/>
        </w:rPr>
        <w:t>онных технологиях и формирование</w:t>
      </w:r>
      <w:r w:rsidRPr="00B67936">
        <w:rPr>
          <w:rFonts w:ascii="Times New Roman" w:eastAsia="Times New Roman" w:hAnsi="Times New Roman"/>
          <w:lang w:eastAsia="ru-RU"/>
        </w:rPr>
        <w:t xml:space="preserve"> умений их грамотно применять</w:t>
      </w:r>
      <w:r>
        <w:rPr>
          <w:rFonts w:ascii="Times New Roman" w:eastAsia="Times New Roman" w:hAnsi="Times New Roman"/>
          <w:lang w:eastAsia="ru-RU"/>
        </w:rPr>
        <w:t xml:space="preserve">. </w:t>
      </w:r>
      <w:r w:rsidR="00110AF9" w:rsidRPr="00B67936">
        <w:rPr>
          <w:rFonts w:ascii="Times New Roman" w:eastAsia="Times New Roman" w:hAnsi="Times New Roman"/>
          <w:lang w:eastAsia="ru-RU"/>
        </w:rPr>
        <w:t xml:space="preserve">Формирование ИКТ-компетентности обучающихся </w:t>
      </w:r>
      <w:r w:rsidR="00254CB7">
        <w:rPr>
          <w:rFonts w:ascii="Times New Roman" w:eastAsia="Times New Roman" w:hAnsi="Times New Roman"/>
          <w:lang w:eastAsia="ru-RU"/>
        </w:rPr>
        <w:t xml:space="preserve">МОУ «Беломорская СОШ № 3» </w:t>
      </w:r>
      <w:r w:rsidR="00110AF9" w:rsidRPr="00B67936">
        <w:rPr>
          <w:rFonts w:ascii="Times New Roman" w:eastAsia="Times New Roman" w:hAnsi="Times New Roman"/>
          <w:lang w:eastAsia="ru-RU"/>
        </w:rPr>
        <w:t xml:space="preserve">происходит в рамках системно-деятельностного подхода в процессе изучения всех без исключения предметов учебного плана и во внеурочной деятельности. </w:t>
      </w:r>
      <w:r w:rsidR="00AE21CC" w:rsidRPr="00B67936">
        <w:rPr>
          <w:rFonts w:ascii="Times New Roman" w:eastAsia="Times New Roman" w:hAnsi="Times New Roman"/>
          <w:lang w:eastAsia="ru-RU"/>
        </w:rPr>
        <w:t>В образовательной системе школы основное внимание</w:t>
      </w:r>
      <w:r w:rsidR="00254CB7">
        <w:rPr>
          <w:rFonts w:ascii="Times New Roman" w:eastAsia="Times New Roman" w:hAnsi="Times New Roman"/>
          <w:lang w:eastAsia="ru-RU"/>
        </w:rPr>
        <w:t xml:space="preserve"> уделяется способностям обучающихся</w:t>
      </w:r>
      <w:r w:rsidR="00AE21CC" w:rsidRPr="00B67936">
        <w:rPr>
          <w:rFonts w:ascii="Times New Roman" w:eastAsia="Times New Roman" w:hAnsi="Times New Roman"/>
          <w:lang w:eastAsia="ru-RU"/>
        </w:rPr>
        <w:t xml:space="preserve"> использовать информационные и коммуникационные технологии при выполнении универсальных учебных действий:</w:t>
      </w:r>
    </w:p>
    <w:p w:rsidR="00AE21CC" w:rsidRPr="00B67936" w:rsidRDefault="00AE21CC" w:rsidP="00AE21CC">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познавательных: поиск </w:t>
      </w:r>
      <w:r w:rsidR="00254CB7">
        <w:rPr>
          <w:rFonts w:ascii="Times New Roman" w:eastAsia="Times New Roman" w:hAnsi="Times New Roman"/>
          <w:lang w:eastAsia="ru-RU"/>
        </w:rPr>
        <w:t>и организация информации,</w:t>
      </w:r>
      <w:r w:rsidRPr="00B67936">
        <w:rPr>
          <w:rFonts w:ascii="Times New Roman" w:eastAsia="Times New Roman" w:hAnsi="Times New Roman"/>
          <w:lang w:eastAsia="ru-RU"/>
        </w:rPr>
        <w:t xml:space="preserve"> моделирование, проектирование, хранение и обработка больших объемов данных;</w:t>
      </w:r>
    </w:p>
    <w:p w:rsidR="00AE21CC" w:rsidRPr="00B67936" w:rsidRDefault="0067140A" w:rsidP="00AE21CC">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lastRenderedPageBreak/>
        <w:t xml:space="preserve">- </w:t>
      </w:r>
      <w:r w:rsidR="00AE21CC" w:rsidRPr="00B67936">
        <w:rPr>
          <w:rFonts w:ascii="Times New Roman" w:eastAsia="Times New Roman" w:hAnsi="Times New Roman"/>
          <w:lang w:eastAsia="ru-RU"/>
        </w:rPr>
        <w:t>регулятивных: управление личными проектами, орган</w:t>
      </w:r>
      <w:r w:rsidR="00254CB7">
        <w:rPr>
          <w:rFonts w:ascii="Times New Roman" w:eastAsia="Times New Roman" w:hAnsi="Times New Roman"/>
          <w:lang w:eastAsia="ru-RU"/>
        </w:rPr>
        <w:t>изация времени</w:t>
      </w:r>
      <w:r w:rsidR="00AE21CC" w:rsidRPr="00B67936">
        <w:rPr>
          <w:rFonts w:ascii="Times New Roman" w:eastAsia="Times New Roman" w:hAnsi="Times New Roman"/>
          <w:lang w:eastAsia="ru-RU"/>
        </w:rPr>
        <w:t>;</w:t>
      </w:r>
    </w:p>
    <w:p w:rsidR="00EC3336" w:rsidRPr="00B67936" w:rsidRDefault="0067140A" w:rsidP="00EC3336">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AE21CC" w:rsidRPr="00B67936">
        <w:rPr>
          <w:rFonts w:ascii="Times New Roman" w:eastAsia="Times New Roman" w:hAnsi="Times New Roman"/>
          <w:lang w:eastAsia="ru-RU"/>
        </w:rPr>
        <w:t>коммуникативных: непоср</w:t>
      </w:r>
      <w:r w:rsidR="00254CB7">
        <w:rPr>
          <w:rFonts w:ascii="Times New Roman" w:eastAsia="Times New Roman" w:hAnsi="Times New Roman"/>
          <w:lang w:eastAsia="ru-RU"/>
        </w:rPr>
        <w:t>едственная коммуникация</w:t>
      </w:r>
      <w:r w:rsidR="00AE21CC" w:rsidRPr="00B67936">
        <w:rPr>
          <w:rFonts w:ascii="Times New Roman" w:eastAsia="Times New Roman" w:hAnsi="Times New Roman"/>
          <w:lang w:eastAsia="ru-RU"/>
        </w:rPr>
        <w:t xml:space="preserve"> в сети, выступлени</w:t>
      </w:r>
      <w:r w:rsidRPr="00B67936">
        <w:rPr>
          <w:rFonts w:ascii="Times New Roman" w:eastAsia="Times New Roman" w:hAnsi="Times New Roman"/>
          <w:lang w:eastAsia="ru-RU"/>
        </w:rPr>
        <w:t xml:space="preserve">е с компьютерным сопровождением; </w:t>
      </w:r>
      <w:r w:rsidR="00AE21CC" w:rsidRPr="00B67936">
        <w:rPr>
          <w:rFonts w:ascii="Times New Roman" w:eastAsia="Times New Roman" w:hAnsi="Times New Roman"/>
          <w:lang w:eastAsia="ru-RU"/>
        </w:rPr>
        <w:t>опосредованная коммуникация: создание документов и печатных изданий, создание мультимедийной продукции, создание электронных изданий.</w:t>
      </w:r>
    </w:p>
    <w:p w:rsidR="00EC3336" w:rsidRPr="00B67936" w:rsidRDefault="00EC3336" w:rsidP="00254CB7">
      <w:pPr>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 xml:space="preserve">Для формирования ИКТ- компетентности </w:t>
      </w:r>
      <w:r w:rsidR="00254CB7">
        <w:rPr>
          <w:rFonts w:ascii="Times New Roman" w:eastAsia="Times New Roman" w:hAnsi="Times New Roman"/>
          <w:lang w:eastAsia="ru-RU"/>
        </w:rPr>
        <w:t xml:space="preserve">в МОУ «Беломорская СОШ № 3» выделяются </w:t>
      </w:r>
      <w:r w:rsidRPr="00B67936">
        <w:rPr>
          <w:rFonts w:ascii="Times New Roman" w:eastAsia="Times New Roman" w:hAnsi="Times New Roman"/>
          <w:lang w:eastAsia="ru-RU"/>
        </w:rPr>
        <w:t>основные формы организации:</w:t>
      </w:r>
    </w:p>
    <w:p w:rsidR="00EC3336" w:rsidRPr="00B67936" w:rsidRDefault="00EC3336" w:rsidP="00EC3336">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урочная (при информатизации традиционных форм образовательной деятельности, в том числе при участии школьников в процессе информатизации (создание электронных пособий): тестов, виртуальных лабораторий, компьютерных моделей, электронных плакатов, типовых задач</w:t>
      </w:r>
      <w:r w:rsidR="00B02A30" w:rsidRPr="00B67936">
        <w:rPr>
          <w:rFonts w:ascii="Times New Roman" w:eastAsia="Times New Roman" w:hAnsi="Times New Roman"/>
          <w:lang w:eastAsia="ru-RU"/>
        </w:rPr>
        <w:t xml:space="preserve"> в электронном представлении);</w:t>
      </w:r>
    </w:p>
    <w:p w:rsidR="00EC3336" w:rsidRPr="00B67936" w:rsidRDefault="00B02A30" w:rsidP="00EC3336">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внеурочная (</w:t>
      </w:r>
      <w:r w:rsidR="00EC3336" w:rsidRPr="00B67936">
        <w:rPr>
          <w:rFonts w:ascii="Times New Roman" w:eastAsia="Times New Roman" w:hAnsi="Times New Roman"/>
          <w:lang w:eastAsia="ru-RU"/>
        </w:rPr>
        <w:t>при работе в специализированных учебных средах,при работе над проектами и учебными исследованиями</w:t>
      </w:r>
      <w:r w:rsidRPr="00B67936">
        <w:rPr>
          <w:rFonts w:ascii="Times New Roman" w:eastAsia="Times New Roman" w:hAnsi="Times New Roman"/>
          <w:lang w:eastAsia="ru-RU"/>
        </w:rPr>
        <w:t xml:space="preserve">, </w:t>
      </w:r>
      <w:r w:rsidR="00EC3336" w:rsidRPr="00B67936">
        <w:rPr>
          <w:rFonts w:ascii="Times New Roman" w:eastAsia="Times New Roman" w:hAnsi="Times New Roman"/>
          <w:lang w:eastAsia="ru-RU"/>
        </w:rPr>
        <w:t>при включении в образовательную деятельность  элеме</w:t>
      </w:r>
      <w:r w:rsidRPr="00B67936">
        <w:rPr>
          <w:rFonts w:ascii="Times New Roman" w:eastAsia="Times New Roman" w:hAnsi="Times New Roman"/>
          <w:lang w:eastAsia="ru-RU"/>
        </w:rPr>
        <w:t>нтов дистанционного образования).</w:t>
      </w:r>
    </w:p>
    <w:p w:rsidR="00EC3336" w:rsidRPr="00B67936" w:rsidRDefault="00EC3336" w:rsidP="00254CB7">
      <w:pPr>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По отношению к процессу формирования ИКТ-ко</w:t>
      </w:r>
      <w:r w:rsidR="00254CB7">
        <w:rPr>
          <w:rFonts w:ascii="Times New Roman" w:eastAsia="Times New Roman" w:hAnsi="Times New Roman"/>
          <w:lang w:eastAsia="ru-RU"/>
        </w:rPr>
        <w:t xml:space="preserve">мпетентности уроки информатики </w:t>
      </w:r>
      <w:r w:rsidRPr="00B67936">
        <w:rPr>
          <w:rFonts w:ascii="Times New Roman" w:eastAsia="Times New Roman" w:hAnsi="Times New Roman"/>
          <w:lang w:eastAsia="ru-RU"/>
        </w:rPr>
        <w:t>рассматриваются как средство стартового освоения средств ИКТ для последующего применения их в учебном процессе. Кроме того, уроки информатики помогут школьникам перевести стихийно складывавшиеся умения применения средств ИКТ на более высокий уровень.</w:t>
      </w:r>
      <w:r w:rsidR="00254CB7">
        <w:rPr>
          <w:rFonts w:ascii="Times New Roman" w:eastAsia="Times New Roman" w:hAnsi="Times New Roman"/>
          <w:lang w:eastAsia="ru-RU"/>
        </w:rPr>
        <w:t xml:space="preserve"> Дальнейшее развитие ИКТ-компетентности обучающихся ступени основного общего образования происходит в проектной и исследовательской деятельности в урочное и внеурочное время.</w:t>
      </w:r>
    </w:p>
    <w:p w:rsidR="00B02A30" w:rsidRPr="00B67936" w:rsidRDefault="00B02A30" w:rsidP="00B02A30">
      <w:pPr>
        <w:autoSpaceDE w:val="0"/>
        <w:autoSpaceDN w:val="0"/>
        <w:adjustRightInd w:val="0"/>
        <w:spacing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Основна</w:t>
      </w:r>
      <w:r w:rsidR="00590435">
        <w:rPr>
          <w:rFonts w:ascii="Times New Roman" w:eastAsia="Times New Roman" w:hAnsi="Times New Roman"/>
          <w:lang w:eastAsia="ru-RU"/>
        </w:rPr>
        <w:t>я форма оценки сформированности</w:t>
      </w:r>
      <w:r w:rsidRPr="00B67936">
        <w:rPr>
          <w:rFonts w:ascii="Times New Roman" w:eastAsia="Times New Roman" w:hAnsi="Times New Roman"/>
          <w:lang w:eastAsia="ru-RU"/>
        </w:rPr>
        <w:t xml:space="preserve"> ИКТ- компетентности обучающихся – это многокритериальная экспертная оценка текущих работ и цифрового портфолио по всем предметам. При этом школьники выполняют текущие диагностические работы, позволяющие оценить достижения по освоению отдельных элементов ИКТ- компетентности. В диагностических работах учитель имеет возможность наблюдать сформированность целевых умений в области ИКТ-компетентности на необходимом, повышенном и максимальном уровнях.  </w:t>
      </w:r>
    </w:p>
    <w:p w:rsidR="00CF65E3" w:rsidRPr="00B67936" w:rsidRDefault="00CF65E3" w:rsidP="00AE21CC">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Содержание учебной деятельности по развитию информационно-коммуникационных технологий отражено в планируемых р</w:t>
      </w:r>
      <w:r w:rsidR="00EC3336" w:rsidRPr="00B67936">
        <w:rPr>
          <w:rFonts w:ascii="Times New Roman" w:eastAsia="Times New Roman" w:hAnsi="Times New Roman"/>
          <w:lang w:eastAsia="ru-RU"/>
        </w:rPr>
        <w:t>езультатах по каждому разделу</w:t>
      </w:r>
      <w:r w:rsidRPr="00B67936">
        <w:rPr>
          <w:rFonts w:ascii="Times New Roman" w:eastAsia="Times New Roman" w:hAnsi="Times New Roman"/>
          <w:lang w:eastAsia="ru-RU"/>
        </w:rPr>
        <w:t>:</w:t>
      </w:r>
    </w:p>
    <w:p w:rsidR="00395D28" w:rsidRPr="00B67936" w:rsidRDefault="00395D28" w:rsidP="00CF65E3">
      <w:pPr>
        <w:pStyle w:val="af6"/>
        <w:tabs>
          <w:tab w:val="num" w:pos="720"/>
        </w:tabs>
        <w:spacing w:line="276" w:lineRule="auto"/>
        <w:jc w:val="both"/>
        <w:outlineLvl w:val="0"/>
        <w:rPr>
          <w:rFonts w:ascii="Times New Roman" w:hAnsi="Times New Roman" w:cs="Times New Roman"/>
          <w:sz w:val="22"/>
          <w:szCs w:val="22"/>
        </w:rPr>
        <w:sectPr w:rsidR="00395D28" w:rsidRPr="00B67936" w:rsidSect="001A5B51">
          <w:footnotePr>
            <w:numRestart w:val="eachPage"/>
          </w:footnotePr>
          <w:pgSz w:w="11906" w:h="16838"/>
          <w:pgMar w:top="720" w:right="720" w:bottom="720" w:left="720" w:header="709" w:footer="709" w:gutter="0"/>
          <w:cols w:space="708"/>
          <w:docGrid w:linePitch="360"/>
        </w:sectPr>
      </w:pPr>
    </w:p>
    <w:p w:rsidR="00CF65E3" w:rsidRPr="00B67936" w:rsidRDefault="00CF65E3" w:rsidP="00CF65E3">
      <w:pPr>
        <w:rPr>
          <w:rFonts w:ascii="Times New Roman" w:hAnsi="Times New Roman"/>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8080"/>
        <w:gridCol w:w="3260"/>
        <w:gridCol w:w="2410"/>
      </w:tblGrid>
      <w:tr w:rsidR="00CF65E3" w:rsidRPr="00B67936" w:rsidTr="00110AF9">
        <w:tc>
          <w:tcPr>
            <w:tcW w:w="2093" w:type="dxa"/>
          </w:tcPr>
          <w:p w:rsidR="00CF65E3" w:rsidRPr="00B67936" w:rsidRDefault="00EC3336" w:rsidP="00110AF9">
            <w:pPr>
              <w:spacing w:after="0"/>
              <w:jc w:val="center"/>
              <w:rPr>
                <w:rFonts w:ascii="Times New Roman" w:hAnsi="Times New Roman"/>
                <w:b/>
              </w:rPr>
            </w:pPr>
            <w:r w:rsidRPr="00B67936">
              <w:rPr>
                <w:rFonts w:ascii="Times New Roman" w:hAnsi="Times New Roman"/>
                <w:b/>
              </w:rPr>
              <w:t>Раздел программы формирования ИКТ-компетентности</w:t>
            </w:r>
          </w:p>
        </w:tc>
        <w:tc>
          <w:tcPr>
            <w:tcW w:w="8080" w:type="dxa"/>
          </w:tcPr>
          <w:p w:rsidR="00CF65E3" w:rsidRPr="00B67936" w:rsidRDefault="00CF65E3" w:rsidP="00110AF9">
            <w:pPr>
              <w:spacing w:after="0"/>
              <w:jc w:val="center"/>
              <w:rPr>
                <w:rFonts w:ascii="Times New Roman" w:hAnsi="Times New Roman"/>
                <w:b/>
              </w:rPr>
            </w:pPr>
            <w:r w:rsidRPr="00B67936">
              <w:rPr>
                <w:rFonts w:ascii="Times New Roman" w:hAnsi="Times New Roman"/>
                <w:b/>
              </w:rPr>
              <w:t>Выпускник научится</w:t>
            </w:r>
          </w:p>
        </w:tc>
        <w:tc>
          <w:tcPr>
            <w:tcW w:w="3260" w:type="dxa"/>
          </w:tcPr>
          <w:p w:rsidR="00CF65E3" w:rsidRPr="00B67936" w:rsidRDefault="00CF65E3" w:rsidP="00110AF9">
            <w:pPr>
              <w:spacing w:after="0"/>
              <w:jc w:val="center"/>
              <w:rPr>
                <w:rFonts w:ascii="Times New Roman" w:hAnsi="Times New Roman"/>
                <w:b/>
              </w:rPr>
            </w:pPr>
            <w:r w:rsidRPr="00B67936">
              <w:rPr>
                <w:rFonts w:ascii="Times New Roman" w:hAnsi="Times New Roman"/>
                <w:b/>
              </w:rPr>
              <w:t>Выпускник получит возможность научиться</w:t>
            </w:r>
          </w:p>
        </w:tc>
        <w:tc>
          <w:tcPr>
            <w:tcW w:w="2410" w:type="dxa"/>
          </w:tcPr>
          <w:p w:rsidR="00CF65E3" w:rsidRPr="00B67936" w:rsidRDefault="00CF65E3" w:rsidP="00110AF9">
            <w:pPr>
              <w:spacing w:after="0"/>
              <w:jc w:val="center"/>
              <w:rPr>
                <w:rFonts w:ascii="Times New Roman" w:hAnsi="Times New Roman"/>
                <w:b/>
              </w:rPr>
            </w:pPr>
            <w:r w:rsidRPr="00B67936">
              <w:rPr>
                <w:rFonts w:ascii="Times New Roman" w:hAnsi="Times New Roman"/>
                <w:b/>
              </w:rPr>
              <w:t>Результат достигается  в учебном предмете</w:t>
            </w:r>
          </w:p>
        </w:tc>
      </w:tr>
      <w:tr w:rsidR="00CF65E3" w:rsidRPr="00B67936" w:rsidTr="00110AF9">
        <w:tc>
          <w:tcPr>
            <w:tcW w:w="2093" w:type="dxa"/>
          </w:tcPr>
          <w:p w:rsidR="00CF65E3" w:rsidRPr="00B67936" w:rsidRDefault="00CF65E3" w:rsidP="00110AF9">
            <w:pPr>
              <w:pStyle w:val="a7"/>
              <w:spacing w:line="276" w:lineRule="auto"/>
              <w:ind w:firstLine="0"/>
              <w:outlineLvl w:val="0"/>
              <w:rPr>
                <w:b/>
                <w:sz w:val="22"/>
                <w:szCs w:val="22"/>
              </w:rPr>
            </w:pPr>
            <w:r w:rsidRPr="00B67936">
              <w:rPr>
                <w:b/>
                <w:sz w:val="22"/>
                <w:szCs w:val="22"/>
              </w:rPr>
              <w:t>Обращение с устройствами ИКТ</w:t>
            </w:r>
          </w:p>
          <w:p w:rsidR="00CF65E3" w:rsidRPr="00B67936" w:rsidRDefault="00CF65E3" w:rsidP="00110AF9">
            <w:pPr>
              <w:pStyle w:val="a7"/>
              <w:spacing w:line="276" w:lineRule="auto"/>
              <w:ind w:firstLine="0"/>
              <w:jc w:val="center"/>
              <w:outlineLvl w:val="0"/>
              <w:rPr>
                <w:b/>
                <w:sz w:val="22"/>
                <w:szCs w:val="22"/>
              </w:rPr>
            </w:pPr>
          </w:p>
          <w:p w:rsidR="00CF65E3" w:rsidRPr="00B67936" w:rsidRDefault="00CF65E3" w:rsidP="00110AF9">
            <w:pPr>
              <w:spacing w:after="0"/>
              <w:jc w:val="center"/>
              <w:rPr>
                <w:rFonts w:ascii="Times New Roman" w:hAnsi="Times New Roman"/>
                <w:b/>
              </w:rPr>
            </w:pPr>
          </w:p>
        </w:tc>
        <w:tc>
          <w:tcPr>
            <w:tcW w:w="8080" w:type="dxa"/>
          </w:tcPr>
          <w:p w:rsidR="00166309" w:rsidRPr="00B67936" w:rsidRDefault="00166309" w:rsidP="00166309">
            <w:pPr>
              <w:spacing w:after="0"/>
              <w:outlineLvl w:val="0"/>
              <w:rPr>
                <w:rFonts w:ascii="Times New Roman" w:hAnsi="Times New Roman"/>
              </w:rPr>
            </w:pPr>
            <w:r w:rsidRPr="00B67936">
              <w:rPr>
                <w:rFonts w:ascii="Times New Roman" w:hAnsi="Times New Roman"/>
              </w:rPr>
              <w:t>- с</w:t>
            </w:r>
            <w:r w:rsidR="00CF65E3" w:rsidRPr="00B67936">
              <w:rPr>
                <w:rFonts w:ascii="Times New Roman" w:hAnsi="Times New Roman"/>
              </w:rPr>
              <w:t>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66309" w:rsidRPr="00B67936" w:rsidRDefault="00CF65E3" w:rsidP="00166309">
            <w:pPr>
              <w:spacing w:after="0"/>
              <w:outlineLvl w:val="0"/>
              <w:rPr>
                <w:rFonts w:ascii="Times New Roman" w:hAnsi="Times New Roman"/>
              </w:rPr>
            </w:pPr>
            <w:r w:rsidRPr="00B67936">
              <w:rPr>
                <w:rFonts w:ascii="Times New Roman" w:hAnsi="Times New Roman"/>
              </w:rPr>
              <w:t> </w:t>
            </w:r>
            <w:r w:rsidR="00166309" w:rsidRPr="00B67936">
              <w:rPr>
                <w:rFonts w:ascii="Times New Roman" w:hAnsi="Times New Roman"/>
              </w:rPr>
              <w:t xml:space="preserve">- </w:t>
            </w:r>
            <w:r w:rsidRPr="00B67936">
              <w:rPr>
                <w:rFonts w:ascii="Times New Roman" w:hAnsi="Times New Roman"/>
              </w:rPr>
              <w:t>правильно включать и выключать устройства ИКТ, входить в операционную систему и завершать работу с</w:t>
            </w:r>
            <w:r w:rsidR="00166309" w:rsidRPr="00B67936">
              <w:rPr>
                <w:rFonts w:ascii="Times New Roman" w:hAnsi="Times New Roman"/>
              </w:rPr>
              <w:t xml:space="preserve"> ней, выполнять базовые операции с основными элементами пользовательского интерфейса: работа в меню, запуск прикладных программ, обращение за справкой;</w:t>
            </w:r>
          </w:p>
          <w:p w:rsidR="00166309" w:rsidRPr="00B67936" w:rsidRDefault="00166309" w:rsidP="00166309">
            <w:pPr>
              <w:spacing w:after="0"/>
              <w:outlineLvl w:val="0"/>
              <w:rPr>
                <w:rFonts w:ascii="Times New Roman" w:hAnsi="Times New Roman"/>
              </w:rPr>
            </w:pPr>
            <w:r w:rsidRPr="00B67936">
              <w:rPr>
                <w:rFonts w:ascii="Times New Roman" w:hAnsi="Times New Roman"/>
              </w:rPr>
              <w:t xml:space="preserve">- </w:t>
            </w:r>
            <w:r w:rsidR="00CF65E3" w:rsidRPr="00B67936">
              <w:rPr>
                <w:rFonts w:ascii="Times New Roman" w:hAnsi="Times New Roman"/>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166309" w:rsidRPr="00B67936" w:rsidRDefault="00166309" w:rsidP="00166309">
            <w:pPr>
              <w:spacing w:after="0"/>
              <w:outlineLvl w:val="0"/>
              <w:rPr>
                <w:rFonts w:ascii="Times New Roman" w:hAnsi="Times New Roman"/>
              </w:rPr>
            </w:pPr>
            <w:r w:rsidRPr="00B67936">
              <w:rPr>
                <w:rFonts w:ascii="Times New Roman" w:hAnsi="Times New Roman"/>
              </w:rPr>
              <w:t>- оценивать числовые параметры информационных процессов ( объема памяти, необходимой для хранения информации; скорости передачи информации, пропускной способности выбранного канала и пр.)</w:t>
            </w:r>
          </w:p>
          <w:p w:rsidR="00166309" w:rsidRPr="00B67936" w:rsidRDefault="00166309" w:rsidP="00166309">
            <w:pPr>
              <w:spacing w:after="0"/>
              <w:outlineLvl w:val="0"/>
              <w:rPr>
                <w:rFonts w:ascii="Times New Roman" w:hAnsi="Times New Roman"/>
              </w:rPr>
            </w:pPr>
            <w:r w:rsidRPr="00B67936">
              <w:rPr>
                <w:rFonts w:ascii="Times New Roman" w:hAnsi="Times New Roman"/>
              </w:rPr>
              <w:t xml:space="preserve">- </w:t>
            </w:r>
            <w:r w:rsidR="00CF65E3" w:rsidRPr="00B67936">
              <w:rPr>
                <w:rFonts w:ascii="Times New Roman" w:hAnsi="Times New Roman"/>
              </w:rPr>
              <w:t>выводить информацию на бумагу, правильно обращаться с расходными материалами;</w:t>
            </w:r>
          </w:p>
          <w:p w:rsidR="00CF65E3" w:rsidRPr="00B67936" w:rsidRDefault="00166309" w:rsidP="00166309">
            <w:pPr>
              <w:spacing w:after="0"/>
              <w:outlineLvl w:val="0"/>
              <w:rPr>
                <w:rFonts w:ascii="Times New Roman" w:hAnsi="Times New Roman"/>
              </w:rPr>
            </w:pPr>
            <w:r w:rsidRPr="00B67936">
              <w:rPr>
                <w:rFonts w:ascii="Times New Roman" w:hAnsi="Times New Roman"/>
              </w:rPr>
              <w:t xml:space="preserve">- </w:t>
            </w:r>
            <w:r w:rsidR="00CF65E3" w:rsidRPr="00B67936">
              <w:rPr>
                <w:rFonts w:ascii="Times New Roman" w:hAnsi="Times New Roman"/>
              </w:rPr>
              <w:t xml:space="preserve">соблюдать требования </w:t>
            </w:r>
            <w:r w:rsidRPr="00B67936">
              <w:rPr>
                <w:rFonts w:ascii="Times New Roman" w:hAnsi="Times New Roman"/>
              </w:rPr>
              <w:t xml:space="preserve">к организации компьютерного рабочего места, </w:t>
            </w:r>
            <w:r w:rsidR="00CF65E3" w:rsidRPr="00B67936">
              <w:rPr>
                <w:rFonts w:ascii="Times New Roman" w:hAnsi="Times New Roman"/>
              </w:rPr>
              <w:t>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3260" w:type="dxa"/>
          </w:tcPr>
          <w:p w:rsidR="00CF65E3" w:rsidRPr="00B67936" w:rsidRDefault="00CF65E3" w:rsidP="00110AF9">
            <w:pPr>
              <w:spacing w:after="0"/>
              <w:rPr>
                <w:rFonts w:ascii="Times New Roman" w:hAnsi="Times New Roman"/>
                <w:i/>
              </w:rPr>
            </w:pPr>
            <w:r w:rsidRPr="00B67936">
              <w:rPr>
                <w:rFonts w:ascii="Times New Roman" w:hAnsi="Times New Roman"/>
              </w:rPr>
              <w:t>осознавать и использовать в практической деятельности основные психологические особенности восприятия информации человеком</w:t>
            </w:r>
            <w:r w:rsidRPr="00B67936">
              <w:rPr>
                <w:rFonts w:ascii="Times New Roman" w:hAnsi="Times New Roman"/>
                <w:i/>
              </w:rPr>
              <w:t>.</w:t>
            </w:r>
          </w:p>
          <w:p w:rsidR="00CF65E3" w:rsidRPr="00B67936" w:rsidRDefault="00CF65E3" w:rsidP="00110AF9">
            <w:pPr>
              <w:spacing w:after="0"/>
              <w:rPr>
                <w:rFonts w:ascii="Times New Roman" w:hAnsi="Times New Roman"/>
              </w:rPr>
            </w:pPr>
          </w:p>
        </w:tc>
        <w:tc>
          <w:tcPr>
            <w:tcW w:w="2410" w:type="dxa"/>
          </w:tcPr>
          <w:p w:rsidR="00CF65E3" w:rsidRPr="00B67936" w:rsidRDefault="00CF65E3" w:rsidP="00110A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B67936">
              <w:rPr>
                <w:rFonts w:ascii="Times New Roman" w:hAnsi="Times New Roman"/>
              </w:rPr>
              <w:t xml:space="preserve">«Технология», «Информатика», а также </w:t>
            </w:r>
            <w:r w:rsidR="00A45AE2" w:rsidRPr="00B67936">
              <w:rPr>
                <w:rFonts w:ascii="Times New Roman" w:hAnsi="Times New Roman"/>
              </w:rPr>
              <w:t xml:space="preserve">во внеурочной проектной или исследовательской  </w:t>
            </w:r>
            <w:r w:rsidRPr="00B67936">
              <w:rPr>
                <w:rFonts w:ascii="Times New Roman" w:hAnsi="Times New Roman"/>
              </w:rPr>
              <w:t>деятельности.</w:t>
            </w:r>
          </w:p>
          <w:p w:rsidR="00CF65E3" w:rsidRPr="00B67936" w:rsidRDefault="00CF65E3" w:rsidP="00110AF9">
            <w:pPr>
              <w:spacing w:after="0"/>
              <w:ind w:firstLine="454"/>
              <w:rPr>
                <w:rFonts w:ascii="Times New Roman" w:hAnsi="Times New Roman"/>
              </w:rPr>
            </w:pPr>
          </w:p>
        </w:tc>
      </w:tr>
      <w:tr w:rsidR="00CF65E3" w:rsidRPr="00B67936" w:rsidTr="00110AF9">
        <w:tc>
          <w:tcPr>
            <w:tcW w:w="2093" w:type="dxa"/>
          </w:tcPr>
          <w:p w:rsidR="00CF65E3" w:rsidRPr="00B67936" w:rsidRDefault="00CF65E3" w:rsidP="00110AF9">
            <w:pPr>
              <w:spacing w:after="0"/>
              <w:rPr>
                <w:rFonts w:ascii="Times New Roman" w:hAnsi="Times New Roman"/>
              </w:rPr>
            </w:pPr>
            <w:r w:rsidRPr="00B67936">
              <w:rPr>
                <w:rFonts w:ascii="Times New Roman" w:hAnsi="Times New Roman"/>
                <w:b/>
              </w:rPr>
              <w:t>Фиксация и обработка изображений и звуков</w:t>
            </w:r>
          </w:p>
        </w:tc>
        <w:tc>
          <w:tcPr>
            <w:tcW w:w="8080" w:type="dxa"/>
          </w:tcPr>
          <w:p w:rsidR="00705B9B" w:rsidRPr="00B67936" w:rsidRDefault="00166309" w:rsidP="00110AF9">
            <w:pPr>
              <w:spacing w:after="0"/>
              <w:jc w:val="both"/>
              <w:outlineLvl w:val="0"/>
              <w:rPr>
                <w:rFonts w:ascii="Times New Roman" w:hAnsi="Times New Roman"/>
              </w:rPr>
            </w:pPr>
            <w:r w:rsidRPr="00B67936">
              <w:rPr>
                <w:rFonts w:ascii="Times New Roman" w:hAnsi="Times New Roman"/>
              </w:rPr>
              <w:t xml:space="preserve">- </w:t>
            </w:r>
            <w:r w:rsidR="00CF65E3" w:rsidRPr="00B67936">
              <w:rPr>
                <w:rFonts w:ascii="Times New Roman" w:hAnsi="Times New Roman"/>
              </w:rPr>
              <w:t xml:space="preserve">осуществлять </w:t>
            </w:r>
            <w:r w:rsidRPr="00B67936">
              <w:rPr>
                <w:rFonts w:ascii="Times New Roman" w:hAnsi="Times New Roman"/>
              </w:rPr>
              <w:t xml:space="preserve"> выбор технических средств ИКТ для фиксации</w:t>
            </w:r>
            <w:r w:rsidR="00CF65E3" w:rsidRPr="00B67936">
              <w:rPr>
                <w:rFonts w:ascii="Times New Roman" w:hAnsi="Times New Roman"/>
              </w:rPr>
              <w:t xml:space="preserve"> изображений и звуков в ходе процесса обсуждения, проведения эк</w:t>
            </w:r>
            <w:r w:rsidR="00705B9B" w:rsidRPr="00B67936">
              <w:rPr>
                <w:rFonts w:ascii="Times New Roman" w:hAnsi="Times New Roman"/>
              </w:rPr>
              <w:t>сперимента, природного процесса; фиксации</w:t>
            </w:r>
            <w:r w:rsidR="00CF65E3" w:rsidRPr="00B67936">
              <w:rPr>
                <w:rFonts w:ascii="Times New Roman" w:hAnsi="Times New Roman"/>
              </w:rPr>
              <w:t xml:space="preserve"> хода и результатов проектной деятельности;</w:t>
            </w:r>
          </w:p>
          <w:p w:rsidR="00705B9B" w:rsidRPr="00B67936" w:rsidRDefault="00705B9B" w:rsidP="00110AF9">
            <w:pPr>
              <w:spacing w:after="0"/>
              <w:jc w:val="both"/>
              <w:outlineLvl w:val="0"/>
              <w:rPr>
                <w:rFonts w:ascii="Times New Roman" w:hAnsi="Times New Roman"/>
              </w:rPr>
            </w:pPr>
            <w:r w:rsidRPr="00B67936">
              <w:rPr>
                <w:rFonts w:ascii="Times New Roman" w:hAnsi="Times New Roman"/>
              </w:rPr>
              <w:t>- создавать презентации на основе цифровых фотографий, осуществлять видеосъемку и монтаж отснятого материала с использованием возможностей специальных компьютерных инструментов;</w:t>
            </w:r>
          </w:p>
          <w:p w:rsidR="00705B9B" w:rsidRPr="00B67936" w:rsidRDefault="00705B9B" w:rsidP="00110AF9">
            <w:pPr>
              <w:spacing w:after="0"/>
              <w:jc w:val="both"/>
              <w:outlineLvl w:val="0"/>
              <w:rPr>
                <w:rFonts w:ascii="Times New Roman" w:hAnsi="Times New Roman"/>
              </w:rPr>
            </w:pPr>
            <w:r w:rsidRPr="00B67936">
              <w:rPr>
                <w:rFonts w:ascii="Times New Roman" w:hAnsi="Times New Roman"/>
              </w:rPr>
              <w:t>- осуществлять обработку цифровых фотографий  и цифровых звукозаписей с использованием возможностей специальных компьютерных инструментов;</w:t>
            </w:r>
          </w:p>
          <w:p w:rsidR="00CF65E3" w:rsidRPr="00B67936" w:rsidRDefault="00705B9B" w:rsidP="00705B9B">
            <w:pPr>
              <w:spacing w:after="0"/>
              <w:jc w:val="both"/>
              <w:outlineLvl w:val="0"/>
              <w:rPr>
                <w:rFonts w:ascii="Times New Roman" w:hAnsi="Times New Roman"/>
              </w:rPr>
            </w:pPr>
            <w:r w:rsidRPr="00B67936">
              <w:rPr>
                <w:rFonts w:ascii="Times New Roman" w:hAnsi="Times New Roman"/>
              </w:rPr>
              <w:lastRenderedPageBreak/>
              <w:t xml:space="preserve">- </w:t>
            </w:r>
            <w:r w:rsidR="00CF65E3" w:rsidRPr="00B67936">
              <w:rPr>
                <w:rFonts w:ascii="Times New Roman" w:hAnsi="Times New Roman"/>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tc>
        <w:tc>
          <w:tcPr>
            <w:tcW w:w="3260" w:type="dxa"/>
          </w:tcPr>
          <w:p w:rsidR="00CF65E3" w:rsidRPr="00B67936" w:rsidRDefault="00CF65E3" w:rsidP="00110AF9">
            <w:pPr>
              <w:spacing w:after="0"/>
              <w:jc w:val="both"/>
              <w:rPr>
                <w:rFonts w:ascii="Times New Roman" w:hAnsi="Times New Roman"/>
              </w:rPr>
            </w:pPr>
            <w:r w:rsidRPr="00B67936">
              <w:rPr>
                <w:rFonts w:ascii="Times New Roman" w:hAnsi="Times New Roman"/>
              </w:rPr>
              <w:lastRenderedPageBreak/>
              <w:t> различать творческую и техническую фиксацию звуков и изображений;</w:t>
            </w:r>
          </w:p>
          <w:p w:rsidR="00CF65E3" w:rsidRPr="00B67936" w:rsidRDefault="00CF65E3" w:rsidP="00110AF9">
            <w:pPr>
              <w:spacing w:after="0"/>
              <w:jc w:val="both"/>
              <w:rPr>
                <w:rFonts w:ascii="Times New Roman" w:hAnsi="Times New Roman"/>
              </w:rPr>
            </w:pPr>
            <w:r w:rsidRPr="00B67936">
              <w:rPr>
                <w:rFonts w:ascii="Times New Roman" w:hAnsi="Times New Roman"/>
              </w:rPr>
              <w:t>использовать возможности ИКТ в творческой деятельности, связанной с искусством;</w:t>
            </w:r>
          </w:p>
          <w:p w:rsidR="00CF65E3" w:rsidRPr="00B67936" w:rsidRDefault="00CF65E3" w:rsidP="00110AF9">
            <w:pPr>
              <w:spacing w:after="0"/>
              <w:jc w:val="both"/>
              <w:rPr>
                <w:rFonts w:ascii="Times New Roman" w:hAnsi="Times New Roman"/>
              </w:rPr>
            </w:pPr>
            <w:r w:rsidRPr="00B67936">
              <w:rPr>
                <w:rFonts w:ascii="Times New Roman" w:hAnsi="Times New Roman"/>
              </w:rPr>
              <w:t> осуществлять трёхмерное сканирование.</w:t>
            </w:r>
          </w:p>
          <w:p w:rsidR="00CF65E3" w:rsidRPr="00B67936" w:rsidRDefault="00CF65E3" w:rsidP="00110AF9">
            <w:pPr>
              <w:spacing w:after="0"/>
              <w:rPr>
                <w:rFonts w:ascii="Times New Roman" w:hAnsi="Times New Roman"/>
              </w:rPr>
            </w:pPr>
          </w:p>
        </w:tc>
        <w:tc>
          <w:tcPr>
            <w:tcW w:w="2410" w:type="dxa"/>
          </w:tcPr>
          <w:p w:rsidR="00A45AE2" w:rsidRPr="00B67936" w:rsidRDefault="00CF65E3" w:rsidP="00A45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B67936">
              <w:rPr>
                <w:rFonts w:ascii="Times New Roman" w:hAnsi="Times New Roman"/>
              </w:rPr>
              <w:lastRenderedPageBreak/>
              <w:t xml:space="preserve">«Искусство», «Русский язык», «Иностранный язык», «Физическая культура», «Естествознание», а </w:t>
            </w:r>
            <w:r w:rsidR="00A45AE2" w:rsidRPr="00B67936">
              <w:rPr>
                <w:rFonts w:ascii="Times New Roman" w:hAnsi="Times New Roman"/>
              </w:rPr>
              <w:t xml:space="preserve">также во внеурочной проектной или исследовательской  </w:t>
            </w:r>
            <w:r w:rsidR="00A45AE2" w:rsidRPr="00B67936">
              <w:rPr>
                <w:rFonts w:ascii="Times New Roman" w:hAnsi="Times New Roman"/>
              </w:rPr>
              <w:lastRenderedPageBreak/>
              <w:t>деятельности.</w:t>
            </w:r>
          </w:p>
          <w:p w:rsidR="00CF65E3" w:rsidRPr="00B67936" w:rsidRDefault="00CF65E3" w:rsidP="00A45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p>
        </w:tc>
      </w:tr>
      <w:tr w:rsidR="00CF65E3" w:rsidRPr="00B67936" w:rsidTr="00110AF9">
        <w:tc>
          <w:tcPr>
            <w:tcW w:w="2093" w:type="dxa"/>
          </w:tcPr>
          <w:p w:rsidR="00CF65E3" w:rsidRPr="00B67936" w:rsidRDefault="00CF65E3" w:rsidP="00110AF9">
            <w:pPr>
              <w:spacing w:after="0"/>
              <w:rPr>
                <w:rFonts w:ascii="Times New Roman" w:hAnsi="Times New Roman"/>
              </w:rPr>
            </w:pPr>
            <w:r w:rsidRPr="00B67936">
              <w:rPr>
                <w:rFonts w:ascii="Times New Roman" w:hAnsi="Times New Roman"/>
                <w:b/>
              </w:rPr>
              <w:lastRenderedPageBreak/>
              <w:t>Создание письменных сообщений</w:t>
            </w:r>
          </w:p>
        </w:tc>
        <w:tc>
          <w:tcPr>
            <w:tcW w:w="8080" w:type="dxa"/>
          </w:tcPr>
          <w:p w:rsidR="00255DF5" w:rsidRPr="00B67936" w:rsidRDefault="00255DF5" w:rsidP="00255DF5">
            <w:pPr>
              <w:spacing w:after="0"/>
              <w:jc w:val="both"/>
              <w:outlineLvl w:val="0"/>
              <w:rPr>
                <w:rFonts w:ascii="Times New Roman" w:hAnsi="Times New Roman"/>
              </w:rPr>
            </w:pPr>
            <w:r w:rsidRPr="00B67936">
              <w:rPr>
                <w:rFonts w:ascii="Times New Roman" w:hAnsi="Times New Roman"/>
              </w:rPr>
              <w:t xml:space="preserve">- </w:t>
            </w:r>
            <w:r w:rsidR="00CF65E3" w:rsidRPr="00B67936">
              <w:rPr>
                <w:rFonts w:ascii="Times New Roman" w:hAnsi="Times New Roman"/>
              </w:rPr>
              <w:t xml:space="preserve">создавать текст на русском языке с использованием </w:t>
            </w:r>
            <w:r w:rsidRPr="00B67936">
              <w:rPr>
                <w:rFonts w:ascii="Times New Roman" w:hAnsi="Times New Roman"/>
              </w:rPr>
              <w:t xml:space="preserve">квалифицированного </w:t>
            </w:r>
            <w:r w:rsidR="00CF65E3" w:rsidRPr="00B67936">
              <w:rPr>
                <w:rFonts w:ascii="Times New Roman" w:hAnsi="Times New Roman"/>
              </w:rPr>
              <w:t xml:space="preserve"> клавиатурного письма</w:t>
            </w:r>
            <w:r w:rsidRPr="00B67936">
              <w:rPr>
                <w:rFonts w:ascii="Times New Roman" w:hAnsi="Times New Roman"/>
              </w:rPr>
              <w:t>;</w:t>
            </w:r>
          </w:p>
          <w:p w:rsidR="00255DF5" w:rsidRPr="00B67936" w:rsidRDefault="00255DF5" w:rsidP="00255DF5">
            <w:pPr>
              <w:spacing w:after="0"/>
              <w:jc w:val="both"/>
              <w:outlineLvl w:val="0"/>
              <w:rPr>
                <w:rFonts w:ascii="Times New Roman" w:hAnsi="Times New Roman"/>
              </w:rPr>
            </w:pPr>
            <w:r w:rsidRPr="00B67936">
              <w:rPr>
                <w:rFonts w:ascii="Times New Roman" w:hAnsi="Times New Roman"/>
              </w:rPr>
              <w:t xml:space="preserve">- </w:t>
            </w:r>
            <w:r w:rsidR="00CF65E3" w:rsidRPr="00B67936">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r w:rsidRPr="00B67936">
              <w:rPr>
                <w:rFonts w:ascii="Times New Roman" w:hAnsi="Times New Roman"/>
              </w:rPr>
              <w:t xml:space="preserve"> (выделение, перемещение и удаление фрагментов текста создание текстов с повторяющимися фрагментами; создание таблиц и списков, орфографический контроль с помощью средств текстового процессора);</w:t>
            </w:r>
          </w:p>
          <w:p w:rsidR="00DE6DB5" w:rsidRPr="00B67936" w:rsidRDefault="00255DF5" w:rsidP="00255DF5">
            <w:pPr>
              <w:spacing w:after="0"/>
              <w:jc w:val="both"/>
              <w:outlineLvl w:val="0"/>
              <w:rPr>
                <w:rFonts w:ascii="Times New Roman" w:hAnsi="Times New Roman"/>
              </w:rPr>
            </w:pPr>
            <w:r w:rsidRPr="00B67936">
              <w:rPr>
                <w:rFonts w:ascii="Times New Roman" w:hAnsi="Times New Roman"/>
              </w:rPr>
              <w:t>- оформлять текст в соответствии с заданными требованиями к шрифту, его начертанию, размеру, цвету, к выравниванию текста; устанавливать параметры страницы документа, форматировать символы  и абзацы, вставлять колонтитуры и номера страниц, формулы, таблицы, списки, изображения</w:t>
            </w:r>
            <w:r w:rsidR="00DE6DB5" w:rsidRPr="00B67936">
              <w:rPr>
                <w:rFonts w:ascii="Times New Roman" w:hAnsi="Times New Roman"/>
              </w:rPr>
              <w:t>;</w:t>
            </w:r>
          </w:p>
          <w:p w:rsidR="00CF65E3" w:rsidRPr="00B67936" w:rsidRDefault="00DE6DB5" w:rsidP="00DE6DB5">
            <w:pPr>
              <w:spacing w:after="0"/>
              <w:jc w:val="both"/>
              <w:outlineLvl w:val="0"/>
              <w:rPr>
                <w:rFonts w:ascii="Times New Roman" w:hAnsi="Times New Roman"/>
              </w:rPr>
            </w:pPr>
            <w:r w:rsidRPr="00B67936">
              <w:rPr>
                <w:rFonts w:ascii="Times New Roman" w:hAnsi="Times New Roman"/>
              </w:rPr>
              <w:t>- сканировать текст и осуществлять распознавание сканированного текста.</w:t>
            </w:r>
            <w:r w:rsidR="00CF65E3" w:rsidRPr="00B67936">
              <w:rPr>
                <w:rFonts w:ascii="Times New Roman" w:hAnsi="Times New Roman"/>
              </w:rPr>
              <w:t> </w:t>
            </w:r>
          </w:p>
        </w:tc>
        <w:tc>
          <w:tcPr>
            <w:tcW w:w="3260" w:type="dxa"/>
          </w:tcPr>
          <w:p w:rsidR="00CF65E3" w:rsidRPr="00B67936" w:rsidRDefault="00CF65E3" w:rsidP="00110AF9">
            <w:pPr>
              <w:spacing w:after="0"/>
              <w:jc w:val="both"/>
              <w:rPr>
                <w:rFonts w:ascii="Times New Roman" w:hAnsi="Times New Roman"/>
              </w:rPr>
            </w:pPr>
            <w:r w:rsidRPr="00B67936">
              <w:rPr>
                <w:rFonts w:ascii="Times New Roman" w:hAnsi="Times New Roman"/>
              </w:rPr>
              <w:t>создавать текст на иностранном языке с использованием слепого десятипальцевого клавиатурного письма;</w:t>
            </w:r>
          </w:p>
          <w:p w:rsidR="00CF65E3" w:rsidRPr="00B67936" w:rsidRDefault="00CF65E3" w:rsidP="00110AF9">
            <w:pPr>
              <w:spacing w:after="0"/>
              <w:jc w:val="both"/>
              <w:rPr>
                <w:rFonts w:ascii="Times New Roman" w:hAnsi="Times New Roman"/>
              </w:rPr>
            </w:pPr>
            <w:r w:rsidRPr="00B67936">
              <w:rPr>
                <w:rFonts w:ascii="Times New Roman" w:hAnsi="Times New Roman"/>
              </w:rPr>
              <w:t> использовать компьютерные инструменты, упрощающие расшифровку аудиозаписей.</w:t>
            </w:r>
          </w:p>
        </w:tc>
        <w:tc>
          <w:tcPr>
            <w:tcW w:w="2410" w:type="dxa"/>
          </w:tcPr>
          <w:p w:rsidR="00A45AE2" w:rsidRPr="00B67936" w:rsidRDefault="00CF65E3" w:rsidP="00A45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B67936">
              <w:rPr>
                <w:rFonts w:ascii="Times New Roman" w:hAnsi="Times New Roman"/>
              </w:rPr>
              <w:t xml:space="preserve">«Русский язык», «Иностранный язык», «Литература», «История»,  а </w:t>
            </w:r>
            <w:r w:rsidR="00A45AE2" w:rsidRPr="00B67936">
              <w:rPr>
                <w:rFonts w:ascii="Times New Roman" w:hAnsi="Times New Roman"/>
              </w:rPr>
              <w:t>также во внеурочной проектной или исследовательской  деятельности.</w:t>
            </w:r>
          </w:p>
          <w:p w:rsidR="00CF65E3" w:rsidRPr="00B67936" w:rsidRDefault="00CF65E3" w:rsidP="00110AF9">
            <w:pPr>
              <w:spacing w:after="0"/>
              <w:rPr>
                <w:rFonts w:ascii="Times New Roman" w:hAnsi="Times New Roman"/>
              </w:rPr>
            </w:pPr>
          </w:p>
        </w:tc>
      </w:tr>
      <w:tr w:rsidR="00CF65E3" w:rsidRPr="00B67936" w:rsidTr="00110AF9">
        <w:tc>
          <w:tcPr>
            <w:tcW w:w="2093" w:type="dxa"/>
          </w:tcPr>
          <w:p w:rsidR="00CF65E3" w:rsidRPr="00B67936" w:rsidRDefault="00CF65E3" w:rsidP="00110AF9">
            <w:pPr>
              <w:spacing w:after="0"/>
              <w:rPr>
                <w:rFonts w:ascii="Times New Roman" w:hAnsi="Times New Roman"/>
              </w:rPr>
            </w:pPr>
            <w:r w:rsidRPr="00B67936">
              <w:rPr>
                <w:rFonts w:ascii="Times New Roman" w:hAnsi="Times New Roman"/>
                <w:b/>
              </w:rPr>
              <w:t>Создание графических объектов</w:t>
            </w:r>
          </w:p>
        </w:tc>
        <w:tc>
          <w:tcPr>
            <w:tcW w:w="8080" w:type="dxa"/>
          </w:tcPr>
          <w:p w:rsidR="00DE6DB5" w:rsidRPr="00B67936" w:rsidRDefault="00DE6DB5" w:rsidP="00110AF9">
            <w:pPr>
              <w:spacing w:after="0"/>
              <w:jc w:val="both"/>
              <w:rPr>
                <w:rFonts w:ascii="Times New Roman" w:hAnsi="Times New Roman"/>
              </w:rPr>
            </w:pPr>
            <w:r w:rsidRPr="00B67936">
              <w:rPr>
                <w:rFonts w:ascii="Times New Roman" w:hAnsi="Times New Roman"/>
              </w:rPr>
              <w:t xml:space="preserve">- </w:t>
            </w:r>
            <w:r w:rsidR="00CF65E3" w:rsidRPr="00B67936">
              <w:rPr>
                <w:rFonts w:ascii="Times New Roman" w:hAnsi="Times New Roman"/>
              </w:rPr>
              <w:t xml:space="preserve">создавать </w:t>
            </w:r>
            <w:r w:rsidRPr="00B67936">
              <w:rPr>
                <w:rFonts w:ascii="Times New Roman" w:hAnsi="Times New Roman"/>
              </w:rPr>
              <w:t xml:space="preserve"> и редактировать изображения с помощью инструментов графического редактора, различных геометрических объектов и чертежей;</w:t>
            </w:r>
          </w:p>
          <w:p w:rsidR="00DE6DB5" w:rsidRPr="00B67936" w:rsidRDefault="00DE6DB5" w:rsidP="00110AF9">
            <w:pPr>
              <w:spacing w:after="0"/>
              <w:jc w:val="both"/>
              <w:rPr>
                <w:rFonts w:ascii="Times New Roman" w:hAnsi="Times New Roman"/>
              </w:rPr>
            </w:pPr>
            <w:r w:rsidRPr="00B67936">
              <w:rPr>
                <w:rFonts w:ascii="Times New Roman" w:hAnsi="Times New Roman"/>
              </w:rPr>
              <w:t>-</w:t>
            </w:r>
            <w:r w:rsidR="00CF65E3" w:rsidRPr="00B67936">
              <w:rPr>
                <w:rFonts w:ascii="Times New Roman" w:hAnsi="Times New Roman"/>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CF65E3" w:rsidRPr="00B67936" w:rsidRDefault="00DE6DB5" w:rsidP="00DE6DB5">
            <w:pPr>
              <w:spacing w:after="0"/>
              <w:jc w:val="both"/>
              <w:rPr>
                <w:rFonts w:ascii="Times New Roman" w:hAnsi="Times New Roman"/>
              </w:rPr>
            </w:pPr>
            <w:r w:rsidRPr="00B67936">
              <w:rPr>
                <w:rFonts w:ascii="Times New Roman" w:hAnsi="Times New Roman"/>
              </w:rPr>
              <w:t>- </w:t>
            </w:r>
            <w:r w:rsidR="00CF65E3" w:rsidRPr="00B67936">
              <w:rPr>
                <w:rFonts w:ascii="Times New Roman" w:hAnsi="Times New Roman"/>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r w:rsidRPr="00B67936">
              <w:rPr>
                <w:rFonts w:ascii="Times New Roman" w:hAnsi="Times New Roman"/>
              </w:rPr>
              <w:t>;</w:t>
            </w:r>
          </w:p>
          <w:p w:rsidR="00DE6DB5" w:rsidRPr="00B67936" w:rsidRDefault="00DE6DB5" w:rsidP="00DE6DB5">
            <w:pPr>
              <w:spacing w:after="0"/>
              <w:jc w:val="both"/>
              <w:rPr>
                <w:rFonts w:ascii="Times New Roman" w:hAnsi="Times New Roman"/>
              </w:rPr>
            </w:pPr>
            <w:r w:rsidRPr="00B67936">
              <w:rPr>
                <w:rFonts w:ascii="Times New Roman" w:hAnsi="Times New Roman"/>
              </w:rPr>
              <w:t>- создание движущихся изображений, объектов трехмерной графики  с использованием возможностей специальных компьютерных инструментов.</w:t>
            </w:r>
          </w:p>
        </w:tc>
        <w:tc>
          <w:tcPr>
            <w:tcW w:w="3260" w:type="dxa"/>
          </w:tcPr>
          <w:p w:rsidR="00CF65E3" w:rsidRPr="00B67936" w:rsidRDefault="00CF65E3" w:rsidP="00110AF9">
            <w:pPr>
              <w:spacing w:after="0"/>
              <w:jc w:val="both"/>
              <w:rPr>
                <w:rFonts w:ascii="Times New Roman" w:hAnsi="Times New Roman"/>
              </w:rPr>
            </w:pPr>
            <w:r w:rsidRPr="00B67936">
              <w:rPr>
                <w:rFonts w:ascii="Times New Roman" w:hAnsi="Times New Roman"/>
              </w:rPr>
              <w:t>создавать мультипликационные фильмы;</w:t>
            </w:r>
          </w:p>
          <w:p w:rsidR="00CF65E3" w:rsidRPr="00B67936" w:rsidRDefault="00CF65E3" w:rsidP="00110AF9">
            <w:pPr>
              <w:spacing w:after="0"/>
              <w:jc w:val="both"/>
              <w:rPr>
                <w:rFonts w:ascii="Times New Roman" w:hAnsi="Times New Roman"/>
              </w:rPr>
            </w:pPr>
            <w:r w:rsidRPr="00B67936">
              <w:rPr>
                <w:rFonts w:ascii="Times New Roman" w:hAnsi="Times New Roman"/>
              </w:rPr>
              <w:t> создавать виртуальные модели трёхмерных объектов.</w:t>
            </w:r>
          </w:p>
          <w:p w:rsidR="00CF65E3" w:rsidRPr="00B67936" w:rsidRDefault="00CF65E3" w:rsidP="00110AF9">
            <w:pPr>
              <w:spacing w:after="0"/>
              <w:rPr>
                <w:rFonts w:ascii="Times New Roman" w:hAnsi="Times New Roman"/>
              </w:rPr>
            </w:pPr>
          </w:p>
        </w:tc>
        <w:tc>
          <w:tcPr>
            <w:tcW w:w="2410" w:type="dxa"/>
          </w:tcPr>
          <w:p w:rsidR="00A45AE2" w:rsidRPr="00B67936" w:rsidRDefault="00CF65E3" w:rsidP="00A45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B67936">
              <w:rPr>
                <w:rFonts w:ascii="Times New Roman" w:hAnsi="Times New Roman"/>
              </w:rPr>
              <w:t>«Технология», «Обществознание», «География», «История», «Математика», а также</w:t>
            </w:r>
          </w:p>
          <w:p w:rsidR="00A45AE2" w:rsidRPr="00B67936" w:rsidRDefault="00A45AE2" w:rsidP="00A45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B67936">
              <w:rPr>
                <w:rFonts w:ascii="Times New Roman" w:hAnsi="Times New Roman"/>
              </w:rPr>
              <w:t>во внеурочной проектной или исследовательской  деятельности.</w:t>
            </w:r>
          </w:p>
          <w:p w:rsidR="00CF65E3" w:rsidRPr="00B67936" w:rsidRDefault="00CF65E3" w:rsidP="00A45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p>
        </w:tc>
      </w:tr>
      <w:tr w:rsidR="00CF65E3" w:rsidRPr="00B67936" w:rsidTr="00110AF9">
        <w:tc>
          <w:tcPr>
            <w:tcW w:w="2093" w:type="dxa"/>
          </w:tcPr>
          <w:p w:rsidR="00CF65E3" w:rsidRPr="00B67936" w:rsidRDefault="00CF65E3" w:rsidP="00110AF9">
            <w:pPr>
              <w:spacing w:after="0"/>
              <w:rPr>
                <w:rFonts w:ascii="Times New Roman" w:hAnsi="Times New Roman"/>
                <w:b/>
              </w:rPr>
            </w:pPr>
            <w:r w:rsidRPr="00B67936">
              <w:rPr>
                <w:rFonts w:ascii="Times New Roman" w:hAnsi="Times New Roman"/>
                <w:b/>
              </w:rPr>
              <w:t>Создание музыкальных и звуковых объектов</w:t>
            </w:r>
          </w:p>
        </w:tc>
        <w:tc>
          <w:tcPr>
            <w:tcW w:w="8080" w:type="dxa"/>
          </w:tcPr>
          <w:p w:rsidR="00CF65E3" w:rsidRPr="00B67936" w:rsidRDefault="00CF65E3" w:rsidP="00110AF9">
            <w:pPr>
              <w:spacing w:after="0"/>
              <w:jc w:val="both"/>
              <w:rPr>
                <w:rFonts w:ascii="Times New Roman" w:hAnsi="Times New Roman"/>
              </w:rPr>
            </w:pPr>
            <w:r w:rsidRPr="00B67936">
              <w:rPr>
                <w:rFonts w:ascii="Times New Roman" w:hAnsi="Times New Roman"/>
              </w:rPr>
              <w:t>использовать звуковые и муз</w:t>
            </w:r>
            <w:r w:rsidR="00DE6DB5" w:rsidRPr="00B67936">
              <w:rPr>
                <w:rFonts w:ascii="Times New Roman" w:hAnsi="Times New Roman"/>
              </w:rPr>
              <w:t>ыкальные редакторы;</w:t>
            </w:r>
            <w:r w:rsidRPr="00B67936">
              <w:rPr>
                <w:rFonts w:ascii="Times New Roman" w:hAnsi="Times New Roman"/>
              </w:rPr>
              <w:t xml:space="preserve"> клавишные и кинестети</w:t>
            </w:r>
            <w:r w:rsidR="00DE6DB5" w:rsidRPr="00B67936">
              <w:rPr>
                <w:rFonts w:ascii="Times New Roman" w:hAnsi="Times New Roman"/>
              </w:rPr>
              <w:t>ческие синтезаторы;</w:t>
            </w:r>
            <w:r w:rsidRPr="00B67936">
              <w:rPr>
                <w:rFonts w:ascii="Times New Roman" w:hAnsi="Times New Roman"/>
              </w:rPr>
              <w:t xml:space="preserve"> пр</w:t>
            </w:r>
            <w:r w:rsidR="00DE6DB5" w:rsidRPr="00B67936">
              <w:rPr>
                <w:rFonts w:ascii="Times New Roman" w:hAnsi="Times New Roman"/>
              </w:rPr>
              <w:t>ограммы звукозаписи и микрофоны;</w:t>
            </w:r>
          </w:p>
          <w:p w:rsidR="00DE6DB5" w:rsidRPr="00B67936" w:rsidRDefault="00DE6DB5" w:rsidP="00110AF9">
            <w:pPr>
              <w:spacing w:after="0"/>
              <w:jc w:val="both"/>
              <w:rPr>
                <w:rFonts w:ascii="Times New Roman" w:hAnsi="Times New Roman"/>
              </w:rPr>
            </w:pPr>
            <w:r w:rsidRPr="00B67936">
              <w:rPr>
                <w:rFonts w:ascii="Times New Roman" w:hAnsi="Times New Roman"/>
              </w:rPr>
              <w:t>- записывать звуковые файлы с различным качеством звучания.</w:t>
            </w:r>
          </w:p>
          <w:p w:rsidR="00CF65E3" w:rsidRPr="00B67936" w:rsidRDefault="00CF65E3" w:rsidP="00110AF9">
            <w:pPr>
              <w:spacing w:after="0"/>
              <w:ind w:firstLine="454"/>
              <w:jc w:val="both"/>
              <w:rPr>
                <w:rFonts w:ascii="Times New Roman" w:hAnsi="Times New Roman"/>
              </w:rPr>
            </w:pPr>
          </w:p>
        </w:tc>
        <w:tc>
          <w:tcPr>
            <w:tcW w:w="3260" w:type="dxa"/>
          </w:tcPr>
          <w:p w:rsidR="00CF65E3" w:rsidRPr="00B67936" w:rsidRDefault="00CF65E3" w:rsidP="00110AF9">
            <w:pPr>
              <w:spacing w:after="0"/>
              <w:jc w:val="both"/>
              <w:rPr>
                <w:rFonts w:ascii="Times New Roman" w:hAnsi="Times New Roman"/>
              </w:rPr>
            </w:pPr>
            <w:r w:rsidRPr="00B67936">
              <w:rPr>
                <w:rFonts w:ascii="Times New Roman" w:hAnsi="Times New Roman"/>
              </w:rPr>
              <w:t>использовать музыкальные редакторы, клавишные и кинетические синтезаторы для решения творческих задач.</w:t>
            </w:r>
          </w:p>
        </w:tc>
        <w:tc>
          <w:tcPr>
            <w:tcW w:w="2410" w:type="dxa"/>
          </w:tcPr>
          <w:p w:rsidR="00A45AE2" w:rsidRPr="00B67936" w:rsidRDefault="00CF65E3" w:rsidP="00A45AE2">
            <w:pPr>
              <w:spacing w:after="0"/>
              <w:rPr>
                <w:rFonts w:ascii="Times New Roman" w:hAnsi="Times New Roman"/>
              </w:rPr>
            </w:pPr>
            <w:r w:rsidRPr="00B67936">
              <w:rPr>
                <w:rFonts w:ascii="Times New Roman" w:hAnsi="Times New Roman"/>
              </w:rPr>
              <w:t>«Искусство», а также</w:t>
            </w:r>
          </w:p>
          <w:p w:rsidR="00CF65E3" w:rsidRPr="00B67936" w:rsidRDefault="00A45AE2" w:rsidP="00A45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B67936">
              <w:rPr>
                <w:rFonts w:ascii="Times New Roman" w:hAnsi="Times New Roman"/>
              </w:rPr>
              <w:t>во внеурочной проектной или исследовательской  деятельности.</w:t>
            </w:r>
          </w:p>
        </w:tc>
      </w:tr>
      <w:tr w:rsidR="00CF65E3" w:rsidRPr="00B67936" w:rsidTr="00110AF9">
        <w:tc>
          <w:tcPr>
            <w:tcW w:w="2093" w:type="dxa"/>
          </w:tcPr>
          <w:p w:rsidR="00CF65E3" w:rsidRPr="00B67936" w:rsidRDefault="00CF65E3" w:rsidP="00110AF9">
            <w:pPr>
              <w:spacing w:after="0"/>
              <w:rPr>
                <w:rFonts w:ascii="Times New Roman" w:hAnsi="Times New Roman"/>
                <w:b/>
              </w:rPr>
            </w:pPr>
            <w:r w:rsidRPr="00B67936">
              <w:rPr>
                <w:rFonts w:ascii="Times New Roman" w:hAnsi="Times New Roman"/>
                <w:b/>
              </w:rPr>
              <w:t xml:space="preserve">Поиск и организация хранения </w:t>
            </w:r>
            <w:r w:rsidRPr="00B67936">
              <w:rPr>
                <w:rFonts w:ascii="Times New Roman" w:hAnsi="Times New Roman"/>
                <w:b/>
              </w:rPr>
              <w:lastRenderedPageBreak/>
              <w:t>информации</w:t>
            </w:r>
          </w:p>
        </w:tc>
        <w:tc>
          <w:tcPr>
            <w:tcW w:w="8080" w:type="dxa"/>
          </w:tcPr>
          <w:p w:rsidR="00705B9B" w:rsidRPr="00B67936" w:rsidRDefault="00705B9B" w:rsidP="00110AF9">
            <w:pPr>
              <w:spacing w:after="0"/>
              <w:jc w:val="both"/>
              <w:rPr>
                <w:rFonts w:ascii="Times New Roman" w:hAnsi="Times New Roman"/>
              </w:rPr>
            </w:pPr>
            <w:r w:rsidRPr="00B67936">
              <w:rPr>
                <w:rFonts w:ascii="Times New Roman" w:hAnsi="Times New Roman"/>
              </w:rPr>
              <w:lastRenderedPageBreak/>
              <w:t xml:space="preserve">- </w:t>
            </w:r>
            <w:r w:rsidR="00CF65E3" w:rsidRPr="00B67936">
              <w:rPr>
                <w:rFonts w:ascii="Times New Roman" w:hAnsi="Times New Roman"/>
              </w:rPr>
              <w:t>использовать различные приёмы поиска информации в Интернете,</w:t>
            </w:r>
            <w:r w:rsidRPr="00B67936">
              <w:rPr>
                <w:rFonts w:ascii="Times New Roman" w:hAnsi="Times New Roman"/>
              </w:rPr>
              <w:t xml:space="preserve"> в информационной среде организации и в образовательном пространстве: </w:t>
            </w:r>
            <w:r w:rsidR="00CF65E3" w:rsidRPr="00B67936">
              <w:rPr>
                <w:rFonts w:ascii="Times New Roman" w:hAnsi="Times New Roman"/>
              </w:rPr>
              <w:t xml:space="preserve"> поисковые сервисы,</w:t>
            </w:r>
            <w:r w:rsidRPr="00B67936">
              <w:rPr>
                <w:rFonts w:ascii="Times New Roman" w:hAnsi="Times New Roman"/>
              </w:rPr>
              <w:t xml:space="preserve"> справочные разделы, предметные рубрики;</w:t>
            </w:r>
          </w:p>
          <w:p w:rsidR="00705B9B" w:rsidRPr="00B67936" w:rsidRDefault="00705B9B" w:rsidP="00705B9B">
            <w:pPr>
              <w:spacing w:after="0"/>
              <w:jc w:val="both"/>
              <w:rPr>
                <w:rFonts w:ascii="Times New Roman" w:hAnsi="Times New Roman"/>
              </w:rPr>
            </w:pPr>
            <w:r w:rsidRPr="00B67936">
              <w:rPr>
                <w:rFonts w:ascii="Times New Roman" w:hAnsi="Times New Roman"/>
              </w:rPr>
              <w:lastRenderedPageBreak/>
              <w:t xml:space="preserve">- </w:t>
            </w:r>
            <w:r w:rsidR="00CF65E3" w:rsidRPr="00B67936">
              <w:rPr>
                <w:rFonts w:ascii="Times New Roman" w:hAnsi="Times New Roman"/>
              </w:rPr>
              <w:t xml:space="preserve"> строить запросы для поиска информации и анализировать результаты поиск</w:t>
            </w:r>
            <w:r w:rsidRPr="00B67936">
              <w:rPr>
                <w:rFonts w:ascii="Times New Roman" w:hAnsi="Times New Roman"/>
              </w:rPr>
              <w:t>а;</w:t>
            </w:r>
          </w:p>
          <w:p w:rsidR="00705B9B" w:rsidRPr="00B67936" w:rsidRDefault="00705B9B" w:rsidP="00705B9B">
            <w:pPr>
              <w:spacing w:after="0"/>
              <w:jc w:val="both"/>
              <w:rPr>
                <w:rFonts w:ascii="Times New Roman" w:hAnsi="Times New Roman"/>
              </w:rPr>
            </w:pPr>
            <w:r w:rsidRPr="00B67936">
              <w:rPr>
                <w:rFonts w:ascii="Times New Roman" w:hAnsi="Times New Roman"/>
              </w:rPr>
              <w:t xml:space="preserve">- сохранять для индивидуального использования найденные в сети Интернет информационные объекты и ссылки на них; </w:t>
            </w:r>
          </w:p>
          <w:p w:rsidR="00255DF5" w:rsidRPr="00B67936" w:rsidRDefault="00705B9B" w:rsidP="00705B9B">
            <w:pPr>
              <w:spacing w:after="0"/>
              <w:jc w:val="both"/>
              <w:rPr>
                <w:rFonts w:ascii="Times New Roman" w:hAnsi="Times New Roman"/>
              </w:rPr>
            </w:pPr>
            <w:r w:rsidRPr="00B67936">
              <w:rPr>
                <w:rFonts w:ascii="Times New Roman" w:hAnsi="Times New Roman"/>
              </w:rPr>
              <w:t xml:space="preserve">- </w:t>
            </w:r>
            <w:r w:rsidR="00CF65E3" w:rsidRPr="00B67936">
              <w:rPr>
                <w:rFonts w:ascii="Times New Roman" w:hAnsi="Times New Roman"/>
              </w:rPr>
              <w:t xml:space="preserve">использовать различные библиотечные, в том числе электронные, каталоги для поиска необходимых книг; </w:t>
            </w:r>
          </w:p>
          <w:p w:rsidR="00255DF5" w:rsidRPr="00B67936" w:rsidRDefault="00255DF5" w:rsidP="00705B9B">
            <w:pPr>
              <w:spacing w:after="0"/>
              <w:jc w:val="both"/>
              <w:rPr>
                <w:rFonts w:ascii="Times New Roman" w:hAnsi="Times New Roman"/>
              </w:rPr>
            </w:pPr>
            <w:r w:rsidRPr="00B67936">
              <w:rPr>
                <w:rFonts w:ascii="Times New Roman" w:hAnsi="Times New Roman"/>
              </w:rPr>
              <w:t xml:space="preserve">- </w:t>
            </w:r>
            <w:r w:rsidR="00CF65E3" w:rsidRPr="00B67936">
              <w:rPr>
                <w:rFonts w:ascii="Times New Roman" w:hAnsi="Times New Roman"/>
              </w:rPr>
              <w:t xml:space="preserve">искать информацию в различных базах данных, создавать и заполнять базы данных, в частности использовать различные определители; </w:t>
            </w:r>
          </w:p>
          <w:p w:rsidR="00CF65E3" w:rsidRPr="00B67936" w:rsidRDefault="00255DF5" w:rsidP="00705B9B">
            <w:pPr>
              <w:spacing w:after="0"/>
              <w:jc w:val="both"/>
              <w:rPr>
                <w:rFonts w:ascii="Times New Roman" w:hAnsi="Times New Roman"/>
              </w:rPr>
            </w:pPr>
            <w:r w:rsidRPr="00B67936">
              <w:rPr>
                <w:rFonts w:ascii="Times New Roman" w:hAnsi="Times New Roman"/>
              </w:rPr>
              <w:t xml:space="preserve">- </w:t>
            </w:r>
            <w:r w:rsidR="00CF65E3" w:rsidRPr="00B67936">
              <w:rPr>
                <w:rFonts w:ascii="Times New Roman" w:hAnsi="Times New Roman"/>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3260" w:type="dxa"/>
          </w:tcPr>
          <w:p w:rsidR="00CF65E3" w:rsidRPr="00B67936" w:rsidRDefault="00CF65E3" w:rsidP="00110AF9">
            <w:pPr>
              <w:spacing w:after="0"/>
              <w:jc w:val="both"/>
              <w:rPr>
                <w:rFonts w:ascii="Times New Roman" w:hAnsi="Times New Roman"/>
              </w:rPr>
            </w:pPr>
            <w:r w:rsidRPr="00B67936">
              <w:rPr>
                <w:rFonts w:ascii="Times New Roman" w:hAnsi="Times New Roman"/>
              </w:rPr>
              <w:lastRenderedPageBreak/>
              <w:t>создавать и заполнять различные определители;</w:t>
            </w:r>
          </w:p>
          <w:p w:rsidR="00CF65E3" w:rsidRPr="00B67936" w:rsidRDefault="00CF65E3" w:rsidP="00110AF9">
            <w:pPr>
              <w:spacing w:after="0"/>
              <w:jc w:val="both"/>
              <w:rPr>
                <w:rFonts w:ascii="Times New Roman" w:hAnsi="Times New Roman"/>
              </w:rPr>
            </w:pPr>
            <w:r w:rsidRPr="00B67936">
              <w:rPr>
                <w:rFonts w:ascii="Times New Roman" w:hAnsi="Times New Roman"/>
              </w:rPr>
              <w:t xml:space="preserve">использовать различные </w:t>
            </w:r>
            <w:r w:rsidRPr="00B67936">
              <w:rPr>
                <w:rFonts w:ascii="Times New Roman" w:hAnsi="Times New Roman"/>
              </w:rPr>
              <w:lastRenderedPageBreak/>
              <w:t xml:space="preserve">приёмы поиска информации в Интернете в ходе учебной деятельности. </w:t>
            </w:r>
          </w:p>
          <w:p w:rsidR="00CF65E3" w:rsidRPr="00B67936" w:rsidRDefault="00CF65E3" w:rsidP="00110AF9">
            <w:pPr>
              <w:spacing w:after="0"/>
              <w:rPr>
                <w:rFonts w:ascii="Times New Roman" w:hAnsi="Times New Roman"/>
              </w:rPr>
            </w:pPr>
          </w:p>
        </w:tc>
        <w:tc>
          <w:tcPr>
            <w:tcW w:w="2410" w:type="dxa"/>
          </w:tcPr>
          <w:p w:rsidR="00CF65E3" w:rsidRPr="00B67936" w:rsidRDefault="00CF65E3" w:rsidP="00A45AE2">
            <w:pPr>
              <w:spacing w:after="0"/>
              <w:rPr>
                <w:rFonts w:ascii="Times New Roman" w:hAnsi="Times New Roman"/>
              </w:rPr>
            </w:pPr>
            <w:r w:rsidRPr="00B67936">
              <w:rPr>
                <w:rFonts w:ascii="Times New Roman" w:hAnsi="Times New Roman"/>
              </w:rPr>
              <w:lastRenderedPageBreak/>
              <w:t xml:space="preserve">«История», «Литература», «Технология», </w:t>
            </w:r>
            <w:r w:rsidRPr="00B67936">
              <w:rPr>
                <w:rFonts w:ascii="Times New Roman" w:hAnsi="Times New Roman"/>
              </w:rPr>
              <w:lastRenderedPageBreak/>
              <w:t>«</w:t>
            </w:r>
            <w:r w:rsidR="00A45AE2" w:rsidRPr="00B67936">
              <w:rPr>
                <w:rFonts w:ascii="Times New Roman" w:hAnsi="Times New Roman"/>
              </w:rPr>
              <w:t>Информатика» и других предметов, а также во внеурочной проектной или исследовательской  деятельности.</w:t>
            </w:r>
          </w:p>
          <w:p w:rsidR="00A45AE2" w:rsidRPr="00B67936" w:rsidRDefault="00A45AE2" w:rsidP="00110A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B67936">
              <w:rPr>
                <w:rFonts w:ascii="Times New Roman" w:hAnsi="Times New Roman"/>
              </w:rPr>
              <w:t>,</w:t>
            </w:r>
          </w:p>
          <w:p w:rsidR="00CF65E3" w:rsidRPr="00B67936" w:rsidRDefault="00CF65E3" w:rsidP="00110AF9">
            <w:pPr>
              <w:spacing w:after="0"/>
              <w:rPr>
                <w:rFonts w:ascii="Times New Roman" w:hAnsi="Times New Roman"/>
              </w:rPr>
            </w:pPr>
          </w:p>
        </w:tc>
      </w:tr>
      <w:tr w:rsidR="00CF65E3" w:rsidRPr="00B67936" w:rsidTr="00110AF9">
        <w:tc>
          <w:tcPr>
            <w:tcW w:w="2093" w:type="dxa"/>
          </w:tcPr>
          <w:p w:rsidR="00CF65E3" w:rsidRPr="00B67936" w:rsidRDefault="00CF65E3" w:rsidP="00110AF9">
            <w:pPr>
              <w:spacing w:after="0"/>
              <w:rPr>
                <w:rFonts w:ascii="Times New Roman" w:hAnsi="Times New Roman"/>
                <w:b/>
              </w:rPr>
            </w:pPr>
            <w:r w:rsidRPr="00B67936">
              <w:rPr>
                <w:rFonts w:ascii="Times New Roman" w:hAnsi="Times New Roman"/>
                <w:b/>
              </w:rPr>
              <w:lastRenderedPageBreak/>
              <w:t>Коммуникация и социальное взаимодействие</w:t>
            </w:r>
          </w:p>
        </w:tc>
        <w:tc>
          <w:tcPr>
            <w:tcW w:w="8080" w:type="dxa"/>
          </w:tcPr>
          <w:p w:rsidR="00286D7D" w:rsidRPr="00B67936" w:rsidRDefault="00286D7D" w:rsidP="00110AF9">
            <w:pPr>
              <w:spacing w:after="0"/>
              <w:jc w:val="both"/>
              <w:rPr>
                <w:rFonts w:ascii="Times New Roman" w:hAnsi="Times New Roman"/>
              </w:rPr>
            </w:pPr>
            <w:r w:rsidRPr="00B67936">
              <w:rPr>
                <w:rFonts w:ascii="Times New Roman" w:hAnsi="Times New Roman"/>
              </w:rPr>
              <w:t xml:space="preserve">- </w:t>
            </w:r>
            <w:r w:rsidR="00CF65E3" w:rsidRPr="00B67936">
              <w:rPr>
                <w:rFonts w:ascii="Times New Roman" w:hAnsi="Times New Roman"/>
              </w:rPr>
              <w:t xml:space="preserve">выступать с аудиовидеоподдержкой, включая выступление перед дистанционной аудиторией; участвовать в обсуждении (аудиовидеофорум, текстовый форум) с использованием возможностей Интернета; </w:t>
            </w:r>
          </w:p>
          <w:p w:rsidR="00286D7D" w:rsidRPr="00B67936" w:rsidRDefault="00286D7D" w:rsidP="00110AF9">
            <w:pPr>
              <w:spacing w:after="0"/>
              <w:jc w:val="both"/>
              <w:rPr>
                <w:rFonts w:ascii="Times New Roman" w:hAnsi="Times New Roman"/>
              </w:rPr>
            </w:pPr>
            <w:r w:rsidRPr="00B67936">
              <w:rPr>
                <w:rFonts w:ascii="Times New Roman" w:hAnsi="Times New Roman"/>
              </w:rPr>
              <w:t xml:space="preserve">- </w:t>
            </w:r>
            <w:r w:rsidR="00CF65E3" w:rsidRPr="00B67936">
              <w:rPr>
                <w:rFonts w:ascii="Times New Roman" w:hAnsi="Times New Roman"/>
              </w:rPr>
              <w:t> использовать возможности электронной поч</w:t>
            </w:r>
            <w:r w:rsidRPr="00B67936">
              <w:rPr>
                <w:rFonts w:ascii="Times New Roman" w:hAnsi="Times New Roman"/>
              </w:rPr>
              <w:t xml:space="preserve">ты для информационного обмена; </w:t>
            </w:r>
          </w:p>
          <w:p w:rsidR="00286D7D" w:rsidRPr="00B67936" w:rsidRDefault="00286D7D" w:rsidP="00110AF9">
            <w:pPr>
              <w:spacing w:after="0"/>
              <w:jc w:val="both"/>
              <w:rPr>
                <w:rFonts w:ascii="Times New Roman" w:hAnsi="Times New Roman"/>
              </w:rPr>
            </w:pPr>
            <w:r w:rsidRPr="00B67936">
              <w:rPr>
                <w:rFonts w:ascii="Times New Roman" w:hAnsi="Times New Roman"/>
              </w:rPr>
              <w:t>-</w:t>
            </w:r>
            <w:r w:rsidR="00CF65E3" w:rsidRPr="00B67936">
              <w:rPr>
                <w:rFonts w:ascii="Times New Roman" w:hAnsi="Times New Roman"/>
              </w:rPr>
              <w:t>вести личный дневник (блог) с использованием возможностей Интернета;  </w:t>
            </w:r>
          </w:p>
          <w:p w:rsidR="00286D7D" w:rsidRPr="00B67936" w:rsidRDefault="00286D7D" w:rsidP="00110AF9">
            <w:pPr>
              <w:spacing w:after="0"/>
              <w:jc w:val="both"/>
              <w:rPr>
                <w:rFonts w:ascii="Times New Roman" w:hAnsi="Times New Roman"/>
              </w:rPr>
            </w:pPr>
            <w:r w:rsidRPr="00B67936">
              <w:rPr>
                <w:rFonts w:ascii="Times New Roman" w:hAnsi="Times New Roman"/>
              </w:rPr>
              <w:t>- выступать  перед аудиторией в целях представления ей результатов своей работы с помощью средств ИКТ</w:t>
            </w:r>
          </w:p>
          <w:p w:rsidR="00CF65E3" w:rsidRPr="00B67936" w:rsidRDefault="00286D7D" w:rsidP="00110AF9">
            <w:pPr>
              <w:spacing w:after="0"/>
              <w:jc w:val="both"/>
              <w:rPr>
                <w:rFonts w:ascii="Times New Roman" w:hAnsi="Times New Roman"/>
              </w:rPr>
            </w:pPr>
            <w:r w:rsidRPr="00B67936">
              <w:rPr>
                <w:rFonts w:ascii="Times New Roman" w:hAnsi="Times New Roman"/>
              </w:rPr>
              <w:t>- соблюдать нормы информационной культуры, этики и права, уважительно относиться к частной информации и информационным правам других людей.</w:t>
            </w:r>
            <w:r w:rsidR="00CF65E3" w:rsidRPr="00B67936">
              <w:rPr>
                <w:rFonts w:ascii="Times New Roman" w:hAnsi="Times New Roman"/>
              </w:rPr>
              <w:t>.</w:t>
            </w:r>
          </w:p>
          <w:p w:rsidR="00CF65E3" w:rsidRPr="00B67936" w:rsidRDefault="00CF65E3" w:rsidP="00110AF9">
            <w:pPr>
              <w:spacing w:after="0"/>
              <w:ind w:firstLine="454"/>
              <w:jc w:val="both"/>
              <w:rPr>
                <w:rFonts w:ascii="Times New Roman" w:hAnsi="Times New Roman"/>
              </w:rPr>
            </w:pPr>
          </w:p>
        </w:tc>
        <w:tc>
          <w:tcPr>
            <w:tcW w:w="3260" w:type="dxa"/>
          </w:tcPr>
          <w:p w:rsidR="00CF65E3" w:rsidRPr="00B67936" w:rsidRDefault="00CF65E3" w:rsidP="00110AF9">
            <w:pPr>
              <w:spacing w:after="0"/>
              <w:jc w:val="both"/>
              <w:rPr>
                <w:rFonts w:ascii="Times New Roman" w:hAnsi="Times New Roman"/>
              </w:rPr>
            </w:pPr>
            <w:r w:rsidRPr="00B67936">
              <w:rPr>
                <w:rFonts w:ascii="Times New Roman" w:hAnsi="Times New Roman"/>
              </w:rPr>
              <w:t>взаимодействовать в социальных сетях, работать в группе над сообщением (вики);</w:t>
            </w:r>
          </w:p>
          <w:p w:rsidR="00CF65E3" w:rsidRPr="00B67936" w:rsidRDefault="00CF65E3" w:rsidP="00110AF9">
            <w:pPr>
              <w:spacing w:after="0"/>
              <w:jc w:val="both"/>
              <w:rPr>
                <w:rFonts w:ascii="Times New Roman" w:hAnsi="Times New Roman"/>
              </w:rPr>
            </w:pPr>
            <w:r w:rsidRPr="00B67936">
              <w:rPr>
                <w:rFonts w:ascii="Times New Roman" w:hAnsi="Times New Roman"/>
              </w:rPr>
              <w:t> участвовать в форумах в социальных образовательных сетях;</w:t>
            </w:r>
          </w:p>
          <w:p w:rsidR="00CF65E3" w:rsidRPr="00B67936" w:rsidRDefault="00CF65E3" w:rsidP="00110AF9">
            <w:pPr>
              <w:spacing w:after="0"/>
              <w:jc w:val="both"/>
              <w:rPr>
                <w:rFonts w:ascii="Times New Roman" w:hAnsi="Times New Roman"/>
              </w:rPr>
            </w:pPr>
            <w:r w:rsidRPr="00B67936">
              <w:rPr>
                <w:rFonts w:ascii="Times New Roman" w:hAnsi="Times New Roman"/>
              </w:rPr>
              <w:t> взаимодействовать с партнёрами с использованием возможностей Интернета (игровое и театральное взаимодействие).</w:t>
            </w:r>
          </w:p>
        </w:tc>
        <w:tc>
          <w:tcPr>
            <w:tcW w:w="2410" w:type="dxa"/>
          </w:tcPr>
          <w:p w:rsidR="00A45AE2" w:rsidRPr="00B67936" w:rsidRDefault="00CF65E3" w:rsidP="00A45AE2">
            <w:pPr>
              <w:spacing w:after="0"/>
              <w:rPr>
                <w:rFonts w:ascii="Times New Roman" w:hAnsi="Times New Roman"/>
              </w:rPr>
            </w:pPr>
            <w:r w:rsidRPr="00B67936">
              <w:rPr>
                <w:rFonts w:ascii="Times New Roman" w:hAnsi="Times New Roman"/>
              </w:rPr>
              <w:t xml:space="preserve">результаты достигаются в рамках всех предметов, </w:t>
            </w:r>
            <w:r w:rsidR="00A45AE2" w:rsidRPr="00B67936">
              <w:rPr>
                <w:rFonts w:ascii="Times New Roman" w:hAnsi="Times New Roman"/>
              </w:rPr>
              <w:t>а также   во внеурочной проектной или исследовательской  деятельности.</w:t>
            </w:r>
          </w:p>
          <w:p w:rsidR="00CF65E3" w:rsidRPr="00B67936" w:rsidRDefault="00CF65E3" w:rsidP="00A45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p>
        </w:tc>
      </w:tr>
      <w:tr w:rsidR="00CF65E3" w:rsidRPr="00B67936" w:rsidTr="00110AF9">
        <w:tc>
          <w:tcPr>
            <w:tcW w:w="2093" w:type="dxa"/>
          </w:tcPr>
          <w:p w:rsidR="00CF65E3" w:rsidRPr="00B67936" w:rsidRDefault="00CF65E3" w:rsidP="00CF65E3">
            <w:pPr>
              <w:spacing w:after="0"/>
              <w:rPr>
                <w:rFonts w:ascii="Times New Roman" w:hAnsi="Times New Roman"/>
                <w:b/>
              </w:rPr>
            </w:pPr>
            <w:r w:rsidRPr="00B67936">
              <w:rPr>
                <w:rFonts w:ascii="Times New Roman" w:hAnsi="Times New Roman"/>
                <w:b/>
              </w:rPr>
              <w:t xml:space="preserve">Создание, восприятие и использование гипертекстовых и мультимедийных информационных объектов </w:t>
            </w:r>
          </w:p>
          <w:p w:rsidR="00CF65E3" w:rsidRPr="00B67936" w:rsidRDefault="00CF65E3" w:rsidP="00CF65E3">
            <w:pPr>
              <w:spacing w:after="0"/>
              <w:rPr>
                <w:rFonts w:ascii="Times New Roman" w:hAnsi="Times New Roman"/>
                <w:b/>
              </w:rPr>
            </w:pPr>
          </w:p>
        </w:tc>
        <w:tc>
          <w:tcPr>
            <w:tcW w:w="8080" w:type="dxa"/>
          </w:tcPr>
          <w:p w:rsidR="00DE3CB9" w:rsidRPr="00B67936" w:rsidRDefault="00DE6DB5" w:rsidP="00110AF9">
            <w:pPr>
              <w:spacing w:after="0"/>
              <w:jc w:val="both"/>
              <w:rPr>
                <w:rFonts w:ascii="Times New Roman" w:hAnsi="Times New Roman"/>
              </w:rPr>
            </w:pPr>
            <w:r w:rsidRPr="00B67936">
              <w:rPr>
                <w:rFonts w:ascii="Times New Roman" w:hAnsi="Times New Roman"/>
              </w:rPr>
              <w:t>- читать таблицы, графики, диаграммы, схемы и т.д., самостоятельно перекодировать информацию из одной знаковой системы в другую</w:t>
            </w:r>
            <w:r w:rsidR="00DE3CB9" w:rsidRPr="00B67936">
              <w:rPr>
                <w:rFonts w:ascii="Times New Roman" w:hAnsi="Times New Roman"/>
              </w:rPr>
              <w:t>;</w:t>
            </w:r>
          </w:p>
          <w:p w:rsidR="00DE3CB9" w:rsidRPr="00B67936" w:rsidRDefault="00DE3CB9" w:rsidP="00110AF9">
            <w:pPr>
              <w:spacing w:after="0"/>
              <w:jc w:val="both"/>
              <w:rPr>
                <w:rFonts w:ascii="Times New Roman" w:hAnsi="Times New Roman"/>
              </w:rPr>
            </w:pPr>
            <w:r w:rsidRPr="00B67936">
              <w:rPr>
                <w:rFonts w:ascii="Times New Roman" w:hAnsi="Times New Roman"/>
              </w:rPr>
              <w:t xml:space="preserve">- использовать при восприятии сообщений содержащихся в них внутренних и внешних ссылок; </w:t>
            </w:r>
          </w:p>
          <w:p w:rsidR="00DE3CB9" w:rsidRPr="00B67936" w:rsidRDefault="00DE3CB9" w:rsidP="00110AF9">
            <w:pPr>
              <w:spacing w:after="0"/>
              <w:jc w:val="both"/>
              <w:rPr>
                <w:rFonts w:ascii="Times New Roman" w:hAnsi="Times New Roman"/>
              </w:rPr>
            </w:pPr>
            <w:r w:rsidRPr="00B67936">
              <w:rPr>
                <w:rFonts w:ascii="Times New Roman" w:hAnsi="Times New Roman"/>
              </w:rPr>
              <w:t>- формулировать вопросы к сообщению, создавать краткое описание сообщения; цитировать фрагменты сообщения;</w:t>
            </w:r>
          </w:p>
          <w:p w:rsidR="00DE3CB9" w:rsidRPr="00B67936" w:rsidRDefault="00DE3CB9" w:rsidP="00110AF9">
            <w:pPr>
              <w:spacing w:after="0"/>
              <w:jc w:val="both"/>
              <w:rPr>
                <w:rFonts w:ascii="Times New Roman" w:hAnsi="Times New Roman"/>
              </w:rPr>
            </w:pPr>
            <w:r w:rsidRPr="00B67936">
              <w:rPr>
                <w:rFonts w:ascii="Times New Roman" w:hAnsi="Times New Roman"/>
              </w:rPr>
              <w:t xml:space="preserve">- проводить деконструкцию сообщений, выделение в них структуры, элементов и фрагментов;  </w:t>
            </w:r>
          </w:p>
          <w:p w:rsidR="00DE3CB9" w:rsidRPr="00B67936" w:rsidRDefault="00DE3CB9" w:rsidP="00110AF9">
            <w:pPr>
              <w:spacing w:after="0"/>
              <w:jc w:val="both"/>
              <w:rPr>
                <w:rFonts w:ascii="Times New Roman" w:hAnsi="Times New Roman"/>
              </w:rPr>
            </w:pPr>
            <w:r w:rsidRPr="00B67936">
              <w:rPr>
                <w:rFonts w:ascii="Times New Roman" w:hAnsi="Times New Roman"/>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избирательно относиться к информации </w:t>
            </w:r>
            <w:r w:rsidRPr="00B67936">
              <w:rPr>
                <w:rFonts w:ascii="Times New Roman" w:hAnsi="Times New Roman"/>
              </w:rPr>
              <w:lastRenderedPageBreak/>
              <w:t>в окружающем информационном пространстве, отказываться от потребления ненужной информации; </w:t>
            </w:r>
          </w:p>
          <w:p w:rsidR="00CF65E3" w:rsidRPr="00B67936" w:rsidRDefault="00DE3CB9" w:rsidP="00DE3CB9">
            <w:pPr>
              <w:spacing w:after="0"/>
              <w:jc w:val="both"/>
              <w:rPr>
                <w:rFonts w:ascii="Times New Roman" w:hAnsi="Times New Roman"/>
              </w:rPr>
            </w:pPr>
            <w:r w:rsidRPr="00B67936">
              <w:rPr>
                <w:rFonts w:ascii="Times New Roman" w:hAnsi="Times New Roman"/>
              </w:rPr>
              <w:t xml:space="preserve">- </w:t>
            </w:r>
            <w:r w:rsidR="00CF65E3" w:rsidRPr="00B67936">
              <w:rPr>
                <w:rFonts w:ascii="Times New Roman" w:hAnsi="Times New Roman"/>
              </w:rPr>
              <w:t>организовывать сообщения в виде линейного или включающего ссылки представления для самостоятельного просмотра через браузер;  </w:t>
            </w:r>
          </w:p>
          <w:p w:rsidR="00DE3CB9" w:rsidRPr="00B67936" w:rsidRDefault="00DE3CB9" w:rsidP="00DE3CB9">
            <w:pPr>
              <w:spacing w:after="0"/>
              <w:jc w:val="both"/>
              <w:rPr>
                <w:rFonts w:ascii="Times New Roman" w:hAnsi="Times New Roman"/>
              </w:rPr>
            </w:pPr>
            <w:r w:rsidRPr="00B67936">
              <w:rPr>
                <w:rFonts w:ascii="Times New Roman" w:hAnsi="Times New Roman"/>
              </w:rPr>
              <w:t>- использовать программы-архиваторы.</w:t>
            </w:r>
          </w:p>
        </w:tc>
        <w:tc>
          <w:tcPr>
            <w:tcW w:w="3260" w:type="dxa"/>
          </w:tcPr>
          <w:p w:rsidR="00CF65E3" w:rsidRPr="00B67936" w:rsidRDefault="00CF65E3" w:rsidP="00110AF9">
            <w:pPr>
              <w:spacing w:after="0"/>
              <w:jc w:val="both"/>
              <w:rPr>
                <w:rFonts w:ascii="Times New Roman" w:hAnsi="Times New Roman"/>
              </w:rPr>
            </w:pPr>
            <w:r w:rsidRPr="00B67936">
              <w:rPr>
                <w:rFonts w:ascii="Times New Roman" w:hAnsi="Times New Roman"/>
              </w:rPr>
              <w:lastRenderedPageBreak/>
              <w:t>проектировать дизайн сообщений в соответствии с задачами и средствами доставки;</w:t>
            </w:r>
          </w:p>
          <w:p w:rsidR="00CF65E3" w:rsidRPr="00B67936" w:rsidRDefault="00CF65E3" w:rsidP="00110AF9">
            <w:pPr>
              <w:spacing w:after="0"/>
              <w:jc w:val="both"/>
              <w:rPr>
                <w:rFonts w:ascii="Times New Roman" w:hAnsi="Times New Roman"/>
                <w:i/>
              </w:rPr>
            </w:pPr>
            <w:r w:rsidRPr="00B67936">
              <w:rPr>
                <w:rFonts w:ascii="Times New Roman" w:hAnsi="Times New Roman"/>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2410" w:type="dxa"/>
          </w:tcPr>
          <w:p w:rsidR="00A45AE2" w:rsidRPr="00B67936" w:rsidRDefault="00CF65E3" w:rsidP="00A45AE2">
            <w:pPr>
              <w:spacing w:after="0"/>
              <w:rPr>
                <w:rFonts w:ascii="Times New Roman" w:hAnsi="Times New Roman"/>
              </w:rPr>
            </w:pPr>
            <w:r w:rsidRPr="00B67936">
              <w:rPr>
                <w:rFonts w:ascii="Times New Roman" w:hAnsi="Times New Roman"/>
              </w:rPr>
              <w:t>«Технология», «Литература», «Русский язык», «Иностранный язык», «Искусство»</w:t>
            </w:r>
            <w:r w:rsidR="00A45AE2" w:rsidRPr="00B67936">
              <w:rPr>
                <w:rFonts w:ascii="Times New Roman" w:hAnsi="Times New Roman"/>
              </w:rPr>
              <w:t>, а также во внеурочной  проектной или исследовательской  деятельности.</w:t>
            </w:r>
          </w:p>
          <w:p w:rsidR="00CF65E3" w:rsidRPr="00B67936" w:rsidRDefault="00CF65E3" w:rsidP="00110AF9">
            <w:pPr>
              <w:spacing w:after="0"/>
              <w:rPr>
                <w:rFonts w:ascii="Times New Roman" w:hAnsi="Times New Roman"/>
              </w:rPr>
            </w:pPr>
          </w:p>
        </w:tc>
      </w:tr>
      <w:tr w:rsidR="00CF65E3" w:rsidRPr="00B67936" w:rsidTr="00110AF9">
        <w:tc>
          <w:tcPr>
            <w:tcW w:w="2093" w:type="dxa"/>
          </w:tcPr>
          <w:p w:rsidR="00CF65E3" w:rsidRPr="00B67936" w:rsidRDefault="00CF65E3" w:rsidP="00110AF9">
            <w:pPr>
              <w:spacing w:after="0"/>
              <w:rPr>
                <w:rFonts w:ascii="Times New Roman" w:hAnsi="Times New Roman"/>
                <w:b/>
              </w:rPr>
            </w:pPr>
            <w:r w:rsidRPr="00B67936">
              <w:rPr>
                <w:rFonts w:ascii="Times New Roman" w:hAnsi="Times New Roman"/>
                <w:b/>
              </w:rPr>
              <w:lastRenderedPageBreak/>
              <w:t>Анализ информации, математическая обработка данных в исследовании</w:t>
            </w:r>
          </w:p>
        </w:tc>
        <w:tc>
          <w:tcPr>
            <w:tcW w:w="8080" w:type="dxa"/>
          </w:tcPr>
          <w:p w:rsidR="00CF65E3" w:rsidRPr="00B67936" w:rsidRDefault="00DE3CB9" w:rsidP="00110AF9">
            <w:pPr>
              <w:spacing w:after="0"/>
              <w:jc w:val="both"/>
              <w:rPr>
                <w:rFonts w:ascii="Times New Roman" w:hAnsi="Times New Roman"/>
              </w:rPr>
            </w:pPr>
            <w:r w:rsidRPr="00B67936">
              <w:rPr>
                <w:rFonts w:ascii="Times New Roman" w:hAnsi="Times New Roman"/>
              </w:rPr>
              <w:t xml:space="preserve">- </w:t>
            </w:r>
            <w:r w:rsidR="00CF65E3" w:rsidRPr="00B67936">
              <w:rPr>
                <w:rFonts w:ascii="Times New Roman" w:hAnsi="Times New Roman"/>
              </w:rPr>
              <w:t>вводить результаты измерений и другие цифровые данные для их обработки, в том числе статистической и визуализации; строить математические модели;  проводить эксперименты и исследования в виртуальных лабораториях по естественным наукам, математике и информатике.</w:t>
            </w:r>
          </w:p>
          <w:p w:rsidR="00CF65E3" w:rsidRPr="00B67936" w:rsidRDefault="00CF65E3" w:rsidP="00110AF9">
            <w:pPr>
              <w:spacing w:after="0"/>
              <w:ind w:firstLine="454"/>
              <w:jc w:val="both"/>
              <w:rPr>
                <w:rFonts w:ascii="Times New Roman" w:hAnsi="Times New Roman"/>
              </w:rPr>
            </w:pPr>
          </w:p>
        </w:tc>
        <w:tc>
          <w:tcPr>
            <w:tcW w:w="3260" w:type="dxa"/>
          </w:tcPr>
          <w:p w:rsidR="00CF65E3" w:rsidRPr="00B67936" w:rsidRDefault="00CF65E3" w:rsidP="00110AF9">
            <w:pPr>
              <w:spacing w:after="0"/>
              <w:jc w:val="both"/>
              <w:rPr>
                <w:rFonts w:ascii="Times New Roman" w:hAnsi="Times New Roman"/>
              </w:rPr>
            </w:pPr>
            <w:r w:rsidRPr="00B67936">
              <w:rPr>
                <w:rFonts w:ascii="Times New Roman" w:hAnsi="Times New Roman"/>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CF65E3" w:rsidRPr="00B67936" w:rsidRDefault="00CF65E3" w:rsidP="00110AF9">
            <w:pPr>
              <w:spacing w:after="0"/>
              <w:jc w:val="both"/>
              <w:rPr>
                <w:rFonts w:ascii="Times New Roman" w:hAnsi="Times New Roman"/>
              </w:rPr>
            </w:pPr>
            <w:r w:rsidRPr="00B67936">
              <w:rPr>
                <w:rFonts w:ascii="Times New Roman" w:hAnsi="Times New Roman"/>
              </w:rPr>
              <w:t>анализировать результаты своей деятельности и затрачиваемых ресурсов.</w:t>
            </w:r>
          </w:p>
        </w:tc>
        <w:tc>
          <w:tcPr>
            <w:tcW w:w="2410" w:type="dxa"/>
          </w:tcPr>
          <w:p w:rsidR="00CF65E3" w:rsidRPr="00B67936" w:rsidRDefault="00CF65E3" w:rsidP="00110AF9">
            <w:pPr>
              <w:spacing w:after="0"/>
              <w:rPr>
                <w:rFonts w:ascii="Times New Roman" w:hAnsi="Times New Roman"/>
              </w:rPr>
            </w:pPr>
            <w:r w:rsidRPr="00B67936">
              <w:rPr>
                <w:rFonts w:ascii="Times New Roman" w:hAnsi="Times New Roman"/>
              </w:rPr>
              <w:t>результаты достигаются преимущественно в рамках естественных наук, предметов «Обществознание», «Математика»</w:t>
            </w:r>
          </w:p>
        </w:tc>
      </w:tr>
      <w:tr w:rsidR="00CF65E3" w:rsidRPr="00B67936" w:rsidTr="00110AF9">
        <w:tc>
          <w:tcPr>
            <w:tcW w:w="2093" w:type="dxa"/>
          </w:tcPr>
          <w:p w:rsidR="00CF65E3" w:rsidRPr="00B67936" w:rsidRDefault="00CF65E3" w:rsidP="00110AF9">
            <w:pPr>
              <w:spacing w:after="0"/>
              <w:rPr>
                <w:rFonts w:ascii="Times New Roman" w:hAnsi="Times New Roman"/>
                <w:b/>
              </w:rPr>
            </w:pPr>
            <w:r w:rsidRPr="00B67936">
              <w:rPr>
                <w:rFonts w:ascii="Times New Roman" w:hAnsi="Times New Roman"/>
                <w:b/>
              </w:rPr>
              <w:t>Моделирование, проектирование и управление</w:t>
            </w:r>
          </w:p>
        </w:tc>
        <w:tc>
          <w:tcPr>
            <w:tcW w:w="8080" w:type="dxa"/>
          </w:tcPr>
          <w:p w:rsidR="00286D7D" w:rsidRPr="00B67936" w:rsidRDefault="00DE3CB9" w:rsidP="00110AF9">
            <w:pPr>
              <w:spacing w:after="0"/>
              <w:jc w:val="both"/>
              <w:rPr>
                <w:rFonts w:ascii="Times New Roman" w:hAnsi="Times New Roman"/>
              </w:rPr>
            </w:pPr>
            <w:r w:rsidRPr="00B67936">
              <w:rPr>
                <w:rFonts w:ascii="Times New Roman" w:hAnsi="Times New Roman"/>
              </w:rPr>
              <w:t>- строить с помощью компьютерных инструментов разнообразные информационные структуры для описания объектов, математические модели изучаемых объектов и процессов</w:t>
            </w:r>
            <w:r w:rsidR="00286D7D" w:rsidRPr="00B67936">
              <w:rPr>
                <w:rFonts w:ascii="Times New Roman" w:hAnsi="Times New Roman"/>
              </w:rPr>
              <w:t>;</w:t>
            </w:r>
          </w:p>
          <w:p w:rsidR="00286D7D" w:rsidRPr="00B67936" w:rsidRDefault="00286D7D" w:rsidP="00110AF9">
            <w:pPr>
              <w:spacing w:after="0"/>
              <w:jc w:val="both"/>
              <w:rPr>
                <w:rFonts w:ascii="Times New Roman" w:hAnsi="Times New Roman"/>
              </w:rPr>
            </w:pPr>
            <w:r w:rsidRPr="00B67936">
              <w:rPr>
                <w:rFonts w:ascii="Times New Roman" w:hAnsi="Times New Roman"/>
              </w:rPr>
              <w:t xml:space="preserve">- </w:t>
            </w:r>
            <w:r w:rsidR="00CF65E3" w:rsidRPr="00B67936">
              <w:rPr>
                <w:rFonts w:ascii="Times New Roman" w:hAnsi="Times New Roman"/>
              </w:rPr>
              <w:t xml:space="preserve">моделировать с использованием виртуальных конструкторов;  конструировать и моделировать с использованием материальных конструкторов с компьютерным управлением и обратной связью; моделировать с использованием средств программирования; </w:t>
            </w:r>
          </w:p>
          <w:p w:rsidR="00CF65E3" w:rsidRPr="00B67936" w:rsidRDefault="00286D7D" w:rsidP="00A45AE2">
            <w:pPr>
              <w:spacing w:after="0"/>
              <w:jc w:val="both"/>
              <w:rPr>
                <w:rFonts w:ascii="Times New Roman" w:hAnsi="Times New Roman"/>
              </w:rPr>
            </w:pPr>
            <w:r w:rsidRPr="00B67936">
              <w:rPr>
                <w:rFonts w:ascii="Times New Roman" w:hAnsi="Times New Roman"/>
              </w:rPr>
              <w:t xml:space="preserve">- </w:t>
            </w:r>
            <w:r w:rsidR="00CF65E3" w:rsidRPr="00B67936">
              <w:rPr>
                <w:rFonts w:ascii="Times New Roman" w:hAnsi="Times New Roman"/>
              </w:rPr>
              <w:t>проектировать и организовывать свою индивидуальную и групповую деятельность, организовывать своё время с использованием ИКТ.</w:t>
            </w:r>
          </w:p>
        </w:tc>
        <w:tc>
          <w:tcPr>
            <w:tcW w:w="3260" w:type="dxa"/>
          </w:tcPr>
          <w:p w:rsidR="00CF65E3" w:rsidRPr="00B67936" w:rsidRDefault="00CF65E3" w:rsidP="00110AF9">
            <w:pPr>
              <w:spacing w:after="0"/>
              <w:rPr>
                <w:rFonts w:ascii="Times New Roman" w:hAnsi="Times New Roman"/>
              </w:rPr>
            </w:pPr>
            <w:r w:rsidRPr="00B67936">
              <w:rPr>
                <w:rFonts w:ascii="Times New Roman" w:hAnsi="Times New Roman"/>
              </w:rPr>
              <w:t>проектировать виртуальные и реальные объекты и процессы, использовать системы автоматизированного проектирования</w:t>
            </w:r>
            <w:r w:rsidRPr="00B67936">
              <w:rPr>
                <w:rFonts w:ascii="Times New Roman" w:hAnsi="Times New Roman"/>
                <w:i/>
              </w:rPr>
              <w:t>.</w:t>
            </w:r>
          </w:p>
        </w:tc>
        <w:tc>
          <w:tcPr>
            <w:tcW w:w="2410" w:type="dxa"/>
          </w:tcPr>
          <w:p w:rsidR="00CF65E3" w:rsidRPr="00B67936" w:rsidRDefault="00CF65E3" w:rsidP="00110A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B67936">
              <w:rPr>
                <w:rFonts w:ascii="Times New Roman" w:hAnsi="Times New Roman"/>
              </w:rPr>
              <w:t>результаты достигаются преимущественно в рамках естественных наук, предметов «Технология», «Математика», «Информатика», «Обществознание».</w:t>
            </w:r>
          </w:p>
        </w:tc>
      </w:tr>
      <w:tr w:rsidR="00286D7D" w:rsidRPr="00B67936" w:rsidTr="00110AF9">
        <w:tc>
          <w:tcPr>
            <w:tcW w:w="2093" w:type="dxa"/>
          </w:tcPr>
          <w:p w:rsidR="00286D7D" w:rsidRPr="00B67936" w:rsidRDefault="00286D7D" w:rsidP="00110AF9">
            <w:pPr>
              <w:spacing w:after="0"/>
              <w:rPr>
                <w:rFonts w:ascii="Times New Roman" w:hAnsi="Times New Roman"/>
                <w:b/>
              </w:rPr>
            </w:pPr>
            <w:r w:rsidRPr="00B67936">
              <w:rPr>
                <w:rFonts w:ascii="Times New Roman" w:hAnsi="Times New Roman"/>
                <w:b/>
              </w:rPr>
              <w:t>Информационная безопасность</w:t>
            </w:r>
          </w:p>
        </w:tc>
        <w:tc>
          <w:tcPr>
            <w:tcW w:w="8080" w:type="dxa"/>
          </w:tcPr>
          <w:p w:rsidR="00286D7D" w:rsidRPr="00B67936" w:rsidRDefault="00286D7D" w:rsidP="00110AF9">
            <w:pPr>
              <w:spacing w:after="0"/>
              <w:jc w:val="both"/>
              <w:rPr>
                <w:rFonts w:ascii="Times New Roman" w:hAnsi="Times New Roman"/>
              </w:rPr>
            </w:pPr>
            <w:r w:rsidRPr="00B67936">
              <w:rPr>
                <w:rFonts w:ascii="Times New Roman" w:hAnsi="Times New Roman"/>
              </w:rPr>
              <w:t>- осуществлять защиту информации от компьютерных вирусов с помощью антивирусных программ;</w:t>
            </w:r>
          </w:p>
          <w:p w:rsidR="00286D7D" w:rsidRPr="00B67936" w:rsidRDefault="00286D7D" w:rsidP="00110AF9">
            <w:pPr>
              <w:spacing w:after="0"/>
              <w:jc w:val="both"/>
              <w:rPr>
                <w:rFonts w:ascii="Times New Roman" w:hAnsi="Times New Roman"/>
              </w:rPr>
            </w:pPr>
            <w:r w:rsidRPr="00B67936">
              <w:rPr>
                <w:rFonts w:ascii="Times New Roman" w:hAnsi="Times New Roman"/>
              </w:rPr>
              <w:t xml:space="preserve">- соблюдать правила безопасного </w:t>
            </w:r>
            <w:r w:rsidR="00633EC4" w:rsidRPr="00B67936">
              <w:rPr>
                <w:rFonts w:ascii="Times New Roman" w:hAnsi="Times New Roman"/>
              </w:rPr>
              <w:t>поведения в Интернете</w:t>
            </w:r>
          </w:p>
        </w:tc>
        <w:tc>
          <w:tcPr>
            <w:tcW w:w="3260" w:type="dxa"/>
          </w:tcPr>
          <w:p w:rsidR="00286D7D" w:rsidRPr="00B67936" w:rsidRDefault="00633EC4" w:rsidP="00110AF9">
            <w:pPr>
              <w:spacing w:after="0"/>
              <w:rPr>
                <w:rFonts w:ascii="Times New Roman" w:hAnsi="Times New Roman"/>
              </w:rPr>
            </w:pPr>
            <w:r w:rsidRPr="00B67936">
              <w:rPr>
                <w:rFonts w:ascii="Times New Roman" w:hAnsi="Times New Roman"/>
              </w:rPr>
              <w:t>Использовать полезные ресурсы Интернета</w:t>
            </w:r>
          </w:p>
        </w:tc>
        <w:tc>
          <w:tcPr>
            <w:tcW w:w="2410" w:type="dxa"/>
          </w:tcPr>
          <w:p w:rsidR="00286D7D" w:rsidRPr="00B67936" w:rsidRDefault="00A45AE2" w:rsidP="00A45AE2">
            <w:pPr>
              <w:spacing w:after="0"/>
              <w:rPr>
                <w:rFonts w:ascii="Times New Roman" w:hAnsi="Times New Roman"/>
              </w:rPr>
            </w:pPr>
            <w:r w:rsidRPr="00B67936">
              <w:rPr>
                <w:rFonts w:ascii="Times New Roman" w:hAnsi="Times New Roman"/>
              </w:rPr>
              <w:t>результаты достигаются в рамках всех предметов, а также   во внеурочной проектной или исследовательской  деятельности.</w:t>
            </w:r>
          </w:p>
        </w:tc>
      </w:tr>
    </w:tbl>
    <w:p w:rsidR="00395D28" w:rsidRPr="00B67936" w:rsidRDefault="0092771D" w:rsidP="0092771D">
      <w:pPr>
        <w:tabs>
          <w:tab w:val="left" w:pos="13950"/>
        </w:tabs>
        <w:rPr>
          <w:rFonts w:ascii="Times New Roman" w:hAnsi="Times New Roman"/>
          <w:b/>
        </w:rPr>
      </w:pPr>
      <w:r w:rsidRPr="00B67936">
        <w:rPr>
          <w:rFonts w:ascii="Times New Roman" w:hAnsi="Times New Roman"/>
        </w:rPr>
        <w:tab/>
      </w:r>
    </w:p>
    <w:p w:rsidR="00395D28" w:rsidRPr="00B67936" w:rsidRDefault="00395D28" w:rsidP="007F75B2">
      <w:pPr>
        <w:spacing w:after="0"/>
        <w:ind w:left="720"/>
        <w:jc w:val="both"/>
        <w:rPr>
          <w:rFonts w:ascii="Times New Roman" w:hAnsi="Times New Roman"/>
          <w:b/>
        </w:rPr>
      </w:pPr>
    </w:p>
    <w:p w:rsidR="006E2E4E" w:rsidRPr="00B67936" w:rsidRDefault="006E2E4E" w:rsidP="007F75B2">
      <w:pPr>
        <w:spacing w:after="0"/>
        <w:jc w:val="both"/>
        <w:rPr>
          <w:rFonts w:ascii="Times New Roman" w:hAnsi="Times New Roman"/>
          <w:b/>
        </w:rPr>
        <w:sectPr w:rsidR="006E2E4E" w:rsidRPr="00B67936" w:rsidSect="001A5B51">
          <w:footnotePr>
            <w:numRestart w:val="eachPage"/>
          </w:footnotePr>
          <w:pgSz w:w="16838" w:h="11906" w:orient="landscape"/>
          <w:pgMar w:top="720" w:right="720" w:bottom="720" w:left="720" w:header="709" w:footer="709" w:gutter="0"/>
          <w:cols w:space="708"/>
          <w:docGrid w:linePitch="360"/>
        </w:sectPr>
      </w:pPr>
    </w:p>
    <w:p w:rsidR="00A45AE2" w:rsidRPr="00B67936" w:rsidRDefault="00B02A30" w:rsidP="00B02A30">
      <w:pPr>
        <w:rPr>
          <w:rFonts w:ascii="Times New Roman" w:hAnsi="Times New Roman"/>
          <w:b/>
          <w:i/>
        </w:rPr>
      </w:pPr>
      <w:r w:rsidRPr="00B67936">
        <w:rPr>
          <w:rFonts w:ascii="Times New Roman" w:hAnsi="Times New Roman"/>
          <w:b/>
          <w:i/>
        </w:rPr>
        <w:lastRenderedPageBreak/>
        <w:t>2.1.7.Виды взаимодействия с учебными, научными и социальными организациями, формы привлечения консультантов, экспертов и научных руководителей</w:t>
      </w:r>
    </w:p>
    <w:p w:rsidR="00DC3825" w:rsidRPr="00B67936" w:rsidRDefault="00490137" w:rsidP="004F42F1">
      <w:pPr>
        <w:autoSpaceDE w:val="0"/>
        <w:autoSpaceDN w:val="0"/>
        <w:adjustRightInd w:val="0"/>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К</w:t>
      </w:r>
      <w:r w:rsidR="00DC3825" w:rsidRPr="00B67936">
        <w:rPr>
          <w:rFonts w:ascii="Times New Roman" w:eastAsia="Times New Roman" w:hAnsi="Times New Roman"/>
          <w:lang w:eastAsia="ru-RU"/>
        </w:rPr>
        <w:t xml:space="preserve"> организации учебно-исследовательской и проектной деятельности </w:t>
      </w:r>
      <w:r w:rsidR="00834F40">
        <w:rPr>
          <w:rFonts w:ascii="Times New Roman" w:eastAsia="Times New Roman" w:hAnsi="Times New Roman"/>
          <w:lang w:eastAsia="ru-RU"/>
        </w:rPr>
        <w:t xml:space="preserve">обучающихся 5-9 классов МОУ «Беломорская СОШ № 3» возможно привлечение </w:t>
      </w:r>
      <w:r w:rsidRPr="00B67936">
        <w:rPr>
          <w:rFonts w:ascii="Times New Roman" w:eastAsia="Times New Roman" w:hAnsi="Times New Roman"/>
          <w:lang w:eastAsia="ru-RU"/>
        </w:rPr>
        <w:t>учителей из других школ, представителей образовательных организаций дополнительного образования, культуры на основе сетевого в</w:t>
      </w:r>
      <w:r w:rsidR="00834F40">
        <w:rPr>
          <w:rFonts w:ascii="Times New Roman" w:eastAsia="Times New Roman" w:hAnsi="Times New Roman"/>
          <w:lang w:eastAsia="ru-RU"/>
        </w:rPr>
        <w:t xml:space="preserve">заимодействия. В качестве консультантов, </w:t>
      </w:r>
      <w:r w:rsidRPr="00B67936">
        <w:rPr>
          <w:rFonts w:ascii="Times New Roman" w:eastAsia="Times New Roman" w:hAnsi="Times New Roman"/>
          <w:lang w:eastAsia="ru-RU"/>
        </w:rPr>
        <w:t>научных руководителей, а также экспертов возможно и привлечение родителей учеников, которые желают занимат</w:t>
      </w:r>
      <w:r w:rsidR="00834F40">
        <w:rPr>
          <w:rFonts w:ascii="Times New Roman" w:eastAsia="Times New Roman" w:hAnsi="Times New Roman"/>
          <w:lang w:eastAsia="ru-RU"/>
        </w:rPr>
        <w:t xml:space="preserve">ься проектно-исследовательской </w:t>
      </w:r>
      <w:r w:rsidRPr="00B67936">
        <w:rPr>
          <w:rFonts w:ascii="Times New Roman" w:eastAsia="Times New Roman" w:hAnsi="Times New Roman"/>
          <w:lang w:eastAsia="ru-RU"/>
        </w:rPr>
        <w:t xml:space="preserve">деятельностью со своими детьми. Взаимодействие с учебными, научными и социальными организациями </w:t>
      </w:r>
      <w:r w:rsidR="00834F40">
        <w:rPr>
          <w:rFonts w:ascii="Times New Roman" w:eastAsia="Times New Roman" w:hAnsi="Times New Roman"/>
          <w:lang w:eastAsia="ru-RU"/>
        </w:rPr>
        <w:t>позволяет</w:t>
      </w:r>
      <w:r w:rsidR="00DC3825" w:rsidRPr="00B67936">
        <w:rPr>
          <w:rFonts w:ascii="Times New Roman" w:eastAsia="Times New Roman" w:hAnsi="Times New Roman"/>
          <w:lang w:eastAsia="ru-RU"/>
        </w:rPr>
        <w:t xml:space="preserve"> максимально реализовать индивидуаль</w:t>
      </w:r>
      <w:r w:rsidR="00834F40">
        <w:rPr>
          <w:rFonts w:ascii="Times New Roman" w:eastAsia="Times New Roman" w:hAnsi="Times New Roman"/>
          <w:lang w:eastAsia="ru-RU"/>
        </w:rPr>
        <w:t xml:space="preserve">ную образовательную траекторию </w:t>
      </w:r>
      <w:r w:rsidR="00DC3825" w:rsidRPr="00B67936">
        <w:rPr>
          <w:rFonts w:ascii="Times New Roman" w:eastAsia="Times New Roman" w:hAnsi="Times New Roman"/>
          <w:lang w:eastAsia="ru-RU"/>
        </w:rPr>
        <w:t>учеников, проявляющих самые разнообр</w:t>
      </w:r>
      <w:r w:rsidR="00834F40">
        <w:rPr>
          <w:rFonts w:ascii="Times New Roman" w:eastAsia="Times New Roman" w:hAnsi="Times New Roman"/>
          <w:lang w:eastAsia="ru-RU"/>
        </w:rPr>
        <w:t xml:space="preserve">азные познавательные интересы. </w:t>
      </w:r>
      <w:r w:rsidR="006C35FD" w:rsidRPr="00B67936">
        <w:rPr>
          <w:rFonts w:ascii="Times New Roman" w:eastAsia="Times New Roman" w:hAnsi="Times New Roman"/>
          <w:lang w:eastAsia="ru-RU"/>
        </w:rPr>
        <w:t>Формы привлечения консультантов, экспертов и научных руководителей из других образовательных или иных организаций определяются на договорной основе индивидуально в каждом конкретном случае.</w:t>
      </w:r>
    </w:p>
    <w:p w:rsidR="006C35FD" w:rsidRPr="00B67936" w:rsidRDefault="00834F40" w:rsidP="006C35FD">
      <w:pPr>
        <w:autoSpaceDE w:val="0"/>
        <w:autoSpaceDN w:val="0"/>
        <w:adjustRightInd w:val="0"/>
        <w:jc w:val="both"/>
        <w:rPr>
          <w:rFonts w:ascii="Times New Roman" w:eastAsia="Times New Roman" w:hAnsi="Times New Roman"/>
          <w:b/>
          <w:i/>
          <w:lang w:eastAsia="ru-RU"/>
        </w:rPr>
      </w:pPr>
      <w:r>
        <w:rPr>
          <w:rFonts w:ascii="Times New Roman" w:eastAsia="Times New Roman" w:hAnsi="Times New Roman"/>
          <w:b/>
          <w:i/>
          <w:lang w:eastAsia="ru-RU"/>
        </w:rPr>
        <w:t xml:space="preserve">2.1.8. Описание условий, </w:t>
      </w:r>
      <w:r w:rsidR="006C35FD" w:rsidRPr="00B67936">
        <w:rPr>
          <w:rFonts w:ascii="Times New Roman" w:eastAsia="Times New Roman" w:hAnsi="Times New Roman"/>
          <w:b/>
          <w:i/>
          <w:lang w:eastAsia="ru-RU"/>
        </w:rPr>
        <w:t>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6C35FD" w:rsidRPr="00B67936" w:rsidRDefault="006C35FD" w:rsidP="00834F40">
      <w:pPr>
        <w:autoSpaceDE w:val="0"/>
        <w:autoSpaceDN w:val="0"/>
        <w:adjustRightInd w:val="0"/>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 xml:space="preserve">Условия </w:t>
      </w:r>
      <w:r w:rsidR="00CA29BA" w:rsidRPr="00B67936">
        <w:rPr>
          <w:rFonts w:ascii="Times New Roman" w:eastAsia="Times New Roman" w:hAnsi="Times New Roman"/>
          <w:lang w:eastAsia="ru-RU"/>
        </w:rPr>
        <w:t xml:space="preserve">для </w:t>
      </w:r>
      <w:r w:rsidRPr="00B67936">
        <w:rPr>
          <w:rFonts w:ascii="Times New Roman" w:eastAsia="Times New Roman" w:hAnsi="Times New Roman"/>
          <w:lang w:eastAsia="ru-RU"/>
        </w:rPr>
        <w:t>реализации основной образовательной программ</w:t>
      </w:r>
      <w:r w:rsidR="00834F40">
        <w:rPr>
          <w:rFonts w:ascii="Times New Roman" w:eastAsia="Times New Roman" w:hAnsi="Times New Roman"/>
          <w:lang w:eastAsia="ru-RU"/>
        </w:rPr>
        <w:t xml:space="preserve">ы основного общего образования МОУ «Беломорская СОШ № 3», </w:t>
      </w:r>
      <w:r w:rsidRPr="00B67936">
        <w:rPr>
          <w:rFonts w:ascii="Times New Roman" w:eastAsia="Times New Roman" w:hAnsi="Times New Roman"/>
          <w:lang w:eastAsia="ru-RU"/>
        </w:rPr>
        <w:t>в том числе и программы развития ун</w:t>
      </w:r>
      <w:r w:rsidR="00834F40">
        <w:rPr>
          <w:rFonts w:ascii="Times New Roman" w:eastAsia="Times New Roman" w:hAnsi="Times New Roman"/>
          <w:lang w:eastAsia="ru-RU"/>
        </w:rPr>
        <w:t xml:space="preserve">иверсальных учебных действий, </w:t>
      </w:r>
      <w:r w:rsidR="00CA29BA" w:rsidRPr="00B67936">
        <w:rPr>
          <w:rFonts w:ascii="Times New Roman" w:eastAsia="Times New Roman" w:hAnsi="Times New Roman"/>
          <w:lang w:eastAsia="ru-RU"/>
        </w:rPr>
        <w:t>включают:</w:t>
      </w:r>
    </w:p>
    <w:p w:rsidR="00FC21BB" w:rsidRPr="00B67936" w:rsidRDefault="00834F40" w:rsidP="004F42F1">
      <w:pPr>
        <w:autoSpaceDE w:val="0"/>
        <w:autoSpaceDN w:val="0"/>
        <w:adjustRightInd w:val="0"/>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а) </w:t>
      </w:r>
      <w:r w:rsidR="00DD714D" w:rsidRPr="00B67936">
        <w:rPr>
          <w:rFonts w:ascii="Times New Roman" w:eastAsia="Times New Roman" w:hAnsi="Times New Roman"/>
          <w:lang w:eastAsia="ru-RU"/>
        </w:rPr>
        <w:t>организацию</w:t>
      </w:r>
      <w:r w:rsidR="00FC21BB" w:rsidRPr="00B67936">
        <w:rPr>
          <w:rFonts w:ascii="Times New Roman" w:eastAsia="Times New Roman" w:hAnsi="Times New Roman"/>
          <w:lang w:eastAsia="ru-RU"/>
        </w:rPr>
        <w:t xml:space="preserve"> совместной деятельности, сотрудничества, в том числе и разновозрастного, в рамках урочной и внеурочной деятельности;</w:t>
      </w:r>
    </w:p>
    <w:tbl>
      <w:tblPr>
        <w:tblW w:w="10906" w:type="dxa"/>
        <w:tblInd w:w="-10" w:type="dxa"/>
        <w:tblLayout w:type="fixed"/>
        <w:tblLook w:val="0000" w:firstRow="0" w:lastRow="0" w:firstColumn="0" w:lastColumn="0" w:noHBand="0" w:noVBand="0"/>
      </w:tblPr>
      <w:tblGrid>
        <w:gridCol w:w="1961"/>
        <w:gridCol w:w="6325"/>
        <w:gridCol w:w="2620"/>
      </w:tblGrid>
      <w:tr w:rsidR="001E12AA" w:rsidRPr="00B67936" w:rsidTr="00F97E26">
        <w:trPr>
          <w:trHeight w:val="145"/>
        </w:trPr>
        <w:tc>
          <w:tcPr>
            <w:tcW w:w="1961" w:type="dxa"/>
            <w:tcBorders>
              <w:top w:val="single" w:sz="4" w:space="0" w:color="000000"/>
              <w:left w:val="single" w:sz="4" w:space="0" w:color="000000"/>
              <w:bottom w:val="single" w:sz="4" w:space="0" w:color="000000"/>
            </w:tcBorders>
            <w:shd w:val="clear" w:color="auto" w:fill="auto"/>
          </w:tcPr>
          <w:p w:rsidR="001E12AA" w:rsidRPr="00B67936" w:rsidRDefault="001E12AA" w:rsidP="004F42F1">
            <w:pPr>
              <w:spacing w:after="0"/>
              <w:rPr>
                <w:rFonts w:ascii="Times New Roman" w:hAnsi="Times New Roman"/>
                <w:b/>
              </w:rPr>
            </w:pPr>
            <w:r w:rsidRPr="00B67936">
              <w:rPr>
                <w:rFonts w:ascii="Times New Roman" w:hAnsi="Times New Roman"/>
                <w:b/>
              </w:rPr>
              <w:t xml:space="preserve">Форма сотрудничества </w:t>
            </w:r>
          </w:p>
        </w:tc>
        <w:tc>
          <w:tcPr>
            <w:tcW w:w="6325"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jc w:val="center"/>
              <w:rPr>
                <w:rFonts w:ascii="Times New Roman" w:hAnsi="Times New Roman"/>
                <w:b/>
              </w:rPr>
            </w:pPr>
            <w:r w:rsidRPr="00B67936">
              <w:rPr>
                <w:rFonts w:ascii="Times New Roman" w:hAnsi="Times New Roman"/>
                <w:b/>
              </w:rPr>
              <w:t>Основные составляющие сотрудничества</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1E12AA" w:rsidRPr="00B67936" w:rsidRDefault="001E12AA" w:rsidP="00F97E26">
            <w:pPr>
              <w:spacing w:after="0" w:line="240" w:lineRule="auto"/>
              <w:jc w:val="center"/>
              <w:rPr>
                <w:rFonts w:ascii="Times New Roman" w:hAnsi="Times New Roman"/>
                <w:b/>
              </w:rPr>
            </w:pPr>
            <w:r w:rsidRPr="00B67936">
              <w:rPr>
                <w:rFonts w:ascii="Times New Roman" w:hAnsi="Times New Roman"/>
                <w:b/>
              </w:rPr>
              <w:t>Формируемый вид УУД</w:t>
            </w:r>
          </w:p>
          <w:p w:rsidR="001E12AA" w:rsidRPr="00B67936" w:rsidRDefault="001E12AA" w:rsidP="00F97E26">
            <w:pPr>
              <w:spacing w:after="0" w:line="240" w:lineRule="auto"/>
              <w:jc w:val="center"/>
              <w:rPr>
                <w:rFonts w:ascii="Times New Roman" w:hAnsi="Times New Roman"/>
              </w:rPr>
            </w:pPr>
            <w:r w:rsidRPr="00B67936">
              <w:rPr>
                <w:rFonts w:ascii="Times New Roman" w:hAnsi="Times New Roman"/>
                <w:b/>
              </w:rPr>
              <w:t>(в приоритете)</w:t>
            </w:r>
          </w:p>
        </w:tc>
      </w:tr>
      <w:tr w:rsidR="001E12AA" w:rsidRPr="00B67936" w:rsidTr="00F97E26">
        <w:trPr>
          <w:trHeight w:val="145"/>
        </w:trPr>
        <w:tc>
          <w:tcPr>
            <w:tcW w:w="1961"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rPr>
                <w:rFonts w:ascii="Times New Roman" w:hAnsi="Times New Roman"/>
              </w:rPr>
            </w:pPr>
            <w:r w:rsidRPr="00B67936">
              <w:rPr>
                <w:rFonts w:ascii="Times New Roman" w:hAnsi="Times New Roman"/>
              </w:rPr>
              <w:t>Учебное сотрудничество</w:t>
            </w:r>
          </w:p>
        </w:tc>
        <w:tc>
          <w:tcPr>
            <w:tcW w:w="6325"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Распределение начальных действий и операций, заданное предметным условием совместной работы</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Обмен способами действия</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Взаимопонимание</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Общение</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Планирование общих способов работы</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xml:space="preserve">- Рефлексия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Коммуникативные УУД</w:t>
            </w:r>
          </w:p>
        </w:tc>
      </w:tr>
      <w:tr w:rsidR="001E12AA" w:rsidRPr="00B67936" w:rsidTr="00F97E26">
        <w:trPr>
          <w:trHeight w:val="145"/>
        </w:trPr>
        <w:tc>
          <w:tcPr>
            <w:tcW w:w="1961"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rPr>
                <w:rFonts w:ascii="Times New Roman" w:hAnsi="Times New Roman"/>
              </w:rPr>
            </w:pPr>
            <w:r w:rsidRPr="00B67936">
              <w:rPr>
                <w:rFonts w:ascii="Times New Roman" w:hAnsi="Times New Roman"/>
              </w:rPr>
              <w:t>Совместная деятельность</w:t>
            </w:r>
          </w:p>
        </w:tc>
        <w:tc>
          <w:tcPr>
            <w:tcW w:w="6325"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Совместная постановка целей работы</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Совместное определение способов выполнения работы</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Перестраивание собственной деятельности с учетом изменяющихся условий работы</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Понимание и учет позиции других участников выполнения работы</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Личностные УУД</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Регулятивные УУД</w:t>
            </w:r>
          </w:p>
        </w:tc>
      </w:tr>
      <w:tr w:rsidR="001E12AA" w:rsidRPr="00B67936" w:rsidTr="00F97E26">
        <w:trPr>
          <w:trHeight w:val="1027"/>
        </w:trPr>
        <w:tc>
          <w:tcPr>
            <w:tcW w:w="1961"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rPr>
                <w:rFonts w:ascii="Times New Roman" w:hAnsi="Times New Roman"/>
              </w:rPr>
            </w:pPr>
            <w:r w:rsidRPr="00B67936">
              <w:rPr>
                <w:rFonts w:ascii="Times New Roman" w:hAnsi="Times New Roman"/>
              </w:rPr>
              <w:t>Разновозрастное сотрудничество</w:t>
            </w:r>
          </w:p>
        </w:tc>
        <w:tc>
          <w:tcPr>
            <w:tcW w:w="6325"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Работа с позиции учителя по отношению к другому</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Апробирование с последующим анализом и обобщением средств и способов учебных действий</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Коммуникативные УУД</w:t>
            </w:r>
          </w:p>
        </w:tc>
      </w:tr>
      <w:tr w:rsidR="001E12AA" w:rsidRPr="00B67936" w:rsidTr="00F97E26">
        <w:trPr>
          <w:trHeight w:val="1358"/>
        </w:trPr>
        <w:tc>
          <w:tcPr>
            <w:tcW w:w="1961"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rPr>
                <w:rFonts w:ascii="Times New Roman" w:hAnsi="Times New Roman"/>
              </w:rPr>
            </w:pPr>
            <w:r w:rsidRPr="00B67936">
              <w:rPr>
                <w:rFonts w:ascii="Times New Roman" w:hAnsi="Times New Roman"/>
              </w:rPr>
              <w:t>Проектная деятельность (как форма сотрудничества)</w:t>
            </w:r>
          </w:p>
        </w:tc>
        <w:tc>
          <w:tcPr>
            <w:tcW w:w="6325"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Распределение обязанностей</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Оценка ответа товарища</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Следование правилам работы в группе</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Переход с позиции обучаемого на обучающего себя</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Выработка индивидуальных стилей сотрудничества</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Коммуникативные УУД</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Регулятивные УУД</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Познавательные УУД</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Личностные УУД</w:t>
            </w:r>
          </w:p>
        </w:tc>
      </w:tr>
      <w:tr w:rsidR="001E12AA" w:rsidRPr="00B67936" w:rsidTr="00F97E26">
        <w:trPr>
          <w:trHeight w:val="2115"/>
        </w:trPr>
        <w:tc>
          <w:tcPr>
            <w:tcW w:w="1961"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rPr>
                <w:rFonts w:ascii="Times New Roman" w:hAnsi="Times New Roman"/>
              </w:rPr>
            </w:pPr>
            <w:r w:rsidRPr="00B67936">
              <w:rPr>
                <w:rFonts w:ascii="Times New Roman" w:hAnsi="Times New Roman"/>
              </w:rPr>
              <w:lastRenderedPageBreak/>
              <w:t xml:space="preserve">Дискуссия </w:t>
            </w:r>
          </w:p>
        </w:tc>
        <w:tc>
          <w:tcPr>
            <w:tcW w:w="6325"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Формирование собственной точки зрения</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Координация точек зрения окружающих с последующей формулировкой вывода</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Формулировка собственного мнения с соответствующим оформлением в устной или письменной речи</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Ведение мысленного диалога с авторами научных текстов (в ситуации письменной дискуссии) с последующим получением сведений о взглядах на проблемы</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Личностные УУД</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Регулятивные УУД</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Коммуникативные УУД</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Познавательные УУД</w:t>
            </w:r>
          </w:p>
        </w:tc>
      </w:tr>
      <w:tr w:rsidR="001E12AA" w:rsidRPr="00B67936" w:rsidTr="00F97E26">
        <w:trPr>
          <w:trHeight w:val="1691"/>
        </w:trPr>
        <w:tc>
          <w:tcPr>
            <w:tcW w:w="1961"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rPr>
                <w:rFonts w:ascii="Times New Roman" w:hAnsi="Times New Roman"/>
              </w:rPr>
            </w:pPr>
            <w:r w:rsidRPr="00B67936">
              <w:rPr>
                <w:rFonts w:ascii="Times New Roman" w:hAnsi="Times New Roman"/>
              </w:rPr>
              <w:t>Учебное доказательство (как особый способ организации усвоения знаний)</w:t>
            </w:r>
          </w:p>
        </w:tc>
        <w:tc>
          <w:tcPr>
            <w:tcW w:w="6325"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Выдвижение тезиса (утверждения)</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Предоставление аргументов</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Вывод умозаключений (рассуждений, в ходе которых рождается новое суждение)</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Познавательные УУД</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Коммуникативные УУД</w:t>
            </w:r>
          </w:p>
        </w:tc>
      </w:tr>
      <w:tr w:rsidR="001E12AA" w:rsidRPr="00B67936" w:rsidTr="00F97E26">
        <w:trPr>
          <w:trHeight w:val="695"/>
        </w:trPr>
        <w:tc>
          <w:tcPr>
            <w:tcW w:w="1961"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rPr>
                <w:rFonts w:ascii="Times New Roman" w:hAnsi="Times New Roman"/>
              </w:rPr>
            </w:pPr>
            <w:r w:rsidRPr="00B67936">
              <w:rPr>
                <w:rFonts w:ascii="Times New Roman" w:hAnsi="Times New Roman"/>
              </w:rPr>
              <w:t xml:space="preserve">Рефлексия </w:t>
            </w:r>
          </w:p>
        </w:tc>
        <w:tc>
          <w:tcPr>
            <w:tcW w:w="6325" w:type="dxa"/>
            <w:tcBorders>
              <w:top w:val="single" w:sz="4" w:space="0" w:color="000000"/>
              <w:left w:val="single" w:sz="4" w:space="0" w:color="000000"/>
              <w:bottom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Постановка новой задачи как задачи с недостающими данными</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Анализ наличия способов и средств выполнения задачи</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Оценка своей готовности к решению проблемы</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Самостоятельный поиск недостающей информации</w:t>
            </w:r>
          </w:p>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 Самостоятельное изобретение недостающего способа действия</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1E12AA" w:rsidRPr="00B67936" w:rsidRDefault="001E12AA" w:rsidP="00F97E26">
            <w:pPr>
              <w:suppressAutoHyphens/>
              <w:spacing w:after="0" w:line="240" w:lineRule="auto"/>
              <w:jc w:val="both"/>
              <w:rPr>
                <w:rFonts w:ascii="Times New Roman" w:hAnsi="Times New Roman"/>
              </w:rPr>
            </w:pPr>
            <w:r w:rsidRPr="00B67936">
              <w:rPr>
                <w:rFonts w:ascii="Times New Roman" w:hAnsi="Times New Roman"/>
              </w:rPr>
              <w:t>Все виды УУД</w:t>
            </w:r>
          </w:p>
        </w:tc>
      </w:tr>
    </w:tbl>
    <w:p w:rsidR="001E12AA" w:rsidRPr="00B67936" w:rsidRDefault="001E12AA" w:rsidP="00CA29BA">
      <w:pPr>
        <w:autoSpaceDE w:val="0"/>
        <w:autoSpaceDN w:val="0"/>
        <w:adjustRightInd w:val="0"/>
        <w:spacing w:line="360" w:lineRule="auto"/>
        <w:jc w:val="both"/>
        <w:rPr>
          <w:rFonts w:ascii="Times New Roman" w:eastAsia="Times New Roman" w:hAnsi="Times New Roman"/>
          <w:lang w:eastAsia="ru-RU"/>
        </w:rPr>
      </w:pPr>
    </w:p>
    <w:p w:rsidR="00FC21BB" w:rsidRPr="00B67936" w:rsidRDefault="00834F40" w:rsidP="004F42F1">
      <w:pPr>
        <w:autoSpaceDE w:val="0"/>
        <w:autoSpaceDN w:val="0"/>
        <w:adjustRightInd w:val="0"/>
        <w:spacing w:after="0" w:line="360" w:lineRule="auto"/>
        <w:jc w:val="both"/>
        <w:rPr>
          <w:rFonts w:ascii="Times New Roman" w:eastAsia="Times New Roman" w:hAnsi="Times New Roman"/>
          <w:lang w:eastAsia="ru-RU"/>
        </w:rPr>
      </w:pPr>
      <w:r>
        <w:rPr>
          <w:rFonts w:ascii="Times New Roman" w:eastAsia="Times New Roman" w:hAnsi="Times New Roman"/>
          <w:lang w:eastAsia="ru-RU"/>
        </w:rPr>
        <w:t>б)</w:t>
      </w:r>
      <w:r w:rsidR="00FC21BB" w:rsidRPr="00B67936">
        <w:rPr>
          <w:rFonts w:ascii="Times New Roman" w:eastAsia="Times New Roman" w:hAnsi="Times New Roman"/>
          <w:lang w:eastAsia="ru-RU"/>
        </w:rPr>
        <w:t xml:space="preserve"> использование интерактивных, личностно-ориентированных, практико-ориентированных и проектно-исследовательских технологий в урочной и внеурочной деятельности;</w:t>
      </w:r>
    </w:p>
    <w:p w:rsidR="00F76D6F" w:rsidRPr="00B67936" w:rsidRDefault="00834F40" w:rsidP="004F42F1">
      <w:pPr>
        <w:autoSpaceDE w:val="0"/>
        <w:autoSpaceDN w:val="0"/>
        <w:adjustRightInd w:val="0"/>
        <w:spacing w:after="0" w:line="360" w:lineRule="auto"/>
        <w:jc w:val="both"/>
        <w:rPr>
          <w:rFonts w:ascii="Times New Roman" w:eastAsia="Times New Roman" w:hAnsi="Times New Roman"/>
          <w:lang w:eastAsia="ru-RU"/>
        </w:rPr>
      </w:pPr>
      <w:r>
        <w:rPr>
          <w:rFonts w:ascii="Times New Roman" w:eastAsia="Times New Roman" w:hAnsi="Times New Roman"/>
          <w:lang w:eastAsia="ru-RU"/>
        </w:rPr>
        <w:t>в)</w:t>
      </w:r>
      <w:r w:rsidR="00F76D6F" w:rsidRPr="00B67936">
        <w:rPr>
          <w:rFonts w:ascii="Times New Roman" w:eastAsia="Times New Roman" w:hAnsi="Times New Roman"/>
          <w:lang w:eastAsia="ru-RU"/>
        </w:rPr>
        <w:t xml:space="preserve"> психолого-педагогическое сопровождение участников образовательных отношений;</w:t>
      </w:r>
    </w:p>
    <w:p w:rsidR="002121B0" w:rsidRPr="00B67936" w:rsidRDefault="00834F40" w:rsidP="004F42F1">
      <w:pPr>
        <w:autoSpaceDE w:val="0"/>
        <w:autoSpaceDN w:val="0"/>
        <w:adjustRightInd w:val="0"/>
        <w:spacing w:after="0" w:line="360" w:lineRule="auto"/>
        <w:jc w:val="both"/>
        <w:rPr>
          <w:rFonts w:ascii="Times New Roman" w:eastAsia="Times New Roman" w:hAnsi="Times New Roman"/>
          <w:lang w:eastAsia="ru-RU"/>
        </w:rPr>
      </w:pPr>
      <w:r>
        <w:rPr>
          <w:rFonts w:ascii="Times New Roman" w:eastAsia="Times New Roman" w:hAnsi="Times New Roman"/>
          <w:lang w:eastAsia="ru-RU"/>
        </w:rPr>
        <w:t>г)</w:t>
      </w:r>
      <w:r w:rsidR="002121B0" w:rsidRPr="00B67936">
        <w:rPr>
          <w:rFonts w:ascii="Times New Roman" w:eastAsia="Times New Roman" w:hAnsi="Times New Roman"/>
          <w:lang w:eastAsia="ru-RU"/>
        </w:rPr>
        <w:t xml:space="preserve"> финансовое, материально-техническое и информационно-методическое обеспечение в соответствии с требованиями ФГОС.</w:t>
      </w:r>
    </w:p>
    <w:p w:rsidR="002121B0" w:rsidRPr="00B67936" w:rsidRDefault="002121B0" w:rsidP="004F42F1">
      <w:pPr>
        <w:autoSpaceDE w:val="0"/>
        <w:autoSpaceDN w:val="0"/>
        <w:adjustRightInd w:val="0"/>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Подробное описание условий представлено в организационном разделе настоящей программы в пункте 3.2.</w:t>
      </w:r>
    </w:p>
    <w:p w:rsidR="00F97E26" w:rsidRPr="00B67936" w:rsidRDefault="00750E1B" w:rsidP="004F42F1">
      <w:pPr>
        <w:autoSpaceDE w:val="0"/>
        <w:autoSpaceDN w:val="0"/>
        <w:adjustRightInd w:val="0"/>
        <w:spacing w:after="0"/>
        <w:jc w:val="both"/>
        <w:rPr>
          <w:rFonts w:ascii="Times New Roman" w:eastAsia="Times New Roman" w:hAnsi="Times New Roman"/>
          <w:b/>
          <w:i/>
          <w:lang w:eastAsia="ru-RU"/>
        </w:rPr>
      </w:pPr>
      <w:r w:rsidRPr="00B67936">
        <w:rPr>
          <w:rFonts w:ascii="Times New Roman" w:eastAsia="Times New Roman" w:hAnsi="Times New Roman"/>
          <w:b/>
          <w:i/>
          <w:lang w:eastAsia="ru-RU"/>
        </w:rPr>
        <w:t>2.1.9. Методика и инструментарий мониторинга успешности освоения и применения обучающимися универсальных учебных действий</w:t>
      </w:r>
    </w:p>
    <w:p w:rsidR="00580CEB" w:rsidRPr="00B67936" w:rsidRDefault="00F97E26" w:rsidP="004F42F1">
      <w:pPr>
        <w:autoSpaceDE w:val="0"/>
        <w:autoSpaceDN w:val="0"/>
        <w:adjustRightInd w:val="0"/>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Мониторинг успешности освоения и применения обучающимися УУД позволяет опр</w:t>
      </w:r>
      <w:r w:rsidR="00834F40">
        <w:rPr>
          <w:rFonts w:ascii="Times New Roman" w:eastAsia="Times New Roman" w:hAnsi="Times New Roman"/>
          <w:lang w:eastAsia="ru-RU"/>
        </w:rPr>
        <w:t>еделить уровень</w:t>
      </w:r>
      <w:r w:rsidRPr="00B67936">
        <w:rPr>
          <w:rFonts w:ascii="Times New Roman" w:eastAsia="Times New Roman" w:hAnsi="Times New Roman"/>
          <w:lang w:eastAsia="ru-RU"/>
        </w:rPr>
        <w:t xml:space="preserve"> индивидуальной динамики продвижения обучающихся </w:t>
      </w:r>
      <w:r w:rsidR="00834F40">
        <w:rPr>
          <w:rFonts w:ascii="Times New Roman" w:eastAsia="Times New Roman" w:hAnsi="Times New Roman"/>
          <w:lang w:eastAsia="ru-RU"/>
        </w:rPr>
        <w:t xml:space="preserve">5-9 классов МОУ «Беломорская СОШ № 3» </w:t>
      </w:r>
      <w:r w:rsidRPr="00B67936">
        <w:rPr>
          <w:rFonts w:ascii="Times New Roman" w:eastAsia="Times New Roman" w:hAnsi="Times New Roman"/>
          <w:lang w:eastAsia="ru-RU"/>
        </w:rPr>
        <w:t>к метапредметным образова</w:t>
      </w:r>
      <w:r w:rsidR="00834F40">
        <w:rPr>
          <w:rFonts w:ascii="Times New Roman" w:eastAsia="Times New Roman" w:hAnsi="Times New Roman"/>
          <w:lang w:eastAsia="ru-RU"/>
        </w:rPr>
        <w:t>тельным результатам и разработать стратегию</w:t>
      </w:r>
      <w:r w:rsidRPr="00B67936">
        <w:rPr>
          <w:rFonts w:ascii="Times New Roman" w:eastAsia="Times New Roman" w:hAnsi="Times New Roman"/>
          <w:lang w:eastAsia="ru-RU"/>
        </w:rPr>
        <w:t xml:space="preserve"> помощи обучающимся, испытывающим трудности в овладении теми или иными метапредметными УУД. </w:t>
      </w:r>
      <w:r w:rsidR="009E5BFE" w:rsidRPr="00B67936">
        <w:rPr>
          <w:rFonts w:ascii="Times New Roman" w:eastAsia="Times New Roman" w:hAnsi="Times New Roman"/>
          <w:lang w:eastAsia="ru-RU"/>
        </w:rPr>
        <w:t>Оценка успешности освоения и применения УУД происходит в ходе текущего контрол</w:t>
      </w:r>
      <w:r w:rsidR="00834F40">
        <w:rPr>
          <w:rFonts w:ascii="Times New Roman" w:eastAsia="Times New Roman" w:hAnsi="Times New Roman"/>
          <w:lang w:eastAsia="ru-RU"/>
        </w:rPr>
        <w:t xml:space="preserve">я, осуществляемого педагогом, </w:t>
      </w:r>
      <w:r w:rsidR="009E5BFE" w:rsidRPr="00B67936">
        <w:rPr>
          <w:rFonts w:ascii="Times New Roman" w:eastAsia="Times New Roman" w:hAnsi="Times New Roman"/>
          <w:lang w:eastAsia="ru-RU"/>
        </w:rPr>
        <w:t>промежуточного контроля, осуществляемого администра</w:t>
      </w:r>
      <w:r w:rsidR="00834F40">
        <w:rPr>
          <w:rFonts w:ascii="Times New Roman" w:eastAsia="Times New Roman" w:hAnsi="Times New Roman"/>
          <w:lang w:eastAsia="ru-RU"/>
        </w:rPr>
        <w:t>цией МОУ «Беломорская СОШ № 3»</w:t>
      </w:r>
      <w:r w:rsidR="009E5BFE" w:rsidRPr="00B67936">
        <w:rPr>
          <w:rFonts w:ascii="Times New Roman" w:eastAsia="Times New Roman" w:hAnsi="Times New Roman"/>
          <w:lang w:eastAsia="ru-RU"/>
        </w:rPr>
        <w:t xml:space="preserve">, а также в ходе внешних контрольно-оценочных процедур. Текущий мониторинг проводится по мере освоения крупных </w:t>
      </w:r>
      <w:r w:rsidR="00580CEB" w:rsidRPr="00B67936">
        <w:rPr>
          <w:rFonts w:ascii="Times New Roman" w:eastAsia="Times New Roman" w:hAnsi="Times New Roman"/>
          <w:lang w:eastAsia="ru-RU"/>
        </w:rPr>
        <w:t>блоков учебного материала; промежуточный – не менее 1 раза в год (ориентировочно -  в конце апреля), за исключением 5 класса, в котором в результате перехода на другую ступень обучения проводится еще и стартовая диагностика в конце адаптационного периода (ориен</w:t>
      </w:r>
      <w:r w:rsidR="00834F40">
        <w:rPr>
          <w:rFonts w:ascii="Times New Roman" w:eastAsia="Times New Roman" w:hAnsi="Times New Roman"/>
          <w:lang w:eastAsia="ru-RU"/>
        </w:rPr>
        <w:t xml:space="preserve">тировочно – в конце сентября). </w:t>
      </w:r>
    </w:p>
    <w:p w:rsidR="004F42F1" w:rsidRPr="00B67936" w:rsidRDefault="00F97E26" w:rsidP="004F42F1">
      <w:pPr>
        <w:autoSpaceDE w:val="0"/>
        <w:autoSpaceDN w:val="0"/>
        <w:adjustRightInd w:val="0"/>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 xml:space="preserve">В </w:t>
      </w:r>
      <w:r w:rsidR="00983023" w:rsidRPr="00B67936">
        <w:rPr>
          <w:rFonts w:ascii="Times New Roman" w:eastAsia="Times New Roman" w:hAnsi="Times New Roman"/>
          <w:lang w:eastAsia="ru-RU"/>
        </w:rPr>
        <w:t xml:space="preserve">качестве </w:t>
      </w:r>
      <w:r w:rsidR="00983023" w:rsidRPr="00B67936">
        <w:rPr>
          <w:rFonts w:ascii="Times New Roman" w:eastAsia="Times New Roman" w:hAnsi="Times New Roman"/>
          <w:b/>
          <w:i/>
          <w:lang w:eastAsia="ru-RU"/>
        </w:rPr>
        <w:t>основного инструмента</w:t>
      </w:r>
      <w:r w:rsidR="00983023" w:rsidRPr="00B67936">
        <w:rPr>
          <w:rFonts w:ascii="Times New Roman" w:eastAsia="Times New Roman" w:hAnsi="Times New Roman"/>
          <w:lang w:eastAsia="ru-RU"/>
        </w:rPr>
        <w:t>мониторинга успешности осво</w:t>
      </w:r>
      <w:r w:rsidR="00834F40">
        <w:rPr>
          <w:rFonts w:ascii="Times New Roman" w:eastAsia="Times New Roman" w:hAnsi="Times New Roman"/>
          <w:lang w:eastAsia="ru-RU"/>
        </w:rPr>
        <w:t xml:space="preserve">ения и применения обучающимися 5-9 классов </w:t>
      </w:r>
      <w:r w:rsidRPr="00B67936">
        <w:rPr>
          <w:rFonts w:ascii="Times New Roman" w:eastAsia="Times New Roman" w:hAnsi="Times New Roman"/>
          <w:lang w:eastAsia="ru-RU"/>
        </w:rPr>
        <w:t>УУД используются специально разработ</w:t>
      </w:r>
      <w:r w:rsidR="00420C1B" w:rsidRPr="00B67936">
        <w:rPr>
          <w:rFonts w:ascii="Times New Roman" w:eastAsia="Times New Roman" w:hAnsi="Times New Roman"/>
          <w:lang w:eastAsia="ru-RU"/>
        </w:rPr>
        <w:t>анные комплексные работы</w:t>
      </w:r>
      <w:r w:rsidR="004F42F1" w:rsidRPr="00B67936">
        <w:rPr>
          <w:rFonts w:ascii="Times New Roman" w:eastAsia="Times New Roman" w:hAnsi="Times New Roman"/>
          <w:lang w:eastAsia="ru-RU"/>
        </w:rPr>
        <w:t xml:space="preserve">  межпредметного характера. </w:t>
      </w:r>
      <w:r w:rsidR="004F42F1" w:rsidRPr="00B67936">
        <w:rPr>
          <w:rFonts w:ascii="Times New Roman" w:eastAsia="Times New Roman" w:hAnsi="Times New Roman"/>
          <w:b/>
          <w:i/>
          <w:lang w:eastAsia="ru-RU"/>
        </w:rPr>
        <w:t>Комплексная работа</w:t>
      </w:r>
      <w:r w:rsidR="004F42F1" w:rsidRPr="00B67936">
        <w:rPr>
          <w:rFonts w:ascii="Times New Roman" w:eastAsia="Times New Roman" w:hAnsi="Times New Roman"/>
          <w:lang w:eastAsia="ru-RU"/>
        </w:rPr>
        <w:t xml:space="preserve"> проверяет овладение обучающимися 4 блоками познавательных УУД:</w:t>
      </w:r>
    </w:p>
    <w:p w:rsidR="004F42F1" w:rsidRPr="00B67936" w:rsidRDefault="004F42F1" w:rsidP="004F42F1">
      <w:pPr>
        <w:autoSpaceDE w:val="0"/>
        <w:autoSpaceDN w:val="0"/>
        <w:adjustRightInd w:val="0"/>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- 1блок «Получение, поиск и фиксация информации»: осознанно читать тексты, находить информацию, заданную в явном или неявном виде;</w:t>
      </w:r>
    </w:p>
    <w:p w:rsidR="004F42F1" w:rsidRPr="00B67936" w:rsidRDefault="004F42F1" w:rsidP="004F42F1">
      <w:pPr>
        <w:autoSpaceDE w:val="0"/>
        <w:autoSpaceDN w:val="0"/>
        <w:adjustRightInd w:val="0"/>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lastRenderedPageBreak/>
        <w:t>- 2 блок «Понимание и преобразование информации»: определять тему и главную мысль текста, составлять план текста, интерпретировать и обобщать, преобразовывать информацию из сплошного текста в таблицу, оценивать и анализировать содержание и т.п.;</w:t>
      </w:r>
    </w:p>
    <w:p w:rsidR="004F42F1" w:rsidRPr="00B67936" w:rsidRDefault="004F42F1" w:rsidP="004F42F1">
      <w:pPr>
        <w:autoSpaceDE w:val="0"/>
        <w:autoSpaceDN w:val="0"/>
        <w:adjustRightInd w:val="0"/>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- 3 блок «Применение и представление информации»: умение представлять одну и ту же информацию разными способами;</w:t>
      </w:r>
    </w:p>
    <w:p w:rsidR="004F42F1" w:rsidRPr="00B67936" w:rsidRDefault="004F42F1" w:rsidP="004F42F1">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xml:space="preserve">- 4 блок «Оценка достоверности получаемой информации»: на основе имеющихся знаний и жизненного опыта обнаруживать пробелы в информации и находить пути восстановления этих пробелов, выявлять содержащуюся в тексте или других источниках противоречивую информацию. </w:t>
      </w:r>
    </w:p>
    <w:p w:rsidR="004F42F1" w:rsidRPr="00B67936" w:rsidRDefault="004F42F1" w:rsidP="004F42F1">
      <w:pPr>
        <w:spacing w:line="360" w:lineRule="auto"/>
        <w:ind w:firstLine="708"/>
        <w:contextualSpacing/>
        <w:jc w:val="both"/>
        <w:rPr>
          <w:rFonts w:ascii="Times New Roman" w:eastAsia="Times New Roman" w:hAnsi="Times New Roman"/>
          <w:lang w:eastAsia="ru-RU"/>
        </w:rPr>
      </w:pPr>
      <w:r w:rsidRPr="00B67936">
        <w:rPr>
          <w:rFonts w:ascii="Times New Roman" w:eastAsia="Times New Roman" w:hAnsi="Times New Roman"/>
          <w:lang w:eastAsia="ru-RU"/>
        </w:rPr>
        <w:t>Комплексная работа состоит из текстов разного содержания, включающих в себя разнообразные учебные и практические ситуации, а информация может быть представлена в разной форме с привлечением рисунков, диаграмм, схем, таблиц. К этим текстам предлагается разное количество заданий (в зависимости от цели проверки):</w:t>
      </w:r>
    </w:p>
    <w:p w:rsidR="004F42F1" w:rsidRPr="00B67936" w:rsidRDefault="004F42F1" w:rsidP="004F42F1">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xml:space="preserve"> - задания с выбором одного или нескольких правильных ответов;</w:t>
      </w:r>
    </w:p>
    <w:p w:rsidR="004F42F1" w:rsidRPr="00B67936" w:rsidRDefault="004F42F1" w:rsidP="004F42F1">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задания на установление соответствия и последовательности;</w:t>
      </w:r>
    </w:p>
    <w:p w:rsidR="004F42F1" w:rsidRPr="00B67936" w:rsidRDefault="004F42F1" w:rsidP="004F42F1">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задания с кратким ответом (число или слова);</w:t>
      </w:r>
    </w:p>
    <w:p w:rsidR="004F42F1" w:rsidRPr="00B67936" w:rsidRDefault="004F42F1" w:rsidP="004F42F1">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задания со свободным развернутым ответом (требуется записать полный ответ, решение или объяснение к ответу)</w:t>
      </w:r>
    </w:p>
    <w:p w:rsidR="004F42F1" w:rsidRPr="00B67936" w:rsidRDefault="004F42F1" w:rsidP="009826D7">
      <w:pPr>
        <w:spacing w:line="360" w:lineRule="auto"/>
        <w:ind w:firstLine="708"/>
        <w:contextualSpacing/>
        <w:jc w:val="both"/>
        <w:rPr>
          <w:rFonts w:ascii="Times New Roman" w:eastAsia="Times New Roman" w:hAnsi="Times New Roman"/>
          <w:lang w:eastAsia="ru-RU"/>
        </w:rPr>
      </w:pPr>
      <w:r w:rsidRPr="00B67936">
        <w:rPr>
          <w:rFonts w:ascii="Times New Roman" w:eastAsia="Times New Roman" w:hAnsi="Times New Roman"/>
          <w:lang w:eastAsia="ru-RU"/>
        </w:rPr>
        <w:t>Комплексная работа включает в себя задания базового и повышенного уровня сложности. В заданиях базового у</w:t>
      </w:r>
      <w:r w:rsidR="002C2E0B">
        <w:rPr>
          <w:rFonts w:ascii="Times New Roman" w:eastAsia="Times New Roman" w:hAnsi="Times New Roman"/>
          <w:lang w:eastAsia="ru-RU"/>
        </w:rPr>
        <w:t xml:space="preserve">ровня сложности способ решения </w:t>
      </w:r>
      <w:r w:rsidRPr="00B67936">
        <w:rPr>
          <w:rFonts w:ascii="Times New Roman" w:eastAsia="Times New Roman" w:hAnsi="Times New Roman"/>
          <w:lang w:eastAsia="ru-RU"/>
        </w:rPr>
        <w:t>очевиден. Он отрабатывался на подобных заданиях. При выполнении заданий повышенного уровня сложности, в которых способ решения явно не задан, ученик должен сам выбрать способ из изв</w:t>
      </w:r>
      <w:r w:rsidR="002C2E0B">
        <w:rPr>
          <w:rFonts w:ascii="Times New Roman" w:eastAsia="Times New Roman" w:hAnsi="Times New Roman"/>
          <w:lang w:eastAsia="ru-RU"/>
        </w:rPr>
        <w:t xml:space="preserve">естных ему или сконструировать </w:t>
      </w:r>
      <w:r w:rsidRPr="00B67936">
        <w:rPr>
          <w:rFonts w:ascii="Times New Roman" w:eastAsia="Times New Roman" w:hAnsi="Times New Roman"/>
          <w:lang w:eastAsia="ru-RU"/>
        </w:rPr>
        <w:t>способ</w:t>
      </w:r>
      <w:r w:rsidR="002C2E0B">
        <w:rPr>
          <w:rFonts w:ascii="Times New Roman" w:eastAsia="Times New Roman" w:hAnsi="Times New Roman"/>
          <w:lang w:eastAsia="ru-RU"/>
        </w:rPr>
        <w:t xml:space="preserve"> решения, интегрируя несколько </w:t>
      </w:r>
      <w:r w:rsidRPr="00B67936">
        <w:rPr>
          <w:rFonts w:ascii="Times New Roman" w:eastAsia="Times New Roman" w:hAnsi="Times New Roman"/>
          <w:lang w:eastAsia="ru-RU"/>
        </w:rPr>
        <w:t>изученных или преобразуя их. Таким образом, при выполнении заданий повышенного уровня сложности ученик должен продемонстрировать не дополнительный объем знаний, а уровень самостоятельности в использовании изученного материала.</w:t>
      </w:r>
    </w:p>
    <w:p w:rsidR="004F42F1" w:rsidRPr="00B67936" w:rsidRDefault="004F42F1" w:rsidP="009826D7">
      <w:pPr>
        <w:spacing w:line="360" w:lineRule="auto"/>
        <w:ind w:firstLine="708"/>
        <w:contextualSpacing/>
        <w:jc w:val="both"/>
        <w:rPr>
          <w:rFonts w:ascii="Times New Roman" w:eastAsia="Times New Roman" w:hAnsi="Times New Roman"/>
          <w:lang w:eastAsia="ru-RU"/>
        </w:rPr>
      </w:pPr>
      <w:r w:rsidRPr="00B67936">
        <w:rPr>
          <w:rFonts w:ascii="Times New Roman" w:eastAsia="Times New Roman" w:hAnsi="Times New Roman"/>
          <w:b/>
          <w:i/>
          <w:lang w:eastAsia="ru-RU"/>
        </w:rPr>
        <w:t xml:space="preserve"> Оценка отдельных заданий</w:t>
      </w:r>
      <w:r w:rsidR="009826D7" w:rsidRPr="00B67936">
        <w:rPr>
          <w:rFonts w:ascii="Times New Roman" w:eastAsia="Times New Roman" w:hAnsi="Times New Roman"/>
          <w:b/>
          <w:i/>
          <w:lang w:eastAsia="ru-RU"/>
        </w:rPr>
        <w:t>комплексной работы</w:t>
      </w:r>
      <w:r w:rsidR="002C2E0B">
        <w:rPr>
          <w:rFonts w:ascii="Times New Roman" w:eastAsia="Times New Roman" w:hAnsi="Times New Roman"/>
          <w:lang w:eastAsia="ru-RU"/>
        </w:rPr>
        <w:t xml:space="preserve">выражается </w:t>
      </w:r>
      <w:r w:rsidRPr="00B67936">
        <w:rPr>
          <w:rFonts w:ascii="Times New Roman" w:eastAsia="Times New Roman" w:hAnsi="Times New Roman"/>
          <w:lang w:eastAsia="ru-RU"/>
        </w:rPr>
        <w:t xml:space="preserve">разным количеством баллов (от 0 до5). При этом учитель должен знать, что если в задании с выбором одного правильного ответа указано более 2, в числе которых есть правильный, задание оценивается 0 баллов. Если ответ отсутствует, независимо от вида задания ставится 0 баллов. Оценка выполнения заданий со свободным развернутым ответом ведется с соблюдением следующих общих правил: если наряду с верным ответом дан и неверный ответ, то задание считается выполненным неверно; если наряду с верным ответом дополнительно приведен ответ, не соответствующий поставленной задаче, задание считается выполненным частично. </w:t>
      </w:r>
    </w:p>
    <w:p w:rsidR="004F42F1" w:rsidRPr="00B67936" w:rsidRDefault="004F42F1" w:rsidP="002C2E0B">
      <w:pPr>
        <w:spacing w:after="0" w:line="360" w:lineRule="auto"/>
        <w:ind w:firstLine="708"/>
        <w:contextualSpacing/>
        <w:jc w:val="both"/>
        <w:rPr>
          <w:rFonts w:ascii="Times New Roman" w:eastAsia="Times New Roman" w:hAnsi="Times New Roman"/>
          <w:lang w:eastAsia="ru-RU"/>
        </w:rPr>
      </w:pPr>
      <w:r w:rsidRPr="00B67936">
        <w:rPr>
          <w:rFonts w:ascii="Times New Roman" w:eastAsia="Times New Roman" w:hAnsi="Times New Roman"/>
          <w:lang w:eastAsia="ru-RU"/>
        </w:rPr>
        <w:t>Выполнение обучающимися работы в целом оценивается суммарным баллом, полученным за выполнение всей работы. Результаты представляются для каждого ученика как процент от максимального балла. Если за выполнение комплексной работы учени</w:t>
      </w:r>
      <w:r w:rsidR="002C2E0B">
        <w:rPr>
          <w:rFonts w:ascii="Times New Roman" w:eastAsia="Times New Roman" w:hAnsi="Times New Roman"/>
          <w:lang w:eastAsia="ru-RU"/>
        </w:rPr>
        <w:t xml:space="preserve">к набирает от 50 до 65%, то он освоил </w:t>
      </w:r>
      <w:r w:rsidRPr="00B67936">
        <w:rPr>
          <w:rFonts w:ascii="Times New Roman" w:eastAsia="Times New Roman" w:hAnsi="Times New Roman"/>
          <w:lang w:eastAsia="ru-RU"/>
        </w:rPr>
        <w:t xml:space="preserve">опорный (базовый) уровень планируемого результата. </w:t>
      </w:r>
    </w:p>
    <w:p w:rsidR="00486D87" w:rsidRPr="00B67936" w:rsidRDefault="00486D87" w:rsidP="00486D87">
      <w:pPr>
        <w:pStyle w:val="aff3"/>
        <w:spacing w:line="360" w:lineRule="auto"/>
        <w:ind w:firstLine="708"/>
        <w:jc w:val="both"/>
        <w:rPr>
          <w:rFonts w:ascii="Times New Roman" w:hAnsi="Times New Roman"/>
        </w:rPr>
      </w:pPr>
      <w:r w:rsidRPr="00B67936">
        <w:rPr>
          <w:rFonts w:ascii="Times New Roman" w:hAnsi="Times New Roman"/>
          <w:b/>
          <w:i/>
        </w:rPr>
        <w:t>В ходе текущего мониторинга</w:t>
      </w:r>
      <w:r w:rsidRPr="00B67936">
        <w:rPr>
          <w:rFonts w:ascii="Times New Roman" w:hAnsi="Times New Roman"/>
        </w:rPr>
        <w:t xml:space="preserve"> успешности освоения и применения обучающимися</w:t>
      </w:r>
      <w:r w:rsidR="002C2E0B">
        <w:rPr>
          <w:rFonts w:ascii="Times New Roman" w:hAnsi="Times New Roman"/>
        </w:rPr>
        <w:t>5-9 классов универсальных учебных действий</w:t>
      </w:r>
      <w:r w:rsidRPr="00B67936">
        <w:rPr>
          <w:rFonts w:ascii="Times New Roman" w:hAnsi="Times New Roman"/>
        </w:rPr>
        <w:t xml:space="preserve"> используются задания какого-то отдельного блока или разновидности:</w:t>
      </w:r>
    </w:p>
    <w:p w:rsidR="00486D87" w:rsidRPr="00B67936" w:rsidRDefault="00486D87" w:rsidP="00486D87">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lastRenderedPageBreak/>
        <w:t>- задания на диагностику предметных результатов (задачи, задания, упражнения и их группы, в которых указана цель</w:t>
      </w:r>
      <w:r w:rsidR="002C2E0B">
        <w:rPr>
          <w:rFonts w:ascii="Times New Roman" w:eastAsia="Times New Roman" w:hAnsi="Times New Roman"/>
          <w:lang w:eastAsia="ru-RU"/>
        </w:rPr>
        <w:t>,</w:t>
      </w:r>
      <w:r w:rsidRPr="00B67936">
        <w:rPr>
          <w:rFonts w:ascii="Times New Roman" w:eastAsia="Times New Roman" w:hAnsi="Times New Roman"/>
          <w:lang w:eastAsia="ru-RU"/>
        </w:rPr>
        <w:t xml:space="preserve"> и учеником должен быть представлен результат в виде применения, прежде всего, предметных знаний и умений);</w:t>
      </w:r>
    </w:p>
    <w:p w:rsidR="00486D87" w:rsidRPr="00B67936" w:rsidRDefault="00486D87" w:rsidP="00486D87">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задания на диагностику метапредметных результаов (задания и ситуация, требующие от ученика осуществить преимущественно надпредметные познавательные, регулятивные или коммуникативные действия);</w:t>
      </w:r>
    </w:p>
    <w:p w:rsidR="00486D87" w:rsidRPr="00B67936" w:rsidRDefault="00486D87" w:rsidP="00486D87">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задания на диагностику личностных результатов (надпредметные задания и ситуации, требующие от ученика, прежде всего, проявить свои личностные качества, нравственно-оценочные действия и т.п.).</w:t>
      </w:r>
    </w:p>
    <w:p w:rsidR="00486D87" w:rsidRPr="00B67936" w:rsidRDefault="00486D87" w:rsidP="00486D87">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комплексные задания, диагностирующие комплекс разных умений:</w:t>
      </w:r>
    </w:p>
    <w:p w:rsidR="00486D87" w:rsidRPr="00B67936" w:rsidRDefault="002C2E0B" w:rsidP="00486D87">
      <w:pPr>
        <w:spacing w:line="360" w:lineRule="auto"/>
        <w:contextualSpacing/>
        <w:jc w:val="both"/>
        <w:rPr>
          <w:rFonts w:ascii="Times New Roman" w:eastAsia="Times New Roman" w:hAnsi="Times New Roman"/>
          <w:lang w:eastAsia="ru-RU"/>
        </w:rPr>
      </w:pPr>
      <w:r>
        <w:rPr>
          <w:rFonts w:ascii="Times New Roman" w:eastAsia="Times New Roman" w:hAnsi="Times New Roman"/>
          <w:lang w:eastAsia="ru-RU"/>
        </w:rPr>
        <w:t>а)</w:t>
      </w:r>
      <w:r w:rsidR="00486D87" w:rsidRPr="00B67936">
        <w:rPr>
          <w:rFonts w:ascii="Times New Roman" w:eastAsia="Times New Roman" w:hAnsi="Times New Roman"/>
          <w:lang w:eastAsia="ru-RU"/>
        </w:rPr>
        <w:t xml:space="preserve"> «жизненные задачи» (компетентностные задачи) – реальные или смоделированные;</w:t>
      </w:r>
    </w:p>
    <w:p w:rsidR="00486D87" w:rsidRPr="00B67936" w:rsidRDefault="002C2E0B" w:rsidP="00486D87">
      <w:pPr>
        <w:spacing w:line="360" w:lineRule="auto"/>
        <w:contextualSpacing/>
        <w:jc w:val="both"/>
        <w:rPr>
          <w:rFonts w:ascii="Times New Roman" w:eastAsia="Times New Roman" w:hAnsi="Times New Roman"/>
          <w:lang w:eastAsia="ru-RU"/>
        </w:rPr>
      </w:pPr>
      <w:r>
        <w:rPr>
          <w:rFonts w:ascii="Times New Roman" w:eastAsia="Times New Roman" w:hAnsi="Times New Roman"/>
          <w:lang w:eastAsia="ru-RU"/>
        </w:rPr>
        <w:t>б)</w:t>
      </w:r>
      <w:r w:rsidR="00486D87" w:rsidRPr="00B67936">
        <w:rPr>
          <w:rFonts w:ascii="Times New Roman" w:eastAsia="Times New Roman" w:hAnsi="Times New Roman"/>
          <w:lang w:eastAsia="ru-RU"/>
        </w:rPr>
        <w:t xml:space="preserve"> проекты – самостоятельное дело, задуманное учеником (группой учеников) и доведенное за определенный срок до конечного результата: исследование, изделие, мероприятие, решение реальной общественно значимой проблемы.</w:t>
      </w:r>
    </w:p>
    <w:p w:rsidR="00486D87" w:rsidRPr="00B67936" w:rsidRDefault="00486D87" w:rsidP="00486D87">
      <w:pPr>
        <w:autoSpaceDE w:val="0"/>
        <w:autoSpaceDN w:val="0"/>
        <w:adjustRightInd w:val="0"/>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 xml:space="preserve"> Для оценки в ходе текущего мониторинга </w:t>
      </w:r>
      <w:r w:rsidR="002C2E0B">
        <w:rPr>
          <w:rFonts w:ascii="Times New Roman" w:eastAsia="Times New Roman" w:hAnsi="Times New Roman"/>
          <w:lang w:eastAsia="ru-RU"/>
        </w:rPr>
        <w:t>в МОУ «Беломорская СОШ № 3» используются разнообразные виды</w:t>
      </w:r>
      <w:r w:rsidRPr="00B67936">
        <w:rPr>
          <w:rFonts w:ascii="Times New Roman" w:eastAsia="Times New Roman" w:hAnsi="Times New Roman"/>
          <w:lang w:eastAsia="ru-RU"/>
        </w:rPr>
        <w:t xml:space="preserve"> оценочных шкал:</w:t>
      </w:r>
    </w:p>
    <w:p w:rsidR="002C2E0B" w:rsidRDefault="002C2E0B" w:rsidP="002C2E0B">
      <w:pPr>
        <w:spacing w:line="360" w:lineRule="auto"/>
        <w:contextualSpacing/>
        <w:jc w:val="both"/>
        <w:rPr>
          <w:rFonts w:ascii="Times New Roman" w:eastAsia="Times New Roman" w:hAnsi="Times New Roman"/>
          <w:lang w:eastAsia="ru-RU"/>
        </w:rPr>
      </w:pPr>
      <w:r>
        <w:rPr>
          <w:rFonts w:ascii="Times New Roman" w:eastAsia="Times New Roman" w:hAnsi="Times New Roman"/>
          <w:lang w:eastAsia="ru-RU"/>
        </w:rPr>
        <w:t xml:space="preserve">- </w:t>
      </w:r>
      <w:r w:rsidR="00486D87" w:rsidRPr="00B67936">
        <w:rPr>
          <w:rFonts w:ascii="Times New Roman" w:eastAsia="Times New Roman" w:hAnsi="Times New Roman"/>
          <w:b/>
          <w:i/>
          <w:lang w:eastAsia="ru-RU"/>
        </w:rPr>
        <w:t>Ретроспективная самооценка</w:t>
      </w:r>
      <w:r w:rsidR="00486D87" w:rsidRPr="00B67936">
        <w:rPr>
          <w:rFonts w:ascii="Times New Roman" w:eastAsia="Times New Roman" w:hAnsi="Times New Roman"/>
          <w:lang w:eastAsia="ru-RU"/>
        </w:rPr>
        <w:t xml:space="preserve"> – это оценка уже выполненной и проверенной учителем работы, с исправленными ошибками, но без оценки. Получив работу с исправленными ошибками, ученик отмечает на вертикальной черте точку, оценивая свою работу. В результате полученная отметка не явится неожиданностью, поскольку работа была проанализирована учеником.</w:t>
      </w:r>
    </w:p>
    <w:p w:rsidR="002C2E0B" w:rsidRDefault="002C2E0B" w:rsidP="002C2E0B">
      <w:pPr>
        <w:spacing w:line="360" w:lineRule="auto"/>
        <w:contextualSpacing/>
        <w:jc w:val="both"/>
        <w:rPr>
          <w:rFonts w:ascii="Times New Roman" w:eastAsia="Times New Roman" w:hAnsi="Times New Roman"/>
          <w:lang w:eastAsia="ru-RU"/>
        </w:rPr>
      </w:pPr>
      <w:r>
        <w:rPr>
          <w:rFonts w:ascii="Times New Roman" w:eastAsia="Times New Roman" w:hAnsi="Times New Roman"/>
          <w:lang w:eastAsia="ru-RU"/>
        </w:rPr>
        <w:t>-</w:t>
      </w:r>
      <w:r w:rsidR="00486D87" w:rsidRPr="00B67936">
        <w:rPr>
          <w:rFonts w:ascii="Times New Roman" w:eastAsia="Times New Roman" w:hAnsi="Times New Roman"/>
          <w:b/>
          <w:i/>
          <w:lang w:eastAsia="ru-RU"/>
        </w:rPr>
        <w:t>Прогностическая самооценка</w:t>
      </w:r>
      <w:r w:rsidR="00486D87" w:rsidRPr="00B67936">
        <w:rPr>
          <w:rFonts w:ascii="Times New Roman" w:eastAsia="Times New Roman" w:hAnsi="Times New Roman"/>
          <w:lang w:eastAsia="ru-RU"/>
        </w:rPr>
        <w:t xml:space="preserve"> заключается в том, чтобы научить школьника правильно рассчитывать свои силы. Она выполняется до учительской проверки. Такая самооценка стимулирует ученика к самоконтролю. На вертикальной шкале дети выставляют предполагаемый уровень качества выполнения задания, а потом соотносят с реальным результатом. Учитель соглашается либо с первым, либо со вторым вариантом оценки или выставляет с</w:t>
      </w:r>
      <w:r>
        <w:rPr>
          <w:rFonts w:ascii="Times New Roman" w:eastAsia="Times New Roman" w:hAnsi="Times New Roman"/>
          <w:lang w:eastAsia="ru-RU"/>
        </w:rPr>
        <w:t xml:space="preserve">вой. </w:t>
      </w:r>
    </w:p>
    <w:p w:rsidR="00486D87" w:rsidRPr="00B67936" w:rsidRDefault="002C2E0B" w:rsidP="002C2E0B">
      <w:pPr>
        <w:spacing w:line="360" w:lineRule="auto"/>
        <w:contextualSpacing/>
        <w:jc w:val="both"/>
        <w:rPr>
          <w:rFonts w:ascii="Times New Roman" w:eastAsia="Times New Roman" w:hAnsi="Times New Roman"/>
          <w:lang w:eastAsia="ru-RU"/>
        </w:rPr>
      </w:pPr>
      <w:r>
        <w:rPr>
          <w:rFonts w:ascii="Times New Roman" w:eastAsia="Times New Roman" w:hAnsi="Times New Roman"/>
          <w:lang w:eastAsia="ru-RU"/>
        </w:rPr>
        <w:t xml:space="preserve">- </w:t>
      </w:r>
      <w:r>
        <w:rPr>
          <w:rFonts w:ascii="Times New Roman" w:eastAsia="Times New Roman" w:hAnsi="Times New Roman"/>
          <w:b/>
          <w:i/>
          <w:lang w:eastAsia="ru-RU"/>
        </w:rPr>
        <w:t>И</w:t>
      </w:r>
      <w:r w:rsidR="00486D87" w:rsidRPr="00B67936">
        <w:rPr>
          <w:rFonts w:ascii="Times New Roman" w:eastAsia="Times New Roman" w:hAnsi="Times New Roman"/>
          <w:b/>
          <w:i/>
          <w:lang w:eastAsia="ru-RU"/>
        </w:rPr>
        <w:t>ндивидуальное приращение</w:t>
      </w:r>
      <w:r w:rsidRPr="00B67936">
        <w:rPr>
          <w:rFonts w:ascii="Times New Roman" w:eastAsia="Times New Roman" w:hAnsi="Times New Roman"/>
          <w:lang w:eastAsia="ru-RU"/>
        </w:rPr>
        <w:t xml:space="preserve">(по теме, разделу, видам мыслительной операции, видам работ и т.п.) </w:t>
      </w:r>
      <w:r w:rsidR="00486D87" w:rsidRPr="00B67936">
        <w:rPr>
          <w:rFonts w:ascii="Times New Roman" w:eastAsia="Times New Roman" w:hAnsi="Times New Roman"/>
          <w:lang w:eastAsia="ru-RU"/>
        </w:rPr>
        <w:t>школьника на основе сравнения сегодняшнего достижения с его же успехами некоторое время назад.</w:t>
      </w:r>
    </w:p>
    <w:p w:rsidR="00486D87" w:rsidRPr="00B67936" w:rsidRDefault="00486D87" w:rsidP="002C2E0B">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w:t>
      </w:r>
      <w:r w:rsidR="002C2E0B">
        <w:rPr>
          <w:rFonts w:ascii="Times New Roman" w:eastAsia="Times New Roman" w:hAnsi="Times New Roman"/>
          <w:b/>
          <w:i/>
          <w:lang w:eastAsia="ru-RU"/>
        </w:rPr>
        <w:t>Рейтинговые шкалы (</w:t>
      </w:r>
      <w:r w:rsidR="002C2E0B">
        <w:rPr>
          <w:rFonts w:ascii="Times New Roman" w:eastAsia="Times New Roman" w:hAnsi="Times New Roman"/>
          <w:lang w:eastAsia="ru-RU"/>
        </w:rPr>
        <w:t>на основе различных видов диффере</w:t>
      </w:r>
      <w:r w:rsidR="002C2E0B" w:rsidRPr="002C2E0B">
        <w:rPr>
          <w:rFonts w:ascii="Times New Roman" w:eastAsia="Times New Roman" w:hAnsi="Times New Roman"/>
          <w:lang w:eastAsia="ru-RU"/>
        </w:rPr>
        <w:t>нциации</w:t>
      </w:r>
      <w:r w:rsidR="002C2E0B">
        <w:rPr>
          <w:rFonts w:ascii="Times New Roman" w:eastAsia="Times New Roman" w:hAnsi="Times New Roman"/>
          <w:b/>
          <w:i/>
          <w:lang w:eastAsia="ru-RU"/>
        </w:rPr>
        <w:t>)</w:t>
      </w:r>
      <w:r w:rsidRPr="00B67936">
        <w:rPr>
          <w:rFonts w:ascii="Times New Roman" w:eastAsia="Times New Roman" w:hAnsi="Times New Roman"/>
          <w:lang w:eastAsia="ru-RU"/>
        </w:rPr>
        <w:t>).</w:t>
      </w:r>
    </w:p>
    <w:p w:rsidR="00486D87" w:rsidRPr="00B67936" w:rsidRDefault="00486D87" w:rsidP="00C32A69">
      <w:pPr>
        <w:spacing w:after="0" w:line="360" w:lineRule="auto"/>
        <w:ind w:firstLine="708"/>
        <w:rPr>
          <w:rFonts w:ascii="Times New Roman" w:eastAsia="Times New Roman" w:hAnsi="Times New Roman"/>
          <w:lang w:eastAsia="ru-RU"/>
        </w:rPr>
      </w:pPr>
      <w:r w:rsidRPr="002C2E0B">
        <w:rPr>
          <w:rFonts w:ascii="Times New Roman" w:eastAsia="Times New Roman" w:hAnsi="Times New Roman"/>
          <w:lang w:eastAsia="ru-RU"/>
        </w:rPr>
        <w:t xml:space="preserve">Последовательность работы с оценочными шкалами </w:t>
      </w:r>
      <w:r w:rsidRPr="00B67936">
        <w:rPr>
          <w:rFonts w:ascii="Times New Roman" w:eastAsia="Times New Roman" w:hAnsi="Times New Roman"/>
          <w:lang w:eastAsia="ru-RU"/>
        </w:rPr>
        <w:t>включает следующие этапы:</w:t>
      </w:r>
    </w:p>
    <w:p w:rsidR="00486D87" w:rsidRPr="00B67936" w:rsidRDefault="00486D87" w:rsidP="00C32A69">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целевая установка работы по данной методике;</w:t>
      </w:r>
    </w:p>
    <w:p w:rsidR="00486D87" w:rsidRPr="00B67936" w:rsidRDefault="00486D87" w:rsidP="00C32A69">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стартовый контроль, позволяющий определить ученику исходный уровень своих возможностей, а также осознать те проблемы, которые ученик хотел бы ( или смог бы) решить на данном этапе;</w:t>
      </w:r>
    </w:p>
    <w:p w:rsidR="00486D87" w:rsidRPr="00B67936" w:rsidRDefault="00486D87" w:rsidP="00C32A69">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отслеживание результатов деятельности в рамках обозначенной учебной задачи (выполнение минимума тестовых или диагностических работ);</w:t>
      </w:r>
    </w:p>
    <w:p w:rsidR="00486D87" w:rsidRPr="00B67936" w:rsidRDefault="00486D87" w:rsidP="00486D87">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итоговый контроль (обобщающая работа, включающая все разделы учебной задачи);</w:t>
      </w:r>
    </w:p>
    <w:p w:rsidR="00486D87" w:rsidRPr="00B67936" w:rsidRDefault="00486D87" w:rsidP="00486D87">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рефлексивный контроль (самооценивание результатов).</w:t>
      </w:r>
    </w:p>
    <w:p w:rsidR="00486D87" w:rsidRPr="00B67936" w:rsidRDefault="00486D87" w:rsidP="00486D87">
      <w:pPr>
        <w:spacing w:after="0" w:line="360" w:lineRule="auto"/>
        <w:rPr>
          <w:rFonts w:ascii="Times New Roman" w:eastAsia="Times New Roman" w:hAnsi="Times New Roman"/>
          <w:lang w:eastAsia="ru-RU"/>
        </w:rPr>
      </w:pPr>
      <w:r w:rsidRPr="00B67936">
        <w:rPr>
          <w:rFonts w:ascii="Times New Roman" w:eastAsia="Times New Roman" w:hAnsi="Times New Roman"/>
          <w:b/>
          <w:i/>
          <w:lang w:eastAsia="ru-RU"/>
        </w:rPr>
        <w:t>При использовании оценочных шкал должны соблюдаться следующие требования</w:t>
      </w:r>
      <w:r w:rsidRPr="00B67936">
        <w:rPr>
          <w:rFonts w:ascii="Times New Roman" w:eastAsia="Times New Roman" w:hAnsi="Times New Roman"/>
          <w:lang w:eastAsia="ru-RU"/>
        </w:rPr>
        <w:t>:</w:t>
      </w:r>
    </w:p>
    <w:p w:rsidR="00486D87" w:rsidRPr="00B67936" w:rsidRDefault="00486D87" w:rsidP="00486D87">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критерии шкалы должны быть дифференцированными и предельно четкими;</w:t>
      </w:r>
    </w:p>
    <w:p w:rsidR="00486D87" w:rsidRPr="00B67936" w:rsidRDefault="00486D87" w:rsidP="00486D87">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оформление результатов в шкале должно быть систематическим;</w:t>
      </w:r>
    </w:p>
    <w:p w:rsidR="00486D87" w:rsidRPr="00B67936" w:rsidRDefault="00486D87" w:rsidP="00486D87">
      <w:pPr>
        <w:spacing w:after="0" w:line="360" w:lineRule="auto"/>
        <w:rPr>
          <w:rFonts w:ascii="Times New Roman" w:hAnsi="Times New Roman"/>
        </w:rPr>
      </w:pPr>
      <w:r w:rsidRPr="00B67936">
        <w:rPr>
          <w:rFonts w:ascii="Times New Roman" w:eastAsia="Times New Roman" w:hAnsi="Times New Roman"/>
          <w:lang w:eastAsia="ru-RU"/>
        </w:rPr>
        <w:t>-  анализ мониторинга проводится учителем и учеником совместно</w:t>
      </w:r>
      <w:r w:rsidRPr="00B67936">
        <w:rPr>
          <w:rFonts w:ascii="Times New Roman" w:hAnsi="Times New Roman"/>
        </w:rPr>
        <w:t>.</w:t>
      </w:r>
    </w:p>
    <w:p w:rsidR="00C57233" w:rsidRPr="00B67936" w:rsidRDefault="00C57233" w:rsidP="00486D87">
      <w:pPr>
        <w:spacing w:after="0" w:line="360" w:lineRule="auto"/>
        <w:ind w:firstLine="426"/>
        <w:contextualSpacing/>
        <w:jc w:val="both"/>
        <w:rPr>
          <w:rFonts w:ascii="Times New Roman" w:eastAsia="Times New Roman" w:hAnsi="Times New Roman"/>
          <w:lang w:eastAsia="ru-RU"/>
        </w:rPr>
      </w:pPr>
      <w:r w:rsidRPr="00B67936">
        <w:rPr>
          <w:rFonts w:ascii="Times New Roman" w:eastAsia="Times New Roman" w:hAnsi="Times New Roman"/>
          <w:lang w:eastAsia="ru-RU"/>
        </w:rPr>
        <w:lastRenderedPageBreak/>
        <w:t xml:space="preserve">Вспомогательным инструментарием мониторинга успешности освоения и применения обучающимися  УУД </w:t>
      </w:r>
      <w:r w:rsidR="00C32A69">
        <w:rPr>
          <w:rFonts w:ascii="Times New Roman" w:eastAsia="Times New Roman" w:hAnsi="Times New Roman"/>
          <w:lang w:eastAsia="ru-RU"/>
        </w:rPr>
        <w:t xml:space="preserve">в МОУ «Беломорская СОШ № 3» </w:t>
      </w:r>
      <w:r w:rsidRPr="00B67936">
        <w:rPr>
          <w:rFonts w:ascii="Times New Roman" w:eastAsia="Times New Roman" w:hAnsi="Times New Roman"/>
          <w:lang w:eastAsia="ru-RU"/>
        </w:rPr>
        <w:t>выступают следующие методики:</w:t>
      </w:r>
    </w:p>
    <w:p w:rsidR="00C57233" w:rsidRPr="00B67936" w:rsidRDefault="00C57233" w:rsidP="00246945">
      <w:pPr>
        <w:pStyle w:val="a5"/>
        <w:numPr>
          <w:ilvl w:val="0"/>
          <w:numId w:val="23"/>
        </w:numPr>
        <w:spacing w:after="0" w:line="360" w:lineRule="auto"/>
        <w:jc w:val="both"/>
        <w:rPr>
          <w:rFonts w:ascii="Times New Roman" w:eastAsia="Times New Roman" w:hAnsi="Times New Roman"/>
          <w:b/>
          <w:i/>
          <w:lang w:eastAsia="ru-RU"/>
        </w:rPr>
      </w:pPr>
      <w:r w:rsidRPr="00B67936">
        <w:rPr>
          <w:rFonts w:ascii="Times New Roman" w:eastAsia="Times New Roman" w:hAnsi="Times New Roman"/>
          <w:b/>
          <w:i/>
          <w:lang w:eastAsia="ru-RU"/>
        </w:rPr>
        <w:t>на определение уровня сформированности личностных УУД:</w:t>
      </w:r>
    </w:p>
    <w:p w:rsidR="00C57233" w:rsidRPr="00C32A69" w:rsidRDefault="00C57233" w:rsidP="00C57233">
      <w:pPr>
        <w:pStyle w:val="aff3"/>
        <w:spacing w:line="360" w:lineRule="auto"/>
        <w:rPr>
          <w:rFonts w:ascii="Times New Roman" w:hAnsi="Times New Roman"/>
        </w:rPr>
      </w:pPr>
      <w:r w:rsidRPr="00C32A69">
        <w:rPr>
          <w:rFonts w:ascii="Times New Roman" w:hAnsi="Times New Roman"/>
        </w:rPr>
        <w:t>-</w:t>
      </w:r>
      <w:r w:rsidR="00C32A69" w:rsidRPr="00C32A69">
        <w:rPr>
          <w:rFonts w:ascii="Times New Roman" w:hAnsi="Times New Roman"/>
        </w:rPr>
        <w:t xml:space="preserve">Методика « КТО Я?» </w:t>
      </w:r>
      <w:r w:rsidRPr="00C32A69">
        <w:rPr>
          <w:rFonts w:ascii="Times New Roman" w:hAnsi="Times New Roman"/>
        </w:rPr>
        <w:t>(модификация методики Куна)</w:t>
      </w:r>
      <w:r w:rsidR="00C32A69">
        <w:rPr>
          <w:rFonts w:ascii="Times New Roman" w:hAnsi="Times New Roman"/>
        </w:rPr>
        <w:t>;</w:t>
      </w:r>
    </w:p>
    <w:p w:rsidR="0096584E" w:rsidRPr="00C32A69" w:rsidRDefault="0096584E" w:rsidP="00C32A69">
      <w:pPr>
        <w:pStyle w:val="aff3"/>
        <w:spacing w:line="360" w:lineRule="auto"/>
        <w:jc w:val="both"/>
        <w:rPr>
          <w:rFonts w:ascii="Times New Roman" w:hAnsi="Times New Roman"/>
        </w:rPr>
      </w:pPr>
      <w:r w:rsidRPr="00C32A69">
        <w:rPr>
          <w:rFonts w:ascii="Times New Roman" w:hAnsi="Times New Roman"/>
        </w:rPr>
        <w:t>- рефлексивная самооценка учебной деятельности</w:t>
      </w:r>
      <w:r w:rsidR="00C32A69">
        <w:rPr>
          <w:rFonts w:ascii="Times New Roman" w:hAnsi="Times New Roman"/>
        </w:rPr>
        <w:t>;</w:t>
      </w:r>
    </w:p>
    <w:p w:rsidR="00222F94" w:rsidRDefault="00222F94" w:rsidP="00222F94">
      <w:pPr>
        <w:pStyle w:val="aff3"/>
        <w:spacing w:line="360" w:lineRule="auto"/>
        <w:rPr>
          <w:rFonts w:ascii="Times New Roman" w:hAnsi="Times New Roman"/>
        </w:rPr>
      </w:pPr>
      <w:r w:rsidRPr="00C32A69">
        <w:rPr>
          <w:rFonts w:ascii="Times New Roman" w:hAnsi="Times New Roman"/>
        </w:rPr>
        <w:t>- анкета «Оцени поступок»</w:t>
      </w:r>
      <w:r w:rsidRPr="00B67936">
        <w:rPr>
          <w:rFonts w:ascii="Times New Roman" w:hAnsi="Times New Roman"/>
        </w:rPr>
        <w:t xml:space="preserve"> (дифференциация конвенциональных и моральных норм, по Э.Туриэлю в модификации Е.А.Кургановой и О.А.Карабановой, 2004)</w:t>
      </w:r>
      <w:r w:rsidR="00C32A69">
        <w:rPr>
          <w:rFonts w:ascii="Times New Roman" w:hAnsi="Times New Roman"/>
        </w:rPr>
        <w:t>.</w:t>
      </w:r>
    </w:p>
    <w:p w:rsidR="00C32A69" w:rsidRPr="00C32A69" w:rsidRDefault="00C32A69" w:rsidP="00222F94">
      <w:pPr>
        <w:pStyle w:val="aff3"/>
        <w:spacing w:line="360" w:lineRule="auto"/>
        <w:rPr>
          <w:rFonts w:ascii="Times New Roman" w:hAnsi="Times New Roman"/>
        </w:rPr>
      </w:pPr>
      <w:r w:rsidRPr="00C32A69">
        <w:rPr>
          <w:rFonts w:ascii="Times New Roman" w:hAnsi="Times New Roman"/>
        </w:rPr>
        <w:t>Подробное описание методик отражено в Приложении 1</w:t>
      </w:r>
    </w:p>
    <w:p w:rsidR="00003430" w:rsidRPr="00B67936" w:rsidRDefault="00003430" w:rsidP="00246945">
      <w:pPr>
        <w:pStyle w:val="a5"/>
        <w:numPr>
          <w:ilvl w:val="0"/>
          <w:numId w:val="23"/>
        </w:numPr>
        <w:spacing w:after="0" w:line="360" w:lineRule="auto"/>
        <w:jc w:val="both"/>
        <w:rPr>
          <w:rFonts w:ascii="Times New Roman" w:eastAsia="Times New Roman" w:hAnsi="Times New Roman"/>
          <w:b/>
          <w:i/>
          <w:lang w:eastAsia="ru-RU"/>
        </w:rPr>
      </w:pPr>
      <w:r w:rsidRPr="00B67936">
        <w:rPr>
          <w:rFonts w:ascii="Times New Roman" w:eastAsia="Times New Roman" w:hAnsi="Times New Roman"/>
          <w:b/>
          <w:i/>
          <w:lang w:eastAsia="ru-RU"/>
        </w:rPr>
        <w:t>на определение ур</w:t>
      </w:r>
      <w:r w:rsidR="00486D87" w:rsidRPr="00B67936">
        <w:rPr>
          <w:rFonts w:ascii="Times New Roman" w:eastAsia="Times New Roman" w:hAnsi="Times New Roman"/>
          <w:b/>
          <w:i/>
          <w:lang w:eastAsia="ru-RU"/>
        </w:rPr>
        <w:t>овня сформированности регулятивных</w:t>
      </w:r>
      <w:r w:rsidRPr="00B67936">
        <w:rPr>
          <w:rFonts w:ascii="Times New Roman" w:eastAsia="Times New Roman" w:hAnsi="Times New Roman"/>
          <w:b/>
          <w:i/>
          <w:lang w:eastAsia="ru-RU"/>
        </w:rPr>
        <w:t xml:space="preserve"> УУД:</w:t>
      </w:r>
    </w:p>
    <w:p w:rsidR="00C32A69" w:rsidRPr="00C32A69" w:rsidRDefault="00003430" w:rsidP="00C32A69">
      <w:pPr>
        <w:spacing w:after="0" w:line="360" w:lineRule="auto"/>
        <w:jc w:val="both"/>
        <w:rPr>
          <w:rStyle w:val="c0"/>
          <w:rFonts w:ascii="Times New Roman" w:hAnsi="Times New Roman"/>
          <w:iCs/>
          <w:color w:val="000000"/>
        </w:rPr>
      </w:pPr>
      <w:r w:rsidRPr="00C32A69">
        <w:rPr>
          <w:rFonts w:ascii="Times New Roman" w:eastAsia="Times New Roman" w:hAnsi="Times New Roman"/>
          <w:i/>
          <w:lang w:eastAsia="ru-RU"/>
        </w:rPr>
        <w:t>-</w:t>
      </w:r>
      <w:r w:rsidRPr="00C32A69">
        <w:rPr>
          <w:rStyle w:val="c0c18"/>
          <w:rFonts w:ascii="Times New Roman" w:hAnsi="Times New Roman"/>
          <w:bCs/>
          <w:iCs/>
          <w:color w:val="000000"/>
        </w:rPr>
        <w:t xml:space="preserve">Проба на внимание </w:t>
      </w:r>
      <w:r w:rsidRPr="00C32A69">
        <w:rPr>
          <w:rStyle w:val="c0"/>
          <w:rFonts w:ascii="Times New Roman" w:hAnsi="Times New Roman"/>
          <w:iCs/>
          <w:color w:val="000000"/>
        </w:rPr>
        <w:t>(П.Я. Гальперин и С.Л. Кабыльницкая)</w:t>
      </w:r>
      <w:r w:rsidR="00C32A69">
        <w:rPr>
          <w:rStyle w:val="c0"/>
          <w:rFonts w:ascii="Times New Roman" w:hAnsi="Times New Roman"/>
          <w:iCs/>
          <w:color w:val="000000"/>
        </w:rPr>
        <w:t xml:space="preserve">. </w:t>
      </w:r>
      <w:r w:rsidR="00C32A69" w:rsidRPr="00C32A69">
        <w:rPr>
          <w:rFonts w:ascii="Times New Roman" w:hAnsi="Times New Roman"/>
        </w:rPr>
        <w:t>Подробное описание методик</w:t>
      </w:r>
      <w:r w:rsidR="00C32A69">
        <w:rPr>
          <w:rFonts w:ascii="Times New Roman" w:hAnsi="Times New Roman"/>
        </w:rPr>
        <w:t>и</w:t>
      </w:r>
      <w:r w:rsidR="00C32A69" w:rsidRPr="00C32A69">
        <w:rPr>
          <w:rFonts w:ascii="Times New Roman" w:hAnsi="Times New Roman"/>
        </w:rPr>
        <w:t xml:space="preserve"> отражено в Приложении </w:t>
      </w:r>
      <w:r w:rsidR="00C32A69">
        <w:rPr>
          <w:rFonts w:ascii="Times New Roman" w:hAnsi="Times New Roman"/>
        </w:rPr>
        <w:t>2</w:t>
      </w:r>
    </w:p>
    <w:p w:rsidR="00C32A69" w:rsidRPr="00C32A69" w:rsidRDefault="00326561" w:rsidP="00C32A69">
      <w:pPr>
        <w:pStyle w:val="a5"/>
        <w:numPr>
          <w:ilvl w:val="0"/>
          <w:numId w:val="23"/>
        </w:numPr>
        <w:spacing w:after="0" w:line="360" w:lineRule="auto"/>
        <w:jc w:val="both"/>
        <w:rPr>
          <w:rFonts w:ascii="Times New Roman" w:eastAsia="Times New Roman" w:hAnsi="Times New Roman"/>
          <w:b/>
          <w:i/>
          <w:lang w:eastAsia="ru-RU"/>
        </w:rPr>
      </w:pPr>
      <w:r w:rsidRPr="00C32A69">
        <w:rPr>
          <w:rFonts w:ascii="Times New Roman" w:eastAsia="Times New Roman" w:hAnsi="Times New Roman"/>
          <w:b/>
          <w:i/>
          <w:lang w:eastAsia="ru-RU"/>
        </w:rPr>
        <w:t xml:space="preserve">на определение уровня сформированности </w:t>
      </w:r>
      <w:r w:rsidR="0007645E" w:rsidRPr="00C32A69">
        <w:rPr>
          <w:rFonts w:ascii="Times New Roman" w:eastAsia="Times New Roman" w:hAnsi="Times New Roman"/>
          <w:b/>
          <w:i/>
          <w:lang w:eastAsia="ru-RU"/>
        </w:rPr>
        <w:t>коммуникативных</w:t>
      </w:r>
      <w:r w:rsidRPr="00C32A69">
        <w:rPr>
          <w:rFonts w:ascii="Times New Roman" w:eastAsia="Times New Roman" w:hAnsi="Times New Roman"/>
          <w:b/>
          <w:i/>
          <w:lang w:eastAsia="ru-RU"/>
        </w:rPr>
        <w:t xml:space="preserve"> УУД:</w:t>
      </w:r>
    </w:p>
    <w:p w:rsidR="00A71158" w:rsidRPr="00C32A69" w:rsidRDefault="00E67B0F" w:rsidP="00C32A69">
      <w:pPr>
        <w:spacing w:after="0" w:line="360" w:lineRule="auto"/>
        <w:jc w:val="both"/>
        <w:rPr>
          <w:rFonts w:ascii="Times New Roman" w:hAnsi="Times New Roman"/>
          <w:b/>
          <w:bCs/>
          <w:color w:val="0F0F0F"/>
        </w:rPr>
      </w:pPr>
      <w:r w:rsidRPr="00C32A69">
        <w:rPr>
          <w:rFonts w:ascii="Times New Roman" w:hAnsi="Times New Roman"/>
          <w:bCs/>
          <w:color w:val="0F0F0F"/>
        </w:rPr>
        <w:t>Социометрия: исследование межличностных отношений в группе</w:t>
      </w:r>
      <w:r w:rsidRPr="00C32A69">
        <w:rPr>
          <w:rFonts w:ascii="Times New Roman" w:hAnsi="Times New Roman"/>
          <w:b/>
          <w:bCs/>
          <w:color w:val="0F0F0F"/>
        </w:rPr>
        <w:t>.</w:t>
      </w:r>
      <w:r w:rsidR="00C32A69" w:rsidRPr="00C32A69">
        <w:rPr>
          <w:rFonts w:ascii="Times New Roman" w:hAnsi="Times New Roman"/>
        </w:rPr>
        <w:t>Подробное описание методик</w:t>
      </w:r>
      <w:r w:rsidR="00C32A69">
        <w:rPr>
          <w:rFonts w:ascii="Times New Roman" w:hAnsi="Times New Roman"/>
        </w:rPr>
        <w:t>и</w:t>
      </w:r>
      <w:r w:rsidR="00C32A69" w:rsidRPr="00C32A69">
        <w:rPr>
          <w:rFonts w:ascii="Times New Roman" w:hAnsi="Times New Roman"/>
        </w:rPr>
        <w:t xml:space="preserve"> отражено в Приложении </w:t>
      </w:r>
      <w:r w:rsidR="00C32A69">
        <w:rPr>
          <w:rFonts w:ascii="Times New Roman" w:hAnsi="Times New Roman"/>
        </w:rPr>
        <w:t>3</w:t>
      </w:r>
    </w:p>
    <w:p w:rsidR="00C32A69" w:rsidRDefault="00C32A69" w:rsidP="007F75B2">
      <w:pPr>
        <w:spacing w:after="0"/>
        <w:jc w:val="both"/>
        <w:rPr>
          <w:rFonts w:ascii="Times New Roman" w:hAnsi="Times New Roman"/>
          <w:b/>
        </w:rPr>
      </w:pPr>
    </w:p>
    <w:p w:rsidR="00BC5F47" w:rsidRPr="00B67936" w:rsidRDefault="00BC5F47" w:rsidP="00C32A69">
      <w:pPr>
        <w:spacing w:after="0" w:line="360" w:lineRule="auto"/>
        <w:jc w:val="both"/>
        <w:rPr>
          <w:rFonts w:ascii="Times New Roman" w:hAnsi="Times New Roman"/>
          <w:b/>
        </w:rPr>
      </w:pPr>
      <w:r w:rsidRPr="00B67936">
        <w:rPr>
          <w:rFonts w:ascii="Times New Roman" w:hAnsi="Times New Roman"/>
          <w:b/>
        </w:rPr>
        <w:t>2</w:t>
      </w:r>
      <w:r w:rsidRPr="00B67936">
        <w:rPr>
          <w:rFonts w:ascii="Times New Roman" w:hAnsi="Times New Roman"/>
        </w:rPr>
        <w:t>.</w:t>
      </w:r>
      <w:r w:rsidRPr="00B67936">
        <w:rPr>
          <w:rFonts w:ascii="Times New Roman" w:hAnsi="Times New Roman"/>
          <w:b/>
        </w:rPr>
        <w:t>2Программы отдельных предметов и курсов внеурочной деятельности</w:t>
      </w:r>
    </w:p>
    <w:p w:rsidR="00611590" w:rsidRPr="00C32A69" w:rsidRDefault="00611590" w:rsidP="00C32A69">
      <w:pPr>
        <w:pStyle w:val="dash0410005f0431005f0437005f0430005f0446005f0020005f0441005f043f005f0438005f0441005f043a005f0430"/>
        <w:spacing w:line="360" w:lineRule="auto"/>
        <w:ind w:left="0" w:firstLine="0"/>
        <w:rPr>
          <w:b/>
          <w:bCs/>
          <w:i/>
          <w:sz w:val="22"/>
          <w:szCs w:val="22"/>
        </w:rPr>
      </w:pPr>
      <w:r w:rsidRPr="00B67936">
        <w:rPr>
          <w:rStyle w:val="dash0410005f0431005f0437005f0430005f0446005f0020005f0441005f043f005f0438005f0441005f043a005f0430005f005fchar1char1"/>
          <w:b/>
          <w:bCs/>
          <w:i/>
          <w:sz w:val="22"/>
          <w:szCs w:val="22"/>
        </w:rPr>
        <w:t>2.2.1 Общие положения</w:t>
      </w:r>
    </w:p>
    <w:p w:rsidR="00611590" w:rsidRPr="00B67936" w:rsidRDefault="00611590" w:rsidP="00611590">
      <w:pPr>
        <w:spacing w:after="0" w:line="360" w:lineRule="auto"/>
        <w:ind w:firstLine="709"/>
        <w:jc w:val="both"/>
        <w:rPr>
          <w:rFonts w:ascii="Times New Roman" w:eastAsia="Times New Roman" w:hAnsi="Times New Roman"/>
          <w:lang w:eastAsia="ru-RU"/>
        </w:rPr>
      </w:pPr>
      <w:r w:rsidRPr="00B67936">
        <w:rPr>
          <w:rFonts w:ascii="Times New Roman" w:eastAsia="Times New Roman" w:hAnsi="Times New Roman"/>
          <w:lang w:eastAsia="ru-RU"/>
        </w:rPr>
        <w:t>В данном разделе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611590" w:rsidRPr="00B67936" w:rsidRDefault="00611590" w:rsidP="00611590">
      <w:pPr>
        <w:spacing w:after="0" w:line="360" w:lineRule="auto"/>
        <w:ind w:firstLine="709"/>
        <w:jc w:val="both"/>
        <w:rPr>
          <w:rFonts w:ascii="Times New Roman" w:eastAsia="Times New Roman" w:hAnsi="Times New Roman"/>
          <w:lang w:eastAsia="ru-RU"/>
        </w:rPr>
      </w:pPr>
      <w:r w:rsidRPr="00B67936">
        <w:rPr>
          <w:rFonts w:ascii="Times New Roman" w:eastAsia="Times New Roman" w:hAnsi="Times New Roman"/>
          <w:lang w:eastAsia="ru-RU"/>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611590" w:rsidRPr="00B67936" w:rsidRDefault="00611590" w:rsidP="00611590">
      <w:pPr>
        <w:spacing w:after="0" w:line="360" w:lineRule="auto"/>
        <w:ind w:firstLine="709"/>
        <w:jc w:val="both"/>
        <w:rPr>
          <w:rFonts w:ascii="Times New Roman" w:eastAsia="Times New Roman" w:hAnsi="Times New Roman"/>
          <w:lang w:eastAsia="ru-RU"/>
        </w:rPr>
      </w:pPr>
      <w:r w:rsidRPr="00B67936">
        <w:rPr>
          <w:rFonts w:ascii="Times New Roman" w:eastAsia="Times New Roman" w:hAnsi="Times New Roman"/>
          <w:lang w:eastAsia="ru-RU"/>
        </w:rPr>
        <w:t>Программы учебных предметов являются ориентиром для составл</w:t>
      </w:r>
      <w:r w:rsidR="00C32A69">
        <w:rPr>
          <w:rFonts w:ascii="Times New Roman" w:eastAsia="Times New Roman" w:hAnsi="Times New Roman"/>
          <w:lang w:eastAsia="ru-RU"/>
        </w:rPr>
        <w:t>ения рабочих программ: определяю</w:t>
      </w:r>
      <w:r w:rsidRPr="00B67936">
        <w:rPr>
          <w:rFonts w:ascii="Times New Roman" w:eastAsia="Times New Roman" w:hAnsi="Times New Roman"/>
          <w:lang w:eastAsia="ru-RU"/>
        </w:rPr>
        <w:t xml:space="preserve">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11590" w:rsidRPr="00B67936" w:rsidRDefault="00611590" w:rsidP="00611590">
      <w:pPr>
        <w:spacing w:after="0" w:line="360" w:lineRule="auto"/>
        <w:ind w:firstLine="709"/>
        <w:jc w:val="both"/>
        <w:rPr>
          <w:rFonts w:ascii="Times New Roman" w:eastAsia="Times New Roman" w:hAnsi="Times New Roman"/>
          <w:lang w:eastAsia="ru-RU"/>
        </w:rPr>
      </w:pPr>
      <w:r w:rsidRPr="00B67936">
        <w:rPr>
          <w:rFonts w:ascii="Times New Roman" w:eastAsia="Times New Roman" w:hAnsi="Times New Roman"/>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w:t>
      </w:r>
      <w:r w:rsidR="003B4817">
        <w:rPr>
          <w:rFonts w:ascii="Times New Roman" w:eastAsia="Times New Roman" w:hAnsi="Times New Roman"/>
          <w:lang w:eastAsia="ru-RU"/>
        </w:rPr>
        <w:t>щимися.</w:t>
      </w:r>
    </w:p>
    <w:p w:rsidR="00611590" w:rsidRPr="00B67936" w:rsidRDefault="00611590" w:rsidP="00611590">
      <w:pPr>
        <w:spacing w:after="0" w:line="360" w:lineRule="auto"/>
        <w:ind w:firstLine="709"/>
        <w:jc w:val="both"/>
        <w:rPr>
          <w:rFonts w:ascii="Times New Roman" w:eastAsia="Times New Roman" w:hAnsi="Times New Roman"/>
          <w:lang w:eastAsia="ru-RU"/>
        </w:rPr>
      </w:pPr>
      <w:r w:rsidRPr="00B67936">
        <w:rPr>
          <w:rFonts w:ascii="Times New Roman" w:eastAsia="Times New Roman" w:hAnsi="Times New Roman"/>
          <w:lang w:eastAsia="ru-RU"/>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bookmarkStart w:id="76" w:name="_Toc410653993"/>
      <w:bookmarkStart w:id="77" w:name="_Toc414553180"/>
    </w:p>
    <w:p w:rsidR="00947251" w:rsidRPr="00B67936" w:rsidRDefault="00611590" w:rsidP="00947251">
      <w:pPr>
        <w:spacing w:after="0" w:line="360" w:lineRule="auto"/>
        <w:ind w:firstLine="709"/>
        <w:jc w:val="both"/>
        <w:rPr>
          <w:rFonts w:ascii="Times New Roman" w:hAnsi="Times New Roman"/>
          <w:b/>
          <w:i/>
        </w:rPr>
      </w:pPr>
      <w:r w:rsidRPr="00B67936">
        <w:rPr>
          <w:rFonts w:ascii="Times New Roman" w:hAnsi="Times New Roman"/>
          <w:b/>
          <w:i/>
        </w:rPr>
        <w:t xml:space="preserve">2.2.2. Основное содержание учебных предметов на уровне основного общего </w:t>
      </w:r>
      <w:r w:rsidR="00947251" w:rsidRPr="00B67936">
        <w:rPr>
          <w:rFonts w:ascii="Times New Roman" w:hAnsi="Times New Roman"/>
          <w:b/>
          <w:i/>
        </w:rPr>
        <w:t>образовании</w:t>
      </w:r>
      <w:bookmarkStart w:id="78" w:name="_Toc409691669"/>
      <w:bookmarkStart w:id="79" w:name="_Toc410653994"/>
      <w:bookmarkStart w:id="80" w:name="_Toc414553181"/>
      <w:bookmarkEnd w:id="76"/>
      <w:bookmarkEnd w:id="77"/>
    </w:p>
    <w:p w:rsidR="00611590" w:rsidRPr="003B4817" w:rsidRDefault="00611590" w:rsidP="00947251">
      <w:pPr>
        <w:spacing w:after="0" w:line="360" w:lineRule="auto"/>
        <w:jc w:val="both"/>
        <w:rPr>
          <w:rFonts w:ascii="Times New Roman" w:hAnsi="Times New Roman"/>
          <w:b/>
        </w:rPr>
      </w:pPr>
      <w:r w:rsidRPr="00B67936">
        <w:rPr>
          <w:rFonts w:ascii="Times New Roman" w:hAnsi="Times New Roman"/>
          <w:b/>
        </w:rPr>
        <w:t>2.2.2.1. Русский язык</w:t>
      </w:r>
      <w:bookmarkStart w:id="81" w:name="_Toc287934280"/>
      <w:bookmarkStart w:id="82" w:name="_Toc414553182"/>
      <w:bookmarkEnd w:id="78"/>
      <w:bookmarkEnd w:id="79"/>
      <w:bookmarkEnd w:id="80"/>
      <w:bookmarkEnd w:id="81"/>
      <w:bookmarkEnd w:id="82"/>
    </w:p>
    <w:p w:rsidR="00611590" w:rsidRPr="00B67936" w:rsidRDefault="00611590" w:rsidP="00611590">
      <w:pPr>
        <w:spacing w:after="0" w:line="360" w:lineRule="auto"/>
        <w:ind w:firstLine="709"/>
        <w:jc w:val="both"/>
        <w:rPr>
          <w:rFonts w:ascii="Times New Roman" w:hAnsi="Times New Roman"/>
        </w:rPr>
      </w:pPr>
      <w:r w:rsidRPr="00B67936">
        <w:rPr>
          <w:rFonts w:ascii="Times New Roman" w:hAnsi="Times New Roman"/>
        </w:rPr>
        <w:lastRenderedPageBreak/>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B67936">
        <w:rPr>
          <w:rFonts w:ascii="Times New Roman" w:hAnsi="Times New Roman"/>
          <w:i/>
        </w:rPr>
        <w:t xml:space="preserve">тезисы,доклад, </w:t>
      </w:r>
      <w:r w:rsidRPr="00B67936">
        <w:rPr>
          <w:rFonts w:ascii="Times New Roman" w:hAnsi="Times New Roman"/>
        </w:rPr>
        <w:t xml:space="preserve">дискуссия, </w:t>
      </w:r>
      <w:r w:rsidRPr="00B67936">
        <w:rPr>
          <w:rFonts w:ascii="Times New Roman" w:hAnsi="Times New Roman"/>
          <w:i/>
        </w:rPr>
        <w:t>реферат, статья, рецензия</w:t>
      </w:r>
      <w:r w:rsidRPr="00B67936">
        <w:rPr>
          <w:rFonts w:ascii="Times New Roman" w:hAnsi="Times New Roman"/>
        </w:rPr>
        <w:t xml:space="preserve">); публицистического стиля и устной публичной речи (выступление, обсуждение, </w:t>
      </w:r>
      <w:r w:rsidRPr="00B67936">
        <w:rPr>
          <w:rFonts w:ascii="Times New Roman" w:hAnsi="Times New Roman"/>
          <w:i/>
        </w:rPr>
        <w:t>статья, интервью, очерк</w:t>
      </w:r>
      <w:r w:rsidRPr="00B67936">
        <w:rPr>
          <w:rFonts w:ascii="Times New Roman" w:hAnsi="Times New Roman"/>
        </w:rPr>
        <w:t xml:space="preserve">); официально-делового стиля (расписка, </w:t>
      </w:r>
      <w:r w:rsidRPr="00B67936">
        <w:rPr>
          <w:rFonts w:ascii="Times New Roman" w:hAnsi="Times New Roman"/>
          <w:i/>
        </w:rPr>
        <w:t>доверенность,</w:t>
      </w:r>
      <w:r w:rsidRPr="00B67936">
        <w:rPr>
          <w:rFonts w:ascii="Times New Roman" w:hAnsi="Times New Roman"/>
        </w:rPr>
        <w:t xml:space="preserve"> заявление, </w:t>
      </w:r>
      <w:r w:rsidRPr="00B67936">
        <w:rPr>
          <w:rFonts w:ascii="Times New Roman" w:hAnsi="Times New Roman"/>
          <w:i/>
        </w:rPr>
        <w:t>резюме</w:t>
      </w:r>
      <w:r w:rsidRPr="00B67936">
        <w:rPr>
          <w:rFonts w:ascii="Times New Roman" w:hAnsi="Times New Roman"/>
        </w:rPr>
        <w:t>).</w:t>
      </w:r>
    </w:p>
    <w:p w:rsidR="00611590" w:rsidRPr="00B67936" w:rsidRDefault="00611590" w:rsidP="00611590">
      <w:pPr>
        <w:spacing w:after="0" w:line="360" w:lineRule="auto"/>
        <w:ind w:firstLine="709"/>
        <w:jc w:val="both"/>
        <w:rPr>
          <w:rFonts w:ascii="Times New Roman" w:hAnsi="Times New Roman"/>
        </w:rPr>
      </w:pPr>
      <w:r w:rsidRPr="00B67936">
        <w:rPr>
          <w:rFonts w:ascii="Times New Roman" w:hAnsi="Times New Roman"/>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67936">
        <w:rPr>
          <w:rFonts w:ascii="Times New Roman" w:hAnsi="Times New Roman"/>
          <w:i/>
        </w:rPr>
        <w:t xml:space="preserve">избыточная </w:t>
      </w:r>
      <w:r w:rsidRPr="00B67936">
        <w:rPr>
          <w:rFonts w:ascii="Times New Roman" w:hAnsi="Times New Roman"/>
        </w:rPr>
        <w:t>информация. Функционально-смысловые типы текста (повествование, описание, рассуждение)</w:t>
      </w:r>
      <w:r w:rsidRPr="00B67936">
        <w:rPr>
          <w:rFonts w:ascii="Times New Roman" w:hAnsi="Times New Roman"/>
          <w:i/>
        </w:rPr>
        <w:t xml:space="preserve">.Тексты смешанного типа. </w:t>
      </w:r>
    </w:p>
    <w:p w:rsidR="00611590" w:rsidRPr="00B67936" w:rsidRDefault="00611590" w:rsidP="00947251">
      <w:pPr>
        <w:spacing w:after="0" w:line="360" w:lineRule="auto"/>
        <w:ind w:firstLine="709"/>
        <w:jc w:val="both"/>
        <w:rPr>
          <w:rFonts w:ascii="Times New Roman" w:hAnsi="Times New Roman"/>
        </w:rPr>
      </w:pPr>
      <w:r w:rsidRPr="00B67936">
        <w:rPr>
          <w:rFonts w:ascii="Times New Roman" w:hAnsi="Times New Roman"/>
        </w:rPr>
        <w:t>Специфика художественного текста.Анализ текста. Виды речевой деятельности (говорение, аудирование, письмо, чтение).Речевая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611590" w:rsidRPr="00B67936" w:rsidRDefault="00611590" w:rsidP="00611590">
      <w:pPr>
        <w:spacing w:after="0" w:line="360" w:lineRule="auto"/>
        <w:ind w:firstLine="709"/>
        <w:jc w:val="both"/>
        <w:rPr>
          <w:rFonts w:ascii="Times New Roman" w:hAnsi="Times New Roman"/>
        </w:rPr>
      </w:pPr>
      <w:r w:rsidRPr="00B67936">
        <w:rPr>
          <w:rFonts w:ascii="Times New Roman" w:hAnsi="Times New Roman"/>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611590" w:rsidRPr="00B67936" w:rsidRDefault="00611590" w:rsidP="00611590">
      <w:pPr>
        <w:spacing w:after="0" w:line="360" w:lineRule="auto"/>
        <w:ind w:firstLine="709"/>
        <w:jc w:val="both"/>
        <w:rPr>
          <w:rFonts w:ascii="Times New Roman" w:hAnsi="Times New Roman"/>
        </w:rPr>
      </w:pPr>
      <w:r w:rsidRPr="00B67936">
        <w:rPr>
          <w:rFonts w:ascii="Times New Roman" w:hAnsi="Times New Roman"/>
        </w:rPr>
        <w:t>Создание устных высказываний разной коммуникативной направленности  в зависимости от сферы и ситуации общения.</w:t>
      </w:r>
    </w:p>
    <w:p w:rsidR="00611590" w:rsidRPr="00B67936" w:rsidRDefault="00611590" w:rsidP="00947251">
      <w:pPr>
        <w:spacing w:after="0" w:line="360" w:lineRule="auto"/>
        <w:ind w:firstLine="709"/>
        <w:jc w:val="both"/>
        <w:rPr>
          <w:rFonts w:ascii="Times New Roman" w:hAnsi="Times New Roman"/>
        </w:rPr>
      </w:pPr>
      <w:r w:rsidRPr="00B67936">
        <w:rPr>
          <w:rFonts w:ascii="Times New Roman" w:hAnsi="Times New Roman"/>
        </w:rPr>
        <w:t>Информационная переработка текста (план, конспект, аннотация).Изложение содержания прослушанного или прочитанного текста (</w:t>
      </w:r>
      <w:r w:rsidR="00164CC5">
        <w:rPr>
          <w:rFonts w:ascii="Times New Roman" w:hAnsi="Times New Roman"/>
        </w:rPr>
        <w:t>подробное, сжатое, выборочное).</w:t>
      </w:r>
      <w:r w:rsidRPr="00B67936">
        <w:rPr>
          <w:rFonts w:ascii="Times New Roman" w:hAnsi="Times New Roman"/>
        </w:rPr>
        <w:t>Написание сочинений, писем, текстов иных жанров.</w:t>
      </w:r>
    </w:p>
    <w:p w:rsidR="00611590" w:rsidRPr="00B67936" w:rsidRDefault="00611590" w:rsidP="00611590">
      <w:pPr>
        <w:pStyle w:val="3"/>
        <w:spacing w:before="0" w:after="0" w:line="360" w:lineRule="auto"/>
        <w:rPr>
          <w:rFonts w:ascii="Times New Roman" w:hAnsi="Times New Roman"/>
          <w:b w:val="0"/>
          <w:i/>
          <w:sz w:val="22"/>
          <w:szCs w:val="22"/>
        </w:rPr>
      </w:pPr>
      <w:bookmarkStart w:id="83" w:name="_Toc287934281"/>
      <w:bookmarkStart w:id="84" w:name="_Toc414553183"/>
      <w:r w:rsidRPr="00B67936">
        <w:rPr>
          <w:rFonts w:ascii="Times New Roman" w:hAnsi="Times New Roman"/>
          <w:i/>
          <w:sz w:val="22"/>
          <w:szCs w:val="22"/>
        </w:rPr>
        <w:t>Культура речи</w:t>
      </w:r>
      <w:bookmarkEnd w:id="83"/>
      <w:bookmarkEnd w:id="84"/>
    </w:p>
    <w:p w:rsidR="00611590" w:rsidRPr="00B67936" w:rsidRDefault="00611590" w:rsidP="00947251">
      <w:pPr>
        <w:spacing w:after="0" w:line="360" w:lineRule="auto"/>
        <w:ind w:firstLine="709"/>
        <w:jc w:val="both"/>
        <w:rPr>
          <w:rFonts w:ascii="Times New Roman" w:hAnsi="Times New Roman"/>
          <w:i/>
        </w:rPr>
      </w:pPr>
      <w:r w:rsidRPr="00B67936">
        <w:rPr>
          <w:rFonts w:ascii="Times New Roman" w:hAnsi="Times New Roman"/>
        </w:rPr>
        <w:t xml:space="preserve">Культура речи и ее основные аспекты: нормативный, коммуникативный, этический. </w:t>
      </w:r>
      <w:r w:rsidRPr="00B67936">
        <w:rPr>
          <w:rFonts w:ascii="Times New Roman" w:hAnsi="Times New Roman"/>
          <w:i/>
        </w:rPr>
        <w:t>Основные критерии культуры речи.</w:t>
      </w:r>
      <w:r w:rsidRPr="00B67936">
        <w:rPr>
          <w:rFonts w:ascii="Times New Roman" w:hAnsi="Times New Roman"/>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языка.Оценивание правильности, коммуникативных качеств и эффективности речи.Речевой этикет. Овладение лингвокультурными нормами речевого поведения в различных ситуациях формального и неформального общения. </w:t>
      </w:r>
      <w:r w:rsidRPr="00B67936">
        <w:rPr>
          <w:rFonts w:ascii="Times New Roman" w:hAnsi="Times New Roman"/>
          <w:i/>
        </w:rPr>
        <w:t>Невербальные средства общения.Межкультурная коммуникация.</w:t>
      </w:r>
    </w:p>
    <w:p w:rsidR="00611590" w:rsidRPr="00B67936" w:rsidRDefault="00611590" w:rsidP="00947251">
      <w:pPr>
        <w:pStyle w:val="3"/>
        <w:spacing w:before="0" w:after="0" w:line="360" w:lineRule="auto"/>
        <w:rPr>
          <w:rFonts w:ascii="Times New Roman" w:hAnsi="Times New Roman"/>
          <w:i/>
          <w:sz w:val="22"/>
          <w:szCs w:val="22"/>
        </w:rPr>
      </w:pPr>
      <w:bookmarkStart w:id="85" w:name="_Toc287934282"/>
      <w:bookmarkStart w:id="86" w:name="_Toc414553184"/>
      <w:r w:rsidRPr="00B67936">
        <w:rPr>
          <w:rFonts w:ascii="Times New Roman" w:hAnsi="Times New Roman"/>
          <w:i/>
          <w:sz w:val="22"/>
          <w:szCs w:val="22"/>
        </w:rPr>
        <w:t>Общие сведения о языке. Основные разделы науки о языке</w:t>
      </w:r>
      <w:bookmarkEnd w:id="85"/>
      <w:bookmarkEnd w:id="86"/>
    </w:p>
    <w:p w:rsidR="00611590" w:rsidRPr="00B67936" w:rsidRDefault="00611590" w:rsidP="00947251">
      <w:pPr>
        <w:spacing w:after="0" w:line="360" w:lineRule="auto"/>
        <w:jc w:val="both"/>
        <w:rPr>
          <w:rFonts w:ascii="Times New Roman" w:hAnsi="Times New Roman"/>
        </w:rPr>
      </w:pPr>
      <w:r w:rsidRPr="00B67936">
        <w:rPr>
          <w:rFonts w:ascii="Times New Roman" w:hAnsi="Times New Roman"/>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r w:rsidRPr="00B67936">
        <w:rPr>
          <w:rFonts w:ascii="Times New Roman" w:hAnsi="Times New Roman"/>
          <w:i/>
        </w:rPr>
        <w:t>Русский язык как один из индоевропейских языков. Русский язык в кругу других славянских языков. Историческое развитие русского языка.</w:t>
      </w:r>
      <w:r w:rsidRPr="00B67936">
        <w:rPr>
          <w:rFonts w:ascii="Times New Roman" w:hAnsi="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жаргон).Взаимосвязь языка и культуры. Отражение в языке культуры и истории народа</w:t>
      </w:r>
      <w:r w:rsidRPr="00B67936">
        <w:rPr>
          <w:rFonts w:ascii="Times New Roman" w:hAnsi="Times New Roman"/>
          <w:i/>
        </w:rPr>
        <w:t>. Взаимообогащение языков народов России.</w:t>
      </w:r>
      <w:r w:rsidRPr="00B67936">
        <w:rPr>
          <w:rFonts w:ascii="Times New Roman" w:hAnsi="Times New Roman"/>
        </w:rPr>
        <w:t xml:space="preserve"> Выявление лексических и фразеологических единиц языка с национально-культурным </w:t>
      </w:r>
      <w:r w:rsidRPr="00B67936">
        <w:rPr>
          <w:rFonts w:ascii="Times New Roman" w:hAnsi="Times New Roman"/>
        </w:rPr>
        <w:lastRenderedPageBreak/>
        <w:t>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Основные лингвистические словари. Работа со словарной статьей.</w:t>
      </w:r>
      <w:r w:rsidRPr="00B67936">
        <w:rPr>
          <w:rFonts w:ascii="Times New Roman" w:hAnsi="Times New Roman"/>
          <w:i/>
        </w:rPr>
        <w:t>Выдающиеся отечественные лингвисты.</w:t>
      </w:r>
    </w:p>
    <w:p w:rsidR="00611590" w:rsidRPr="00B67936" w:rsidRDefault="00611590" w:rsidP="00947251">
      <w:pPr>
        <w:pStyle w:val="3"/>
        <w:spacing w:before="0" w:after="0" w:line="360" w:lineRule="auto"/>
        <w:rPr>
          <w:rFonts w:ascii="Times New Roman" w:hAnsi="Times New Roman"/>
          <w:i/>
          <w:sz w:val="22"/>
          <w:szCs w:val="22"/>
        </w:rPr>
      </w:pPr>
      <w:bookmarkStart w:id="87" w:name="_Toc287934284"/>
      <w:bookmarkStart w:id="88" w:name="_Toc414553186"/>
      <w:r w:rsidRPr="00B67936">
        <w:rPr>
          <w:rFonts w:ascii="Times New Roman" w:hAnsi="Times New Roman"/>
          <w:i/>
          <w:sz w:val="22"/>
          <w:szCs w:val="22"/>
        </w:rPr>
        <w:t>Фонетика, орфоэпия и графика</w:t>
      </w:r>
      <w:bookmarkEnd w:id="87"/>
      <w:bookmarkEnd w:id="88"/>
    </w:p>
    <w:p w:rsidR="00611590" w:rsidRPr="00B67936" w:rsidRDefault="00611590" w:rsidP="00947251">
      <w:pPr>
        <w:spacing w:after="0" w:line="360" w:lineRule="auto"/>
        <w:ind w:firstLine="709"/>
        <w:jc w:val="both"/>
        <w:rPr>
          <w:rFonts w:ascii="Times New Roman" w:hAnsi="Times New Roman"/>
        </w:rPr>
      </w:pPr>
      <w:r w:rsidRPr="00B67936">
        <w:rPr>
          <w:rFonts w:ascii="Times New Roman" w:hAnsi="Times New Roman"/>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r w:rsidR="0054312D">
        <w:rPr>
          <w:rFonts w:ascii="Times New Roman" w:hAnsi="Times New Roman"/>
        </w:rPr>
        <w:t xml:space="preserve"> . </w:t>
      </w:r>
      <w:r w:rsidRPr="00B67936">
        <w:rPr>
          <w:rFonts w:ascii="Times New Roman" w:hAnsi="Times New Roman"/>
        </w:rPr>
        <w:t>Интонация, ее функции. Основные элементы интонации.Связь фонетики с графикой и орфографией.Орфоэпия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Применение знаний по фонетике в практике правописания.</w:t>
      </w:r>
    </w:p>
    <w:p w:rsidR="00611590" w:rsidRPr="00B67936" w:rsidRDefault="00611590" w:rsidP="00947251">
      <w:pPr>
        <w:pStyle w:val="3"/>
        <w:spacing w:before="0" w:after="0" w:line="360" w:lineRule="auto"/>
        <w:rPr>
          <w:rFonts w:ascii="Times New Roman" w:hAnsi="Times New Roman"/>
          <w:i/>
          <w:sz w:val="22"/>
          <w:szCs w:val="22"/>
        </w:rPr>
      </w:pPr>
      <w:bookmarkStart w:id="89" w:name="_Toc287934285"/>
      <w:bookmarkStart w:id="90" w:name="_Toc414553187"/>
      <w:r w:rsidRPr="00B67936">
        <w:rPr>
          <w:rFonts w:ascii="Times New Roman" w:hAnsi="Times New Roman"/>
          <w:i/>
          <w:sz w:val="22"/>
          <w:szCs w:val="22"/>
        </w:rPr>
        <w:t>Морфемика и словообразование</w:t>
      </w:r>
      <w:bookmarkEnd w:id="89"/>
      <w:bookmarkEnd w:id="90"/>
    </w:p>
    <w:p w:rsidR="00611590" w:rsidRPr="00B67936" w:rsidRDefault="00611590" w:rsidP="00947251">
      <w:pPr>
        <w:spacing w:after="0" w:line="360" w:lineRule="auto"/>
        <w:ind w:firstLine="709"/>
        <w:jc w:val="both"/>
        <w:rPr>
          <w:rFonts w:ascii="Times New Roman" w:hAnsi="Times New Roman"/>
        </w:rPr>
      </w:pPr>
      <w:r w:rsidRPr="00B67936">
        <w:rPr>
          <w:rFonts w:ascii="Times New Roman" w:hAnsi="Times New Roman"/>
        </w:rPr>
        <w:t xml:space="preserve">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r w:rsidRPr="00B67936">
        <w:rPr>
          <w:rFonts w:ascii="Times New Roman" w:hAnsi="Times New Roman"/>
          <w:i/>
        </w:rPr>
        <w:t>Словообразовательная цепочка. Словообразовательное гнездо.</w:t>
      </w:r>
      <w:r w:rsidRPr="00B67936">
        <w:rPr>
          <w:rFonts w:ascii="Times New Roman" w:hAnsi="Times New Roman"/>
        </w:rPr>
        <w:t>Применение знаний по морфемике и словообразованию в практике правописания.</w:t>
      </w:r>
    </w:p>
    <w:p w:rsidR="00611590" w:rsidRPr="00B67936" w:rsidRDefault="00611590" w:rsidP="00947251">
      <w:pPr>
        <w:pStyle w:val="3"/>
        <w:spacing w:before="0" w:after="0" w:line="360" w:lineRule="auto"/>
        <w:rPr>
          <w:rFonts w:ascii="Times New Roman" w:hAnsi="Times New Roman"/>
          <w:i/>
          <w:sz w:val="22"/>
          <w:szCs w:val="22"/>
        </w:rPr>
      </w:pPr>
      <w:bookmarkStart w:id="91" w:name="_Toc287934286"/>
      <w:bookmarkStart w:id="92" w:name="_Toc414553188"/>
      <w:r w:rsidRPr="00B67936">
        <w:rPr>
          <w:rFonts w:ascii="Times New Roman" w:hAnsi="Times New Roman"/>
          <w:i/>
          <w:sz w:val="22"/>
          <w:szCs w:val="22"/>
        </w:rPr>
        <w:t>Лексикология и фразеология</w:t>
      </w:r>
      <w:bookmarkEnd w:id="91"/>
      <w:bookmarkEnd w:id="92"/>
    </w:p>
    <w:p w:rsidR="00611590" w:rsidRPr="00B67936" w:rsidRDefault="00611590" w:rsidP="00947251">
      <w:pPr>
        <w:spacing w:after="0" w:line="360" w:lineRule="auto"/>
        <w:ind w:firstLine="709"/>
        <w:jc w:val="both"/>
        <w:rPr>
          <w:rFonts w:ascii="Times New Roman" w:hAnsi="Times New Roman"/>
        </w:rPr>
      </w:pPr>
      <w:r w:rsidRPr="00B67936">
        <w:rPr>
          <w:rFonts w:ascii="Times New Roman" w:hAnsi="Times New Roman"/>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r w:rsidRPr="00B67936">
        <w:rPr>
          <w:rFonts w:ascii="Times New Roman" w:hAnsi="Times New Roman"/>
          <w:i/>
        </w:rPr>
        <w:t xml:space="preserve">Понятие об этимологии. </w:t>
      </w:r>
      <w:r w:rsidRPr="00B67936">
        <w:rPr>
          <w:rFonts w:ascii="Times New Roman" w:hAnsi="Times New Roman"/>
        </w:rPr>
        <w:t>Оценка своей и чужой речи с точки зрения точного, уместного и выразительного словоупотребления.</w:t>
      </w:r>
    </w:p>
    <w:p w:rsidR="00611590" w:rsidRPr="00B67936" w:rsidRDefault="00611590" w:rsidP="00947251">
      <w:pPr>
        <w:pStyle w:val="3"/>
        <w:spacing w:before="0" w:after="0" w:line="360" w:lineRule="auto"/>
        <w:rPr>
          <w:rFonts w:ascii="Times New Roman" w:hAnsi="Times New Roman"/>
          <w:i/>
          <w:sz w:val="22"/>
          <w:szCs w:val="22"/>
        </w:rPr>
      </w:pPr>
      <w:bookmarkStart w:id="93" w:name="_Toc287934287"/>
      <w:bookmarkStart w:id="94" w:name="_Toc414553189"/>
      <w:r w:rsidRPr="00B67936">
        <w:rPr>
          <w:rFonts w:ascii="Times New Roman" w:hAnsi="Times New Roman"/>
          <w:i/>
          <w:sz w:val="22"/>
          <w:szCs w:val="22"/>
        </w:rPr>
        <w:t>Морфология</w:t>
      </w:r>
      <w:bookmarkEnd w:id="93"/>
      <w:bookmarkEnd w:id="94"/>
    </w:p>
    <w:p w:rsidR="00611590" w:rsidRPr="00B67936" w:rsidRDefault="00611590" w:rsidP="00947251">
      <w:pPr>
        <w:spacing w:after="0" w:line="360" w:lineRule="auto"/>
        <w:ind w:firstLine="709"/>
        <w:jc w:val="both"/>
        <w:rPr>
          <w:rFonts w:ascii="Times New Roman" w:hAnsi="Times New Roman"/>
        </w:rPr>
      </w:pPr>
      <w:r w:rsidRPr="00B67936">
        <w:rPr>
          <w:rFonts w:ascii="Times New Roman" w:hAnsi="Times New Roman"/>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67936">
        <w:rPr>
          <w:rFonts w:ascii="Times New Roman" w:hAnsi="Times New Roman"/>
          <w:i/>
        </w:rPr>
        <w:t xml:space="preserve">Различные точки зрения на </w:t>
      </w:r>
      <w:r w:rsidRPr="00B67936">
        <w:rPr>
          <w:rFonts w:ascii="Times New Roman" w:hAnsi="Times New Roman"/>
          <w:i/>
        </w:rPr>
        <w:lastRenderedPageBreak/>
        <w:t xml:space="preserve">место причастия и деепричастия в системе частей речи. </w:t>
      </w:r>
      <w:r w:rsidRPr="00B67936">
        <w:rPr>
          <w:rFonts w:ascii="Times New Roman" w:hAnsi="Times New Roman"/>
        </w:rPr>
        <w:t>Служебные части речи. Междометия и звукоподражательные слова.Морфологический анализ слова.Омонимия слов разных частей речи.Основные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др.).Применение знаний по морфологии в практике правописания.</w:t>
      </w:r>
    </w:p>
    <w:p w:rsidR="00611590" w:rsidRPr="00B67936" w:rsidRDefault="00611590" w:rsidP="00947251">
      <w:pPr>
        <w:pStyle w:val="3"/>
        <w:spacing w:before="0" w:after="0" w:line="360" w:lineRule="auto"/>
        <w:rPr>
          <w:rFonts w:ascii="Times New Roman" w:hAnsi="Times New Roman"/>
          <w:i/>
          <w:sz w:val="22"/>
          <w:szCs w:val="22"/>
        </w:rPr>
      </w:pPr>
      <w:bookmarkStart w:id="95" w:name="_Toc287934288"/>
      <w:bookmarkStart w:id="96" w:name="_Toc414553190"/>
      <w:r w:rsidRPr="00B67936">
        <w:rPr>
          <w:rFonts w:ascii="Times New Roman" w:hAnsi="Times New Roman"/>
          <w:i/>
          <w:sz w:val="22"/>
          <w:szCs w:val="22"/>
        </w:rPr>
        <w:t>Синтаксис</w:t>
      </w:r>
      <w:bookmarkEnd w:id="95"/>
      <w:bookmarkEnd w:id="96"/>
    </w:p>
    <w:p w:rsidR="00611590" w:rsidRPr="00B67936" w:rsidRDefault="00611590" w:rsidP="00947251">
      <w:pPr>
        <w:spacing w:after="0" w:line="360" w:lineRule="auto"/>
        <w:ind w:firstLine="709"/>
        <w:jc w:val="both"/>
        <w:rPr>
          <w:rFonts w:ascii="Times New Roman" w:hAnsi="Times New Roman"/>
        </w:rPr>
      </w:pPr>
      <w:r w:rsidRPr="00B67936">
        <w:rPr>
          <w:rFonts w:ascii="Times New Roman" w:hAnsi="Times New Roman"/>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связи.Способы передачи чужой речи.Синтаксический анализ простого и сложного предложения.Понятие текста, основные признаки текста (членимость, смысловая цельность, связность, завершенность). Внутритекстовые средства связи.Основные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611590" w:rsidRPr="00B67936" w:rsidRDefault="00611590" w:rsidP="00164CC5">
      <w:pPr>
        <w:spacing w:after="0" w:line="360" w:lineRule="auto"/>
        <w:jc w:val="both"/>
        <w:rPr>
          <w:rFonts w:ascii="Times New Roman" w:hAnsi="Times New Roman"/>
        </w:rPr>
      </w:pPr>
      <w:r w:rsidRPr="00B67936">
        <w:rPr>
          <w:rFonts w:ascii="Times New Roman" w:hAnsi="Times New Roman"/>
        </w:rPr>
        <w:t>Применение знаний по синтаксису в практике правописания.</w:t>
      </w:r>
    </w:p>
    <w:p w:rsidR="00611590" w:rsidRPr="00B67936" w:rsidRDefault="00611590" w:rsidP="00947251">
      <w:pPr>
        <w:pStyle w:val="3"/>
        <w:spacing w:before="0" w:after="0" w:line="360" w:lineRule="auto"/>
        <w:rPr>
          <w:rFonts w:ascii="Times New Roman" w:hAnsi="Times New Roman"/>
          <w:i/>
          <w:sz w:val="22"/>
          <w:szCs w:val="22"/>
        </w:rPr>
      </w:pPr>
      <w:bookmarkStart w:id="97" w:name="_Toc287934289"/>
      <w:bookmarkStart w:id="98" w:name="_Toc414553191"/>
      <w:r w:rsidRPr="00B67936">
        <w:rPr>
          <w:rFonts w:ascii="Times New Roman" w:hAnsi="Times New Roman"/>
          <w:i/>
          <w:sz w:val="22"/>
          <w:szCs w:val="22"/>
        </w:rPr>
        <w:t>Правописание: орфография и пунктуация</w:t>
      </w:r>
      <w:bookmarkEnd w:id="97"/>
      <w:bookmarkEnd w:id="98"/>
    </w:p>
    <w:p w:rsidR="00611590" w:rsidRPr="00B67936" w:rsidRDefault="00611590" w:rsidP="00947251">
      <w:pPr>
        <w:spacing w:after="0" w:line="360" w:lineRule="auto"/>
        <w:ind w:firstLine="709"/>
        <w:jc w:val="both"/>
        <w:rPr>
          <w:rFonts w:ascii="Times New Roman" w:hAnsi="Times New Roman"/>
        </w:rPr>
      </w:pPr>
      <w:r w:rsidRPr="00B67936">
        <w:rPr>
          <w:rFonts w:ascii="Times New Roman" w:hAnsi="Times New Roman"/>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норм.Орфографический анализ слова и пунктуационный анализ предложения.</w:t>
      </w:r>
    </w:p>
    <w:p w:rsidR="00947251" w:rsidRPr="00B67936" w:rsidRDefault="00947251" w:rsidP="00261CFD">
      <w:pPr>
        <w:spacing w:after="0" w:line="360" w:lineRule="auto"/>
        <w:jc w:val="both"/>
        <w:rPr>
          <w:rFonts w:ascii="Times New Roman" w:hAnsi="Times New Roman"/>
          <w:b/>
        </w:rPr>
      </w:pPr>
      <w:bookmarkStart w:id="99" w:name="_Toc409691670"/>
      <w:bookmarkStart w:id="100" w:name="_Toc410653995"/>
      <w:bookmarkStart w:id="101" w:name="_Toc414553192"/>
      <w:r w:rsidRPr="00B67936">
        <w:rPr>
          <w:rFonts w:ascii="Times New Roman" w:hAnsi="Times New Roman"/>
          <w:b/>
        </w:rPr>
        <w:t>2.2.2.2. Литература</w:t>
      </w:r>
      <w:bookmarkEnd w:id="99"/>
      <w:bookmarkEnd w:id="100"/>
      <w:bookmarkEnd w:id="101"/>
    </w:p>
    <w:p w:rsidR="00947251" w:rsidRPr="00B67936" w:rsidRDefault="00261CFD" w:rsidP="00261CFD">
      <w:pPr>
        <w:spacing w:line="360" w:lineRule="auto"/>
        <w:ind w:firstLine="709"/>
        <w:rPr>
          <w:rFonts w:ascii="Times New Roman" w:hAnsi="Times New Roman"/>
        </w:rPr>
      </w:pPr>
      <w:r w:rsidRPr="00B67936">
        <w:rPr>
          <w:rFonts w:ascii="Times New Roman" w:hAnsi="Times New Roman"/>
        </w:rP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 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 </w:t>
      </w:r>
      <w:r w:rsidRPr="00B67936">
        <w:rPr>
          <w:rFonts w:ascii="Times New Roman" w:hAnsi="Times New Roman"/>
          <w:b/>
          <w:i/>
        </w:rPr>
        <w:t>Список А</w:t>
      </w:r>
      <w:r w:rsidRPr="00B67936">
        <w:rPr>
          <w:rFonts w:ascii="Times New Roman" w:hAnsi="Times New Roman"/>
        </w:rPr>
        <w:t xml:space="preserve"> представляет собой перечень конкретных произведений. В этот список попадают «ключевые» произведения литературы, </w:t>
      </w:r>
      <w:r w:rsidRPr="00B67936">
        <w:rPr>
          <w:rFonts w:ascii="Times New Roman" w:hAnsi="Times New Roman"/>
        </w:rPr>
        <w:lastRenderedPageBreak/>
        <w:t xml:space="preserve">предназначенные для обязательного изучения. Вариативной части в списке А нет. </w:t>
      </w:r>
      <w:r w:rsidRPr="00B67936">
        <w:rPr>
          <w:rFonts w:ascii="Times New Roman" w:hAnsi="Times New Roman"/>
          <w:b/>
          <w:i/>
        </w:rPr>
        <w:t>Список В</w:t>
      </w:r>
      <w:r w:rsidRPr="00B67936">
        <w:rPr>
          <w:rFonts w:ascii="Times New Roman" w:hAnsi="Times New Roman"/>
        </w:rPr>
        <w:t xml:space="preserve">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и может быть дополнен составителями  программ УМК и рабочих программ. В программы включаются произведения всех указанных в списке В авторов.  </w:t>
      </w:r>
      <w:r w:rsidRPr="00B67936">
        <w:rPr>
          <w:rFonts w:ascii="Times New Roman" w:hAnsi="Times New Roman"/>
          <w:b/>
          <w:i/>
        </w:rPr>
        <w:t>Список С</w:t>
      </w:r>
      <w:r w:rsidRPr="00B67936">
        <w:rPr>
          <w:rFonts w:ascii="Times New Roman" w:hAnsi="Times New Roman"/>
        </w:rPr>
        <w:t xml:space="preserve">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рабочей программы. Минимальное количество произведений указано.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947251" w:rsidRPr="00B67936" w:rsidRDefault="00947251" w:rsidP="00947251">
      <w:pPr>
        <w:tabs>
          <w:tab w:val="left" w:pos="5760"/>
        </w:tabs>
        <w:jc w:val="center"/>
        <w:rPr>
          <w:rFonts w:ascii="Times New Roman" w:hAnsi="Times New Roman"/>
          <w:b/>
          <w:bCs/>
        </w:rPr>
      </w:pPr>
      <w:r w:rsidRPr="00B67936">
        <w:rPr>
          <w:rFonts w:ascii="Times New Roman" w:hAnsi="Times New Roman"/>
          <w:b/>
          <w:bCs/>
        </w:rPr>
        <w:t>Обязательное содержание ПП (5 – 9 КЛАССЫ)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4653"/>
        <w:gridCol w:w="2977"/>
      </w:tblGrid>
      <w:tr w:rsidR="00947251" w:rsidRPr="00B67936" w:rsidTr="00261CFD">
        <w:tc>
          <w:tcPr>
            <w:tcW w:w="3110" w:type="dxa"/>
          </w:tcPr>
          <w:p w:rsidR="00947251" w:rsidRPr="00B67936" w:rsidRDefault="00947251" w:rsidP="0065015F">
            <w:pPr>
              <w:tabs>
                <w:tab w:val="left" w:pos="5760"/>
              </w:tabs>
              <w:jc w:val="center"/>
              <w:rPr>
                <w:rFonts w:ascii="Times New Roman" w:hAnsi="Times New Roman"/>
                <w:b/>
                <w:bCs/>
              </w:rPr>
            </w:pPr>
            <w:r w:rsidRPr="00B67936">
              <w:rPr>
                <w:rFonts w:ascii="Times New Roman" w:hAnsi="Times New Roman"/>
                <w:b/>
                <w:bCs/>
              </w:rPr>
              <w:t>А</w:t>
            </w:r>
          </w:p>
        </w:tc>
        <w:tc>
          <w:tcPr>
            <w:tcW w:w="4653" w:type="dxa"/>
          </w:tcPr>
          <w:p w:rsidR="00947251" w:rsidRPr="00B67936" w:rsidRDefault="00947251" w:rsidP="0065015F">
            <w:pPr>
              <w:tabs>
                <w:tab w:val="left" w:pos="5760"/>
              </w:tabs>
              <w:jc w:val="center"/>
              <w:rPr>
                <w:rFonts w:ascii="Times New Roman" w:hAnsi="Times New Roman"/>
                <w:b/>
                <w:bCs/>
              </w:rPr>
            </w:pPr>
            <w:r w:rsidRPr="00B67936">
              <w:rPr>
                <w:rFonts w:ascii="Times New Roman" w:hAnsi="Times New Roman"/>
                <w:b/>
                <w:bCs/>
              </w:rPr>
              <w:t>В</w:t>
            </w:r>
          </w:p>
        </w:tc>
        <w:tc>
          <w:tcPr>
            <w:tcW w:w="2977" w:type="dxa"/>
          </w:tcPr>
          <w:p w:rsidR="00947251" w:rsidRPr="00B67936" w:rsidRDefault="00947251" w:rsidP="0065015F">
            <w:pPr>
              <w:tabs>
                <w:tab w:val="left" w:pos="5760"/>
              </w:tabs>
              <w:jc w:val="center"/>
              <w:rPr>
                <w:rFonts w:ascii="Times New Roman" w:hAnsi="Times New Roman"/>
                <w:b/>
                <w:bCs/>
              </w:rPr>
            </w:pPr>
            <w:r w:rsidRPr="00B67936">
              <w:rPr>
                <w:rFonts w:ascii="Times New Roman" w:hAnsi="Times New Roman"/>
                <w:b/>
                <w:bCs/>
              </w:rPr>
              <w:t>С</w:t>
            </w:r>
          </w:p>
        </w:tc>
      </w:tr>
      <w:tr w:rsidR="00947251" w:rsidRPr="00B67936" w:rsidTr="00261CFD">
        <w:tc>
          <w:tcPr>
            <w:tcW w:w="10740" w:type="dxa"/>
            <w:gridSpan w:val="3"/>
          </w:tcPr>
          <w:p w:rsidR="00947251" w:rsidRPr="00B67936" w:rsidRDefault="00947251" w:rsidP="0065015F">
            <w:pPr>
              <w:tabs>
                <w:tab w:val="left" w:pos="5760"/>
              </w:tabs>
              <w:jc w:val="center"/>
              <w:rPr>
                <w:rFonts w:ascii="Times New Roman" w:hAnsi="Times New Roman"/>
                <w:b/>
                <w:bCs/>
              </w:rPr>
            </w:pPr>
            <w:r w:rsidRPr="00B67936">
              <w:rPr>
                <w:rFonts w:ascii="Times New Roman" w:hAnsi="Times New Roman"/>
                <w:b/>
                <w:bCs/>
              </w:rPr>
              <w:t>РУССКАЯ ЛИТЕРАТУРА</w:t>
            </w:r>
          </w:p>
        </w:tc>
      </w:tr>
      <w:tr w:rsidR="00947251" w:rsidRPr="00B67936" w:rsidTr="00261CFD">
        <w:tc>
          <w:tcPr>
            <w:tcW w:w="3110" w:type="dxa"/>
          </w:tcPr>
          <w:p w:rsidR="00947251" w:rsidRPr="00B67936" w:rsidRDefault="00947251" w:rsidP="0065015F">
            <w:pPr>
              <w:jc w:val="both"/>
              <w:rPr>
                <w:rFonts w:ascii="Times New Roman" w:hAnsi="Times New Roman"/>
                <w:b/>
                <w:shd w:val="clear" w:color="auto" w:fill="FFFFFF"/>
              </w:rPr>
            </w:pPr>
            <w:r w:rsidRPr="00B67936">
              <w:rPr>
                <w:rFonts w:ascii="Times New Roman" w:hAnsi="Times New Roman"/>
                <w:b/>
                <w:bCs/>
              </w:rPr>
              <w:t xml:space="preserve">«Слово о полку Игореве» </w:t>
            </w:r>
            <w:r w:rsidRPr="00B67936">
              <w:rPr>
                <w:rFonts w:ascii="Times New Roman" w:hAnsi="Times New Roman"/>
              </w:rPr>
              <w:t xml:space="preserve">(к. </w:t>
            </w:r>
            <w:r w:rsidRPr="00B67936">
              <w:rPr>
                <w:rFonts w:ascii="Times New Roman" w:hAnsi="Times New Roman"/>
                <w:lang w:val="en-US"/>
              </w:rPr>
              <w:t>XII</w:t>
            </w:r>
            <w:r w:rsidRPr="00B67936">
              <w:rPr>
                <w:rFonts w:ascii="Times New Roman" w:hAnsi="Times New Roman"/>
              </w:rPr>
              <w:t xml:space="preserve"> в.) </w:t>
            </w:r>
            <w:r w:rsidRPr="00B67936">
              <w:rPr>
                <w:rFonts w:ascii="Times New Roman" w:hAnsi="Times New Roman"/>
                <w:b/>
                <w:shd w:val="clear" w:color="auto" w:fill="FFFFFF"/>
              </w:rPr>
              <w:t>(8-9 кл.)</w:t>
            </w:r>
            <w:r w:rsidRPr="00B67936">
              <w:rPr>
                <w:rStyle w:val="af2"/>
                <w:rFonts w:ascii="Times New Roman" w:hAnsi="Times New Roman"/>
                <w:b/>
                <w:shd w:val="clear" w:color="auto" w:fill="FFFFFF"/>
              </w:rPr>
              <w:footnoteReference w:id="11"/>
            </w:r>
          </w:p>
          <w:p w:rsidR="00947251" w:rsidRPr="00B67936" w:rsidRDefault="00947251" w:rsidP="0065015F">
            <w:pPr>
              <w:tabs>
                <w:tab w:val="left" w:pos="5760"/>
              </w:tabs>
              <w:rPr>
                <w:rFonts w:ascii="Times New Roman" w:hAnsi="Times New Roman"/>
              </w:rPr>
            </w:pPr>
          </w:p>
          <w:p w:rsidR="00947251" w:rsidRPr="00B67936" w:rsidRDefault="00947251" w:rsidP="0065015F">
            <w:pPr>
              <w:tabs>
                <w:tab w:val="left" w:pos="5760"/>
              </w:tabs>
              <w:jc w:val="center"/>
              <w:rPr>
                <w:rFonts w:ascii="Times New Roman" w:hAnsi="Times New Roman"/>
                <w:b/>
                <w:bCs/>
              </w:rPr>
            </w:pPr>
          </w:p>
        </w:tc>
        <w:tc>
          <w:tcPr>
            <w:tcW w:w="4653"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rPr>
            </w:pPr>
            <w:r w:rsidRPr="00B67936">
              <w:rPr>
                <w:rFonts w:ascii="Times New Roman" w:hAnsi="Times New Roman"/>
                <w:b/>
                <w:bCs/>
                <w:i/>
                <w:iCs/>
              </w:rPr>
              <w:t>Древнерусская литература–  1-2 произведения на выбор, например:</w:t>
            </w:r>
            <w:r w:rsidRPr="00B67936">
              <w:rPr>
                <w:rFonts w:ascii="Times New Roman" w:hAnsi="Times New Roman"/>
                <w:i/>
                <w:iCs/>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B67936">
              <w:rPr>
                <w:rFonts w:ascii="Times New Roman" w:hAnsi="Times New Roman"/>
                <w:b/>
                <w:bCs/>
                <w:i/>
                <w:iCs/>
              </w:rPr>
              <w:t>.)</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shd w:val="clear" w:color="auto" w:fill="FFFFFF"/>
              </w:rPr>
              <w:t>(6-8 кл.)</w:t>
            </w:r>
          </w:p>
        </w:tc>
        <w:tc>
          <w:tcPr>
            <w:tcW w:w="2977"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rPr>
            </w:pPr>
            <w:r w:rsidRPr="00B67936">
              <w:rPr>
                <w:rFonts w:ascii="Times New Roman" w:hAnsi="Times New Roman"/>
                <w:b/>
                <w:bCs/>
                <w:i/>
                <w:iCs/>
              </w:rPr>
              <w:t>Русский фольклор:</w:t>
            </w:r>
          </w:p>
          <w:p w:rsidR="00947251" w:rsidRPr="00B67936" w:rsidRDefault="00947251" w:rsidP="0065015F">
            <w:pPr>
              <w:rPr>
                <w:rFonts w:ascii="Times New Roman" w:hAnsi="Times New Roman"/>
              </w:rPr>
            </w:pPr>
            <w:r w:rsidRPr="00B67936">
              <w:rPr>
                <w:rFonts w:ascii="Times New Roman" w:hAnsi="Times New Roman"/>
                <w:i/>
                <w:iCs/>
              </w:rPr>
              <w:t>сказки, былины, загадки, пословицы, поговорки, песня и др</w:t>
            </w:r>
            <w:r w:rsidRPr="00B67936">
              <w:rPr>
                <w:rFonts w:ascii="Times New Roman" w:hAnsi="Times New Roman"/>
                <w:b/>
                <w:bCs/>
                <w:i/>
                <w:iCs/>
              </w:rPr>
              <w:t xml:space="preserve">. (10 произведений разных жанров, </w:t>
            </w:r>
            <w:r w:rsidRPr="00B67936">
              <w:rPr>
                <w:rFonts w:ascii="Times New Roman" w:hAnsi="Times New Roman"/>
                <w:b/>
                <w:bCs/>
              </w:rPr>
              <w:t>5-7 кл.</w:t>
            </w:r>
            <w:r w:rsidRPr="00B67936">
              <w:rPr>
                <w:rFonts w:ascii="Times New Roman" w:hAnsi="Times New Roman"/>
              </w:rPr>
              <w:t>)</w:t>
            </w:r>
          </w:p>
          <w:p w:rsidR="00947251" w:rsidRPr="00B67936" w:rsidRDefault="00947251" w:rsidP="0065015F">
            <w:pPr>
              <w:tabs>
                <w:tab w:val="left" w:pos="5760"/>
              </w:tabs>
              <w:jc w:val="center"/>
              <w:rPr>
                <w:rFonts w:ascii="Times New Roman" w:hAnsi="Times New Roman"/>
                <w:i/>
                <w:iCs/>
              </w:rPr>
            </w:pPr>
          </w:p>
          <w:p w:rsidR="00947251" w:rsidRPr="00B67936" w:rsidRDefault="00947251" w:rsidP="0065015F">
            <w:pPr>
              <w:tabs>
                <w:tab w:val="left" w:pos="5760"/>
              </w:tabs>
              <w:jc w:val="center"/>
              <w:rPr>
                <w:rFonts w:ascii="Times New Roman" w:hAnsi="Times New Roman"/>
                <w:b/>
                <w:bCs/>
              </w:rPr>
            </w:pPr>
          </w:p>
        </w:tc>
      </w:tr>
      <w:tr w:rsidR="00947251" w:rsidRPr="00B67936" w:rsidTr="00261CFD">
        <w:trPr>
          <w:trHeight w:val="6573"/>
        </w:trPr>
        <w:tc>
          <w:tcPr>
            <w:tcW w:w="3110" w:type="dxa"/>
          </w:tcPr>
          <w:p w:rsidR="00947251" w:rsidRPr="00B67936" w:rsidRDefault="00947251" w:rsidP="0065015F">
            <w:pPr>
              <w:tabs>
                <w:tab w:val="left" w:pos="5760"/>
              </w:tabs>
              <w:rPr>
                <w:rFonts w:ascii="Times New Roman" w:hAnsi="Times New Roman"/>
                <w:b/>
                <w:bCs/>
              </w:rPr>
            </w:pPr>
          </w:p>
          <w:p w:rsidR="00947251" w:rsidRPr="00B67936" w:rsidRDefault="00947251" w:rsidP="0065015F">
            <w:pPr>
              <w:tabs>
                <w:tab w:val="left" w:pos="5760"/>
              </w:tabs>
              <w:rPr>
                <w:rFonts w:ascii="Times New Roman" w:hAnsi="Times New Roman"/>
              </w:rPr>
            </w:pPr>
            <w:r w:rsidRPr="00B67936">
              <w:rPr>
                <w:rFonts w:ascii="Times New Roman" w:hAnsi="Times New Roman"/>
                <w:b/>
                <w:bCs/>
              </w:rPr>
              <w:t>Д.И. Фонвизин</w:t>
            </w:r>
            <w:r w:rsidRPr="00B67936">
              <w:rPr>
                <w:rFonts w:ascii="Times New Roman" w:hAnsi="Times New Roman"/>
              </w:rPr>
              <w:t xml:space="preserve"> «Недоросль» (1778 – 1782) </w:t>
            </w:r>
          </w:p>
          <w:p w:rsidR="00947251" w:rsidRPr="00B67936" w:rsidRDefault="00947251" w:rsidP="00261CFD">
            <w:pPr>
              <w:tabs>
                <w:tab w:val="left" w:pos="5760"/>
              </w:tabs>
              <w:rPr>
                <w:rFonts w:ascii="Times New Roman" w:hAnsi="Times New Roman"/>
                <w:b/>
                <w:iCs/>
                <w:shd w:val="clear" w:color="auto" w:fill="FFFFFF"/>
              </w:rPr>
            </w:pPr>
            <w:r w:rsidRPr="00B67936">
              <w:rPr>
                <w:rFonts w:ascii="Times New Roman" w:hAnsi="Times New Roman"/>
                <w:b/>
                <w:iCs/>
                <w:shd w:val="clear" w:color="auto" w:fill="FFFFFF"/>
              </w:rPr>
              <w:t>(8-9 кл.)</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Н.М. Карамзин</w:t>
            </w:r>
            <w:r w:rsidRPr="00B67936">
              <w:rPr>
                <w:rFonts w:ascii="Times New Roman" w:hAnsi="Times New Roman"/>
              </w:rPr>
              <w:t xml:space="preserve">  «Бедная Лиза» (1792) </w:t>
            </w:r>
            <w:r w:rsidRPr="00B67936">
              <w:rPr>
                <w:rFonts w:ascii="Times New Roman" w:hAnsi="Times New Roman"/>
                <w:b/>
                <w:iCs/>
                <w:shd w:val="clear" w:color="auto" w:fill="FFFFFF"/>
              </w:rPr>
              <w:t>(8-9 кл.)</w:t>
            </w:r>
          </w:p>
        </w:tc>
        <w:tc>
          <w:tcPr>
            <w:tcW w:w="4653"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rPr>
            </w:pPr>
            <w:r w:rsidRPr="00B67936">
              <w:rPr>
                <w:rFonts w:ascii="Times New Roman" w:hAnsi="Times New Roman"/>
                <w:b/>
                <w:bCs/>
                <w:i/>
                <w:iCs/>
              </w:rPr>
              <w:t xml:space="preserve">М.В.Ломоносов – 1 стихотворение по выбору, например: </w:t>
            </w:r>
            <w:r w:rsidRPr="00B67936">
              <w:rPr>
                <w:rFonts w:ascii="Times New Roman" w:hAnsi="Times New Roman"/>
                <w:i/>
                <w:iCs/>
              </w:rPr>
              <w:t>«Стихи, сочиненные на дороге в Петергоф…» (1761), «Вечернее размышление о Божием Величии при случае великого северного сияния» (1743),</w:t>
            </w:r>
            <w:r w:rsidRPr="00B67936">
              <w:rPr>
                <w:rFonts w:ascii="Times New Roman" w:hAnsi="Times New Roman"/>
                <w:b/>
                <w:bCs/>
                <w:i/>
                <w:iCs/>
              </w:rPr>
              <w:t xml:space="preserve"> «</w:t>
            </w:r>
            <w:r w:rsidRPr="00B67936">
              <w:rPr>
                <w:rFonts w:ascii="Times New Roman" w:hAnsi="Times New Roman"/>
                <w:i/>
                <w:iCs/>
              </w:rPr>
              <w:t xml:space="preserve">Ода на день восшествия на Всероссийский престол Ея Величества Государыни Императрицы </w:t>
            </w:r>
          </w:p>
          <w:p w:rsidR="00947251" w:rsidRPr="00B67936" w:rsidRDefault="00947251" w:rsidP="0065015F">
            <w:pPr>
              <w:pStyle w:val="HTML"/>
              <w:tabs>
                <w:tab w:val="left" w:pos="5760"/>
              </w:tabs>
              <w:rPr>
                <w:rFonts w:ascii="Times New Roman" w:hAnsi="Times New Roman"/>
                <w:b/>
                <w:i/>
                <w:iCs/>
                <w:sz w:val="22"/>
                <w:szCs w:val="22"/>
              </w:rPr>
            </w:pPr>
            <w:r w:rsidRPr="00B67936">
              <w:rPr>
                <w:rFonts w:ascii="Times New Roman" w:hAnsi="Times New Roman"/>
                <w:i/>
                <w:iCs/>
                <w:sz w:val="22"/>
                <w:szCs w:val="22"/>
              </w:rPr>
              <w:t>Елисаветы Петровны 1747 года» и др.</w:t>
            </w:r>
            <w:r w:rsidRPr="00B67936">
              <w:rPr>
                <w:rFonts w:ascii="Times New Roman" w:hAnsi="Times New Roman"/>
                <w:b/>
                <w:sz w:val="22"/>
                <w:szCs w:val="22"/>
              </w:rPr>
              <w:t>(8-9 кл.)</w:t>
            </w:r>
          </w:p>
          <w:p w:rsidR="00947251" w:rsidRPr="00B67936" w:rsidRDefault="00947251" w:rsidP="0065015F">
            <w:pPr>
              <w:keepNext/>
              <w:tabs>
                <w:tab w:val="left" w:pos="5760"/>
              </w:tabs>
              <w:outlineLvl w:val="1"/>
              <w:rPr>
                <w:rFonts w:ascii="Times New Roman" w:hAnsi="Times New Roman"/>
                <w:b/>
                <w:bCs/>
                <w:i/>
                <w:iCs/>
              </w:rPr>
            </w:pPr>
            <w:r w:rsidRPr="00B67936">
              <w:rPr>
                <w:rFonts w:ascii="Times New Roman" w:hAnsi="Times New Roman"/>
                <w:b/>
                <w:bCs/>
                <w:i/>
                <w:iCs/>
              </w:rPr>
              <w:t xml:space="preserve">Г.Р.Державин – 1-2 стихотворения по выбору, например: </w:t>
            </w:r>
            <w:r w:rsidRPr="00B67936">
              <w:rPr>
                <w:rFonts w:ascii="Times New Roman" w:hAnsi="Times New Roman"/>
                <w:i/>
                <w:iCs/>
              </w:rPr>
              <w:t>«Фелица» (1782), «Осень во время осады Очакова» (1788), «Снигирь» 1800, «Водопад» (</w:t>
            </w:r>
            <w:r w:rsidRPr="00B67936">
              <w:rPr>
                <w:rStyle w:val="poemyear"/>
                <w:rFonts w:ascii="Times New Roman" w:hAnsi="Times New Roman"/>
                <w:i/>
                <w:iCs/>
              </w:rPr>
              <w:t>1791-1794)</w:t>
            </w:r>
            <w:r w:rsidRPr="00B67936">
              <w:rPr>
                <w:rFonts w:ascii="Times New Roman" w:hAnsi="Times New Roman"/>
                <w:i/>
                <w:iCs/>
              </w:rPr>
              <w:t>, «Памятник» (</w:t>
            </w:r>
            <w:r w:rsidRPr="00B67936">
              <w:rPr>
                <w:rStyle w:val="poemyear"/>
                <w:rFonts w:ascii="Times New Roman" w:hAnsi="Times New Roman"/>
                <w:i/>
                <w:iCs/>
              </w:rPr>
              <w:t>1795</w:t>
            </w:r>
            <w:r w:rsidRPr="00B67936">
              <w:rPr>
                <w:rFonts w:ascii="Times New Roman" w:hAnsi="Times New Roman"/>
                <w:i/>
                <w:iCs/>
              </w:rPr>
              <w:t xml:space="preserve">) и др. </w:t>
            </w:r>
            <w:r w:rsidRPr="00B67936">
              <w:rPr>
                <w:rFonts w:ascii="Times New Roman" w:hAnsi="Times New Roman"/>
                <w:b/>
              </w:rPr>
              <w:t>(8-9 кл.)</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 xml:space="preserve">И.А. Крылов – 3 басни по выбору, например:  </w:t>
            </w:r>
            <w:r w:rsidRPr="00B67936">
              <w:rPr>
                <w:rFonts w:ascii="Times New Roman" w:hAnsi="Times New Roman"/>
                <w:i/>
                <w:iCs/>
              </w:rPr>
              <w:t xml:space="preserve">«Слон и Моська» (1808), «Квартет» (1811), «Осел и Соловей» (1811), «Лебедь, Щука и Рак» (1814), «Свинья под дубом» (не позднее 1823) и др. </w:t>
            </w:r>
          </w:p>
          <w:p w:rsidR="00947251" w:rsidRPr="00B67936" w:rsidRDefault="00947251" w:rsidP="00261CFD">
            <w:pPr>
              <w:tabs>
                <w:tab w:val="left" w:pos="5760"/>
              </w:tabs>
              <w:rPr>
                <w:rFonts w:ascii="Times New Roman" w:hAnsi="Times New Roman"/>
                <w:bCs/>
                <w:iCs/>
                <w:shd w:val="clear" w:color="auto" w:fill="FFFFFF"/>
              </w:rPr>
            </w:pPr>
            <w:r w:rsidRPr="00B67936">
              <w:rPr>
                <w:rFonts w:ascii="Times New Roman" w:hAnsi="Times New Roman"/>
                <w:b/>
                <w:iCs/>
                <w:shd w:val="clear" w:color="auto" w:fill="FFFFFF"/>
              </w:rPr>
              <w:t>(5-6 кл.)</w:t>
            </w:r>
          </w:p>
        </w:tc>
        <w:tc>
          <w:tcPr>
            <w:tcW w:w="2977" w:type="dxa"/>
          </w:tcPr>
          <w:p w:rsidR="00947251" w:rsidRPr="00B67936" w:rsidRDefault="00947251" w:rsidP="0065015F">
            <w:pPr>
              <w:tabs>
                <w:tab w:val="left" w:pos="5760"/>
              </w:tabs>
              <w:jc w:val="center"/>
              <w:rPr>
                <w:rFonts w:ascii="Times New Roman" w:hAnsi="Times New Roman"/>
                <w:b/>
                <w:bCs/>
              </w:rPr>
            </w:pPr>
          </w:p>
        </w:tc>
      </w:tr>
      <w:tr w:rsidR="00947251" w:rsidRPr="00B67936" w:rsidTr="00261CFD">
        <w:tc>
          <w:tcPr>
            <w:tcW w:w="3110" w:type="dxa"/>
          </w:tcPr>
          <w:p w:rsidR="00947251" w:rsidRPr="00B67936" w:rsidRDefault="00947251" w:rsidP="0065015F">
            <w:pPr>
              <w:tabs>
                <w:tab w:val="left" w:pos="5760"/>
              </w:tabs>
              <w:rPr>
                <w:rFonts w:ascii="Times New Roman" w:hAnsi="Times New Roman"/>
              </w:rPr>
            </w:pPr>
            <w:r w:rsidRPr="00B67936">
              <w:rPr>
                <w:rFonts w:ascii="Times New Roman" w:hAnsi="Times New Roman"/>
                <w:b/>
                <w:bCs/>
              </w:rPr>
              <w:t>А.С. Грибоедов</w:t>
            </w:r>
            <w:r w:rsidRPr="00B67936">
              <w:rPr>
                <w:rFonts w:ascii="Times New Roman" w:hAnsi="Times New Roman"/>
              </w:rPr>
              <w:t xml:space="preserve"> «Горе от ума» (1821 – 1824) </w:t>
            </w:r>
            <w:r w:rsidRPr="00B67936">
              <w:rPr>
                <w:rFonts w:ascii="Times New Roman" w:hAnsi="Times New Roman"/>
                <w:b/>
                <w:bCs/>
              </w:rPr>
              <w:t>(9 кл.)</w:t>
            </w:r>
          </w:p>
          <w:p w:rsidR="00947251" w:rsidRPr="00B67936" w:rsidRDefault="00947251" w:rsidP="0065015F">
            <w:pPr>
              <w:tabs>
                <w:tab w:val="left" w:pos="5760"/>
              </w:tabs>
              <w:rPr>
                <w:rFonts w:ascii="Times New Roman" w:hAnsi="Times New Roman"/>
                <w:b/>
                <w:bCs/>
              </w:rPr>
            </w:pPr>
          </w:p>
        </w:tc>
        <w:tc>
          <w:tcPr>
            <w:tcW w:w="4653"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rPr>
            </w:pPr>
            <w:r w:rsidRPr="00B67936">
              <w:rPr>
                <w:rFonts w:ascii="Times New Roman" w:hAnsi="Times New Roman"/>
                <w:b/>
                <w:bCs/>
                <w:i/>
                <w:iCs/>
              </w:rPr>
              <w:t xml:space="preserve">В.А. Жуковский - 1-2 баллады по выбору, например: </w:t>
            </w:r>
            <w:r w:rsidRPr="00B67936">
              <w:rPr>
                <w:rFonts w:ascii="Times New Roman" w:hAnsi="Times New Roman"/>
                <w:i/>
                <w:iCs/>
              </w:rPr>
              <w:t>«Светлана» (1812), «Лесной царь» (1818)</w:t>
            </w:r>
            <w:r w:rsidRPr="00B67936">
              <w:rPr>
                <w:rFonts w:ascii="Times New Roman" w:hAnsi="Times New Roman"/>
                <w:b/>
                <w:bCs/>
                <w:i/>
                <w:iCs/>
              </w:rPr>
              <w:t xml:space="preserve">; 1-2 элегии по выбору, например: </w:t>
            </w:r>
            <w:r w:rsidRPr="00B67936">
              <w:rPr>
                <w:rFonts w:ascii="Times New Roman" w:hAnsi="Times New Roman"/>
                <w:i/>
                <w:iCs/>
              </w:rPr>
              <w:t>«Невыразимое» (1819), «Море» (1822) и др.</w:t>
            </w:r>
          </w:p>
          <w:p w:rsidR="00947251" w:rsidRPr="00B67936" w:rsidRDefault="00947251" w:rsidP="0065015F">
            <w:pPr>
              <w:tabs>
                <w:tab w:val="left" w:pos="5760"/>
                <w:tab w:val="left" w:pos="7380"/>
                <w:tab w:val="left" w:pos="8100"/>
              </w:tabs>
              <w:autoSpaceDE w:val="0"/>
              <w:autoSpaceDN w:val="0"/>
              <w:adjustRightInd w:val="0"/>
              <w:jc w:val="both"/>
              <w:rPr>
                <w:rFonts w:ascii="Times New Roman" w:hAnsi="Times New Roman"/>
                <w:b/>
                <w:bCs/>
              </w:rPr>
            </w:pPr>
            <w:r w:rsidRPr="00B67936">
              <w:rPr>
                <w:rFonts w:ascii="Times New Roman" w:hAnsi="Times New Roman"/>
                <w:b/>
                <w:bCs/>
              </w:rPr>
              <w:t>(7-9 кл.)</w:t>
            </w:r>
          </w:p>
        </w:tc>
        <w:tc>
          <w:tcPr>
            <w:tcW w:w="2977" w:type="dxa"/>
          </w:tcPr>
          <w:p w:rsidR="00947251" w:rsidRPr="00B67936" w:rsidRDefault="00947251" w:rsidP="0065015F">
            <w:pPr>
              <w:tabs>
                <w:tab w:val="left" w:pos="5760"/>
              </w:tabs>
              <w:jc w:val="center"/>
              <w:rPr>
                <w:rFonts w:ascii="Times New Roman" w:hAnsi="Times New Roman"/>
                <w:i/>
                <w:iCs/>
              </w:rPr>
            </w:pPr>
          </w:p>
        </w:tc>
      </w:tr>
      <w:tr w:rsidR="00947251" w:rsidRPr="00B67936" w:rsidTr="00261CFD">
        <w:tc>
          <w:tcPr>
            <w:tcW w:w="3110" w:type="dxa"/>
          </w:tcPr>
          <w:p w:rsidR="00947251" w:rsidRPr="00B67936" w:rsidRDefault="00947251" w:rsidP="0065015F">
            <w:pPr>
              <w:tabs>
                <w:tab w:val="left" w:pos="5760"/>
              </w:tabs>
              <w:rPr>
                <w:rFonts w:ascii="Times New Roman" w:hAnsi="Times New Roman"/>
              </w:rPr>
            </w:pPr>
            <w:r w:rsidRPr="00B67936">
              <w:rPr>
                <w:rFonts w:ascii="Times New Roman" w:hAnsi="Times New Roman"/>
                <w:b/>
                <w:bCs/>
              </w:rPr>
              <w:t xml:space="preserve">А.С. Пушкин </w:t>
            </w:r>
            <w:r w:rsidRPr="00B67936">
              <w:rPr>
                <w:rFonts w:ascii="Times New Roman" w:hAnsi="Times New Roman"/>
              </w:rPr>
              <w:t>«Евгений Онегин» (</w:t>
            </w:r>
            <w:r w:rsidRPr="00B67936">
              <w:rPr>
                <w:rStyle w:val="st"/>
                <w:rFonts w:ascii="Times New Roman" w:hAnsi="Times New Roman"/>
              </w:rPr>
              <w:t>1823 —1831)</w:t>
            </w:r>
            <w:r w:rsidRPr="00B67936">
              <w:rPr>
                <w:rStyle w:val="st"/>
                <w:rFonts w:ascii="Times New Roman" w:hAnsi="Times New Roman"/>
                <w:b/>
                <w:bCs/>
              </w:rPr>
              <w:t>(9 кл.)</w:t>
            </w:r>
            <w:r w:rsidRPr="00B67936">
              <w:rPr>
                <w:rFonts w:ascii="Times New Roman" w:hAnsi="Times New Roman"/>
              </w:rPr>
              <w:t xml:space="preserve">, «Дубровский» (1832 </w:t>
            </w:r>
            <w:r w:rsidRPr="00B67936">
              <w:rPr>
                <w:rStyle w:val="st"/>
                <w:rFonts w:ascii="Times New Roman" w:hAnsi="Times New Roman"/>
              </w:rPr>
              <w:t xml:space="preserve">— </w:t>
            </w:r>
            <w:r w:rsidRPr="00B67936">
              <w:rPr>
                <w:rFonts w:ascii="Times New Roman" w:hAnsi="Times New Roman"/>
              </w:rPr>
              <w:t>1833)</w:t>
            </w:r>
            <w:r w:rsidRPr="00B67936">
              <w:rPr>
                <w:rFonts w:ascii="Times New Roman" w:hAnsi="Times New Roman"/>
                <w:iCs/>
              </w:rPr>
              <w:t xml:space="preserve"> (6-7 кл),</w:t>
            </w:r>
            <w:r w:rsidRPr="00B67936">
              <w:rPr>
                <w:rFonts w:ascii="Times New Roman" w:hAnsi="Times New Roman"/>
              </w:rPr>
              <w:t xml:space="preserve"> «Капитанская дочка» (1832 </w:t>
            </w:r>
            <w:r w:rsidRPr="00B67936">
              <w:rPr>
                <w:rStyle w:val="st"/>
                <w:rFonts w:ascii="Times New Roman" w:hAnsi="Times New Roman"/>
              </w:rPr>
              <w:t>—</w:t>
            </w:r>
            <w:r w:rsidRPr="00B67936">
              <w:rPr>
                <w:rFonts w:ascii="Times New Roman" w:hAnsi="Times New Roman"/>
              </w:rPr>
              <w:t xml:space="preserve">1836) </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iCs/>
              </w:rPr>
              <w:t>(7-8 кл.).</w:t>
            </w:r>
          </w:p>
          <w:p w:rsidR="00947251" w:rsidRPr="00B67936" w:rsidRDefault="00947251" w:rsidP="0065015F">
            <w:pPr>
              <w:tabs>
                <w:tab w:val="left" w:pos="770"/>
                <w:tab w:val="left" w:pos="5760"/>
              </w:tabs>
              <w:autoSpaceDE w:val="0"/>
              <w:autoSpaceDN w:val="0"/>
              <w:adjustRightInd w:val="0"/>
              <w:jc w:val="both"/>
              <w:rPr>
                <w:rFonts w:ascii="Times New Roman" w:hAnsi="Times New Roman"/>
                <w:b/>
                <w:bCs/>
              </w:rPr>
            </w:pPr>
            <w:r w:rsidRPr="00B67936">
              <w:rPr>
                <w:rFonts w:ascii="Times New Roman" w:hAnsi="Times New Roman"/>
                <w:b/>
                <w:bCs/>
                <w:kern w:val="36"/>
              </w:rPr>
              <w:t>Стихотворения</w:t>
            </w:r>
            <w:r w:rsidRPr="00B67936">
              <w:rPr>
                <w:rFonts w:ascii="Times New Roman" w:hAnsi="Times New Roman"/>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w:t>
            </w:r>
            <w:r w:rsidRPr="00B67936">
              <w:rPr>
                <w:rFonts w:ascii="Times New Roman" w:hAnsi="Times New Roman"/>
              </w:rPr>
              <w:lastRenderedPageBreak/>
              <w:t>нерукотворный…» (1836)</w:t>
            </w:r>
          </w:p>
          <w:p w:rsidR="00947251" w:rsidRPr="00B67936" w:rsidRDefault="00947251" w:rsidP="0065015F">
            <w:pPr>
              <w:tabs>
                <w:tab w:val="left" w:pos="770"/>
                <w:tab w:val="left" w:pos="5760"/>
              </w:tabs>
              <w:autoSpaceDE w:val="0"/>
              <w:autoSpaceDN w:val="0"/>
              <w:adjustRightInd w:val="0"/>
              <w:jc w:val="both"/>
              <w:rPr>
                <w:rFonts w:ascii="Times New Roman" w:hAnsi="Times New Roman"/>
              </w:rPr>
            </w:pPr>
            <w:r w:rsidRPr="00B67936">
              <w:rPr>
                <w:rFonts w:ascii="Times New Roman" w:hAnsi="Times New Roman"/>
                <w:b/>
                <w:bCs/>
              </w:rPr>
              <w:t>(5-9 кл.)</w:t>
            </w:r>
          </w:p>
          <w:p w:rsidR="00947251" w:rsidRPr="00B67936" w:rsidRDefault="00947251" w:rsidP="0065015F">
            <w:pPr>
              <w:tabs>
                <w:tab w:val="left" w:pos="5760"/>
              </w:tabs>
              <w:rPr>
                <w:rFonts w:ascii="Times New Roman" w:hAnsi="Times New Roman"/>
                <w:b/>
                <w:bCs/>
              </w:rPr>
            </w:pPr>
          </w:p>
        </w:tc>
        <w:tc>
          <w:tcPr>
            <w:tcW w:w="4653"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rPr>
            </w:pPr>
            <w:r w:rsidRPr="00B67936">
              <w:rPr>
                <w:rFonts w:ascii="Times New Roman" w:hAnsi="Times New Roman"/>
                <w:b/>
                <w:bCs/>
              </w:rPr>
              <w:lastRenderedPageBreak/>
              <w:t xml:space="preserve">А.С. Пушкин - </w:t>
            </w:r>
            <w:r w:rsidRPr="00B67936">
              <w:rPr>
                <w:rFonts w:ascii="Times New Roman" w:hAnsi="Times New Roman"/>
                <w:b/>
                <w:bCs/>
                <w:i/>
                <w:iCs/>
              </w:rPr>
              <w:t>10 стихотворений различной тематики, представляющих разные периоды творчества – по выбору, входят в программу каждого класса, например</w:t>
            </w:r>
            <w:r w:rsidRPr="00B67936">
              <w:rPr>
                <w:rFonts w:ascii="Times New Roman" w:hAnsi="Times New Roman"/>
              </w:rPr>
              <w:t xml:space="preserve">: </w:t>
            </w:r>
            <w:r w:rsidRPr="00B67936">
              <w:rPr>
                <w:rFonts w:ascii="Times New Roman" w:hAnsi="Times New Roman"/>
                <w:i/>
                <w:iCs/>
              </w:rPr>
              <w:t>«Воспоминания в Царском Селе» (1814), «Вольность» (1817), «Деревня» (181), «</w:t>
            </w:r>
            <w:r w:rsidRPr="00B67936">
              <w:rPr>
                <w:rStyle w:val="line"/>
                <w:rFonts w:ascii="Times New Roman" w:hAnsi="Times New Roman"/>
                <w:i/>
                <w:iCs/>
              </w:rPr>
              <w:t>Редеет облаков летучая гряда» (1820),</w:t>
            </w:r>
            <w:r w:rsidRPr="00B67936">
              <w:rPr>
                <w:rFonts w:ascii="Times New Roman" w:hAnsi="Times New Roman"/>
                <w:i/>
                <w:iCs/>
              </w:rPr>
              <w:t xml:space="preserve"> «Погасло дневное светило…» (1820), «Свободы сеятель пустынный…» (1823), </w:t>
            </w:r>
          </w:p>
          <w:p w:rsidR="00947251" w:rsidRPr="00B67936" w:rsidRDefault="00947251" w:rsidP="0065015F">
            <w:pPr>
              <w:pStyle w:val="HTML"/>
              <w:tabs>
                <w:tab w:val="left" w:pos="5760"/>
              </w:tabs>
              <w:rPr>
                <w:rFonts w:ascii="Times New Roman" w:hAnsi="Times New Roman"/>
                <w:i/>
                <w:iCs/>
                <w:sz w:val="22"/>
                <w:szCs w:val="22"/>
              </w:rPr>
            </w:pPr>
            <w:r w:rsidRPr="00B67936">
              <w:rPr>
                <w:rFonts w:ascii="Times New Roman" w:hAnsi="Times New Roman"/>
                <w:i/>
                <w:iCs/>
                <w:sz w:val="22"/>
                <w:szCs w:val="22"/>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947251" w:rsidRPr="00B67936" w:rsidRDefault="00947251" w:rsidP="0065015F">
            <w:pPr>
              <w:tabs>
                <w:tab w:val="left" w:pos="770"/>
                <w:tab w:val="left" w:pos="5760"/>
              </w:tabs>
              <w:autoSpaceDE w:val="0"/>
              <w:autoSpaceDN w:val="0"/>
              <w:adjustRightInd w:val="0"/>
              <w:jc w:val="both"/>
              <w:rPr>
                <w:rFonts w:ascii="Times New Roman" w:hAnsi="Times New Roman"/>
                <w:b/>
                <w:bCs/>
              </w:rPr>
            </w:pPr>
            <w:r w:rsidRPr="00B67936">
              <w:rPr>
                <w:rFonts w:ascii="Times New Roman" w:hAnsi="Times New Roman"/>
                <w:i/>
                <w:iCs/>
              </w:rPr>
              <w:t xml:space="preserve"> «Кавказ» (1829), «Монастырь на Казбеке» (1829), «Обвал» (1829), «Поэту» (1830), «Бесы» (1830), «В начале жизни школу помню </w:t>
            </w:r>
            <w:r w:rsidRPr="00B67936">
              <w:rPr>
                <w:rFonts w:ascii="Times New Roman" w:hAnsi="Times New Roman"/>
                <w:i/>
                <w:iCs/>
              </w:rPr>
              <w:lastRenderedPageBreak/>
              <w:t>я…» (1830), «Эхо» (1831), «Чем чаще празднует лицей…» (1831), «Пир Петра Первого» (1835), «Туча» (1835), «</w:t>
            </w:r>
            <w:r w:rsidRPr="00B67936">
              <w:rPr>
                <w:rStyle w:val="line"/>
                <w:rFonts w:ascii="Times New Roman" w:hAnsi="Times New Roman"/>
                <w:i/>
                <w:iCs/>
              </w:rPr>
              <w:t>Была пора: наш праздник молодой…» (1836)</w:t>
            </w:r>
            <w:r w:rsidRPr="00B67936">
              <w:rPr>
                <w:rFonts w:ascii="Times New Roman" w:hAnsi="Times New Roman"/>
                <w:i/>
                <w:iCs/>
              </w:rPr>
              <w:t xml:space="preserve">  и др. </w:t>
            </w:r>
            <w:r w:rsidRPr="00B67936">
              <w:rPr>
                <w:rFonts w:ascii="Times New Roman" w:hAnsi="Times New Roman"/>
                <w:b/>
                <w:bCs/>
              </w:rPr>
              <w:t>(5-9 кл.)</w:t>
            </w:r>
          </w:p>
          <w:p w:rsidR="00947251" w:rsidRPr="00B67936" w:rsidRDefault="00947251" w:rsidP="0065015F">
            <w:pPr>
              <w:tabs>
                <w:tab w:val="left" w:pos="5760"/>
              </w:tabs>
              <w:rPr>
                <w:rFonts w:ascii="Times New Roman" w:hAnsi="Times New Roman"/>
                <w:i/>
                <w:iCs/>
              </w:rPr>
            </w:pPr>
            <w:r w:rsidRPr="00B67936">
              <w:rPr>
                <w:rFonts w:ascii="Times New Roman" w:hAnsi="Times New Roman"/>
                <w:i/>
                <w:iCs/>
              </w:rPr>
              <w:t xml:space="preserve">«Маленькие трагедии» (1830) </w:t>
            </w:r>
            <w:r w:rsidRPr="00B67936">
              <w:rPr>
                <w:rFonts w:ascii="Times New Roman" w:hAnsi="Times New Roman"/>
                <w:b/>
                <w:bCs/>
                <w:i/>
                <w:iCs/>
              </w:rPr>
              <w:t>1-2 по выбору, например</w:t>
            </w:r>
            <w:r w:rsidRPr="00B67936">
              <w:rPr>
                <w:rFonts w:ascii="Times New Roman" w:hAnsi="Times New Roman"/>
                <w:i/>
                <w:iCs/>
              </w:rPr>
              <w:t xml:space="preserve">: «Моцарт и Сальери», «Каменный гость». </w:t>
            </w:r>
            <w:r w:rsidRPr="00B67936">
              <w:rPr>
                <w:rFonts w:ascii="Times New Roman" w:hAnsi="Times New Roman"/>
                <w:b/>
                <w:bCs/>
              </w:rPr>
              <w:t>(8-9 кл.)</w:t>
            </w:r>
          </w:p>
          <w:p w:rsidR="00947251" w:rsidRPr="00B67936" w:rsidRDefault="00947251" w:rsidP="0065015F">
            <w:pPr>
              <w:tabs>
                <w:tab w:val="left" w:pos="5760"/>
              </w:tabs>
              <w:rPr>
                <w:rFonts w:ascii="Times New Roman" w:hAnsi="Times New Roman"/>
                <w:i/>
                <w:iCs/>
              </w:rPr>
            </w:pPr>
            <w:r w:rsidRPr="00B67936">
              <w:rPr>
                <w:rFonts w:ascii="Times New Roman" w:hAnsi="Times New Roman"/>
                <w:i/>
                <w:iCs/>
              </w:rPr>
              <w:t xml:space="preserve">«Повести Белкина» (1830) - </w:t>
            </w:r>
            <w:r w:rsidRPr="00B67936">
              <w:rPr>
                <w:rFonts w:ascii="Times New Roman" w:hAnsi="Times New Roman"/>
                <w:b/>
                <w:bCs/>
                <w:i/>
                <w:iCs/>
              </w:rPr>
              <w:t>2-3 по выбору, например</w:t>
            </w:r>
            <w:r w:rsidRPr="00B67936">
              <w:rPr>
                <w:rFonts w:ascii="Times New Roman" w:hAnsi="Times New Roman"/>
                <w:i/>
                <w:iCs/>
              </w:rPr>
              <w:t xml:space="preserve">: «Станционный смотритель», «Метель», «Выстрел» и др. </w:t>
            </w:r>
            <w:r w:rsidRPr="00B67936">
              <w:rPr>
                <w:rFonts w:ascii="Times New Roman" w:hAnsi="Times New Roman"/>
                <w:b/>
                <w:bCs/>
              </w:rPr>
              <w:t>(</w:t>
            </w:r>
            <w:r w:rsidRPr="00B67936">
              <w:rPr>
                <w:rFonts w:ascii="Times New Roman" w:hAnsi="Times New Roman"/>
                <w:b/>
              </w:rPr>
              <w:t>7-8 кл.)</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Поэмы –1 по выбору, например</w:t>
            </w:r>
            <w:r w:rsidRPr="00B67936">
              <w:rPr>
                <w:rFonts w:ascii="Times New Roman" w:hAnsi="Times New Roman"/>
                <w:i/>
                <w:iCs/>
              </w:rPr>
              <w:t xml:space="preserve">: «Руслан и Людмила» (1818—1820), «Кавказский пленник» (1820 – 1821), «Цыганы» (1824), «Полтава» (1828), «Медный всадник» (1833) (Вступление) и др. </w:t>
            </w:r>
          </w:p>
          <w:p w:rsidR="00947251" w:rsidRPr="00B67936" w:rsidRDefault="00947251" w:rsidP="0065015F">
            <w:pPr>
              <w:tabs>
                <w:tab w:val="left" w:pos="5760"/>
              </w:tabs>
              <w:rPr>
                <w:rFonts w:ascii="Times New Roman" w:hAnsi="Times New Roman"/>
              </w:rPr>
            </w:pPr>
            <w:r w:rsidRPr="00B67936">
              <w:rPr>
                <w:rFonts w:ascii="Times New Roman" w:hAnsi="Times New Roman"/>
                <w:b/>
                <w:bCs/>
              </w:rPr>
              <w:t>(7-9 кл.)</w:t>
            </w:r>
          </w:p>
          <w:p w:rsidR="00947251" w:rsidRPr="00B67936" w:rsidRDefault="00947251" w:rsidP="0065015F">
            <w:pPr>
              <w:tabs>
                <w:tab w:val="left" w:pos="5760"/>
              </w:tabs>
              <w:autoSpaceDE w:val="0"/>
              <w:autoSpaceDN w:val="0"/>
              <w:adjustRightInd w:val="0"/>
              <w:rPr>
                <w:rFonts w:ascii="Times New Roman" w:hAnsi="Times New Roman"/>
              </w:rPr>
            </w:pPr>
            <w:r w:rsidRPr="00B67936">
              <w:rPr>
                <w:rFonts w:ascii="Times New Roman" w:hAnsi="Times New Roman"/>
                <w:b/>
                <w:bCs/>
                <w:i/>
                <w:iCs/>
              </w:rPr>
              <w:t xml:space="preserve">Сказки – 1 по выбору, например: </w:t>
            </w:r>
            <w:r w:rsidRPr="00B67936">
              <w:rPr>
                <w:rFonts w:ascii="Times New Roman" w:hAnsi="Times New Roman"/>
                <w:i/>
                <w:iCs/>
              </w:rPr>
              <w:t>«Сказка о мертвой царевне и о семи богатырях» и др</w:t>
            </w:r>
            <w:r w:rsidRPr="00B67936">
              <w:rPr>
                <w:rFonts w:ascii="Times New Roman" w:hAnsi="Times New Roman"/>
              </w:rPr>
              <w:t xml:space="preserve">. </w:t>
            </w:r>
          </w:p>
          <w:p w:rsidR="00947251" w:rsidRPr="00B67936" w:rsidRDefault="00947251" w:rsidP="0065015F">
            <w:pPr>
              <w:tabs>
                <w:tab w:val="left" w:pos="5760"/>
              </w:tabs>
              <w:autoSpaceDE w:val="0"/>
              <w:autoSpaceDN w:val="0"/>
              <w:adjustRightInd w:val="0"/>
              <w:rPr>
                <w:rFonts w:ascii="Times New Roman" w:hAnsi="Times New Roman"/>
                <w:b/>
                <w:bCs/>
                <w:i/>
                <w:iCs/>
              </w:rPr>
            </w:pPr>
            <w:r w:rsidRPr="00B67936">
              <w:rPr>
                <w:rFonts w:ascii="Times New Roman" w:hAnsi="Times New Roman"/>
                <w:b/>
                <w:bCs/>
              </w:rPr>
              <w:t>(5 кл.)</w:t>
            </w:r>
          </w:p>
        </w:tc>
        <w:tc>
          <w:tcPr>
            <w:tcW w:w="2977"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rPr>
            </w:pPr>
            <w:r w:rsidRPr="00B67936">
              <w:rPr>
                <w:rFonts w:ascii="Times New Roman" w:hAnsi="Times New Roman"/>
                <w:b/>
                <w:bCs/>
                <w:i/>
                <w:iCs/>
              </w:rPr>
              <w:lastRenderedPageBreak/>
              <w:t>Поэзия пушкинской эпохи</w:t>
            </w:r>
            <w:r w:rsidRPr="00B67936">
              <w:rPr>
                <w:rFonts w:ascii="Times New Roman" w:hAnsi="Times New Roman"/>
                <w:i/>
                <w:iCs/>
              </w:rPr>
              <w:t xml:space="preserve">, например: </w:t>
            </w:r>
          </w:p>
          <w:p w:rsidR="00947251" w:rsidRPr="00B67936" w:rsidRDefault="00947251" w:rsidP="0065015F">
            <w:pPr>
              <w:tabs>
                <w:tab w:val="left" w:pos="5760"/>
              </w:tabs>
              <w:jc w:val="both"/>
              <w:rPr>
                <w:rFonts w:ascii="Times New Roman" w:hAnsi="Times New Roman"/>
                <w:i/>
                <w:iCs/>
              </w:rPr>
            </w:pPr>
            <w:r w:rsidRPr="00B67936">
              <w:rPr>
                <w:rFonts w:ascii="Times New Roman" w:hAnsi="Times New Roman"/>
                <w:b/>
                <w:bCs/>
                <w:i/>
                <w:iCs/>
              </w:rPr>
              <w:t>К.Н.Батюшков</w:t>
            </w:r>
            <w:r w:rsidRPr="00B67936">
              <w:rPr>
                <w:rFonts w:ascii="Times New Roman" w:hAnsi="Times New Roman"/>
                <w:i/>
                <w:iCs/>
              </w:rPr>
              <w:t xml:space="preserve">, </w:t>
            </w:r>
            <w:r w:rsidRPr="00B67936">
              <w:rPr>
                <w:rFonts w:ascii="Times New Roman" w:hAnsi="Times New Roman"/>
                <w:b/>
                <w:bCs/>
                <w:i/>
                <w:iCs/>
              </w:rPr>
              <w:t>А.А.Дельвиг</w:t>
            </w:r>
            <w:r w:rsidRPr="00B67936">
              <w:rPr>
                <w:rFonts w:ascii="Times New Roman" w:hAnsi="Times New Roman"/>
                <w:i/>
                <w:iCs/>
              </w:rPr>
              <w:t xml:space="preserve">, </w:t>
            </w:r>
            <w:r w:rsidRPr="00B67936">
              <w:rPr>
                <w:rFonts w:ascii="Times New Roman" w:hAnsi="Times New Roman"/>
                <w:b/>
                <w:bCs/>
                <w:i/>
                <w:iCs/>
              </w:rPr>
              <w:t>Н.М.Языков</w:t>
            </w:r>
            <w:r w:rsidRPr="00B67936">
              <w:rPr>
                <w:rFonts w:ascii="Times New Roman" w:hAnsi="Times New Roman"/>
                <w:i/>
                <w:iCs/>
              </w:rPr>
              <w:t xml:space="preserve">, </w:t>
            </w:r>
            <w:r w:rsidRPr="00B67936">
              <w:rPr>
                <w:rFonts w:ascii="Times New Roman" w:hAnsi="Times New Roman"/>
                <w:b/>
                <w:bCs/>
                <w:i/>
                <w:iCs/>
              </w:rPr>
              <w:t>Е.А.Баратынский(2-3 стихотворения по выбору, 5-9 кл.</w:t>
            </w:r>
            <w:r w:rsidRPr="00B67936">
              <w:rPr>
                <w:rFonts w:ascii="Times New Roman" w:hAnsi="Times New Roman"/>
                <w:i/>
                <w:iCs/>
              </w:rPr>
              <w:t>)</w:t>
            </w:r>
          </w:p>
          <w:p w:rsidR="00947251" w:rsidRPr="00B67936" w:rsidRDefault="00947251" w:rsidP="0065015F">
            <w:pPr>
              <w:tabs>
                <w:tab w:val="left" w:pos="5760"/>
              </w:tabs>
              <w:jc w:val="center"/>
              <w:rPr>
                <w:rFonts w:ascii="Times New Roman" w:hAnsi="Times New Roman"/>
                <w:b/>
                <w:bCs/>
              </w:rPr>
            </w:pPr>
          </w:p>
        </w:tc>
      </w:tr>
      <w:tr w:rsidR="00947251" w:rsidRPr="00B67936" w:rsidTr="00261CFD">
        <w:tc>
          <w:tcPr>
            <w:tcW w:w="3110" w:type="dxa"/>
          </w:tcPr>
          <w:p w:rsidR="00947251" w:rsidRPr="00B67936" w:rsidRDefault="00947251" w:rsidP="0065015F">
            <w:pPr>
              <w:tabs>
                <w:tab w:val="left" w:pos="5760"/>
              </w:tabs>
              <w:rPr>
                <w:rFonts w:ascii="Times New Roman" w:hAnsi="Times New Roman"/>
              </w:rPr>
            </w:pPr>
            <w:r w:rsidRPr="00B67936">
              <w:rPr>
                <w:rFonts w:ascii="Times New Roman" w:hAnsi="Times New Roman"/>
                <w:b/>
                <w:bCs/>
              </w:rPr>
              <w:lastRenderedPageBreak/>
              <w:t xml:space="preserve">М.Ю.Лермонтов </w:t>
            </w:r>
            <w:r w:rsidRPr="00B67936">
              <w:rPr>
                <w:rFonts w:ascii="Times New Roman" w:hAnsi="Times New Roman"/>
              </w:rPr>
              <w:t xml:space="preserve">«Герой нашего времени» (1838 — 1840). </w:t>
            </w:r>
            <w:r w:rsidRPr="00B67936">
              <w:rPr>
                <w:rFonts w:ascii="Times New Roman" w:hAnsi="Times New Roman"/>
                <w:b/>
                <w:bCs/>
              </w:rPr>
              <w:t>(9 кл.)</w:t>
            </w:r>
          </w:p>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rPr>
            </w:pPr>
            <w:r w:rsidRPr="00B67936">
              <w:rPr>
                <w:rFonts w:ascii="Times New Roman" w:hAnsi="Times New Roman"/>
                <w:b/>
                <w:bCs/>
                <w:kern w:val="36"/>
              </w:rPr>
              <w:t>Стихотворения</w:t>
            </w:r>
            <w:r w:rsidRPr="00B67936">
              <w:rPr>
                <w:rFonts w:ascii="Times New Roman" w:hAnsi="Times New Roman"/>
              </w:rPr>
              <w:t xml:space="preserve">:  «Парус» (1832), «Смерть Поэта» (1837), «Бородино» (1837), «Узник» (1837), «Тучи» (1840), «Утес» (1841), «Выхожу один я на дорогу...» (1841). </w:t>
            </w:r>
          </w:p>
          <w:p w:rsidR="00947251" w:rsidRPr="00B67936" w:rsidRDefault="00947251" w:rsidP="0065015F">
            <w:pPr>
              <w:tabs>
                <w:tab w:val="left" w:pos="5760"/>
              </w:tabs>
              <w:rPr>
                <w:rFonts w:ascii="Times New Roman" w:hAnsi="Times New Roman"/>
              </w:rPr>
            </w:pPr>
            <w:r w:rsidRPr="00B67936">
              <w:rPr>
                <w:rFonts w:ascii="Times New Roman" w:hAnsi="Times New Roman"/>
                <w:b/>
                <w:bCs/>
              </w:rPr>
              <w:t>(5-9 кл.)</w:t>
            </w:r>
          </w:p>
          <w:p w:rsidR="00947251" w:rsidRPr="00B67936" w:rsidRDefault="00947251" w:rsidP="0065015F">
            <w:pPr>
              <w:tabs>
                <w:tab w:val="left" w:pos="5760"/>
              </w:tabs>
              <w:rPr>
                <w:rFonts w:ascii="Times New Roman" w:hAnsi="Times New Roman"/>
                <w:b/>
                <w:bCs/>
              </w:rPr>
            </w:pPr>
          </w:p>
        </w:tc>
        <w:tc>
          <w:tcPr>
            <w:tcW w:w="4653"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rPr>
            </w:pPr>
            <w:r w:rsidRPr="00B67936">
              <w:rPr>
                <w:rFonts w:ascii="Times New Roman" w:hAnsi="Times New Roman"/>
                <w:b/>
                <w:bCs/>
              </w:rPr>
              <w:t xml:space="preserve">М.Ю.Лермонтов - </w:t>
            </w:r>
            <w:r w:rsidRPr="00B67936">
              <w:rPr>
                <w:rFonts w:ascii="Times New Roman" w:hAnsi="Times New Roman"/>
                <w:b/>
                <w:bCs/>
                <w:i/>
                <w:iCs/>
              </w:rPr>
              <w:t>10 стихотворений по выбору, входят в программу каждого класса, например</w:t>
            </w:r>
            <w:r w:rsidRPr="00B67936">
              <w:rPr>
                <w:rFonts w:ascii="Times New Roman" w:hAnsi="Times New Roman"/>
              </w:rPr>
              <w:t xml:space="preserve">: </w:t>
            </w:r>
          </w:p>
          <w:p w:rsidR="00947251" w:rsidRPr="00B67936" w:rsidRDefault="00947251" w:rsidP="0065015F">
            <w:pPr>
              <w:tabs>
                <w:tab w:val="left" w:pos="250"/>
                <w:tab w:val="left" w:pos="5760"/>
              </w:tabs>
              <w:autoSpaceDE w:val="0"/>
              <w:autoSpaceDN w:val="0"/>
              <w:adjustRightInd w:val="0"/>
              <w:jc w:val="both"/>
              <w:rPr>
                <w:rFonts w:ascii="Times New Roman" w:hAnsi="Times New Roman"/>
                <w:i/>
                <w:iCs/>
              </w:rPr>
            </w:pPr>
            <w:r w:rsidRPr="00B67936">
              <w:rPr>
                <w:rFonts w:ascii="Times New Roman" w:hAnsi="Times New Roman"/>
                <w:i/>
                <w:iCs/>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B67936">
              <w:rPr>
                <w:rFonts w:ascii="Times New Roman" w:hAnsi="Times New Roman"/>
                <w:b/>
                <w:bCs/>
              </w:rPr>
              <w:t>(5-9 кл.)</w:t>
            </w:r>
          </w:p>
          <w:p w:rsidR="00947251" w:rsidRPr="00B67936" w:rsidRDefault="00947251" w:rsidP="0065015F">
            <w:pPr>
              <w:tabs>
                <w:tab w:val="left" w:pos="5760"/>
                <w:tab w:val="left" w:pos="7380"/>
                <w:tab w:val="left" w:pos="8100"/>
              </w:tabs>
              <w:autoSpaceDE w:val="0"/>
              <w:autoSpaceDN w:val="0"/>
              <w:adjustRightInd w:val="0"/>
              <w:jc w:val="both"/>
              <w:rPr>
                <w:rFonts w:ascii="Times New Roman" w:hAnsi="Times New Roman"/>
                <w:b/>
                <w:bCs/>
                <w:i/>
                <w:iCs/>
              </w:rPr>
            </w:pPr>
            <w:r w:rsidRPr="00B67936">
              <w:rPr>
                <w:rFonts w:ascii="Times New Roman" w:hAnsi="Times New Roman"/>
                <w:b/>
                <w:bCs/>
                <w:i/>
                <w:iCs/>
              </w:rPr>
              <w:t>Поэмы</w:t>
            </w:r>
          </w:p>
          <w:p w:rsidR="00947251" w:rsidRPr="00B67936" w:rsidRDefault="00947251" w:rsidP="0065015F">
            <w:pPr>
              <w:tabs>
                <w:tab w:val="left" w:pos="5760"/>
                <w:tab w:val="left" w:pos="7380"/>
                <w:tab w:val="left" w:pos="8100"/>
              </w:tabs>
              <w:autoSpaceDE w:val="0"/>
              <w:autoSpaceDN w:val="0"/>
              <w:adjustRightInd w:val="0"/>
              <w:jc w:val="both"/>
              <w:rPr>
                <w:rFonts w:ascii="Times New Roman" w:hAnsi="Times New Roman"/>
                <w:b/>
                <w:bCs/>
              </w:rPr>
            </w:pPr>
            <w:r w:rsidRPr="00B67936">
              <w:rPr>
                <w:rFonts w:ascii="Times New Roman" w:hAnsi="Times New Roman"/>
                <w:b/>
                <w:bCs/>
                <w:i/>
                <w:iCs/>
              </w:rPr>
              <w:t xml:space="preserve"> 1-2 по выбору,например</w:t>
            </w:r>
            <w:r w:rsidRPr="00B67936">
              <w:rPr>
                <w:rFonts w:ascii="Times New Roman" w:hAnsi="Times New Roman"/>
                <w:i/>
                <w:iCs/>
              </w:rPr>
              <w:t>: «Песня про царя Ивана Васильевича, молодого опричника и удалого купца Калашникова» (1837), «Мцыри» (1839) и др.</w:t>
            </w:r>
          </w:p>
          <w:p w:rsidR="00947251" w:rsidRPr="00B67936" w:rsidRDefault="00947251" w:rsidP="0065015F">
            <w:pPr>
              <w:tabs>
                <w:tab w:val="left" w:pos="5760"/>
                <w:tab w:val="left" w:pos="7380"/>
                <w:tab w:val="left" w:pos="8100"/>
              </w:tabs>
              <w:autoSpaceDE w:val="0"/>
              <w:autoSpaceDN w:val="0"/>
              <w:adjustRightInd w:val="0"/>
              <w:jc w:val="both"/>
              <w:rPr>
                <w:rFonts w:ascii="Times New Roman" w:hAnsi="Times New Roman"/>
                <w:b/>
                <w:bCs/>
              </w:rPr>
            </w:pPr>
            <w:r w:rsidRPr="00B67936">
              <w:rPr>
                <w:rFonts w:ascii="Times New Roman" w:hAnsi="Times New Roman"/>
                <w:b/>
                <w:bCs/>
              </w:rPr>
              <w:t>(8-9 кл.)</w:t>
            </w:r>
          </w:p>
        </w:tc>
        <w:tc>
          <w:tcPr>
            <w:tcW w:w="2977"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rPr>
            </w:pPr>
            <w:r w:rsidRPr="00B67936">
              <w:rPr>
                <w:rFonts w:ascii="Times New Roman" w:hAnsi="Times New Roman"/>
                <w:b/>
                <w:bCs/>
                <w:i/>
                <w:iCs/>
              </w:rPr>
              <w:t xml:space="preserve">Литературные сказки </w:t>
            </w:r>
            <w:r w:rsidRPr="00B67936">
              <w:rPr>
                <w:rFonts w:ascii="Times New Roman" w:hAnsi="Times New Roman"/>
                <w:b/>
                <w:bCs/>
                <w:i/>
                <w:iCs/>
                <w:lang w:val="en-US"/>
              </w:rPr>
              <w:t>XIX</w:t>
            </w:r>
            <w:r w:rsidRPr="00B67936">
              <w:rPr>
                <w:rFonts w:ascii="Times New Roman" w:hAnsi="Times New Roman"/>
                <w:b/>
                <w:bCs/>
                <w:i/>
                <w:iCs/>
              </w:rPr>
              <w:t>-ХХ века</w:t>
            </w:r>
            <w:r w:rsidRPr="00B67936">
              <w:rPr>
                <w:rFonts w:ascii="Times New Roman" w:hAnsi="Times New Roman"/>
              </w:rPr>
              <w:t>, например:</w:t>
            </w:r>
          </w:p>
          <w:p w:rsidR="00947251" w:rsidRPr="00B67936" w:rsidRDefault="00947251" w:rsidP="0065015F">
            <w:pPr>
              <w:rPr>
                <w:rFonts w:ascii="Times New Roman" w:hAnsi="Times New Roman"/>
                <w:b/>
                <w:bCs/>
                <w:i/>
                <w:iCs/>
              </w:rPr>
            </w:pPr>
            <w:r w:rsidRPr="00B67936">
              <w:rPr>
                <w:rFonts w:ascii="Times New Roman" w:hAnsi="Times New Roman"/>
                <w:b/>
                <w:bCs/>
                <w:i/>
                <w:iCs/>
              </w:rPr>
              <w:t>А.Погорельский, В.Ф.Одоевский, С.Г.Писахов, Б.В.Шергин, А.М.Ремизов, Ю.К.Олеша, Е.В.Клюев и др.</w:t>
            </w:r>
          </w:p>
          <w:p w:rsidR="00947251" w:rsidRPr="00B67936" w:rsidRDefault="00947251" w:rsidP="0065015F">
            <w:pPr>
              <w:rPr>
                <w:rFonts w:ascii="Times New Roman" w:hAnsi="Times New Roman"/>
                <w:b/>
                <w:bCs/>
                <w:i/>
                <w:iCs/>
              </w:rPr>
            </w:pPr>
            <w:r w:rsidRPr="00B67936">
              <w:rPr>
                <w:rFonts w:ascii="Times New Roman" w:hAnsi="Times New Roman"/>
                <w:b/>
                <w:bCs/>
                <w:i/>
                <w:iCs/>
              </w:rPr>
              <w:t>(1 сказка на выбор, 5 кл.)</w:t>
            </w:r>
          </w:p>
          <w:p w:rsidR="00947251" w:rsidRPr="00B67936" w:rsidRDefault="00947251" w:rsidP="0065015F">
            <w:pPr>
              <w:tabs>
                <w:tab w:val="left" w:pos="5760"/>
              </w:tabs>
              <w:jc w:val="center"/>
              <w:rPr>
                <w:rFonts w:ascii="Times New Roman" w:hAnsi="Times New Roman"/>
                <w:i/>
                <w:iCs/>
              </w:rPr>
            </w:pPr>
          </w:p>
        </w:tc>
      </w:tr>
      <w:tr w:rsidR="00947251" w:rsidRPr="00B67936" w:rsidTr="00261CFD">
        <w:tc>
          <w:tcPr>
            <w:tcW w:w="3110" w:type="dxa"/>
          </w:tcPr>
          <w:p w:rsidR="00947251" w:rsidRPr="00B67936" w:rsidRDefault="00947251" w:rsidP="0065015F">
            <w:pPr>
              <w:tabs>
                <w:tab w:val="left" w:pos="5760"/>
              </w:tabs>
              <w:rPr>
                <w:rFonts w:ascii="Times New Roman" w:hAnsi="Times New Roman"/>
              </w:rPr>
            </w:pPr>
            <w:r w:rsidRPr="00B67936">
              <w:rPr>
                <w:rFonts w:ascii="Times New Roman" w:hAnsi="Times New Roman"/>
                <w:b/>
                <w:bCs/>
              </w:rPr>
              <w:t>Н.В.Гоголь</w:t>
            </w:r>
          </w:p>
          <w:p w:rsidR="00947251" w:rsidRPr="00B67936" w:rsidRDefault="00947251" w:rsidP="0065015F">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rPr>
            </w:pPr>
            <w:r w:rsidRPr="00B67936">
              <w:rPr>
                <w:rFonts w:ascii="Times New Roman" w:hAnsi="Times New Roman"/>
              </w:rPr>
              <w:lastRenderedPageBreak/>
              <w:t xml:space="preserve">«Ревизор» (1835) </w:t>
            </w:r>
            <w:r w:rsidRPr="00B67936">
              <w:rPr>
                <w:rFonts w:ascii="Times New Roman" w:hAnsi="Times New Roman"/>
                <w:b/>
                <w:bCs/>
              </w:rPr>
              <w:t xml:space="preserve">(7-8 кл.), </w:t>
            </w:r>
            <w:r w:rsidRPr="00B67936">
              <w:rPr>
                <w:rFonts w:ascii="Times New Roman" w:hAnsi="Times New Roman"/>
              </w:rPr>
              <w:t xml:space="preserve">«Мертвые души» (1835 – 1841) </w:t>
            </w:r>
            <w:r w:rsidRPr="00B67936">
              <w:rPr>
                <w:rFonts w:ascii="Times New Roman" w:hAnsi="Times New Roman"/>
                <w:b/>
                <w:bCs/>
              </w:rPr>
              <w:t>(9-10 кл.)</w:t>
            </w:r>
          </w:p>
          <w:p w:rsidR="00947251" w:rsidRPr="00B67936" w:rsidRDefault="00947251" w:rsidP="0065015F">
            <w:pPr>
              <w:tabs>
                <w:tab w:val="left" w:pos="5760"/>
              </w:tabs>
              <w:rPr>
                <w:rFonts w:ascii="Times New Roman" w:hAnsi="Times New Roman"/>
              </w:rPr>
            </w:pPr>
          </w:p>
          <w:p w:rsidR="00947251" w:rsidRPr="00B67936" w:rsidRDefault="00947251" w:rsidP="0065015F">
            <w:pPr>
              <w:tabs>
                <w:tab w:val="left" w:pos="5760"/>
              </w:tabs>
              <w:rPr>
                <w:rFonts w:ascii="Times New Roman" w:hAnsi="Times New Roman"/>
                <w:b/>
                <w:bCs/>
              </w:rPr>
            </w:pPr>
          </w:p>
        </w:tc>
        <w:tc>
          <w:tcPr>
            <w:tcW w:w="4653"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rPr>
            </w:pPr>
            <w:r w:rsidRPr="00B67936">
              <w:rPr>
                <w:rFonts w:ascii="Times New Roman" w:hAnsi="Times New Roman"/>
                <w:b/>
                <w:bCs/>
              </w:rPr>
              <w:lastRenderedPageBreak/>
              <w:t xml:space="preserve">Н.В.Гоголь </w:t>
            </w:r>
            <w:r w:rsidRPr="00B67936">
              <w:rPr>
                <w:rFonts w:ascii="Times New Roman" w:hAnsi="Times New Roman"/>
                <w:b/>
                <w:bCs/>
                <w:i/>
                <w:iCs/>
              </w:rPr>
              <w:t xml:space="preserve">Повести – 5 из разных циклов, на выбор, входят в программу каждого </w:t>
            </w:r>
            <w:r w:rsidRPr="00B67936">
              <w:rPr>
                <w:rFonts w:ascii="Times New Roman" w:hAnsi="Times New Roman"/>
                <w:b/>
                <w:bCs/>
                <w:i/>
                <w:iCs/>
              </w:rPr>
              <w:lastRenderedPageBreak/>
              <w:t>класса, например:</w:t>
            </w:r>
            <w:r w:rsidRPr="00B67936">
              <w:rPr>
                <w:rFonts w:ascii="Times New Roman" w:hAnsi="Times New Roman"/>
                <w:i/>
                <w:iCs/>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(5-9 кл.)</w:t>
            </w:r>
          </w:p>
        </w:tc>
        <w:tc>
          <w:tcPr>
            <w:tcW w:w="2977" w:type="dxa"/>
          </w:tcPr>
          <w:p w:rsidR="00947251" w:rsidRPr="00B67936" w:rsidRDefault="00947251" w:rsidP="0065015F">
            <w:pPr>
              <w:tabs>
                <w:tab w:val="left" w:pos="5760"/>
              </w:tabs>
              <w:jc w:val="center"/>
              <w:rPr>
                <w:rFonts w:ascii="Times New Roman" w:hAnsi="Times New Roman"/>
                <w:i/>
                <w:iCs/>
              </w:rPr>
            </w:pPr>
          </w:p>
        </w:tc>
      </w:tr>
      <w:tr w:rsidR="00947251" w:rsidRPr="00B67936" w:rsidTr="00261CFD">
        <w:tc>
          <w:tcPr>
            <w:tcW w:w="3110" w:type="dxa"/>
          </w:tcPr>
          <w:p w:rsidR="00947251" w:rsidRPr="00B67936" w:rsidRDefault="00947251" w:rsidP="0065015F">
            <w:pPr>
              <w:tabs>
                <w:tab w:val="left" w:pos="5760"/>
              </w:tabs>
              <w:rPr>
                <w:rFonts w:ascii="Times New Roman" w:hAnsi="Times New Roman"/>
                <w:b/>
                <w:bCs/>
              </w:rPr>
            </w:pPr>
            <w:r w:rsidRPr="00B67936">
              <w:rPr>
                <w:rFonts w:ascii="Times New Roman" w:hAnsi="Times New Roman"/>
                <w:b/>
                <w:bCs/>
              </w:rPr>
              <w:lastRenderedPageBreak/>
              <w:t xml:space="preserve">Ф.И. Тютчев – </w:t>
            </w:r>
            <w:r w:rsidRPr="00B67936">
              <w:rPr>
                <w:rFonts w:ascii="Times New Roman" w:hAnsi="Times New Roman"/>
                <w:b/>
                <w:bCs/>
                <w:kern w:val="36"/>
              </w:rPr>
              <w:t>Стихотворения</w:t>
            </w:r>
            <w:r w:rsidRPr="00B67936">
              <w:rPr>
                <w:rFonts w:ascii="Times New Roman" w:hAnsi="Times New Roman"/>
                <w:b/>
                <w:bCs/>
              </w:rPr>
              <w:t>:</w:t>
            </w:r>
          </w:p>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rPr>
            </w:pPr>
            <w:r w:rsidRPr="00B67936">
              <w:rPr>
                <w:rFonts w:ascii="Times New Roman" w:hAnsi="Times New Roman"/>
              </w:rPr>
              <w:t xml:space="preserve"> «Весенняя гроза» («Люблю грозу в начале мая…») (1828, нач. 1850-х), «</w:t>
            </w:r>
            <w:r w:rsidRPr="00B67936">
              <w:rPr>
                <w:rFonts w:ascii="Times New Roman" w:hAnsi="Times New Roman"/>
                <w:lang w:val="en-US"/>
              </w:rPr>
              <w:t>Silentium</w:t>
            </w:r>
            <w:r w:rsidRPr="00B67936">
              <w:rPr>
                <w:rFonts w:ascii="Times New Roman" w:hAnsi="Times New Roman"/>
              </w:rPr>
              <w:t xml:space="preserve">!» (Молчи, скрывайся и таи…) (1829, нач. 1830-х), «Умом Россию не понять…» (1866). </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(5-8 кл.)</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А.А. Фет</w:t>
            </w:r>
          </w:p>
          <w:p w:rsidR="00947251" w:rsidRPr="00B67936" w:rsidRDefault="00947251" w:rsidP="0065015F">
            <w:pPr>
              <w:tabs>
                <w:tab w:val="left" w:pos="5760"/>
              </w:tabs>
              <w:rPr>
                <w:rFonts w:ascii="Times New Roman" w:hAnsi="Times New Roman"/>
              </w:rPr>
            </w:pPr>
            <w:r w:rsidRPr="00B67936">
              <w:rPr>
                <w:rFonts w:ascii="Times New Roman" w:hAnsi="Times New Roman"/>
                <w:b/>
                <w:bCs/>
                <w:kern w:val="36"/>
              </w:rPr>
              <w:t>Стихотворения</w:t>
            </w:r>
            <w:r w:rsidRPr="00B67936">
              <w:rPr>
                <w:rFonts w:ascii="Times New Roman" w:hAnsi="Times New Roman"/>
              </w:rPr>
              <w:t xml:space="preserve">: «Шепот, робкое дыханье…» (1850), «Как беден наш язык! Хочу и не могу…» (1887). </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w:t>
            </w:r>
            <w:r w:rsidRPr="00B67936">
              <w:rPr>
                <w:rFonts w:ascii="Times New Roman" w:hAnsi="Times New Roman"/>
                <w:b/>
                <w:bCs/>
                <w:kern w:val="36"/>
              </w:rPr>
              <w:t>5-8 кл.</w:t>
            </w:r>
            <w:r w:rsidRPr="00B67936">
              <w:rPr>
                <w:rFonts w:ascii="Times New Roman" w:hAnsi="Times New Roman"/>
                <w:b/>
                <w:bCs/>
              </w:rPr>
              <w:t>)</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 xml:space="preserve">Н.А.Некрасов. </w:t>
            </w:r>
          </w:p>
          <w:p w:rsidR="00947251" w:rsidRPr="00B67936" w:rsidRDefault="00947251" w:rsidP="0065015F">
            <w:pPr>
              <w:tabs>
                <w:tab w:val="left" w:pos="5760"/>
              </w:tabs>
              <w:jc w:val="both"/>
              <w:outlineLvl w:val="0"/>
              <w:rPr>
                <w:rFonts w:ascii="Times New Roman" w:hAnsi="Times New Roman"/>
              </w:rPr>
            </w:pPr>
            <w:r w:rsidRPr="00B67936">
              <w:rPr>
                <w:rFonts w:ascii="Times New Roman" w:hAnsi="Times New Roman"/>
                <w:kern w:val="36"/>
              </w:rPr>
              <w:t>Стихотворения:</w:t>
            </w:r>
            <w:r w:rsidRPr="00B67936">
              <w:rPr>
                <w:rFonts w:ascii="Times New Roman" w:hAnsi="Times New Roman"/>
              </w:rPr>
              <w:t xml:space="preserve">«Крестьянские дети» (1861), «Вчерашний день, часу в шестом…» (1848),  «Несжатая полоса» (1854). </w:t>
            </w:r>
          </w:p>
          <w:p w:rsidR="00947251" w:rsidRPr="00B67936" w:rsidRDefault="00947251" w:rsidP="0065015F">
            <w:pPr>
              <w:tabs>
                <w:tab w:val="left" w:pos="5760"/>
              </w:tabs>
              <w:jc w:val="both"/>
              <w:outlineLvl w:val="0"/>
              <w:rPr>
                <w:rFonts w:ascii="Times New Roman" w:hAnsi="Times New Roman"/>
                <w:b/>
                <w:bCs/>
              </w:rPr>
            </w:pPr>
            <w:r w:rsidRPr="00B67936">
              <w:rPr>
                <w:rFonts w:ascii="Times New Roman" w:hAnsi="Times New Roman"/>
                <w:b/>
                <w:bCs/>
              </w:rPr>
              <w:t>(</w:t>
            </w:r>
            <w:r w:rsidRPr="00B67936">
              <w:rPr>
                <w:rFonts w:ascii="Times New Roman" w:hAnsi="Times New Roman"/>
                <w:b/>
                <w:bCs/>
                <w:iCs/>
                <w:kern w:val="36"/>
              </w:rPr>
              <w:t>5-8 кл.)</w:t>
            </w:r>
          </w:p>
        </w:tc>
        <w:tc>
          <w:tcPr>
            <w:tcW w:w="4653"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rPr>
            </w:pPr>
            <w:r w:rsidRPr="00B67936">
              <w:rPr>
                <w:rFonts w:ascii="Times New Roman" w:hAnsi="Times New Roman"/>
                <w:b/>
                <w:bCs/>
              </w:rPr>
              <w:t xml:space="preserve">Ф.И. Тютчев - </w:t>
            </w:r>
            <w:r w:rsidRPr="00B67936">
              <w:rPr>
                <w:rFonts w:ascii="Times New Roman" w:hAnsi="Times New Roman"/>
                <w:b/>
                <w:bCs/>
                <w:i/>
                <w:iCs/>
              </w:rPr>
              <w:t>3-4 стихотворения по выбору, например</w:t>
            </w:r>
            <w:r w:rsidRPr="00B67936">
              <w:rPr>
                <w:rFonts w:ascii="Times New Roman" w:hAnsi="Times New Roman"/>
              </w:rPr>
              <w:t xml:space="preserve">: </w:t>
            </w:r>
            <w:r w:rsidRPr="00B67936">
              <w:rPr>
                <w:rFonts w:ascii="Times New Roman" w:hAnsi="Times New Roman"/>
                <w:i/>
                <w:iCs/>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947251" w:rsidRPr="00B67936" w:rsidRDefault="00947251" w:rsidP="0065015F">
            <w:pPr>
              <w:tabs>
                <w:tab w:val="left" w:pos="5760"/>
              </w:tabs>
              <w:autoSpaceDE w:val="0"/>
              <w:autoSpaceDN w:val="0"/>
              <w:adjustRightInd w:val="0"/>
              <w:rPr>
                <w:rFonts w:ascii="Times New Roman" w:hAnsi="Times New Roman"/>
                <w:b/>
                <w:bCs/>
              </w:rPr>
            </w:pPr>
            <w:r w:rsidRPr="00B67936">
              <w:rPr>
                <w:rFonts w:ascii="Times New Roman" w:hAnsi="Times New Roman"/>
                <w:b/>
                <w:bCs/>
              </w:rPr>
              <w:t>(5-8 кл.)</w:t>
            </w:r>
          </w:p>
          <w:p w:rsidR="00947251" w:rsidRPr="00B67936" w:rsidRDefault="00947251" w:rsidP="0065015F">
            <w:pPr>
              <w:pStyle w:val="western"/>
              <w:shd w:val="clear" w:color="auto" w:fill="FFFFFF"/>
              <w:tabs>
                <w:tab w:val="left" w:pos="5760"/>
              </w:tabs>
              <w:spacing w:before="0" w:beforeAutospacing="0"/>
              <w:ind w:firstLine="0"/>
              <w:jc w:val="left"/>
              <w:rPr>
                <w:color w:val="auto"/>
                <w:sz w:val="22"/>
                <w:szCs w:val="22"/>
              </w:rPr>
            </w:pPr>
          </w:p>
          <w:p w:rsidR="00947251" w:rsidRPr="00B67936" w:rsidRDefault="00947251" w:rsidP="0065015F">
            <w:pPr>
              <w:pStyle w:val="western"/>
              <w:shd w:val="clear" w:color="auto" w:fill="FFFFFF"/>
              <w:tabs>
                <w:tab w:val="left" w:pos="5760"/>
              </w:tabs>
              <w:spacing w:before="0" w:beforeAutospacing="0"/>
              <w:jc w:val="left"/>
              <w:rPr>
                <w:b/>
                <w:bCs/>
                <w:i/>
                <w:iCs/>
                <w:color w:val="auto"/>
                <w:sz w:val="22"/>
                <w:szCs w:val="22"/>
              </w:rPr>
            </w:pPr>
            <w:r w:rsidRPr="00B67936">
              <w:rPr>
                <w:color w:val="auto"/>
                <w:sz w:val="22"/>
                <w:szCs w:val="22"/>
              </w:rPr>
              <w:t>А.А. Фет</w:t>
            </w:r>
            <w:r w:rsidRPr="00B67936">
              <w:rPr>
                <w:b/>
                <w:bCs/>
                <w:color w:val="auto"/>
                <w:sz w:val="22"/>
                <w:szCs w:val="22"/>
              </w:rPr>
              <w:t xml:space="preserve"> - </w:t>
            </w:r>
            <w:r w:rsidRPr="00B67936">
              <w:rPr>
                <w:i/>
                <w:iCs/>
                <w:color w:val="auto"/>
                <w:kern w:val="36"/>
                <w:sz w:val="22"/>
                <w:szCs w:val="22"/>
              </w:rPr>
              <w:t>3-4 стихотворения по выбору, например</w:t>
            </w:r>
            <w:r w:rsidRPr="00B67936">
              <w:rPr>
                <w:color w:val="auto"/>
                <w:kern w:val="36"/>
                <w:sz w:val="22"/>
                <w:szCs w:val="22"/>
              </w:rPr>
              <w:t xml:space="preserve">: </w:t>
            </w:r>
            <w:r w:rsidRPr="00B67936">
              <w:rPr>
                <w:b/>
                <w:bCs/>
                <w:i/>
                <w:iCs/>
                <w:color w:val="auto"/>
                <w:sz w:val="22"/>
                <w:szCs w:val="22"/>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947251" w:rsidRPr="00B67936" w:rsidRDefault="00947251" w:rsidP="00261CFD">
            <w:pPr>
              <w:pStyle w:val="western"/>
              <w:shd w:val="clear" w:color="auto" w:fill="FFFFFF"/>
              <w:tabs>
                <w:tab w:val="left" w:pos="5760"/>
              </w:tabs>
              <w:spacing w:before="0" w:beforeAutospacing="0"/>
              <w:jc w:val="left"/>
              <w:rPr>
                <w:b/>
                <w:bCs/>
                <w:i/>
                <w:iCs/>
                <w:color w:val="auto"/>
                <w:sz w:val="22"/>
                <w:szCs w:val="22"/>
              </w:rPr>
            </w:pPr>
            <w:r w:rsidRPr="00B67936">
              <w:rPr>
                <w:color w:val="auto"/>
                <w:sz w:val="22"/>
                <w:szCs w:val="22"/>
              </w:rPr>
              <w:t>(</w:t>
            </w:r>
            <w:r w:rsidRPr="00B67936">
              <w:rPr>
                <w:color w:val="auto"/>
                <w:kern w:val="36"/>
                <w:sz w:val="22"/>
                <w:szCs w:val="22"/>
              </w:rPr>
              <w:t>5-8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Н.А.Некрасов</w:t>
            </w:r>
          </w:p>
          <w:p w:rsidR="00947251" w:rsidRPr="00B67936" w:rsidRDefault="00947251" w:rsidP="0065015F">
            <w:pPr>
              <w:tabs>
                <w:tab w:val="left" w:pos="5760"/>
                <w:tab w:val="left" w:pos="7380"/>
                <w:tab w:val="left" w:pos="8100"/>
              </w:tabs>
              <w:autoSpaceDE w:val="0"/>
              <w:autoSpaceDN w:val="0"/>
              <w:adjustRightInd w:val="0"/>
              <w:jc w:val="both"/>
              <w:rPr>
                <w:rFonts w:ascii="Times New Roman" w:hAnsi="Times New Roman"/>
                <w:b/>
                <w:bCs/>
              </w:rPr>
            </w:pPr>
            <w:r w:rsidRPr="00B67936">
              <w:rPr>
                <w:rFonts w:ascii="Times New Roman" w:hAnsi="Times New Roman"/>
                <w:b/>
                <w:bCs/>
                <w:i/>
                <w:iCs/>
                <w:kern w:val="36"/>
              </w:rPr>
              <w:t xml:space="preserve">- 1–2 стихотворения по выбору,например: </w:t>
            </w:r>
            <w:r w:rsidRPr="00B67936">
              <w:rPr>
                <w:rFonts w:ascii="Times New Roman" w:hAnsi="Times New Roman"/>
                <w:i/>
                <w:iCs/>
              </w:rPr>
              <w:t xml:space="preserve">«Тройка» (1846), «Размышления у парадного подъезда» (1858), «Зеленый Шум» (1862-1863) и др. </w:t>
            </w:r>
            <w:r w:rsidRPr="00B67936">
              <w:rPr>
                <w:rFonts w:ascii="Times New Roman" w:hAnsi="Times New Roman"/>
                <w:b/>
                <w:bCs/>
              </w:rPr>
              <w:t>(</w:t>
            </w:r>
            <w:r w:rsidRPr="00B67936">
              <w:rPr>
                <w:rFonts w:ascii="Times New Roman" w:hAnsi="Times New Roman"/>
                <w:b/>
                <w:bCs/>
                <w:kern w:val="36"/>
              </w:rPr>
              <w:t>5-8 кл.)</w:t>
            </w:r>
          </w:p>
        </w:tc>
        <w:tc>
          <w:tcPr>
            <w:tcW w:w="2977"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rPr>
            </w:pPr>
            <w:r w:rsidRPr="00B67936">
              <w:rPr>
                <w:rFonts w:ascii="Times New Roman" w:hAnsi="Times New Roman"/>
                <w:b/>
                <w:bCs/>
                <w:i/>
                <w:iCs/>
              </w:rPr>
              <w:t xml:space="preserve">Поэзия 2-й половины </w:t>
            </w:r>
            <w:r w:rsidRPr="00B67936">
              <w:rPr>
                <w:rFonts w:ascii="Times New Roman" w:hAnsi="Times New Roman"/>
                <w:b/>
                <w:bCs/>
                <w:i/>
                <w:iCs/>
                <w:lang w:val="en-US"/>
              </w:rPr>
              <w:t>XIX</w:t>
            </w:r>
            <w:r w:rsidRPr="00B67936">
              <w:rPr>
                <w:rFonts w:ascii="Times New Roman" w:hAnsi="Times New Roman"/>
                <w:b/>
                <w:bCs/>
                <w:i/>
                <w:iCs/>
              </w:rPr>
              <w:t xml:space="preserve"> в.,</w:t>
            </w:r>
            <w:r w:rsidRPr="00B67936">
              <w:rPr>
                <w:rFonts w:ascii="Times New Roman" w:hAnsi="Times New Roman"/>
                <w:i/>
                <w:iCs/>
              </w:rPr>
              <w:t xml:space="preserve"> например:</w:t>
            </w:r>
          </w:p>
          <w:p w:rsidR="00947251" w:rsidRPr="00B67936" w:rsidRDefault="00947251" w:rsidP="0065015F">
            <w:pPr>
              <w:tabs>
                <w:tab w:val="left" w:pos="5760"/>
              </w:tabs>
              <w:spacing w:after="0" w:line="240" w:lineRule="auto"/>
              <w:jc w:val="both"/>
              <w:rPr>
                <w:rFonts w:ascii="Times New Roman" w:hAnsi="Times New Roman"/>
                <w:i/>
                <w:iCs/>
              </w:rPr>
            </w:pPr>
            <w:r w:rsidRPr="00B67936">
              <w:rPr>
                <w:rFonts w:ascii="Times New Roman" w:hAnsi="Times New Roman"/>
                <w:b/>
                <w:bCs/>
                <w:i/>
                <w:iCs/>
              </w:rPr>
              <w:t>А.Н.Майков</w:t>
            </w:r>
            <w:r w:rsidRPr="00B67936">
              <w:rPr>
                <w:rFonts w:ascii="Times New Roman" w:hAnsi="Times New Roman"/>
                <w:i/>
                <w:iCs/>
              </w:rPr>
              <w:t xml:space="preserve">, </w:t>
            </w:r>
            <w:r w:rsidRPr="00B67936">
              <w:rPr>
                <w:rFonts w:ascii="Times New Roman" w:hAnsi="Times New Roman"/>
                <w:b/>
                <w:bCs/>
                <w:i/>
                <w:iCs/>
              </w:rPr>
              <w:t>А.К.Толстой</w:t>
            </w:r>
            <w:r w:rsidRPr="00B67936">
              <w:rPr>
                <w:rFonts w:ascii="Times New Roman" w:hAnsi="Times New Roman"/>
                <w:i/>
                <w:iCs/>
              </w:rPr>
              <w:t>,</w:t>
            </w:r>
          </w:p>
          <w:p w:rsidR="00947251" w:rsidRPr="00B67936" w:rsidRDefault="00947251" w:rsidP="0065015F">
            <w:pPr>
              <w:tabs>
                <w:tab w:val="left" w:pos="5760"/>
              </w:tabs>
              <w:spacing w:after="0" w:line="240" w:lineRule="auto"/>
              <w:jc w:val="both"/>
              <w:rPr>
                <w:rFonts w:ascii="Times New Roman" w:hAnsi="Times New Roman"/>
                <w:i/>
                <w:iCs/>
              </w:rPr>
            </w:pPr>
            <w:r w:rsidRPr="00B67936">
              <w:rPr>
                <w:rFonts w:ascii="Times New Roman" w:hAnsi="Times New Roman"/>
                <w:b/>
                <w:bCs/>
                <w:i/>
                <w:iCs/>
              </w:rPr>
              <w:t>Я.П.Полонский</w:t>
            </w:r>
            <w:r w:rsidRPr="00B67936">
              <w:rPr>
                <w:rFonts w:ascii="Times New Roman" w:hAnsi="Times New Roman"/>
                <w:i/>
                <w:iCs/>
              </w:rPr>
              <w:t xml:space="preserve"> и др.</w:t>
            </w:r>
          </w:p>
          <w:p w:rsidR="00947251" w:rsidRPr="00B67936" w:rsidRDefault="00947251" w:rsidP="0065015F">
            <w:pPr>
              <w:tabs>
                <w:tab w:val="left" w:pos="5760"/>
              </w:tabs>
              <w:spacing w:after="0" w:line="240" w:lineRule="auto"/>
              <w:jc w:val="both"/>
              <w:rPr>
                <w:rFonts w:ascii="Times New Roman" w:hAnsi="Times New Roman"/>
                <w:b/>
                <w:bCs/>
                <w:i/>
                <w:iCs/>
              </w:rPr>
            </w:pPr>
            <w:r w:rsidRPr="00B67936">
              <w:rPr>
                <w:rFonts w:ascii="Times New Roman" w:hAnsi="Times New Roman"/>
                <w:b/>
                <w:bCs/>
                <w:i/>
                <w:iCs/>
              </w:rPr>
              <w:t>(1-2 стихотворения по выбору, 5-9 кл.)</w:t>
            </w:r>
          </w:p>
          <w:p w:rsidR="00947251" w:rsidRPr="00B67936" w:rsidRDefault="00947251" w:rsidP="0065015F">
            <w:pPr>
              <w:tabs>
                <w:tab w:val="left" w:pos="5760"/>
              </w:tabs>
              <w:jc w:val="center"/>
              <w:rPr>
                <w:rFonts w:ascii="Times New Roman" w:hAnsi="Times New Roman"/>
              </w:rPr>
            </w:pPr>
          </w:p>
          <w:p w:rsidR="00947251" w:rsidRPr="00B67936" w:rsidRDefault="00947251" w:rsidP="0065015F">
            <w:pPr>
              <w:tabs>
                <w:tab w:val="left" w:pos="5760"/>
              </w:tabs>
              <w:jc w:val="center"/>
              <w:rPr>
                <w:rFonts w:ascii="Times New Roman" w:hAnsi="Times New Roman"/>
                <w:i/>
                <w:iCs/>
              </w:rPr>
            </w:pPr>
          </w:p>
        </w:tc>
      </w:tr>
      <w:tr w:rsidR="00947251" w:rsidRPr="00B67936" w:rsidTr="00261CFD">
        <w:tc>
          <w:tcPr>
            <w:tcW w:w="3110" w:type="dxa"/>
          </w:tcPr>
          <w:p w:rsidR="00947251" w:rsidRPr="00B67936" w:rsidRDefault="00947251" w:rsidP="0065015F">
            <w:pPr>
              <w:tabs>
                <w:tab w:val="left" w:pos="5760"/>
              </w:tabs>
              <w:rPr>
                <w:rFonts w:ascii="Times New Roman" w:hAnsi="Times New Roman"/>
                <w:b/>
                <w:bCs/>
              </w:rPr>
            </w:pPr>
          </w:p>
        </w:tc>
        <w:tc>
          <w:tcPr>
            <w:tcW w:w="4653" w:type="dxa"/>
          </w:tcPr>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 xml:space="preserve">И.С.Тургенев </w:t>
            </w:r>
          </w:p>
          <w:p w:rsidR="00947251" w:rsidRPr="00B67936" w:rsidRDefault="00947251" w:rsidP="0065015F">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sz w:val="22"/>
                <w:szCs w:val="22"/>
              </w:rPr>
            </w:pPr>
            <w:r w:rsidRPr="00B67936">
              <w:rPr>
                <w:i/>
                <w:iCs/>
                <w:color w:val="auto"/>
                <w:sz w:val="22"/>
                <w:szCs w:val="22"/>
              </w:rPr>
              <w:t>- 1 рассказ по выбору, например</w:t>
            </w:r>
            <w:r w:rsidRPr="00B67936">
              <w:rPr>
                <w:b/>
                <w:bCs/>
                <w:i/>
                <w:iCs/>
                <w:color w:val="auto"/>
                <w:sz w:val="22"/>
                <w:szCs w:val="22"/>
              </w:rPr>
              <w:t xml:space="preserve">: «Певцы» (1852), «Бежин луг» (1846, 1874) и др.; </w:t>
            </w:r>
            <w:r w:rsidRPr="00B67936">
              <w:rPr>
                <w:i/>
                <w:iCs/>
                <w:color w:val="auto"/>
                <w:sz w:val="22"/>
                <w:szCs w:val="22"/>
              </w:rPr>
              <w:t xml:space="preserve">1 повесть на выбор,  например: </w:t>
            </w:r>
            <w:r w:rsidRPr="00B67936">
              <w:rPr>
                <w:b/>
                <w:bCs/>
                <w:i/>
                <w:iCs/>
                <w:color w:val="auto"/>
                <w:sz w:val="22"/>
                <w:szCs w:val="22"/>
              </w:rPr>
              <w:t>«Муму» (1852), «Ася» (1857), «Первая любовь» (1860) и др.</w:t>
            </w:r>
            <w:r w:rsidRPr="00B67936">
              <w:rPr>
                <w:i/>
                <w:iCs/>
                <w:color w:val="auto"/>
                <w:sz w:val="22"/>
                <w:szCs w:val="22"/>
              </w:rPr>
              <w:t xml:space="preserve">; 1 стихотворение в прозе на выбор,  например: </w:t>
            </w:r>
            <w:r w:rsidRPr="00B67936">
              <w:rPr>
                <w:b/>
                <w:bCs/>
                <w:i/>
                <w:iCs/>
                <w:color w:val="auto"/>
                <w:sz w:val="22"/>
                <w:szCs w:val="22"/>
              </w:rPr>
              <w:t xml:space="preserve">«Разговор» (1878), «Воробей» (1878),«Два богача» (1878), «Русский язык» (1882) и др. </w:t>
            </w:r>
          </w:p>
          <w:p w:rsidR="00947251" w:rsidRPr="00B67936" w:rsidRDefault="00947251" w:rsidP="00261CFD">
            <w:pPr>
              <w:pStyle w:val="western"/>
              <w:shd w:val="clear" w:color="auto" w:fill="FFFFFF"/>
              <w:tabs>
                <w:tab w:val="left" w:pos="5760"/>
              </w:tabs>
              <w:spacing w:before="0" w:beforeAutospacing="0"/>
              <w:ind w:firstLine="0"/>
              <w:jc w:val="left"/>
              <w:rPr>
                <w:color w:val="auto"/>
                <w:sz w:val="22"/>
                <w:szCs w:val="22"/>
              </w:rPr>
            </w:pPr>
            <w:r w:rsidRPr="00B67936">
              <w:rPr>
                <w:color w:val="auto"/>
                <w:sz w:val="22"/>
                <w:szCs w:val="22"/>
              </w:rPr>
              <w:t>(6-8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 xml:space="preserve">Н.С.Лесков </w:t>
            </w:r>
          </w:p>
          <w:p w:rsidR="00947251" w:rsidRPr="00B67936" w:rsidRDefault="00947251" w:rsidP="0065015F">
            <w:pPr>
              <w:tabs>
                <w:tab w:val="left" w:pos="5760"/>
              </w:tabs>
              <w:rPr>
                <w:rFonts w:ascii="Times New Roman" w:hAnsi="Times New Roman"/>
                <w:i/>
              </w:rPr>
            </w:pPr>
            <w:r w:rsidRPr="00B67936">
              <w:rPr>
                <w:rFonts w:ascii="Times New Roman" w:hAnsi="Times New Roman"/>
                <w:b/>
                <w:bCs/>
                <w:i/>
                <w:iCs/>
              </w:rPr>
              <w:lastRenderedPageBreak/>
              <w:t>- 1 повесть по выбору, например</w:t>
            </w:r>
            <w:r w:rsidRPr="00B67936">
              <w:rPr>
                <w:rFonts w:ascii="Times New Roman" w:hAnsi="Times New Roman"/>
                <w:i/>
                <w:iCs/>
              </w:rPr>
              <w:t>: «Несмертельный Голован (Из рассказов о трех праведниках)» (1880), «Левша» (1881), «Тупейный художник» (1883), «Человек на часах» (1887) и др.</w:t>
            </w:r>
          </w:p>
          <w:p w:rsidR="00947251" w:rsidRPr="00B67936" w:rsidRDefault="00947251" w:rsidP="0065015F">
            <w:pPr>
              <w:tabs>
                <w:tab w:val="left" w:pos="5760"/>
              </w:tabs>
              <w:rPr>
                <w:rFonts w:ascii="Times New Roman" w:hAnsi="Times New Roman"/>
                <w:b/>
                <w:bCs/>
                <w:iCs/>
              </w:rPr>
            </w:pPr>
            <w:r w:rsidRPr="00B67936">
              <w:rPr>
                <w:rFonts w:ascii="Times New Roman" w:hAnsi="Times New Roman"/>
                <w:b/>
                <w:bCs/>
                <w:iCs/>
              </w:rPr>
              <w:t>(6-8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 xml:space="preserve">М.Е.Салтыков-Щедрин </w:t>
            </w:r>
          </w:p>
          <w:p w:rsidR="00947251" w:rsidRPr="00B67936" w:rsidRDefault="00947251" w:rsidP="0065015F">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bCs w:val="0"/>
                <w:i w:val="0"/>
                <w:iCs/>
                <w:sz w:val="22"/>
                <w:szCs w:val="22"/>
              </w:rPr>
            </w:pPr>
            <w:r w:rsidRPr="00B67936">
              <w:rPr>
                <w:rFonts w:ascii="Times New Roman" w:hAnsi="Times New Roman"/>
                <w:iCs/>
                <w:sz w:val="22"/>
                <w:szCs w:val="22"/>
              </w:rPr>
              <w:t>- 2 сказки по выбору, например</w:t>
            </w:r>
            <w:r w:rsidRPr="00B67936">
              <w:rPr>
                <w:rFonts w:ascii="Times New Roman" w:hAnsi="Times New Roman"/>
                <w:b w:val="0"/>
                <w:bCs w:val="0"/>
                <w:iCs/>
                <w:sz w:val="22"/>
                <w:szCs w:val="22"/>
              </w:rPr>
              <w:t xml:space="preserve">: «Повесть о том, как один мужик двух генералов прокормил» (1869), «Премудрый пискарь» (1883), «Медведь на воеводстве» (1884) и др. </w:t>
            </w:r>
          </w:p>
          <w:p w:rsidR="00947251" w:rsidRPr="00B67936" w:rsidRDefault="00947251" w:rsidP="00261CFD">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bCs w:val="0"/>
                <w:i w:val="0"/>
                <w:iCs/>
                <w:sz w:val="22"/>
                <w:szCs w:val="22"/>
              </w:rPr>
            </w:pPr>
            <w:r w:rsidRPr="00B67936">
              <w:rPr>
                <w:rFonts w:ascii="Times New Roman" w:hAnsi="Times New Roman"/>
                <w:sz w:val="22"/>
                <w:szCs w:val="22"/>
              </w:rPr>
              <w:t>(7-8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 xml:space="preserve">Л.Н.Толстой </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- 1 повесть по выбору, например:</w:t>
            </w:r>
            <w:r w:rsidRPr="00B67936">
              <w:rPr>
                <w:rFonts w:ascii="Times New Roman" w:hAnsi="Times New Roman"/>
                <w:i/>
                <w:iCs/>
              </w:rPr>
              <w:t xml:space="preserve"> «Детство» (1852), «Отрочество» (1854), «Хаджи-Мурат» (1896—1904) и др.; </w:t>
            </w:r>
            <w:r w:rsidRPr="00B67936">
              <w:rPr>
                <w:rFonts w:ascii="Times New Roman" w:hAnsi="Times New Roman"/>
                <w:b/>
                <w:bCs/>
                <w:i/>
                <w:iCs/>
              </w:rPr>
              <w:t>1 рассказ на выбор, например</w:t>
            </w:r>
            <w:r w:rsidRPr="00B67936">
              <w:rPr>
                <w:rFonts w:ascii="Times New Roman" w:hAnsi="Times New Roman"/>
                <w:i/>
                <w:iCs/>
              </w:rPr>
              <w:t xml:space="preserve">: «Три смерти» (1858), «Холстомер» (1863, 1885), «Кавказский пленник» (1872), «После бала» (1903) и др. </w:t>
            </w:r>
          </w:p>
          <w:p w:rsidR="00947251" w:rsidRPr="00B67936" w:rsidRDefault="00947251" w:rsidP="00261CFD">
            <w:pPr>
              <w:tabs>
                <w:tab w:val="left" w:pos="5760"/>
              </w:tabs>
              <w:rPr>
                <w:rFonts w:ascii="Times New Roman" w:hAnsi="Times New Roman"/>
                <w:b/>
                <w:bCs/>
              </w:rPr>
            </w:pPr>
            <w:r w:rsidRPr="00B67936">
              <w:rPr>
                <w:rFonts w:ascii="Times New Roman" w:hAnsi="Times New Roman"/>
                <w:b/>
                <w:bCs/>
              </w:rPr>
              <w:t>(5-8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 xml:space="preserve">А.П.Чехов </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- 3 рассказа по выбору, например</w:t>
            </w:r>
            <w:r w:rsidRPr="00B67936">
              <w:rPr>
                <w:rFonts w:ascii="Times New Roman" w:hAnsi="Times New Roman"/>
                <w:i/>
                <w:iCs/>
              </w:rPr>
              <w:t>: «Толстый и тонкий» (1883), «Хамелеон» (1884), «Смерть чиновника» (1883), «Лошадиная фамилия» (1885), «Злоумышленник» (1885), «Ванька» (1886), «Спать хочется» (1888) и др.</w:t>
            </w:r>
          </w:p>
          <w:p w:rsidR="00947251" w:rsidRPr="00B67936" w:rsidRDefault="00947251" w:rsidP="0065015F">
            <w:pPr>
              <w:tabs>
                <w:tab w:val="left" w:pos="5760"/>
              </w:tabs>
              <w:rPr>
                <w:rFonts w:ascii="Times New Roman" w:hAnsi="Times New Roman"/>
                <w:b/>
                <w:bCs/>
              </w:rPr>
            </w:pPr>
            <w:r w:rsidRPr="00B67936">
              <w:rPr>
                <w:rFonts w:ascii="Times New Roman" w:hAnsi="Times New Roman"/>
                <w:b/>
                <w:iCs/>
              </w:rPr>
              <w:t>(6-8 кл.)</w:t>
            </w:r>
          </w:p>
        </w:tc>
        <w:tc>
          <w:tcPr>
            <w:tcW w:w="2977" w:type="dxa"/>
          </w:tcPr>
          <w:p w:rsidR="00947251" w:rsidRPr="00B67936" w:rsidRDefault="00947251" w:rsidP="0065015F">
            <w:pPr>
              <w:tabs>
                <w:tab w:val="left" w:pos="5760"/>
              </w:tabs>
              <w:jc w:val="center"/>
              <w:rPr>
                <w:rFonts w:ascii="Times New Roman" w:hAnsi="Times New Roman"/>
                <w:i/>
                <w:iCs/>
              </w:rPr>
            </w:pPr>
          </w:p>
        </w:tc>
      </w:tr>
      <w:tr w:rsidR="00947251" w:rsidRPr="00B67936" w:rsidTr="00261CFD">
        <w:tc>
          <w:tcPr>
            <w:tcW w:w="3110" w:type="dxa"/>
          </w:tcPr>
          <w:p w:rsidR="00947251" w:rsidRPr="00B67936" w:rsidRDefault="00947251" w:rsidP="0065015F">
            <w:pPr>
              <w:tabs>
                <w:tab w:val="left" w:pos="5760"/>
              </w:tabs>
              <w:rPr>
                <w:rFonts w:ascii="Times New Roman" w:hAnsi="Times New Roman"/>
                <w:b/>
                <w:bCs/>
              </w:rPr>
            </w:pPr>
          </w:p>
        </w:tc>
        <w:tc>
          <w:tcPr>
            <w:tcW w:w="4653" w:type="dxa"/>
          </w:tcPr>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А.А.Блок</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- 2 стихотворения по выбору, например</w:t>
            </w:r>
            <w:r w:rsidRPr="00B67936">
              <w:rPr>
                <w:rFonts w:ascii="Times New Roman" w:hAnsi="Times New Roman"/>
                <w:i/>
                <w:iCs/>
              </w:rPr>
              <w:t xml:space="preserve">: «Перед грозой» (1899), «После грозы» (1900), «Девушка пела в церковном хоре…» (1905), «Ты помнишь? В нашей бухте сонной…» (1911 – 1914) и др. </w:t>
            </w:r>
          </w:p>
          <w:p w:rsidR="00947251" w:rsidRPr="00B67936" w:rsidRDefault="00947251" w:rsidP="00261CFD">
            <w:pPr>
              <w:tabs>
                <w:tab w:val="left" w:pos="5760"/>
              </w:tabs>
              <w:rPr>
                <w:rFonts w:ascii="Times New Roman" w:hAnsi="Times New Roman"/>
                <w:b/>
                <w:bCs/>
              </w:rPr>
            </w:pPr>
            <w:r w:rsidRPr="00B67936">
              <w:rPr>
                <w:rFonts w:ascii="Times New Roman" w:hAnsi="Times New Roman"/>
                <w:b/>
                <w:bCs/>
              </w:rPr>
              <w:t>(7-9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А.А.Ахматова</w:t>
            </w:r>
          </w:p>
          <w:p w:rsidR="00947251" w:rsidRPr="00B67936" w:rsidRDefault="00947251" w:rsidP="00261CFD">
            <w:pPr>
              <w:pStyle w:val="western"/>
              <w:shd w:val="clear" w:color="auto" w:fill="FFFFFF"/>
              <w:tabs>
                <w:tab w:val="left" w:pos="5760"/>
              </w:tabs>
              <w:spacing w:before="0" w:beforeAutospacing="0"/>
              <w:ind w:firstLine="0"/>
              <w:jc w:val="left"/>
              <w:rPr>
                <w:b/>
                <w:bCs/>
                <w:i/>
                <w:iCs/>
                <w:color w:val="auto"/>
                <w:sz w:val="22"/>
                <w:szCs w:val="22"/>
              </w:rPr>
            </w:pPr>
            <w:r w:rsidRPr="00B67936">
              <w:rPr>
                <w:i/>
                <w:iCs/>
                <w:color w:val="auto"/>
                <w:sz w:val="22"/>
                <w:szCs w:val="22"/>
              </w:rPr>
              <w:t xml:space="preserve">- 1 стихотворение по выбору, например: </w:t>
            </w:r>
            <w:r w:rsidRPr="00B67936">
              <w:rPr>
                <w:b/>
                <w:bCs/>
                <w:i/>
                <w:iCs/>
                <w:color w:val="auto"/>
                <w:sz w:val="22"/>
                <w:szCs w:val="22"/>
              </w:rPr>
              <w:t>«Смуглый отрок бродил по аллеям…» (1911), «Перед весной бывают дни такие…» (1915), «Родная земля» (1961) и др.</w:t>
            </w:r>
          </w:p>
          <w:p w:rsidR="00947251" w:rsidRPr="00B67936" w:rsidRDefault="00947251" w:rsidP="00261CFD">
            <w:pPr>
              <w:pStyle w:val="western"/>
              <w:shd w:val="clear" w:color="auto" w:fill="FFFFFF"/>
              <w:tabs>
                <w:tab w:val="left" w:pos="5760"/>
              </w:tabs>
              <w:spacing w:before="0" w:beforeAutospacing="0"/>
              <w:jc w:val="left"/>
              <w:rPr>
                <w:color w:val="auto"/>
                <w:sz w:val="22"/>
                <w:szCs w:val="22"/>
              </w:rPr>
            </w:pPr>
            <w:r w:rsidRPr="00B67936">
              <w:rPr>
                <w:color w:val="auto"/>
                <w:sz w:val="22"/>
                <w:szCs w:val="22"/>
              </w:rPr>
              <w:lastRenderedPageBreak/>
              <w:t>(7-9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Н.С.Гумилев</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- 1 стихотворение по выбору, например</w:t>
            </w:r>
            <w:r w:rsidRPr="00B67936">
              <w:rPr>
                <w:rFonts w:ascii="Times New Roman" w:hAnsi="Times New Roman"/>
                <w:i/>
                <w:iCs/>
              </w:rPr>
              <w:t>: «Капитаны» (1912), «Слово» (1921).</w:t>
            </w:r>
          </w:p>
          <w:p w:rsidR="00947251" w:rsidRPr="00B67936" w:rsidRDefault="00947251" w:rsidP="00261CFD">
            <w:pPr>
              <w:tabs>
                <w:tab w:val="left" w:pos="5760"/>
              </w:tabs>
              <w:rPr>
                <w:rFonts w:ascii="Times New Roman" w:hAnsi="Times New Roman"/>
                <w:b/>
                <w:bCs/>
              </w:rPr>
            </w:pPr>
            <w:r w:rsidRPr="00B67936">
              <w:rPr>
                <w:rFonts w:ascii="Times New Roman" w:hAnsi="Times New Roman"/>
                <w:b/>
                <w:bCs/>
              </w:rPr>
              <w:t>(</w:t>
            </w:r>
            <w:r w:rsidRPr="00B67936">
              <w:rPr>
                <w:rFonts w:ascii="Times New Roman" w:hAnsi="Times New Roman"/>
                <w:b/>
                <w:bCs/>
                <w:shd w:val="clear" w:color="auto" w:fill="FFFFFF"/>
              </w:rPr>
              <w:t>6-8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М.И.Цветаева</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 xml:space="preserve">- 1 стихотворение по выбору, например: </w:t>
            </w:r>
            <w:r w:rsidRPr="00B67936">
              <w:rPr>
                <w:rFonts w:ascii="Times New Roman" w:hAnsi="Times New Roman"/>
                <w:i/>
                <w:iCs/>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947251" w:rsidRPr="00B67936" w:rsidRDefault="00947251" w:rsidP="00261CFD">
            <w:pPr>
              <w:tabs>
                <w:tab w:val="left" w:pos="5760"/>
              </w:tabs>
              <w:rPr>
                <w:rFonts w:ascii="Times New Roman" w:hAnsi="Times New Roman"/>
              </w:rPr>
            </w:pPr>
            <w:r w:rsidRPr="00B67936">
              <w:rPr>
                <w:rFonts w:ascii="Times New Roman" w:hAnsi="Times New Roman"/>
                <w:b/>
                <w:shd w:val="clear" w:color="auto" w:fill="FFFFFF"/>
              </w:rPr>
              <w:t>(6-8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О.Э.Мандельштам</w:t>
            </w:r>
          </w:p>
          <w:p w:rsidR="00947251" w:rsidRPr="00B67936" w:rsidRDefault="00947251" w:rsidP="0065015F">
            <w:pPr>
              <w:tabs>
                <w:tab w:val="left" w:pos="1440"/>
                <w:tab w:val="left" w:pos="5760"/>
              </w:tabs>
              <w:rPr>
                <w:rFonts w:ascii="Times New Roman" w:hAnsi="Times New Roman"/>
                <w:i/>
                <w:iCs/>
              </w:rPr>
            </w:pPr>
            <w:r w:rsidRPr="00B67936">
              <w:rPr>
                <w:rFonts w:ascii="Times New Roman" w:hAnsi="Times New Roman"/>
                <w:b/>
                <w:bCs/>
                <w:i/>
                <w:iCs/>
              </w:rPr>
              <w:t>- 1 стихотворение по выбору, например</w:t>
            </w:r>
            <w:r w:rsidRPr="00B67936">
              <w:rPr>
                <w:rFonts w:ascii="Times New Roman" w:hAnsi="Times New Roman"/>
                <w:i/>
                <w:iCs/>
              </w:rPr>
              <w:t>: «</w:t>
            </w:r>
            <w:r w:rsidRPr="00B67936">
              <w:rPr>
                <w:rStyle w:val="line"/>
                <w:rFonts w:ascii="Times New Roman" w:hAnsi="Times New Roman"/>
                <w:i/>
                <w:iCs/>
              </w:rPr>
              <w:t>Звук осторожный и глухой…» (1908),</w:t>
            </w:r>
            <w:r w:rsidRPr="00B67936">
              <w:rPr>
                <w:rFonts w:ascii="Times New Roman" w:hAnsi="Times New Roman"/>
                <w:i/>
                <w:iCs/>
              </w:rPr>
              <w:t xml:space="preserve"> «Равноденствие» («Есть иволги в лесах, и гласных долгота…») (1913), «Бессонница. Гомер. Тугие паруса…» (1915) и др.</w:t>
            </w:r>
          </w:p>
          <w:p w:rsidR="00947251" w:rsidRPr="00B67936" w:rsidRDefault="00947251" w:rsidP="00261CFD">
            <w:pPr>
              <w:tabs>
                <w:tab w:val="left" w:pos="1440"/>
                <w:tab w:val="left" w:pos="5760"/>
              </w:tabs>
              <w:rPr>
                <w:rFonts w:ascii="Times New Roman" w:hAnsi="Times New Roman"/>
              </w:rPr>
            </w:pPr>
            <w:r w:rsidRPr="00B67936">
              <w:rPr>
                <w:rFonts w:ascii="Times New Roman" w:hAnsi="Times New Roman"/>
                <w:b/>
                <w:shd w:val="clear" w:color="auto" w:fill="FFFFFF"/>
              </w:rPr>
              <w:t>(6-9 кл.)</w:t>
            </w:r>
          </w:p>
          <w:p w:rsidR="00947251" w:rsidRPr="00B67936" w:rsidRDefault="00947251" w:rsidP="0065015F">
            <w:pPr>
              <w:tabs>
                <w:tab w:val="left" w:pos="5760"/>
              </w:tabs>
              <w:jc w:val="both"/>
              <w:outlineLvl w:val="0"/>
              <w:rPr>
                <w:rFonts w:ascii="Times New Roman" w:hAnsi="Times New Roman"/>
                <w:b/>
                <w:bCs/>
                <w:i/>
                <w:iCs/>
                <w:kern w:val="36"/>
              </w:rPr>
            </w:pPr>
            <w:r w:rsidRPr="00B67936">
              <w:rPr>
                <w:rFonts w:ascii="Times New Roman" w:hAnsi="Times New Roman"/>
                <w:b/>
                <w:bCs/>
                <w:kern w:val="36"/>
              </w:rPr>
              <w:t>В.В.Маяковский</w:t>
            </w:r>
          </w:p>
          <w:p w:rsidR="00947251" w:rsidRPr="00B67936" w:rsidRDefault="00947251" w:rsidP="0065015F">
            <w:pPr>
              <w:pStyle w:val="western"/>
              <w:shd w:val="clear" w:color="auto" w:fill="FFFFFF"/>
              <w:tabs>
                <w:tab w:val="left" w:pos="5760"/>
              </w:tabs>
              <w:spacing w:before="0" w:beforeAutospacing="0"/>
              <w:jc w:val="left"/>
              <w:rPr>
                <w:b/>
                <w:bCs/>
                <w:i/>
                <w:iCs/>
                <w:color w:val="auto"/>
                <w:sz w:val="22"/>
                <w:szCs w:val="22"/>
              </w:rPr>
            </w:pPr>
            <w:r w:rsidRPr="00B67936">
              <w:rPr>
                <w:i/>
                <w:iCs/>
                <w:color w:val="auto"/>
                <w:sz w:val="22"/>
                <w:szCs w:val="22"/>
              </w:rPr>
              <w:t xml:space="preserve">- 1 стихотворение по выбору, например: </w:t>
            </w:r>
            <w:r w:rsidRPr="00B67936">
              <w:rPr>
                <w:b/>
                <w:bCs/>
                <w:i/>
                <w:iCs/>
                <w:color w:val="auto"/>
                <w:sz w:val="22"/>
                <w:szCs w:val="22"/>
              </w:rPr>
              <w:t xml:space="preserve">«Хорошее отношение к лошадям» (1918), «Необычайное приключение, бывшее с Владимиром Маяковским летом на даче» (1920) и др. </w:t>
            </w:r>
          </w:p>
          <w:p w:rsidR="00947251" w:rsidRPr="00B67936" w:rsidRDefault="00947251" w:rsidP="00261CFD">
            <w:pPr>
              <w:pStyle w:val="western"/>
              <w:shd w:val="clear" w:color="auto" w:fill="FFFFFF"/>
              <w:tabs>
                <w:tab w:val="left" w:pos="5760"/>
              </w:tabs>
              <w:spacing w:before="0" w:beforeAutospacing="0"/>
              <w:jc w:val="left"/>
              <w:rPr>
                <w:color w:val="auto"/>
                <w:sz w:val="22"/>
                <w:szCs w:val="22"/>
              </w:rPr>
            </w:pPr>
            <w:r w:rsidRPr="00B67936">
              <w:rPr>
                <w:color w:val="auto"/>
                <w:sz w:val="22"/>
                <w:szCs w:val="22"/>
              </w:rPr>
              <w:t>(</w:t>
            </w:r>
            <w:r w:rsidRPr="00B67936">
              <w:rPr>
                <w:color w:val="auto"/>
                <w:sz w:val="22"/>
                <w:szCs w:val="22"/>
                <w:shd w:val="clear" w:color="auto" w:fill="FFFFFF"/>
              </w:rPr>
              <w:t>7-8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С.А.Есенин</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- 1 стихотворение по выбору, например</w:t>
            </w:r>
            <w:r w:rsidRPr="00B67936">
              <w:rPr>
                <w:rFonts w:ascii="Times New Roman" w:hAnsi="Times New Roman"/>
                <w:i/>
                <w:iCs/>
              </w:rPr>
              <w:t>:</w:t>
            </w:r>
          </w:p>
          <w:p w:rsidR="00947251" w:rsidRPr="00B67936" w:rsidRDefault="00947251" w:rsidP="0065015F">
            <w:pPr>
              <w:tabs>
                <w:tab w:val="left" w:pos="5760"/>
              </w:tabs>
              <w:rPr>
                <w:rFonts w:ascii="Times New Roman" w:hAnsi="Times New Roman"/>
                <w:i/>
                <w:iCs/>
              </w:rPr>
            </w:pPr>
            <w:r w:rsidRPr="00B67936">
              <w:rPr>
                <w:rFonts w:ascii="Times New Roman" w:hAnsi="Times New Roman"/>
                <w:i/>
                <w:iCs/>
              </w:rPr>
              <w:t>«Гой ты, Русь, моя родная…» (1914), «Песнь о собаке» (1915),  «Нивы сжаты, рощи голы…» (1917 – 1918), «Письмо к матери» (1924) «Собаке Качалова» (1925) и др.</w:t>
            </w:r>
          </w:p>
          <w:p w:rsidR="00947251" w:rsidRPr="00B67936" w:rsidRDefault="00947251" w:rsidP="00261CFD">
            <w:pPr>
              <w:tabs>
                <w:tab w:val="left" w:pos="5760"/>
              </w:tabs>
              <w:rPr>
                <w:rFonts w:ascii="Times New Roman" w:hAnsi="Times New Roman"/>
                <w:i/>
                <w:iCs/>
              </w:rPr>
            </w:pPr>
            <w:r w:rsidRPr="00B67936">
              <w:rPr>
                <w:rFonts w:ascii="Times New Roman" w:hAnsi="Times New Roman"/>
                <w:b/>
                <w:bCs/>
              </w:rPr>
              <w:t>(5-</w:t>
            </w:r>
            <w:r w:rsidRPr="00B67936">
              <w:rPr>
                <w:rFonts w:ascii="Times New Roman" w:hAnsi="Times New Roman"/>
                <w:b/>
                <w:bCs/>
                <w:shd w:val="clear" w:color="auto" w:fill="FFFFFF"/>
              </w:rPr>
              <w:t>6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М.А.Булгаков</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1 повесть по выбору</w:t>
            </w:r>
            <w:r w:rsidRPr="00B67936">
              <w:rPr>
                <w:rFonts w:ascii="Times New Roman" w:hAnsi="Times New Roman"/>
                <w:i/>
                <w:iCs/>
              </w:rPr>
              <w:t xml:space="preserve">, </w:t>
            </w:r>
            <w:r w:rsidRPr="00B67936">
              <w:rPr>
                <w:rFonts w:ascii="Times New Roman" w:hAnsi="Times New Roman"/>
                <w:b/>
                <w:bCs/>
                <w:i/>
                <w:iCs/>
              </w:rPr>
              <w:t>например</w:t>
            </w:r>
            <w:r w:rsidRPr="00B67936">
              <w:rPr>
                <w:rFonts w:ascii="Times New Roman" w:hAnsi="Times New Roman"/>
                <w:i/>
                <w:iCs/>
              </w:rPr>
              <w:t xml:space="preserve">: «Роковые </w:t>
            </w:r>
            <w:r w:rsidRPr="00B67936">
              <w:rPr>
                <w:rFonts w:ascii="Times New Roman" w:hAnsi="Times New Roman"/>
                <w:i/>
                <w:iCs/>
              </w:rPr>
              <w:lastRenderedPageBreak/>
              <w:t xml:space="preserve">яйца» (1924), «Собачье сердце» (1925) и др. </w:t>
            </w:r>
          </w:p>
          <w:p w:rsidR="00947251" w:rsidRPr="00B67936" w:rsidRDefault="00947251" w:rsidP="0065015F">
            <w:pPr>
              <w:tabs>
                <w:tab w:val="left" w:pos="5760"/>
              </w:tabs>
              <w:rPr>
                <w:rFonts w:ascii="Times New Roman" w:hAnsi="Times New Roman"/>
              </w:rPr>
            </w:pPr>
            <w:r w:rsidRPr="00B67936">
              <w:rPr>
                <w:rFonts w:ascii="Times New Roman" w:hAnsi="Times New Roman"/>
                <w:b/>
              </w:rPr>
              <w:t>(7-8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А.П.Платонов</w:t>
            </w:r>
          </w:p>
          <w:p w:rsidR="00947251" w:rsidRPr="00B67936" w:rsidRDefault="00947251" w:rsidP="0065015F">
            <w:pPr>
              <w:tabs>
                <w:tab w:val="left" w:pos="5760"/>
              </w:tabs>
              <w:rPr>
                <w:rFonts w:ascii="Times New Roman" w:hAnsi="Times New Roman"/>
                <w:i/>
                <w:iCs/>
              </w:rPr>
            </w:pPr>
            <w:r w:rsidRPr="00B67936">
              <w:rPr>
                <w:rFonts w:ascii="Times New Roman" w:hAnsi="Times New Roman"/>
                <w:i/>
                <w:iCs/>
              </w:rPr>
              <w:t xml:space="preserve">- </w:t>
            </w:r>
            <w:r w:rsidRPr="00B67936">
              <w:rPr>
                <w:rFonts w:ascii="Times New Roman" w:hAnsi="Times New Roman"/>
                <w:b/>
                <w:bCs/>
                <w:i/>
                <w:iCs/>
              </w:rPr>
              <w:t>1 рассказ по выбору, например</w:t>
            </w:r>
            <w:r w:rsidRPr="00B67936">
              <w:rPr>
                <w:rFonts w:ascii="Times New Roman" w:hAnsi="Times New Roman"/>
                <w:i/>
                <w:iCs/>
              </w:rPr>
              <w:t>: «В прекрасном и яростном мире (Машинист Мальцев)» (1937), «Рассказ о мертвом старике» (1942), «Никита» (1945), «Цветок на земле» (1949) и др.</w:t>
            </w:r>
          </w:p>
          <w:p w:rsidR="00947251" w:rsidRPr="00B67936" w:rsidRDefault="00947251" w:rsidP="00261CFD">
            <w:pPr>
              <w:tabs>
                <w:tab w:val="left" w:pos="5760"/>
              </w:tabs>
              <w:rPr>
                <w:rFonts w:ascii="Times New Roman" w:hAnsi="Times New Roman"/>
                <w:b/>
                <w:bCs/>
              </w:rPr>
            </w:pPr>
            <w:r w:rsidRPr="00B67936">
              <w:rPr>
                <w:rFonts w:ascii="Times New Roman" w:hAnsi="Times New Roman"/>
                <w:b/>
                <w:bCs/>
              </w:rPr>
              <w:t>(6-8 кл.)</w:t>
            </w:r>
          </w:p>
          <w:p w:rsidR="00947251" w:rsidRPr="00B67936" w:rsidRDefault="00947251" w:rsidP="0065015F">
            <w:pPr>
              <w:tabs>
                <w:tab w:val="left" w:pos="5760"/>
              </w:tabs>
              <w:spacing w:after="0"/>
              <w:jc w:val="both"/>
              <w:outlineLvl w:val="0"/>
              <w:rPr>
                <w:rFonts w:ascii="Times New Roman" w:eastAsia="Times New Roman" w:hAnsi="Times New Roman"/>
                <w:b/>
                <w:bCs/>
                <w:i/>
                <w:iCs/>
                <w:kern w:val="36"/>
              </w:rPr>
            </w:pPr>
            <w:r w:rsidRPr="00B67936">
              <w:rPr>
                <w:rFonts w:ascii="Times New Roman" w:hAnsi="Times New Roman"/>
                <w:b/>
                <w:bCs/>
                <w:kern w:val="36"/>
              </w:rPr>
              <w:t xml:space="preserve">М.М.Зощенко </w:t>
            </w:r>
          </w:p>
          <w:p w:rsidR="00947251" w:rsidRPr="00B67936" w:rsidRDefault="00947251" w:rsidP="0065015F">
            <w:pPr>
              <w:tabs>
                <w:tab w:val="left" w:pos="5760"/>
              </w:tabs>
              <w:spacing w:after="0"/>
              <w:rPr>
                <w:rFonts w:ascii="Times New Roman" w:hAnsi="Times New Roman"/>
                <w:i/>
                <w:iCs/>
              </w:rPr>
            </w:pPr>
            <w:r w:rsidRPr="00B67936">
              <w:rPr>
                <w:rFonts w:ascii="Times New Roman" w:hAnsi="Times New Roman"/>
                <w:b/>
                <w:bCs/>
                <w:i/>
                <w:iCs/>
              </w:rPr>
              <w:t xml:space="preserve">2 рассказа по выбору, например: </w:t>
            </w:r>
            <w:r w:rsidRPr="00B67936">
              <w:rPr>
                <w:rFonts w:ascii="Times New Roman" w:hAnsi="Times New Roman"/>
                <w:i/>
                <w:iCs/>
              </w:rPr>
              <w:t>«Аристократка» (1923), «Баня» (1924) и др.</w:t>
            </w:r>
          </w:p>
          <w:p w:rsidR="00947251" w:rsidRPr="00B67936" w:rsidRDefault="00947251" w:rsidP="00261CFD">
            <w:pPr>
              <w:tabs>
                <w:tab w:val="left" w:pos="5760"/>
              </w:tabs>
              <w:spacing w:after="0"/>
              <w:rPr>
                <w:rFonts w:ascii="Times New Roman" w:eastAsia="Times New Roman" w:hAnsi="Times New Roman"/>
                <w:b/>
                <w:bCs/>
              </w:rPr>
            </w:pPr>
            <w:r w:rsidRPr="00B67936">
              <w:rPr>
                <w:rFonts w:ascii="Times New Roman" w:hAnsi="Times New Roman"/>
                <w:b/>
                <w:bCs/>
              </w:rPr>
              <w:t>(5-7 кл.)</w:t>
            </w:r>
          </w:p>
          <w:p w:rsidR="00947251" w:rsidRPr="00B67936" w:rsidRDefault="00947251" w:rsidP="0065015F">
            <w:pPr>
              <w:tabs>
                <w:tab w:val="left" w:pos="5760"/>
              </w:tabs>
              <w:jc w:val="center"/>
              <w:rPr>
                <w:rFonts w:ascii="Times New Roman" w:hAnsi="Times New Roman"/>
              </w:rPr>
            </w:pPr>
            <w:r w:rsidRPr="00B67936">
              <w:rPr>
                <w:rFonts w:ascii="Times New Roman" w:hAnsi="Times New Roman"/>
                <w:b/>
                <w:bCs/>
              </w:rPr>
              <w:t>А.Т. Твардовский</w:t>
            </w:r>
          </w:p>
          <w:p w:rsidR="00947251" w:rsidRPr="00B67936" w:rsidRDefault="00947251" w:rsidP="0065015F">
            <w:pPr>
              <w:tabs>
                <w:tab w:val="left" w:pos="5760"/>
              </w:tabs>
              <w:rPr>
                <w:rFonts w:ascii="Times New Roman" w:hAnsi="Times New Roman"/>
                <w:b/>
                <w:bCs/>
                <w:i/>
                <w:iCs/>
              </w:rPr>
            </w:pPr>
            <w:r w:rsidRPr="00B67936">
              <w:rPr>
                <w:rFonts w:ascii="Times New Roman" w:hAnsi="Times New Roman"/>
                <w:b/>
                <w:bCs/>
                <w:i/>
                <w:iCs/>
              </w:rPr>
              <w:t>1 стихотворение  по выбору, например: «</w:t>
            </w:r>
            <w:r w:rsidRPr="00B67936">
              <w:rPr>
                <w:rFonts w:ascii="Times New Roman" w:hAnsi="Times New Roman"/>
                <w:i/>
                <w:iCs/>
              </w:rPr>
              <w:t>В тот день, когда окончилась война…» (1948),</w:t>
            </w:r>
            <w:r w:rsidRPr="00B67936">
              <w:rPr>
                <w:rFonts w:ascii="Times New Roman" w:hAnsi="Times New Roman"/>
                <w:b/>
                <w:bCs/>
                <w:i/>
                <w:iCs/>
              </w:rPr>
              <w:t xml:space="preserve"> «</w:t>
            </w:r>
            <w:r w:rsidRPr="00B67936">
              <w:rPr>
                <w:rFonts w:ascii="Times New Roman" w:hAnsi="Times New Roman"/>
                <w:i/>
                <w:iCs/>
              </w:rPr>
              <w:t xml:space="preserve">О сущем» (1957 – 1958), «Вся суть в одном-единственном завете…» (1958),  «Я знаю, никакой моей вины…» (1966) и др.; «Василий Теркин» («Книга про бойца») (1942-1945) – </w:t>
            </w:r>
            <w:r w:rsidRPr="00B67936">
              <w:rPr>
                <w:rFonts w:ascii="Times New Roman" w:hAnsi="Times New Roman"/>
                <w:b/>
                <w:bCs/>
                <w:i/>
                <w:iCs/>
              </w:rPr>
              <w:t>главы по выбору.</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w:t>
            </w:r>
            <w:r w:rsidRPr="00B67936">
              <w:rPr>
                <w:rFonts w:ascii="Times New Roman" w:hAnsi="Times New Roman"/>
                <w:b/>
                <w:shd w:val="clear" w:color="auto" w:fill="FFFFFF"/>
              </w:rPr>
              <w:t>7-8 кл.</w:t>
            </w:r>
          </w:p>
          <w:p w:rsidR="00947251" w:rsidRPr="00B67936" w:rsidRDefault="00947251" w:rsidP="0065015F">
            <w:pPr>
              <w:tabs>
                <w:tab w:val="left" w:pos="5760"/>
              </w:tabs>
              <w:jc w:val="center"/>
              <w:rPr>
                <w:rFonts w:ascii="Times New Roman" w:hAnsi="Times New Roman"/>
                <w:b/>
                <w:bCs/>
              </w:rPr>
            </w:pPr>
            <w:r w:rsidRPr="00B67936">
              <w:rPr>
                <w:rFonts w:ascii="Times New Roman" w:hAnsi="Times New Roman"/>
                <w:b/>
                <w:bCs/>
              </w:rPr>
              <w:t>А.И. Солженицын</w:t>
            </w:r>
          </w:p>
          <w:p w:rsidR="00947251" w:rsidRPr="00B67936" w:rsidRDefault="00947251" w:rsidP="0065015F">
            <w:pPr>
              <w:tabs>
                <w:tab w:val="left" w:pos="5760"/>
              </w:tabs>
              <w:rPr>
                <w:rFonts w:ascii="Times New Roman" w:hAnsi="Times New Roman"/>
              </w:rPr>
            </w:pPr>
            <w:r w:rsidRPr="00B67936">
              <w:rPr>
                <w:rFonts w:ascii="Times New Roman" w:hAnsi="Times New Roman"/>
                <w:b/>
                <w:bCs/>
                <w:i/>
                <w:iCs/>
              </w:rPr>
              <w:t>1 рассказ по выбору, например</w:t>
            </w:r>
            <w:r w:rsidRPr="00B67936">
              <w:rPr>
                <w:rFonts w:ascii="Times New Roman" w:hAnsi="Times New Roman"/>
                <w:i/>
                <w:iCs/>
              </w:rPr>
              <w:t>: «Матренин двор» (1959) или из «Крохоток» (1958 – 1960) – «Лиственница», «Дыхание», «Шарик», «Костер и муравьи», «Гроза в горах», «Колокол Углича» и др</w:t>
            </w:r>
            <w:r w:rsidRPr="00B67936">
              <w:rPr>
                <w:rFonts w:ascii="Times New Roman" w:hAnsi="Times New Roman"/>
              </w:rPr>
              <w:t xml:space="preserve">. </w:t>
            </w:r>
          </w:p>
          <w:p w:rsidR="00947251" w:rsidRPr="00B67936" w:rsidRDefault="00947251" w:rsidP="00261CFD">
            <w:pPr>
              <w:tabs>
                <w:tab w:val="left" w:pos="5760"/>
              </w:tabs>
              <w:rPr>
                <w:rFonts w:ascii="Times New Roman" w:hAnsi="Times New Roman"/>
                <w:b/>
                <w:bCs/>
              </w:rPr>
            </w:pPr>
            <w:r w:rsidRPr="00B67936">
              <w:rPr>
                <w:rFonts w:ascii="Times New Roman" w:hAnsi="Times New Roman"/>
                <w:b/>
                <w:bCs/>
              </w:rPr>
              <w:t>(7-9 кл.)</w:t>
            </w:r>
          </w:p>
          <w:p w:rsidR="00947251" w:rsidRPr="00B67936" w:rsidRDefault="00947251" w:rsidP="0065015F">
            <w:pPr>
              <w:tabs>
                <w:tab w:val="left" w:pos="5760"/>
              </w:tabs>
              <w:jc w:val="both"/>
              <w:outlineLvl w:val="0"/>
              <w:rPr>
                <w:rFonts w:ascii="Times New Roman" w:hAnsi="Times New Roman"/>
                <w:b/>
                <w:bCs/>
                <w:kern w:val="36"/>
              </w:rPr>
            </w:pPr>
            <w:r w:rsidRPr="00B67936">
              <w:rPr>
                <w:rFonts w:ascii="Times New Roman" w:hAnsi="Times New Roman"/>
                <w:b/>
                <w:bCs/>
                <w:kern w:val="36"/>
              </w:rPr>
              <w:t>В.М.Шукшин</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1 рассказ по выбору, например</w:t>
            </w:r>
            <w:r w:rsidRPr="00B67936">
              <w:rPr>
                <w:rFonts w:ascii="Times New Roman" w:hAnsi="Times New Roman"/>
                <w:i/>
                <w:iCs/>
              </w:rPr>
              <w:t>: «Чудик» (1967), «Срезал» (1970), «Мастер» (1971) и др.</w:t>
            </w:r>
          </w:p>
          <w:p w:rsidR="00947251" w:rsidRPr="00B67936" w:rsidRDefault="00947251" w:rsidP="0065015F">
            <w:pPr>
              <w:tabs>
                <w:tab w:val="left" w:pos="5760"/>
              </w:tabs>
              <w:rPr>
                <w:rFonts w:ascii="Times New Roman" w:hAnsi="Times New Roman"/>
                <w:b/>
                <w:bCs/>
                <w:kern w:val="36"/>
              </w:rPr>
            </w:pPr>
            <w:r w:rsidRPr="00B67936">
              <w:rPr>
                <w:rFonts w:ascii="Times New Roman" w:hAnsi="Times New Roman"/>
              </w:rPr>
              <w:t>(</w:t>
            </w:r>
            <w:r w:rsidRPr="00B67936">
              <w:rPr>
                <w:rFonts w:ascii="Times New Roman" w:hAnsi="Times New Roman"/>
                <w:b/>
                <w:bCs/>
              </w:rPr>
              <w:t>7-9 кл.)</w:t>
            </w:r>
          </w:p>
        </w:tc>
        <w:tc>
          <w:tcPr>
            <w:tcW w:w="2977"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rPr>
            </w:pPr>
            <w:r w:rsidRPr="00B67936">
              <w:rPr>
                <w:rFonts w:ascii="Times New Roman" w:hAnsi="Times New Roman"/>
                <w:b/>
                <w:bCs/>
                <w:i/>
                <w:iCs/>
              </w:rPr>
              <w:lastRenderedPageBreak/>
              <w:t xml:space="preserve">Проза конца </w:t>
            </w:r>
            <w:r w:rsidRPr="00B67936">
              <w:rPr>
                <w:rFonts w:ascii="Times New Roman" w:hAnsi="Times New Roman"/>
                <w:b/>
                <w:bCs/>
                <w:i/>
                <w:iCs/>
                <w:lang w:val="en-US"/>
              </w:rPr>
              <w:t>XIX</w:t>
            </w:r>
            <w:r w:rsidRPr="00B67936">
              <w:rPr>
                <w:rFonts w:ascii="Times New Roman" w:hAnsi="Times New Roman"/>
                <w:b/>
                <w:bCs/>
                <w:i/>
                <w:iCs/>
              </w:rPr>
              <w:t xml:space="preserve"> – начала </w:t>
            </w:r>
            <w:r w:rsidRPr="00B67936">
              <w:rPr>
                <w:rFonts w:ascii="Times New Roman" w:hAnsi="Times New Roman"/>
                <w:b/>
                <w:bCs/>
                <w:i/>
                <w:iCs/>
                <w:lang w:val="en-US"/>
              </w:rPr>
              <w:t>XX</w:t>
            </w:r>
            <w:r w:rsidRPr="00B67936">
              <w:rPr>
                <w:rFonts w:ascii="Times New Roman" w:hAnsi="Times New Roman"/>
                <w:b/>
                <w:bCs/>
                <w:i/>
                <w:iCs/>
              </w:rPr>
              <w:t xml:space="preserve"> вв</w:t>
            </w:r>
            <w:r w:rsidRPr="00B67936">
              <w:rPr>
                <w:rFonts w:ascii="Times New Roman" w:hAnsi="Times New Roman"/>
                <w:i/>
                <w:iCs/>
              </w:rPr>
              <w:t>.</w:t>
            </w:r>
            <w:r w:rsidRPr="00B67936">
              <w:rPr>
                <w:rFonts w:ascii="Times New Roman" w:hAnsi="Times New Roman"/>
                <w:i/>
              </w:rPr>
              <w:t xml:space="preserve">, </w:t>
            </w:r>
            <w:r w:rsidRPr="00B67936">
              <w:rPr>
                <w:rFonts w:ascii="Times New Roman" w:hAnsi="Times New Roman"/>
                <w:i/>
                <w:iCs/>
              </w:rPr>
              <w:t xml:space="preserve"> например:</w:t>
            </w:r>
          </w:p>
          <w:p w:rsidR="00947251" w:rsidRPr="00B67936" w:rsidRDefault="00947251" w:rsidP="0065015F">
            <w:pPr>
              <w:tabs>
                <w:tab w:val="left" w:pos="5760"/>
              </w:tabs>
              <w:spacing w:after="0"/>
              <w:jc w:val="both"/>
              <w:rPr>
                <w:rFonts w:ascii="Times New Roman" w:hAnsi="Times New Roman"/>
                <w:b/>
                <w:bCs/>
                <w:i/>
                <w:iCs/>
              </w:rPr>
            </w:pPr>
            <w:r w:rsidRPr="00B67936">
              <w:rPr>
                <w:rFonts w:ascii="Times New Roman" w:hAnsi="Times New Roman"/>
                <w:b/>
                <w:bCs/>
                <w:i/>
                <w:iCs/>
              </w:rPr>
              <w:t>М.Горький, А.И.Куприн,</w:t>
            </w:r>
          </w:p>
          <w:p w:rsidR="00947251" w:rsidRPr="00B67936" w:rsidRDefault="00947251" w:rsidP="0065015F">
            <w:pPr>
              <w:tabs>
                <w:tab w:val="left" w:pos="5760"/>
              </w:tabs>
              <w:spacing w:after="0"/>
              <w:jc w:val="both"/>
              <w:rPr>
                <w:rFonts w:ascii="Times New Roman" w:hAnsi="Times New Roman"/>
                <w:b/>
                <w:bCs/>
                <w:i/>
                <w:iCs/>
              </w:rPr>
            </w:pPr>
            <w:r w:rsidRPr="00B67936">
              <w:rPr>
                <w:rFonts w:ascii="Times New Roman" w:hAnsi="Times New Roman"/>
                <w:b/>
                <w:bCs/>
                <w:i/>
                <w:iCs/>
              </w:rPr>
              <w:t xml:space="preserve">Л.Н.Андреев, И.А.Бунин, </w:t>
            </w:r>
          </w:p>
          <w:p w:rsidR="00947251" w:rsidRPr="00B67936" w:rsidRDefault="00947251" w:rsidP="0065015F">
            <w:pPr>
              <w:tabs>
                <w:tab w:val="left" w:pos="5760"/>
              </w:tabs>
              <w:spacing w:after="0"/>
              <w:jc w:val="both"/>
              <w:rPr>
                <w:rFonts w:ascii="Times New Roman" w:hAnsi="Times New Roman"/>
                <w:b/>
                <w:bCs/>
                <w:i/>
                <w:iCs/>
              </w:rPr>
            </w:pPr>
            <w:r w:rsidRPr="00B67936">
              <w:rPr>
                <w:rFonts w:ascii="Times New Roman" w:hAnsi="Times New Roman"/>
                <w:b/>
                <w:bCs/>
                <w:i/>
                <w:iCs/>
              </w:rPr>
              <w:t>И.С.Шмелев, А.С. Грин</w:t>
            </w:r>
          </w:p>
          <w:p w:rsidR="00947251" w:rsidRPr="00B67936" w:rsidRDefault="00947251" w:rsidP="0065015F">
            <w:pPr>
              <w:tabs>
                <w:tab w:val="left" w:pos="5760"/>
              </w:tabs>
              <w:spacing w:after="0"/>
              <w:jc w:val="both"/>
              <w:rPr>
                <w:rFonts w:ascii="Times New Roman" w:hAnsi="Times New Roman"/>
                <w:b/>
                <w:bCs/>
                <w:i/>
                <w:iCs/>
              </w:rPr>
            </w:pPr>
            <w:r w:rsidRPr="00B67936">
              <w:rPr>
                <w:rFonts w:ascii="Times New Roman" w:hAnsi="Times New Roman"/>
                <w:b/>
                <w:bCs/>
                <w:i/>
                <w:iCs/>
              </w:rPr>
              <w:t>(2-3 рассказа или повести по выбору</w:t>
            </w:r>
            <w:r w:rsidRPr="00B67936">
              <w:rPr>
                <w:rFonts w:ascii="Times New Roman" w:hAnsi="Times New Roman"/>
                <w:i/>
                <w:iCs/>
              </w:rPr>
              <w:t xml:space="preserve">, </w:t>
            </w:r>
            <w:r w:rsidRPr="00B67936">
              <w:rPr>
                <w:rFonts w:ascii="Times New Roman" w:hAnsi="Times New Roman"/>
                <w:b/>
                <w:bCs/>
                <w:i/>
              </w:rPr>
              <w:t>5-8 кл.</w:t>
            </w:r>
            <w:r w:rsidRPr="00B67936">
              <w:rPr>
                <w:rFonts w:ascii="Times New Roman" w:hAnsi="Times New Roman"/>
                <w:b/>
                <w:bCs/>
                <w:i/>
                <w:iCs/>
              </w:rPr>
              <w:t>)</w:t>
            </w:r>
          </w:p>
          <w:p w:rsidR="00947251" w:rsidRPr="00B67936" w:rsidRDefault="00947251" w:rsidP="0065015F">
            <w:pPr>
              <w:tabs>
                <w:tab w:val="left" w:pos="5760"/>
              </w:tabs>
              <w:spacing w:after="0"/>
              <w:jc w:val="both"/>
              <w:rPr>
                <w:rFonts w:ascii="Times New Roman" w:hAnsi="Times New Roman"/>
                <w:i/>
                <w:iCs/>
              </w:rPr>
            </w:pPr>
          </w:p>
          <w:p w:rsidR="00947251" w:rsidRPr="00B67936" w:rsidRDefault="00947251" w:rsidP="0065015F">
            <w:pPr>
              <w:tabs>
                <w:tab w:val="left" w:pos="5760"/>
              </w:tabs>
              <w:spacing w:after="0"/>
              <w:jc w:val="both"/>
              <w:rPr>
                <w:rFonts w:ascii="Times New Roman" w:hAnsi="Times New Roman"/>
                <w:i/>
                <w:iCs/>
              </w:rPr>
            </w:pPr>
            <w:r w:rsidRPr="00B67936">
              <w:rPr>
                <w:rFonts w:ascii="Times New Roman" w:hAnsi="Times New Roman"/>
                <w:b/>
                <w:bCs/>
                <w:i/>
                <w:iCs/>
              </w:rPr>
              <w:t xml:space="preserve">Поэзия конца </w:t>
            </w:r>
            <w:r w:rsidRPr="00B67936">
              <w:rPr>
                <w:rFonts w:ascii="Times New Roman" w:hAnsi="Times New Roman"/>
                <w:b/>
                <w:bCs/>
                <w:i/>
                <w:iCs/>
                <w:lang w:val="en-US"/>
              </w:rPr>
              <w:t>XIX</w:t>
            </w:r>
            <w:r w:rsidRPr="00B67936">
              <w:rPr>
                <w:rFonts w:ascii="Times New Roman" w:hAnsi="Times New Roman"/>
                <w:b/>
                <w:bCs/>
                <w:i/>
                <w:iCs/>
              </w:rPr>
              <w:t xml:space="preserve"> – начала </w:t>
            </w:r>
            <w:r w:rsidRPr="00B67936">
              <w:rPr>
                <w:rFonts w:ascii="Times New Roman" w:hAnsi="Times New Roman"/>
                <w:b/>
                <w:bCs/>
                <w:i/>
                <w:iCs/>
                <w:lang w:val="en-US"/>
              </w:rPr>
              <w:t>XX</w:t>
            </w:r>
            <w:r w:rsidRPr="00B67936">
              <w:rPr>
                <w:rFonts w:ascii="Times New Roman" w:hAnsi="Times New Roman"/>
                <w:b/>
                <w:bCs/>
                <w:i/>
                <w:iCs/>
              </w:rPr>
              <w:t xml:space="preserve"> вв</w:t>
            </w:r>
            <w:r w:rsidRPr="00B67936">
              <w:rPr>
                <w:rFonts w:ascii="Times New Roman" w:hAnsi="Times New Roman"/>
                <w:i/>
                <w:iCs/>
              </w:rPr>
              <w:t>.</w:t>
            </w:r>
            <w:r w:rsidRPr="00B67936">
              <w:rPr>
                <w:rFonts w:ascii="Times New Roman" w:hAnsi="Times New Roman"/>
                <w:i/>
              </w:rPr>
              <w:t>, например</w:t>
            </w:r>
            <w:r w:rsidRPr="00B67936">
              <w:rPr>
                <w:rFonts w:ascii="Times New Roman" w:hAnsi="Times New Roman"/>
                <w:i/>
                <w:iCs/>
              </w:rPr>
              <w:t>:</w:t>
            </w:r>
          </w:p>
          <w:p w:rsidR="00947251" w:rsidRPr="00B67936" w:rsidRDefault="00947251" w:rsidP="0065015F">
            <w:pPr>
              <w:tabs>
                <w:tab w:val="left" w:pos="5760"/>
              </w:tabs>
              <w:spacing w:after="0"/>
              <w:jc w:val="both"/>
              <w:rPr>
                <w:rFonts w:ascii="Times New Roman" w:hAnsi="Times New Roman"/>
                <w:b/>
                <w:bCs/>
                <w:i/>
                <w:iCs/>
              </w:rPr>
            </w:pPr>
            <w:r w:rsidRPr="00B67936">
              <w:rPr>
                <w:rFonts w:ascii="Times New Roman" w:hAnsi="Times New Roman"/>
                <w:b/>
                <w:bCs/>
                <w:i/>
                <w:iCs/>
              </w:rPr>
              <w:t>К.Д.Бальмонт, И.А.Бунин,</w:t>
            </w:r>
          </w:p>
          <w:p w:rsidR="00947251" w:rsidRPr="00B67936" w:rsidRDefault="00947251" w:rsidP="0065015F">
            <w:pPr>
              <w:tabs>
                <w:tab w:val="left" w:pos="5760"/>
              </w:tabs>
              <w:spacing w:after="0"/>
              <w:jc w:val="both"/>
              <w:rPr>
                <w:rFonts w:ascii="Times New Roman" w:hAnsi="Times New Roman"/>
                <w:i/>
                <w:iCs/>
              </w:rPr>
            </w:pPr>
            <w:r w:rsidRPr="00B67936">
              <w:rPr>
                <w:rFonts w:ascii="Times New Roman" w:hAnsi="Times New Roman"/>
                <w:b/>
                <w:bCs/>
                <w:i/>
                <w:iCs/>
              </w:rPr>
              <w:t>М.А.Волошин, В.Хлебников</w:t>
            </w:r>
            <w:r w:rsidRPr="00B67936">
              <w:rPr>
                <w:rFonts w:ascii="Times New Roman" w:hAnsi="Times New Roman"/>
                <w:i/>
                <w:iCs/>
              </w:rPr>
              <w:t xml:space="preserve"> и др.</w:t>
            </w:r>
          </w:p>
          <w:p w:rsidR="00947251" w:rsidRPr="00B67936" w:rsidRDefault="00947251" w:rsidP="00261CFD">
            <w:pPr>
              <w:tabs>
                <w:tab w:val="left" w:pos="5760"/>
              </w:tabs>
              <w:spacing w:after="0"/>
              <w:jc w:val="both"/>
              <w:rPr>
                <w:rFonts w:ascii="Times New Roman" w:hAnsi="Times New Roman"/>
                <w:b/>
                <w:bCs/>
                <w:i/>
              </w:rPr>
            </w:pPr>
            <w:r w:rsidRPr="00B67936">
              <w:rPr>
                <w:rFonts w:ascii="Times New Roman" w:hAnsi="Times New Roman"/>
                <w:b/>
                <w:bCs/>
                <w:i/>
                <w:iCs/>
              </w:rPr>
              <w:t xml:space="preserve">(2-3 стихотворения по </w:t>
            </w:r>
            <w:r w:rsidRPr="00B67936">
              <w:rPr>
                <w:rFonts w:ascii="Times New Roman" w:hAnsi="Times New Roman"/>
                <w:b/>
                <w:bCs/>
                <w:i/>
                <w:iCs/>
              </w:rPr>
              <w:lastRenderedPageBreak/>
              <w:t xml:space="preserve">выбору, </w:t>
            </w:r>
            <w:r w:rsidRPr="00B67936">
              <w:rPr>
                <w:rFonts w:ascii="Times New Roman" w:hAnsi="Times New Roman"/>
                <w:b/>
                <w:bCs/>
                <w:i/>
              </w:rPr>
              <w:t>5-8 кл</w:t>
            </w:r>
          </w:p>
          <w:p w:rsidR="00261CFD" w:rsidRPr="00B67936" w:rsidRDefault="00261CFD" w:rsidP="00261CFD">
            <w:pPr>
              <w:tabs>
                <w:tab w:val="left" w:pos="5760"/>
              </w:tabs>
              <w:spacing w:after="0"/>
              <w:jc w:val="both"/>
              <w:rPr>
                <w:rFonts w:ascii="Times New Roman" w:hAnsi="Times New Roman"/>
                <w:b/>
                <w:bCs/>
                <w:i/>
                <w:iCs/>
              </w:rPr>
            </w:pPr>
          </w:p>
          <w:p w:rsidR="00947251" w:rsidRPr="00B67936" w:rsidRDefault="00947251" w:rsidP="0065015F">
            <w:pPr>
              <w:tabs>
                <w:tab w:val="left" w:pos="5760"/>
              </w:tabs>
              <w:spacing w:after="0"/>
              <w:jc w:val="center"/>
              <w:rPr>
                <w:rFonts w:ascii="Times New Roman" w:hAnsi="Times New Roman"/>
                <w:i/>
                <w:iCs/>
              </w:rPr>
            </w:pPr>
            <w:r w:rsidRPr="00B67936">
              <w:rPr>
                <w:rFonts w:ascii="Times New Roman" w:hAnsi="Times New Roman"/>
                <w:b/>
                <w:bCs/>
                <w:i/>
                <w:iCs/>
              </w:rPr>
              <w:t>Поэзия 20-50-х годов ХХ в.,</w:t>
            </w:r>
            <w:r w:rsidRPr="00B67936">
              <w:rPr>
                <w:rFonts w:ascii="Times New Roman" w:hAnsi="Times New Roman"/>
                <w:i/>
                <w:iCs/>
              </w:rPr>
              <w:t xml:space="preserve"> например:</w:t>
            </w:r>
          </w:p>
          <w:p w:rsidR="00947251" w:rsidRPr="00B67936" w:rsidRDefault="00947251" w:rsidP="0065015F">
            <w:pPr>
              <w:tabs>
                <w:tab w:val="left" w:pos="5760"/>
              </w:tabs>
              <w:spacing w:after="0"/>
              <w:jc w:val="both"/>
              <w:rPr>
                <w:rFonts w:ascii="Times New Roman" w:hAnsi="Times New Roman"/>
                <w:b/>
                <w:bCs/>
                <w:i/>
                <w:iCs/>
              </w:rPr>
            </w:pPr>
            <w:r w:rsidRPr="00B67936">
              <w:rPr>
                <w:rFonts w:ascii="Times New Roman" w:hAnsi="Times New Roman"/>
                <w:b/>
                <w:bCs/>
                <w:i/>
                <w:iCs/>
              </w:rPr>
              <w:t xml:space="preserve">Б.Л.Пастернак, Н.А.Заболоцкий, Д.Хармс, </w:t>
            </w:r>
          </w:p>
          <w:p w:rsidR="00947251" w:rsidRPr="00B67936" w:rsidRDefault="00947251" w:rsidP="0065015F">
            <w:pPr>
              <w:tabs>
                <w:tab w:val="left" w:pos="5760"/>
              </w:tabs>
              <w:spacing w:after="0"/>
              <w:rPr>
                <w:rFonts w:ascii="Times New Roman" w:hAnsi="Times New Roman"/>
                <w:i/>
                <w:iCs/>
              </w:rPr>
            </w:pPr>
            <w:r w:rsidRPr="00B67936">
              <w:rPr>
                <w:rFonts w:ascii="Times New Roman" w:hAnsi="Times New Roman"/>
                <w:b/>
                <w:bCs/>
                <w:i/>
                <w:iCs/>
              </w:rPr>
              <w:t>Н.М.Олейников</w:t>
            </w:r>
            <w:r w:rsidRPr="00B67936">
              <w:rPr>
                <w:rFonts w:ascii="Times New Roman" w:hAnsi="Times New Roman"/>
                <w:i/>
                <w:iCs/>
              </w:rPr>
              <w:t xml:space="preserve"> и др.</w:t>
            </w:r>
          </w:p>
          <w:p w:rsidR="00947251" w:rsidRPr="00B67936" w:rsidRDefault="00947251" w:rsidP="00261CFD">
            <w:pPr>
              <w:tabs>
                <w:tab w:val="left" w:pos="5760"/>
              </w:tabs>
              <w:spacing w:after="0"/>
              <w:jc w:val="center"/>
              <w:rPr>
                <w:rFonts w:ascii="Times New Roman" w:hAnsi="Times New Roman"/>
                <w:b/>
                <w:bCs/>
                <w:i/>
                <w:iCs/>
              </w:rPr>
            </w:pPr>
            <w:r w:rsidRPr="00B67936">
              <w:rPr>
                <w:rFonts w:ascii="Times New Roman" w:hAnsi="Times New Roman"/>
                <w:b/>
                <w:bCs/>
                <w:i/>
                <w:iCs/>
              </w:rPr>
              <w:t>(3-4 стихотворения по выбору, 5-9 кл</w:t>
            </w:r>
            <w:r w:rsidRPr="00B67936">
              <w:rPr>
                <w:rFonts w:ascii="Times New Roman" w:hAnsi="Times New Roman"/>
                <w:i/>
                <w:iCs/>
              </w:rPr>
              <w:t>.</w:t>
            </w:r>
            <w:r w:rsidRPr="00B67936">
              <w:rPr>
                <w:rFonts w:ascii="Times New Roman" w:hAnsi="Times New Roman"/>
                <w:b/>
                <w:bCs/>
                <w:i/>
                <w:iCs/>
              </w:rPr>
              <w:t>)</w:t>
            </w:r>
          </w:p>
          <w:p w:rsidR="00261CFD" w:rsidRPr="00B67936" w:rsidRDefault="00261CFD" w:rsidP="00261CFD">
            <w:pPr>
              <w:tabs>
                <w:tab w:val="left" w:pos="5760"/>
              </w:tabs>
              <w:spacing w:after="0"/>
              <w:jc w:val="center"/>
              <w:rPr>
                <w:rFonts w:ascii="Times New Roman" w:hAnsi="Times New Roman"/>
                <w:b/>
                <w:bCs/>
                <w:i/>
                <w:iCs/>
              </w:rPr>
            </w:pPr>
          </w:p>
          <w:p w:rsidR="00947251" w:rsidRPr="00B67936" w:rsidRDefault="00947251" w:rsidP="0065015F">
            <w:pPr>
              <w:tabs>
                <w:tab w:val="left" w:pos="5760"/>
              </w:tabs>
              <w:spacing w:after="0"/>
              <w:rPr>
                <w:rFonts w:ascii="Times New Roman" w:hAnsi="Times New Roman"/>
                <w:i/>
                <w:iCs/>
              </w:rPr>
            </w:pPr>
            <w:r w:rsidRPr="00B67936">
              <w:rPr>
                <w:rFonts w:ascii="Times New Roman" w:hAnsi="Times New Roman"/>
                <w:b/>
                <w:bCs/>
                <w:i/>
                <w:iCs/>
              </w:rPr>
              <w:t>Проза о Великой Отечественной войне</w:t>
            </w:r>
            <w:r w:rsidRPr="00B67936">
              <w:rPr>
                <w:rFonts w:ascii="Times New Roman" w:hAnsi="Times New Roman"/>
                <w:i/>
                <w:iCs/>
              </w:rPr>
              <w:t>, например:</w:t>
            </w:r>
          </w:p>
          <w:p w:rsidR="00947251" w:rsidRPr="00B67936" w:rsidRDefault="00947251" w:rsidP="0065015F">
            <w:pPr>
              <w:tabs>
                <w:tab w:val="left" w:pos="5760"/>
              </w:tabs>
              <w:spacing w:after="0"/>
              <w:rPr>
                <w:rFonts w:ascii="Times New Roman" w:hAnsi="Times New Roman"/>
                <w:i/>
                <w:iCs/>
              </w:rPr>
            </w:pPr>
            <w:r w:rsidRPr="00B67936">
              <w:rPr>
                <w:rFonts w:ascii="Times New Roman" w:hAnsi="Times New Roman"/>
                <w:b/>
                <w:bCs/>
                <w:i/>
                <w:iCs/>
              </w:rPr>
              <w:t>М.А.Шолохов, В.Л.Кондратьев, В.О. Богомолов, Б.Л.Васильев,  В.В.Быков, В.П.Астафьев</w:t>
            </w:r>
            <w:r w:rsidRPr="00B67936">
              <w:rPr>
                <w:rFonts w:ascii="Times New Roman" w:hAnsi="Times New Roman"/>
                <w:i/>
                <w:iCs/>
              </w:rPr>
              <w:t xml:space="preserve"> и др.</w:t>
            </w:r>
          </w:p>
          <w:p w:rsidR="00947251" w:rsidRPr="00B67936" w:rsidRDefault="00947251" w:rsidP="0065015F">
            <w:pPr>
              <w:tabs>
                <w:tab w:val="left" w:pos="5760"/>
              </w:tabs>
              <w:spacing w:after="0"/>
              <w:rPr>
                <w:rFonts w:ascii="Times New Roman" w:hAnsi="Times New Roman"/>
                <w:b/>
                <w:bCs/>
                <w:i/>
                <w:iCs/>
              </w:rPr>
            </w:pPr>
            <w:r w:rsidRPr="00B67936">
              <w:rPr>
                <w:rFonts w:ascii="Times New Roman" w:hAnsi="Times New Roman"/>
                <w:b/>
                <w:bCs/>
                <w:i/>
                <w:iCs/>
              </w:rPr>
              <w:t>(1-2 повести или рассказа – по выбору, 6-9 кл</w:t>
            </w:r>
            <w:r w:rsidRPr="00B67936">
              <w:rPr>
                <w:rFonts w:ascii="Times New Roman" w:hAnsi="Times New Roman"/>
                <w:i/>
                <w:iCs/>
              </w:rPr>
              <w:t>.</w:t>
            </w:r>
            <w:r w:rsidRPr="00B67936">
              <w:rPr>
                <w:rFonts w:ascii="Times New Roman" w:hAnsi="Times New Roman"/>
                <w:b/>
                <w:bCs/>
                <w:i/>
                <w:iCs/>
              </w:rPr>
              <w:t>)</w:t>
            </w:r>
          </w:p>
          <w:p w:rsidR="00947251" w:rsidRPr="00B67936" w:rsidRDefault="00947251" w:rsidP="0065015F">
            <w:pPr>
              <w:tabs>
                <w:tab w:val="left" w:pos="5760"/>
              </w:tabs>
              <w:spacing w:after="0"/>
              <w:jc w:val="center"/>
              <w:rPr>
                <w:rFonts w:ascii="Times New Roman" w:hAnsi="Times New Roman"/>
              </w:rPr>
            </w:pPr>
          </w:p>
          <w:p w:rsidR="00947251" w:rsidRPr="00B67936" w:rsidRDefault="00947251" w:rsidP="0065015F">
            <w:pPr>
              <w:tabs>
                <w:tab w:val="left" w:pos="5760"/>
              </w:tabs>
              <w:spacing w:after="0"/>
              <w:rPr>
                <w:rFonts w:ascii="Times New Roman" w:hAnsi="Times New Roman"/>
                <w:i/>
                <w:iCs/>
              </w:rPr>
            </w:pPr>
            <w:r w:rsidRPr="00B67936">
              <w:rPr>
                <w:rFonts w:ascii="Times New Roman" w:hAnsi="Times New Roman"/>
                <w:b/>
                <w:bCs/>
                <w:i/>
                <w:iCs/>
              </w:rPr>
              <w:t>Художественная проза о человеке и природе, их взаимоотношениях</w:t>
            </w:r>
            <w:r w:rsidRPr="00B67936">
              <w:rPr>
                <w:rFonts w:ascii="Times New Roman" w:hAnsi="Times New Roman"/>
                <w:i/>
                <w:iCs/>
              </w:rPr>
              <w:t>, например:</w:t>
            </w:r>
          </w:p>
          <w:p w:rsidR="00947251" w:rsidRPr="00B67936" w:rsidRDefault="00947251" w:rsidP="0065015F">
            <w:pPr>
              <w:tabs>
                <w:tab w:val="left" w:pos="5760"/>
              </w:tabs>
              <w:spacing w:after="0"/>
              <w:jc w:val="center"/>
              <w:rPr>
                <w:rFonts w:ascii="Times New Roman" w:hAnsi="Times New Roman"/>
                <w:b/>
                <w:bCs/>
                <w:i/>
                <w:iCs/>
              </w:rPr>
            </w:pPr>
            <w:r w:rsidRPr="00B67936">
              <w:rPr>
                <w:rFonts w:ascii="Times New Roman" w:hAnsi="Times New Roman"/>
                <w:b/>
                <w:bCs/>
                <w:i/>
                <w:iCs/>
              </w:rPr>
              <w:t>М.М.Пришвин,</w:t>
            </w:r>
          </w:p>
          <w:p w:rsidR="00947251" w:rsidRPr="00B67936" w:rsidRDefault="00947251" w:rsidP="0065015F">
            <w:pPr>
              <w:tabs>
                <w:tab w:val="left" w:pos="5760"/>
              </w:tabs>
              <w:spacing w:after="0"/>
              <w:jc w:val="center"/>
              <w:rPr>
                <w:rFonts w:ascii="Times New Roman" w:hAnsi="Times New Roman"/>
                <w:i/>
                <w:iCs/>
              </w:rPr>
            </w:pPr>
            <w:r w:rsidRPr="00B67936">
              <w:rPr>
                <w:rFonts w:ascii="Times New Roman" w:hAnsi="Times New Roman"/>
                <w:b/>
                <w:bCs/>
                <w:i/>
                <w:iCs/>
              </w:rPr>
              <w:t>К.Г.Паустовский</w:t>
            </w:r>
            <w:r w:rsidRPr="00B67936">
              <w:rPr>
                <w:rFonts w:ascii="Times New Roman" w:hAnsi="Times New Roman"/>
                <w:i/>
                <w:iCs/>
              </w:rPr>
              <w:t xml:space="preserve"> и др.</w:t>
            </w:r>
          </w:p>
          <w:p w:rsidR="00947251" w:rsidRPr="00B67936" w:rsidRDefault="00947251" w:rsidP="0065015F">
            <w:pPr>
              <w:tabs>
                <w:tab w:val="left" w:pos="5760"/>
              </w:tabs>
              <w:spacing w:after="0"/>
              <w:jc w:val="center"/>
              <w:rPr>
                <w:rFonts w:ascii="Times New Roman" w:hAnsi="Times New Roman"/>
                <w:b/>
                <w:bCs/>
                <w:i/>
                <w:iCs/>
              </w:rPr>
            </w:pPr>
            <w:r w:rsidRPr="00B67936">
              <w:rPr>
                <w:rFonts w:ascii="Times New Roman" w:hAnsi="Times New Roman"/>
                <w:b/>
                <w:bCs/>
                <w:i/>
                <w:iCs/>
              </w:rPr>
              <w:t>(1-2 произведения – по выбору</w:t>
            </w:r>
            <w:r w:rsidRPr="00B67936">
              <w:rPr>
                <w:rFonts w:ascii="Times New Roman" w:hAnsi="Times New Roman"/>
                <w:i/>
                <w:iCs/>
              </w:rPr>
              <w:t>, 5-6 кл.</w:t>
            </w:r>
            <w:r w:rsidRPr="00B67936">
              <w:rPr>
                <w:rFonts w:ascii="Times New Roman" w:hAnsi="Times New Roman"/>
                <w:b/>
                <w:bCs/>
                <w:i/>
                <w:iCs/>
              </w:rPr>
              <w:t>)</w:t>
            </w:r>
          </w:p>
          <w:p w:rsidR="00947251" w:rsidRPr="00B67936" w:rsidRDefault="00947251" w:rsidP="0065015F">
            <w:pPr>
              <w:tabs>
                <w:tab w:val="left" w:pos="5760"/>
              </w:tabs>
              <w:spacing w:after="0"/>
              <w:jc w:val="center"/>
              <w:rPr>
                <w:rFonts w:ascii="Times New Roman" w:hAnsi="Times New Roman"/>
                <w:i/>
                <w:iCs/>
              </w:rPr>
            </w:pPr>
          </w:p>
          <w:p w:rsidR="00947251" w:rsidRPr="00B67936" w:rsidRDefault="00947251" w:rsidP="0065015F">
            <w:pPr>
              <w:tabs>
                <w:tab w:val="left" w:pos="5760"/>
              </w:tabs>
              <w:spacing w:after="0"/>
              <w:jc w:val="center"/>
              <w:rPr>
                <w:rFonts w:ascii="Times New Roman" w:hAnsi="Times New Roman"/>
                <w:i/>
                <w:iCs/>
              </w:rPr>
            </w:pPr>
            <w:r w:rsidRPr="00B67936">
              <w:rPr>
                <w:rFonts w:ascii="Times New Roman" w:hAnsi="Times New Roman"/>
                <w:b/>
                <w:bCs/>
                <w:i/>
                <w:iCs/>
              </w:rPr>
              <w:t>Проза о детях</w:t>
            </w:r>
            <w:r w:rsidRPr="00B67936">
              <w:rPr>
                <w:rFonts w:ascii="Times New Roman" w:hAnsi="Times New Roman"/>
                <w:i/>
                <w:iCs/>
              </w:rPr>
              <w:t>, например:</w:t>
            </w:r>
          </w:p>
          <w:p w:rsidR="00947251" w:rsidRPr="00B67936" w:rsidRDefault="00947251" w:rsidP="0065015F">
            <w:pPr>
              <w:tabs>
                <w:tab w:val="left" w:pos="5760"/>
              </w:tabs>
              <w:spacing w:after="0"/>
              <w:jc w:val="center"/>
              <w:rPr>
                <w:rFonts w:ascii="Times New Roman" w:eastAsia="Times New Roman" w:hAnsi="Times New Roman"/>
                <w:b/>
                <w:bCs/>
                <w:i/>
                <w:iCs/>
                <w:color w:val="272727"/>
              </w:rPr>
            </w:pPr>
            <w:r w:rsidRPr="00B67936">
              <w:rPr>
                <w:rFonts w:ascii="Times New Roman" w:hAnsi="Times New Roman"/>
                <w:b/>
                <w:bCs/>
                <w:i/>
                <w:iCs/>
              </w:rPr>
              <w:t>В.Г.Распутин, В.П.Астафьев, Ф.А.Искандер, Ю.И.Коваль,</w:t>
            </w:r>
          </w:p>
          <w:p w:rsidR="00947251" w:rsidRPr="00B67936" w:rsidRDefault="00947251" w:rsidP="0065015F">
            <w:pPr>
              <w:tabs>
                <w:tab w:val="left" w:pos="5760"/>
              </w:tabs>
              <w:spacing w:after="0"/>
              <w:jc w:val="center"/>
              <w:rPr>
                <w:rFonts w:ascii="Times New Roman" w:hAnsi="Times New Roman"/>
                <w:i/>
                <w:iCs/>
              </w:rPr>
            </w:pPr>
            <w:r w:rsidRPr="00B67936">
              <w:rPr>
                <w:rFonts w:ascii="Times New Roman" w:hAnsi="Times New Roman"/>
                <w:b/>
                <w:bCs/>
                <w:i/>
                <w:iCs/>
              </w:rPr>
              <w:t>Ю.П.Казаков, В.В.Голявкин</w:t>
            </w:r>
            <w:r w:rsidRPr="00B67936">
              <w:rPr>
                <w:rFonts w:ascii="Times New Roman" w:hAnsi="Times New Roman"/>
                <w:i/>
                <w:iCs/>
              </w:rPr>
              <w:t xml:space="preserve"> и др.</w:t>
            </w:r>
          </w:p>
          <w:p w:rsidR="00947251" w:rsidRPr="00B67936" w:rsidRDefault="00947251" w:rsidP="0065015F">
            <w:pPr>
              <w:tabs>
                <w:tab w:val="left" w:pos="5760"/>
              </w:tabs>
              <w:spacing w:after="0"/>
              <w:jc w:val="center"/>
              <w:rPr>
                <w:rFonts w:ascii="Times New Roman" w:hAnsi="Times New Roman"/>
                <w:b/>
                <w:bCs/>
                <w:i/>
                <w:iCs/>
              </w:rPr>
            </w:pPr>
            <w:r w:rsidRPr="00B67936">
              <w:rPr>
                <w:rFonts w:ascii="Times New Roman" w:hAnsi="Times New Roman"/>
                <w:b/>
                <w:bCs/>
                <w:i/>
                <w:iCs/>
              </w:rPr>
              <w:t>(3-4 произведения по выбору</w:t>
            </w:r>
            <w:r w:rsidRPr="00B67936">
              <w:rPr>
                <w:rFonts w:ascii="Times New Roman" w:hAnsi="Times New Roman"/>
                <w:i/>
                <w:iCs/>
              </w:rPr>
              <w:t xml:space="preserve">, </w:t>
            </w:r>
            <w:r w:rsidRPr="00B67936">
              <w:rPr>
                <w:rFonts w:ascii="Times New Roman" w:hAnsi="Times New Roman"/>
                <w:b/>
                <w:bCs/>
                <w:i/>
                <w:iCs/>
              </w:rPr>
              <w:t>5-8 кл.)</w:t>
            </w:r>
          </w:p>
          <w:p w:rsidR="00947251" w:rsidRPr="00B67936" w:rsidRDefault="00947251" w:rsidP="0065015F">
            <w:pPr>
              <w:tabs>
                <w:tab w:val="left" w:pos="5760"/>
              </w:tabs>
              <w:spacing w:after="0"/>
              <w:jc w:val="center"/>
              <w:rPr>
                <w:rFonts w:ascii="Times New Roman" w:hAnsi="Times New Roman"/>
              </w:rPr>
            </w:pPr>
          </w:p>
          <w:p w:rsidR="00947251" w:rsidRPr="00B67936" w:rsidRDefault="00947251" w:rsidP="0065015F">
            <w:pPr>
              <w:tabs>
                <w:tab w:val="left" w:pos="5760"/>
              </w:tabs>
              <w:spacing w:after="0"/>
              <w:jc w:val="center"/>
              <w:rPr>
                <w:rFonts w:ascii="Times New Roman" w:hAnsi="Times New Roman"/>
                <w:i/>
                <w:iCs/>
              </w:rPr>
            </w:pPr>
            <w:r w:rsidRPr="00B67936">
              <w:rPr>
                <w:rFonts w:ascii="Times New Roman" w:hAnsi="Times New Roman"/>
                <w:b/>
                <w:bCs/>
                <w:i/>
                <w:iCs/>
              </w:rPr>
              <w:t>Поэзия 2-й половины ХХ в.</w:t>
            </w:r>
            <w:r w:rsidRPr="00B67936">
              <w:rPr>
                <w:rFonts w:ascii="Times New Roman" w:hAnsi="Times New Roman"/>
                <w:i/>
                <w:iCs/>
              </w:rPr>
              <w:t>, например:</w:t>
            </w:r>
          </w:p>
          <w:p w:rsidR="00947251" w:rsidRPr="00B67936" w:rsidRDefault="00947251" w:rsidP="0065015F">
            <w:pPr>
              <w:spacing w:after="0"/>
              <w:rPr>
                <w:rFonts w:ascii="Times New Roman" w:hAnsi="Times New Roman"/>
                <w:i/>
                <w:iCs/>
              </w:rPr>
            </w:pPr>
            <w:r w:rsidRPr="00B67936">
              <w:rPr>
                <w:rFonts w:ascii="Times New Roman" w:hAnsi="Times New Roman"/>
                <w:b/>
                <w:bCs/>
                <w:i/>
                <w:iCs/>
              </w:rPr>
              <w:t xml:space="preserve">Н.И. Глазков, Е.А.Евтушенко, А.А.Вознесенский, Н.М.Рубцов, Д.С.Самойлов,А.А. Тарковский, Б.Ш.Окуджава,  В.С.Высоцкий, Ю.П.Мориц, И.А.Бродский, А.С.Кушнер, </w:t>
            </w:r>
            <w:r w:rsidRPr="00B67936">
              <w:rPr>
                <w:rFonts w:ascii="Times New Roman" w:hAnsi="Times New Roman"/>
                <w:b/>
                <w:bCs/>
                <w:i/>
                <w:iCs/>
              </w:rPr>
              <w:lastRenderedPageBreak/>
              <w:t xml:space="preserve">О.Е.Григорьев </w:t>
            </w:r>
            <w:r w:rsidRPr="00B67936">
              <w:rPr>
                <w:rFonts w:ascii="Times New Roman" w:hAnsi="Times New Roman"/>
                <w:i/>
                <w:iCs/>
              </w:rPr>
              <w:t>и др.</w:t>
            </w:r>
          </w:p>
          <w:p w:rsidR="00947251" w:rsidRPr="00B67936" w:rsidRDefault="00947251" w:rsidP="0065015F">
            <w:pPr>
              <w:tabs>
                <w:tab w:val="left" w:pos="5760"/>
              </w:tabs>
              <w:spacing w:after="0"/>
              <w:jc w:val="center"/>
              <w:rPr>
                <w:rFonts w:ascii="Times New Roman" w:hAnsi="Times New Roman"/>
                <w:b/>
                <w:bCs/>
                <w:i/>
                <w:iCs/>
              </w:rPr>
            </w:pPr>
            <w:r w:rsidRPr="00B67936">
              <w:rPr>
                <w:rFonts w:ascii="Times New Roman" w:hAnsi="Times New Roman"/>
                <w:b/>
                <w:bCs/>
                <w:i/>
                <w:iCs/>
              </w:rPr>
              <w:t xml:space="preserve"> (3-4 стихотворения по выбору, 5-9 кл.)</w:t>
            </w:r>
          </w:p>
          <w:p w:rsidR="00947251" w:rsidRPr="00B67936" w:rsidRDefault="00947251" w:rsidP="0065015F">
            <w:pPr>
              <w:tabs>
                <w:tab w:val="left" w:pos="5760"/>
              </w:tabs>
              <w:spacing w:after="0"/>
              <w:jc w:val="center"/>
              <w:rPr>
                <w:rFonts w:ascii="Times New Roman" w:hAnsi="Times New Roman"/>
                <w:b/>
                <w:bCs/>
              </w:rPr>
            </w:pPr>
          </w:p>
          <w:p w:rsidR="00947251" w:rsidRPr="00B67936" w:rsidRDefault="00947251" w:rsidP="0065015F">
            <w:pPr>
              <w:tabs>
                <w:tab w:val="left" w:pos="5760"/>
              </w:tabs>
              <w:spacing w:after="0"/>
              <w:jc w:val="center"/>
              <w:rPr>
                <w:rFonts w:ascii="Times New Roman" w:hAnsi="Times New Roman"/>
                <w:i/>
                <w:iCs/>
              </w:rPr>
            </w:pPr>
            <w:r w:rsidRPr="00B67936">
              <w:rPr>
                <w:rFonts w:ascii="Times New Roman" w:hAnsi="Times New Roman"/>
                <w:b/>
                <w:bCs/>
                <w:i/>
                <w:iCs/>
              </w:rPr>
              <w:t>Проза русской эмиграции</w:t>
            </w:r>
            <w:r w:rsidRPr="00B67936">
              <w:rPr>
                <w:rFonts w:ascii="Times New Roman" w:hAnsi="Times New Roman"/>
                <w:i/>
                <w:iCs/>
              </w:rPr>
              <w:t>, например:</w:t>
            </w:r>
          </w:p>
          <w:p w:rsidR="00947251" w:rsidRPr="00B67936" w:rsidRDefault="00947251" w:rsidP="0065015F">
            <w:pPr>
              <w:tabs>
                <w:tab w:val="left" w:pos="5760"/>
              </w:tabs>
              <w:spacing w:after="0"/>
              <w:jc w:val="center"/>
              <w:rPr>
                <w:rFonts w:ascii="Times New Roman" w:hAnsi="Times New Roman"/>
                <w:b/>
                <w:bCs/>
                <w:i/>
                <w:iCs/>
              </w:rPr>
            </w:pPr>
            <w:r w:rsidRPr="00B67936">
              <w:rPr>
                <w:rFonts w:ascii="Times New Roman" w:hAnsi="Times New Roman"/>
                <w:b/>
                <w:bCs/>
                <w:i/>
                <w:iCs/>
              </w:rPr>
              <w:t>И.С.Шмелев, В.В.Набоков,</w:t>
            </w:r>
          </w:p>
          <w:p w:rsidR="00947251" w:rsidRPr="00B67936" w:rsidRDefault="00947251" w:rsidP="0065015F">
            <w:pPr>
              <w:tabs>
                <w:tab w:val="left" w:pos="5760"/>
              </w:tabs>
              <w:spacing w:after="0"/>
              <w:rPr>
                <w:rFonts w:ascii="Times New Roman" w:hAnsi="Times New Roman"/>
                <w:i/>
                <w:iCs/>
              </w:rPr>
            </w:pPr>
            <w:r w:rsidRPr="00B67936">
              <w:rPr>
                <w:rFonts w:ascii="Times New Roman" w:hAnsi="Times New Roman"/>
                <w:b/>
                <w:bCs/>
                <w:i/>
                <w:iCs/>
              </w:rPr>
              <w:t>С.Д.Довлатов</w:t>
            </w:r>
            <w:r w:rsidRPr="00B67936">
              <w:rPr>
                <w:rFonts w:ascii="Times New Roman" w:hAnsi="Times New Roman"/>
                <w:i/>
                <w:iCs/>
              </w:rPr>
              <w:t xml:space="preserve"> и др.</w:t>
            </w:r>
          </w:p>
          <w:p w:rsidR="00947251" w:rsidRPr="00B67936" w:rsidRDefault="00947251" w:rsidP="0065015F">
            <w:pPr>
              <w:tabs>
                <w:tab w:val="left" w:pos="5760"/>
              </w:tabs>
              <w:spacing w:after="0"/>
              <w:jc w:val="center"/>
              <w:rPr>
                <w:rFonts w:ascii="Times New Roman" w:hAnsi="Times New Roman"/>
                <w:b/>
                <w:bCs/>
                <w:i/>
                <w:iCs/>
              </w:rPr>
            </w:pPr>
            <w:r w:rsidRPr="00B67936">
              <w:rPr>
                <w:rFonts w:ascii="Times New Roman" w:hAnsi="Times New Roman"/>
                <w:b/>
                <w:bCs/>
                <w:i/>
                <w:iCs/>
              </w:rPr>
              <w:t>(1 произведение – по выбору, 5-9 кл.)</w:t>
            </w:r>
          </w:p>
          <w:p w:rsidR="00947251" w:rsidRPr="00B67936" w:rsidRDefault="00947251" w:rsidP="0065015F">
            <w:pPr>
              <w:tabs>
                <w:tab w:val="left" w:pos="5760"/>
              </w:tabs>
              <w:spacing w:after="0"/>
              <w:jc w:val="center"/>
              <w:rPr>
                <w:rFonts w:ascii="Times New Roman" w:hAnsi="Times New Roman"/>
              </w:rPr>
            </w:pPr>
          </w:p>
          <w:p w:rsidR="00947251" w:rsidRPr="00B67936" w:rsidRDefault="00947251" w:rsidP="0065015F">
            <w:pPr>
              <w:spacing w:after="0"/>
              <w:rPr>
                <w:rFonts w:ascii="Times New Roman" w:hAnsi="Times New Roman"/>
              </w:rPr>
            </w:pPr>
            <w:r w:rsidRPr="00B67936">
              <w:rPr>
                <w:rFonts w:ascii="Times New Roman" w:hAnsi="Times New Roman"/>
                <w:b/>
                <w:bCs/>
                <w:i/>
                <w:iCs/>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B67936">
              <w:rPr>
                <w:rFonts w:ascii="Times New Roman" w:hAnsi="Times New Roman"/>
              </w:rPr>
              <w:t xml:space="preserve"> и др., например:</w:t>
            </w:r>
          </w:p>
          <w:p w:rsidR="00947251" w:rsidRPr="00B67936" w:rsidRDefault="00947251" w:rsidP="0065015F">
            <w:pPr>
              <w:spacing w:after="0"/>
              <w:rPr>
                <w:rFonts w:ascii="Times New Roman" w:hAnsi="Times New Roman"/>
                <w:bCs/>
                <w:i/>
                <w:iCs/>
              </w:rPr>
            </w:pPr>
            <w:r w:rsidRPr="00B67936">
              <w:rPr>
                <w:rFonts w:ascii="Times New Roman" w:hAnsi="Times New Roman"/>
                <w:b/>
                <w:i/>
                <w:iCs/>
              </w:rPr>
              <w:t xml:space="preserve">Н.Назаркин, А.Гиваргизов, Ю.Кузнецова, Д.Сабитова, Е.Мурашова, А.Петрова, С.Седов, С.Востоков , Э.Веркин, М.Аромштам, Н.Евдокимова, Н.Абгарян, М.Петросян, А.Жвалевский и Е.Пастернак, Ая Эн, Д.Вильке </w:t>
            </w:r>
            <w:r w:rsidRPr="00B67936">
              <w:rPr>
                <w:rFonts w:ascii="Times New Roman" w:hAnsi="Times New Roman"/>
                <w:bCs/>
                <w:i/>
                <w:iCs/>
              </w:rPr>
              <w:t>и др.</w:t>
            </w:r>
          </w:p>
          <w:p w:rsidR="00947251" w:rsidRPr="00B67936" w:rsidRDefault="00947251" w:rsidP="0065015F">
            <w:pPr>
              <w:tabs>
                <w:tab w:val="left" w:pos="5760"/>
              </w:tabs>
              <w:spacing w:after="0"/>
              <w:jc w:val="center"/>
              <w:rPr>
                <w:rFonts w:ascii="Times New Roman" w:hAnsi="Times New Roman"/>
                <w:b/>
                <w:i/>
                <w:iCs/>
              </w:rPr>
            </w:pPr>
            <w:r w:rsidRPr="00B67936">
              <w:rPr>
                <w:rFonts w:ascii="Times New Roman" w:hAnsi="Times New Roman"/>
                <w:b/>
                <w:i/>
                <w:iCs/>
              </w:rPr>
              <w:t>(1-2 произведения по выбору, 5-8 кл.)</w:t>
            </w:r>
          </w:p>
          <w:p w:rsidR="00947251" w:rsidRPr="00B67936" w:rsidRDefault="00947251" w:rsidP="0065015F">
            <w:pPr>
              <w:tabs>
                <w:tab w:val="left" w:pos="5760"/>
              </w:tabs>
              <w:spacing w:after="0"/>
              <w:jc w:val="center"/>
              <w:rPr>
                <w:rFonts w:ascii="Times New Roman" w:hAnsi="Times New Roman"/>
              </w:rPr>
            </w:pPr>
          </w:p>
          <w:p w:rsidR="00947251" w:rsidRPr="00B67936" w:rsidRDefault="00947251" w:rsidP="0065015F">
            <w:pPr>
              <w:tabs>
                <w:tab w:val="left" w:pos="5760"/>
              </w:tabs>
              <w:spacing w:after="0"/>
              <w:jc w:val="center"/>
              <w:rPr>
                <w:rFonts w:ascii="Times New Roman" w:hAnsi="Times New Roman"/>
                <w:i/>
                <w:iCs/>
              </w:rPr>
            </w:pPr>
          </w:p>
        </w:tc>
      </w:tr>
      <w:tr w:rsidR="00947251" w:rsidRPr="00B67936" w:rsidTr="00261CFD">
        <w:tc>
          <w:tcPr>
            <w:tcW w:w="10740" w:type="dxa"/>
            <w:gridSpan w:val="3"/>
          </w:tcPr>
          <w:p w:rsidR="00947251" w:rsidRPr="00B67936" w:rsidRDefault="00947251" w:rsidP="0065015F">
            <w:pPr>
              <w:tabs>
                <w:tab w:val="left" w:pos="5760"/>
              </w:tabs>
              <w:jc w:val="center"/>
              <w:rPr>
                <w:rFonts w:ascii="Times New Roman" w:hAnsi="Times New Roman"/>
                <w:i/>
                <w:iCs/>
              </w:rPr>
            </w:pPr>
            <w:r w:rsidRPr="00B67936">
              <w:rPr>
                <w:rFonts w:ascii="Times New Roman" w:hAnsi="Times New Roman"/>
                <w:b/>
                <w:bCs/>
              </w:rPr>
              <w:lastRenderedPageBreak/>
              <w:t xml:space="preserve">Литература народов России </w:t>
            </w:r>
          </w:p>
        </w:tc>
      </w:tr>
      <w:tr w:rsidR="00947251" w:rsidRPr="00B67936" w:rsidTr="00261CFD">
        <w:tc>
          <w:tcPr>
            <w:tcW w:w="3110" w:type="dxa"/>
          </w:tcPr>
          <w:p w:rsidR="00947251" w:rsidRPr="00B67936" w:rsidRDefault="00947251" w:rsidP="0065015F">
            <w:pPr>
              <w:tabs>
                <w:tab w:val="left" w:pos="5760"/>
              </w:tabs>
              <w:spacing w:after="0" w:line="240" w:lineRule="auto"/>
              <w:rPr>
                <w:rFonts w:ascii="Times New Roman" w:hAnsi="Times New Roman"/>
                <w:b/>
                <w:bCs/>
              </w:rPr>
            </w:pPr>
          </w:p>
        </w:tc>
        <w:tc>
          <w:tcPr>
            <w:tcW w:w="4653" w:type="dxa"/>
          </w:tcPr>
          <w:p w:rsidR="00947251" w:rsidRPr="00B67936" w:rsidRDefault="00947251" w:rsidP="0065015F">
            <w:pPr>
              <w:tabs>
                <w:tab w:val="left" w:pos="5760"/>
              </w:tabs>
              <w:spacing w:after="0" w:line="240" w:lineRule="auto"/>
              <w:jc w:val="both"/>
              <w:outlineLvl w:val="0"/>
              <w:rPr>
                <w:rFonts w:ascii="Times New Roman" w:hAnsi="Times New Roman"/>
                <w:b/>
                <w:bCs/>
                <w:kern w:val="36"/>
              </w:rPr>
            </w:pPr>
          </w:p>
        </w:tc>
        <w:tc>
          <w:tcPr>
            <w:tcW w:w="2977" w:type="dxa"/>
          </w:tcPr>
          <w:p w:rsidR="00947251" w:rsidRPr="00B67936" w:rsidRDefault="00947251" w:rsidP="0065015F">
            <w:pPr>
              <w:tabs>
                <w:tab w:val="left" w:pos="5760"/>
              </w:tabs>
              <w:spacing w:after="0" w:line="240" w:lineRule="auto"/>
              <w:jc w:val="both"/>
              <w:rPr>
                <w:rFonts w:ascii="Times New Roman" w:eastAsia="Times New Roman" w:hAnsi="Times New Roman"/>
                <w:b/>
                <w:bCs/>
                <w:i/>
                <w:iCs/>
              </w:rPr>
            </w:pPr>
            <w:r w:rsidRPr="00B67936">
              <w:rPr>
                <w:rFonts w:ascii="Times New Roman" w:hAnsi="Times New Roman"/>
                <w:b/>
                <w:bCs/>
                <w:i/>
                <w:iCs/>
              </w:rPr>
              <w:t>Г.Тукай, М.Карим,</w:t>
            </w:r>
          </w:p>
          <w:p w:rsidR="00947251" w:rsidRPr="00B67936" w:rsidRDefault="00947251" w:rsidP="0065015F">
            <w:pPr>
              <w:tabs>
                <w:tab w:val="left" w:pos="5760"/>
              </w:tabs>
              <w:spacing w:after="0" w:line="240" w:lineRule="auto"/>
              <w:jc w:val="both"/>
              <w:rPr>
                <w:rFonts w:ascii="Times New Roman" w:eastAsia="Times New Roman" w:hAnsi="Times New Roman"/>
                <w:i/>
                <w:iCs/>
              </w:rPr>
            </w:pPr>
            <w:r w:rsidRPr="00B67936">
              <w:rPr>
                <w:rFonts w:ascii="Times New Roman" w:hAnsi="Times New Roman"/>
                <w:b/>
                <w:bCs/>
                <w:i/>
                <w:iCs/>
              </w:rPr>
              <w:t>К.Кулиев, Р.Гамзатов</w:t>
            </w:r>
            <w:r w:rsidRPr="00B67936">
              <w:rPr>
                <w:rFonts w:ascii="Times New Roman" w:hAnsi="Times New Roman"/>
                <w:i/>
                <w:iCs/>
              </w:rPr>
              <w:t xml:space="preserve"> и др.</w:t>
            </w:r>
          </w:p>
          <w:p w:rsidR="00947251" w:rsidRPr="00B67936" w:rsidRDefault="00947251" w:rsidP="0065015F">
            <w:pPr>
              <w:tabs>
                <w:tab w:val="left" w:pos="5760"/>
              </w:tabs>
              <w:spacing w:after="0" w:line="240" w:lineRule="auto"/>
              <w:jc w:val="both"/>
              <w:rPr>
                <w:rFonts w:ascii="Times New Roman" w:eastAsia="Times New Roman" w:hAnsi="Times New Roman"/>
                <w:b/>
                <w:bCs/>
                <w:i/>
                <w:iCs/>
              </w:rPr>
            </w:pPr>
            <w:r w:rsidRPr="00B67936">
              <w:rPr>
                <w:rFonts w:ascii="Times New Roman" w:hAnsi="Times New Roman"/>
                <w:b/>
                <w:bCs/>
                <w:i/>
                <w:iCs/>
              </w:rPr>
              <w:t>(1 произведение по выбору,</w:t>
            </w:r>
          </w:p>
          <w:p w:rsidR="00947251" w:rsidRPr="00B67936" w:rsidRDefault="00947251" w:rsidP="0065015F">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rPr>
            </w:pPr>
            <w:r w:rsidRPr="00B67936">
              <w:rPr>
                <w:rFonts w:ascii="Times New Roman" w:hAnsi="Times New Roman"/>
                <w:b/>
                <w:bCs/>
              </w:rPr>
              <w:t>5-9 кл.</w:t>
            </w:r>
            <w:r w:rsidRPr="00B67936">
              <w:rPr>
                <w:rFonts w:ascii="Times New Roman" w:hAnsi="Times New Roman"/>
                <w:b/>
                <w:bCs/>
                <w:i/>
                <w:iCs/>
              </w:rPr>
              <w:t>)</w:t>
            </w:r>
          </w:p>
          <w:p w:rsidR="00947251" w:rsidRPr="00B67936" w:rsidRDefault="00947251" w:rsidP="0065015F">
            <w:pPr>
              <w:tabs>
                <w:tab w:val="left" w:pos="5760"/>
              </w:tabs>
              <w:spacing w:after="0" w:line="240" w:lineRule="auto"/>
              <w:rPr>
                <w:rFonts w:ascii="Times New Roman" w:hAnsi="Times New Roman"/>
                <w:i/>
                <w:iCs/>
              </w:rPr>
            </w:pPr>
          </w:p>
        </w:tc>
      </w:tr>
      <w:tr w:rsidR="00947251" w:rsidRPr="00B67936" w:rsidTr="00261CFD">
        <w:tc>
          <w:tcPr>
            <w:tcW w:w="10740" w:type="dxa"/>
            <w:gridSpan w:val="3"/>
          </w:tcPr>
          <w:p w:rsidR="00947251" w:rsidRPr="00B67936" w:rsidRDefault="00947251" w:rsidP="0065015F">
            <w:pPr>
              <w:tabs>
                <w:tab w:val="left" w:pos="5760"/>
              </w:tabs>
              <w:jc w:val="center"/>
              <w:rPr>
                <w:rFonts w:ascii="Times New Roman" w:hAnsi="Times New Roman"/>
                <w:i/>
                <w:iCs/>
              </w:rPr>
            </w:pPr>
            <w:r w:rsidRPr="00B67936">
              <w:rPr>
                <w:rFonts w:ascii="Times New Roman" w:hAnsi="Times New Roman"/>
                <w:b/>
                <w:bCs/>
              </w:rPr>
              <w:t>Зарубежная литература</w:t>
            </w:r>
          </w:p>
        </w:tc>
      </w:tr>
      <w:tr w:rsidR="00947251" w:rsidRPr="00B67936" w:rsidTr="00261CFD">
        <w:tc>
          <w:tcPr>
            <w:tcW w:w="3110" w:type="dxa"/>
          </w:tcPr>
          <w:p w:rsidR="00947251" w:rsidRPr="00B67936" w:rsidRDefault="00947251" w:rsidP="0065015F">
            <w:pPr>
              <w:tabs>
                <w:tab w:val="left" w:pos="5760"/>
              </w:tabs>
              <w:rPr>
                <w:rFonts w:ascii="Times New Roman" w:hAnsi="Times New Roman"/>
                <w:b/>
                <w:bCs/>
              </w:rPr>
            </w:pPr>
          </w:p>
        </w:tc>
        <w:tc>
          <w:tcPr>
            <w:tcW w:w="4653" w:type="dxa"/>
          </w:tcPr>
          <w:p w:rsidR="00947251" w:rsidRPr="00B67936" w:rsidRDefault="00947251" w:rsidP="0065015F">
            <w:pPr>
              <w:tabs>
                <w:tab w:val="left" w:pos="5760"/>
              </w:tabs>
              <w:rPr>
                <w:rFonts w:ascii="Times New Roman" w:hAnsi="Times New Roman"/>
                <w:b/>
                <w:bCs/>
                <w:i/>
                <w:iCs/>
              </w:rPr>
            </w:pPr>
            <w:r w:rsidRPr="00B67936">
              <w:rPr>
                <w:rFonts w:ascii="Times New Roman" w:hAnsi="Times New Roman"/>
                <w:b/>
                <w:bCs/>
              </w:rPr>
              <w:t>Гомер</w:t>
            </w:r>
            <w:r w:rsidRPr="00B67936">
              <w:rPr>
                <w:rFonts w:ascii="Times New Roman" w:hAnsi="Times New Roman"/>
                <w:i/>
                <w:iCs/>
              </w:rPr>
              <w:t xml:space="preserve">«Илиада» (или «Одиссея») </w:t>
            </w:r>
            <w:r w:rsidRPr="00B67936">
              <w:rPr>
                <w:rFonts w:ascii="Times New Roman" w:hAnsi="Times New Roman"/>
                <w:b/>
                <w:bCs/>
                <w:i/>
                <w:iCs/>
              </w:rPr>
              <w:t>(фрагменты по выбору)</w:t>
            </w:r>
          </w:p>
          <w:p w:rsidR="00947251" w:rsidRPr="00B67936" w:rsidRDefault="00947251" w:rsidP="00261CFD">
            <w:pPr>
              <w:tabs>
                <w:tab w:val="left" w:pos="5760"/>
              </w:tabs>
              <w:rPr>
                <w:rFonts w:ascii="Times New Roman" w:hAnsi="Times New Roman"/>
              </w:rPr>
            </w:pPr>
            <w:r w:rsidRPr="00B67936">
              <w:rPr>
                <w:rFonts w:ascii="Times New Roman" w:hAnsi="Times New Roman"/>
                <w:b/>
                <w:bCs/>
              </w:rPr>
              <w:t>(6-8 кл.)</w:t>
            </w:r>
          </w:p>
          <w:p w:rsidR="00947251" w:rsidRPr="00B67936" w:rsidRDefault="00947251" w:rsidP="0065015F">
            <w:pPr>
              <w:tabs>
                <w:tab w:val="left" w:pos="5760"/>
              </w:tabs>
              <w:rPr>
                <w:rFonts w:ascii="Times New Roman" w:hAnsi="Times New Roman"/>
                <w:b/>
                <w:bCs/>
                <w:i/>
                <w:iCs/>
              </w:rPr>
            </w:pPr>
            <w:r w:rsidRPr="00B67936">
              <w:rPr>
                <w:rFonts w:ascii="Times New Roman" w:hAnsi="Times New Roman"/>
                <w:b/>
                <w:bCs/>
              </w:rPr>
              <w:t xml:space="preserve">Данте. </w:t>
            </w:r>
            <w:r w:rsidRPr="00B67936">
              <w:rPr>
                <w:rFonts w:ascii="Times New Roman" w:hAnsi="Times New Roman"/>
                <w:i/>
                <w:iCs/>
              </w:rPr>
              <w:t>«Божественная комедия»</w:t>
            </w:r>
            <w:r w:rsidRPr="00B67936">
              <w:rPr>
                <w:rFonts w:ascii="Times New Roman" w:hAnsi="Times New Roman"/>
                <w:b/>
                <w:bCs/>
                <w:i/>
                <w:iCs/>
              </w:rPr>
              <w:t xml:space="preserve"> (фрагменты по выбору)</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(9 кл.)</w:t>
            </w:r>
          </w:p>
          <w:p w:rsidR="00947251" w:rsidRPr="00B67936" w:rsidRDefault="00947251" w:rsidP="0065015F">
            <w:pPr>
              <w:tabs>
                <w:tab w:val="left" w:pos="5760"/>
              </w:tabs>
              <w:rPr>
                <w:rFonts w:ascii="Times New Roman" w:hAnsi="Times New Roman"/>
                <w:b/>
                <w:i/>
              </w:rPr>
            </w:pPr>
            <w:r w:rsidRPr="00B67936">
              <w:rPr>
                <w:rFonts w:ascii="Times New Roman" w:hAnsi="Times New Roman"/>
                <w:b/>
                <w:bCs/>
              </w:rPr>
              <w:t xml:space="preserve">М. де Сервантес </w:t>
            </w:r>
            <w:r w:rsidRPr="00B67936">
              <w:rPr>
                <w:rFonts w:ascii="Times New Roman" w:hAnsi="Times New Roman"/>
                <w:i/>
                <w:iCs/>
              </w:rPr>
              <w:t xml:space="preserve">«Дон Кихот» </w:t>
            </w:r>
            <w:r w:rsidRPr="00B67936">
              <w:rPr>
                <w:rFonts w:ascii="Times New Roman" w:hAnsi="Times New Roman"/>
                <w:b/>
                <w:bCs/>
                <w:i/>
                <w:iCs/>
              </w:rPr>
              <w:t>(главы по выбору</w:t>
            </w:r>
            <w:r w:rsidRPr="00B67936">
              <w:rPr>
                <w:rFonts w:ascii="Times New Roman" w:hAnsi="Times New Roman"/>
                <w:b/>
                <w:i/>
              </w:rPr>
              <w:t>)</w:t>
            </w:r>
          </w:p>
          <w:p w:rsidR="00947251" w:rsidRPr="00B67936" w:rsidRDefault="00947251" w:rsidP="0065015F">
            <w:pPr>
              <w:tabs>
                <w:tab w:val="left" w:pos="5760"/>
              </w:tabs>
              <w:rPr>
                <w:rFonts w:ascii="Times New Roman" w:hAnsi="Times New Roman"/>
                <w:b/>
                <w:bCs/>
                <w:kern w:val="36"/>
              </w:rPr>
            </w:pPr>
            <w:r w:rsidRPr="00B67936">
              <w:rPr>
                <w:rFonts w:ascii="Times New Roman" w:hAnsi="Times New Roman"/>
                <w:b/>
                <w:iCs/>
              </w:rPr>
              <w:t>(7-8 кл.)</w:t>
            </w:r>
          </w:p>
        </w:tc>
        <w:tc>
          <w:tcPr>
            <w:tcW w:w="2977"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rPr>
            </w:pPr>
            <w:r w:rsidRPr="00B67936">
              <w:rPr>
                <w:rFonts w:ascii="Times New Roman" w:hAnsi="Times New Roman"/>
                <w:b/>
                <w:i/>
                <w:iCs/>
              </w:rPr>
              <w:t>Зарубежный фольклор, легенды, баллады, саги, песни</w:t>
            </w:r>
          </w:p>
          <w:p w:rsidR="00947251" w:rsidRPr="00B67936" w:rsidRDefault="00947251" w:rsidP="0065015F">
            <w:pPr>
              <w:rPr>
                <w:rFonts w:ascii="Times New Roman" w:hAnsi="Times New Roman"/>
                <w:b/>
                <w:bCs/>
              </w:rPr>
            </w:pPr>
            <w:r w:rsidRPr="00B67936">
              <w:rPr>
                <w:rFonts w:ascii="Times New Roman" w:hAnsi="Times New Roman"/>
                <w:b/>
                <w:bCs/>
              </w:rPr>
              <w:t>(2-3 произведения по выбору, 5-7 кл.)</w:t>
            </w:r>
          </w:p>
          <w:p w:rsidR="00947251" w:rsidRPr="00B67936" w:rsidRDefault="00947251" w:rsidP="0065015F">
            <w:pPr>
              <w:tabs>
                <w:tab w:val="left" w:pos="5760"/>
              </w:tabs>
              <w:jc w:val="center"/>
              <w:rPr>
                <w:rFonts w:ascii="Times New Roman" w:hAnsi="Times New Roman"/>
              </w:rPr>
            </w:pPr>
          </w:p>
          <w:p w:rsidR="00947251" w:rsidRPr="00B67936" w:rsidRDefault="00947251" w:rsidP="0065015F">
            <w:pPr>
              <w:tabs>
                <w:tab w:val="left" w:pos="5760"/>
              </w:tabs>
              <w:jc w:val="center"/>
              <w:rPr>
                <w:rFonts w:ascii="Times New Roman" w:hAnsi="Times New Roman"/>
                <w:i/>
                <w:iCs/>
              </w:rPr>
            </w:pPr>
          </w:p>
        </w:tc>
      </w:tr>
      <w:tr w:rsidR="00947251" w:rsidRPr="00B67936" w:rsidTr="00261CFD">
        <w:tc>
          <w:tcPr>
            <w:tcW w:w="3110" w:type="dxa"/>
          </w:tcPr>
          <w:p w:rsidR="00947251" w:rsidRPr="00B67936" w:rsidRDefault="00947251" w:rsidP="0065015F">
            <w:pPr>
              <w:tabs>
                <w:tab w:val="left" w:pos="5760"/>
              </w:tabs>
              <w:jc w:val="both"/>
              <w:outlineLvl w:val="0"/>
              <w:rPr>
                <w:rFonts w:ascii="Times New Roman" w:hAnsi="Times New Roman"/>
              </w:rPr>
            </w:pPr>
            <w:r w:rsidRPr="00B67936">
              <w:rPr>
                <w:rFonts w:ascii="Times New Roman" w:hAnsi="Times New Roman"/>
                <w:b/>
                <w:bCs/>
              </w:rPr>
              <w:t>В.Шекспир</w:t>
            </w:r>
            <w:r w:rsidRPr="00B67936">
              <w:rPr>
                <w:rFonts w:ascii="Times New Roman" w:hAnsi="Times New Roman"/>
              </w:rPr>
              <w:t xml:space="preserve"> «Ромео и Джульетта» (1594 – 1595). </w:t>
            </w:r>
          </w:p>
          <w:p w:rsidR="00947251" w:rsidRPr="00B67936" w:rsidRDefault="00947251" w:rsidP="0065015F">
            <w:pPr>
              <w:tabs>
                <w:tab w:val="left" w:pos="5760"/>
              </w:tabs>
              <w:jc w:val="both"/>
              <w:outlineLvl w:val="0"/>
              <w:rPr>
                <w:rFonts w:ascii="Times New Roman" w:hAnsi="Times New Roman"/>
                <w:b/>
                <w:bCs/>
              </w:rPr>
            </w:pPr>
            <w:r w:rsidRPr="00B67936">
              <w:rPr>
                <w:rFonts w:ascii="Times New Roman" w:hAnsi="Times New Roman"/>
                <w:b/>
                <w:bCs/>
              </w:rPr>
              <w:t>(8-9 кл.)</w:t>
            </w:r>
          </w:p>
          <w:p w:rsidR="00947251" w:rsidRPr="00B67936" w:rsidRDefault="00947251" w:rsidP="0065015F">
            <w:pPr>
              <w:tabs>
                <w:tab w:val="left" w:pos="5760"/>
              </w:tabs>
              <w:rPr>
                <w:rFonts w:ascii="Times New Roman" w:hAnsi="Times New Roman"/>
                <w:b/>
                <w:bCs/>
              </w:rPr>
            </w:pPr>
          </w:p>
        </w:tc>
        <w:tc>
          <w:tcPr>
            <w:tcW w:w="4653" w:type="dxa"/>
          </w:tcPr>
          <w:p w:rsidR="00947251" w:rsidRPr="00B67936" w:rsidRDefault="00947251" w:rsidP="0065015F">
            <w:pPr>
              <w:pStyle w:val="af0"/>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sz w:val="22"/>
                <w:szCs w:val="22"/>
              </w:rPr>
            </w:pPr>
            <w:r w:rsidRPr="00B67936">
              <w:rPr>
                <w:b/>
                <w:bCs/>
                <w:i/>
                <w:iCs/>
                <w:sz w:val="22"/>
                <w:szCs w:val="22"/>
              </w:rPr>
              <w:t>1–2 сонета по выбору,  например</w:t>
            </w:r>
            <w:r w:rsidRPr="00B67936">
              <w:rPr>
                <w:b/>
                <w:bCs/>
                <w:sz w:val="22"/>
                <w:szCs w:val="22"/>
              </w:rPr>
              <w:t xml:space="preserve">: </w:t>
            </w:r>
          </w:p>
          <w:p w:rsidR="00947251" w:rsidRPr="00B67936" w:rsidRDefault="00947251" w:rsidP="0065015F">
            <w:pPr>
              <w:pStyle w:val="af0"/>
              <w:keepNext/>
              <w:keepLines/>
              <w:tabs>
                <w:tab w:val="left" w:pos="5760"/>
              </w:tabs>
              <w:spacing w:before="0" w:beforeAutospacing="0"/>
              <w:outlineLvl w:val="7"/>
              <w:rPr>
                <w:i/>
                <w:iCs/>
                <w:sz w:val="22"/>
                <w:szCs w:val="22"/>
                <w:lang w:bidi="he-IL"/>
              </w:rPr>
            </w:pPr>
            <w:r w:rsidRPr="00B67936">
              <w:rPr>
                <w:i/>
                <w:iCs/>
                <w:sz w:val="22"/>
                <w:szCs w:val="22"/>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947251" w:rsidRPr="00B67936" w:rsidRDefault="00947251" w:rsidP="0065015F">
            <w:pPr>
              <w:pStyle w:val="af0"/>
              <w:keepNext/>
              <w:keepLines/>
              <w:tabs>
                <w:tab w:val="left" w:pos="5760"/>
              </w:tabs>
              <w:spacing w:before="0" w:beforeAutospacing="0"/>
              <w:outlineLvl w:val="7"/>
              <w:rPr>
                <w:b/>
                <w:bCs/>
                <w:sz w:val="22"/>
                <w:szCs w:val="22"/>
              </w:rPr>
            </w:pPr>
            <w:r w:rsidRPr="00B67936">
              <w:rPr>
                <w:b/>
                <w:bCs/>
                <w:sz w:val="22"/>
                <w:szCs w:val="22"/>
                <w:lang w:bidi="he-IL"/>
              </w:rPr>
              <w:t>(7-8 кл.)</w:t>
            </w:r>
          </w:p>
        </w:tc>
        <w:tc>
          <w:tcPr>
            <w:tcW w:w="2977" w:type="dxa"/>
          </w:tcPr>
          <w:p w:rsidR="00947251" w:rsidRPr="00B67936" w:rsidRDefault="00947251" w:rsidP="0065015F">
            <w:pPr>
              <w:tabs>
                <w:tab w:val="left" w:pos="5760"/>
              </w:tabs>
              <w:jc w:val="center"/>
              <w:rPr>
                <w:rFonts w:ascii="Times New Roman" w:hAnsi="Times New Roman"/>
                <w:b/>
                <w:bCs/>
              </w:rPr>
            </w:pPr>
          </w:p>
        </w:tc>
      </w:tr>
      <w:tr w:rsidR="00947251" w:rsidRPr="00B67936" w:rsidTr="00261CFD">
        <w:tc>
          <w:tcPr>
            <w:tcW w:w="3110" w:type="dxa"/>
          </w:tcPr>
          <w:p w:rsidR="00947251" w:rsidRPr="00B67936" w:rsidRDefault="00947251" w:rsidP="0065015F">
            <w:pPr>
              <w:tabs>
                <w:tab w:val="left" w:pos="5760"/>
              </w:tabs>
              <w:rPr>
                <w:rFonts w:ascii="Times New Roman" w:hAnsi="Times New Roman"/>
                <w:b/>
                <w:bCs/>
              </w:rPr>
            </w:pPr>
          </w:p>
          <w:p w:rsidR="00947251" w:rsidRPr="00B67936" w:rsidRDefault="00947251" w:rsidP="0065015F">
            <w:pPr>
              <w:tabs>
                <w:tab w:val="left" w:pos="5760"/>
              </w:tabs>
              <w:rPr>
                <w:rFonts w:ascii="Times New Roman" w:hAnsi="Times New Roman"/>
              </w:rPr>
            </w:pPr>
            <w:r w:rsidRPr="00B67936">
              <w:rPr>
                <w:rFonts w:ascii="Times New Roman" w:hAnsi="Times New Roman"/>
                <w:b/>
                <w:bCs/>
              </w:rPr>
              <w:t xml:space="preserve">А. де Сент-Экзюпери </w:t>
            </w:r>
            <w:r w:rsidRPr="00B67936">
              <w:rPr>
                <w:rFonts w:ascii="Times New Roman" w:hAnsi="Times New Roman"/>
              </w:rPr>
              <w:t>«Маленький принц» (1943)</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(6-7 кл.)</w:t>
            </w:r>
          </w:p>
        </w:tc>
        <w:tc>
          <w:tcPr>
            <w:tcW w:w="4653" w:type="dxa"/>
          </w:tcPr>
          <w:p w:rsidR="00947251" w:rsidRPr="00B67936" w:rsidRDefault="00947251" w:rsidP="0065015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rPr>
            </w:pPr>
            <w:r w:rsidRPr="00B67936">
              <w:rPr>
                <w:rFonts w:ascii="Times New Roman" w:hAnsi="Times New Roman"/>
                <w:b/>
                <w:bCs/>
              </w:rPr>
              <w:t xml:space="preserve">Д.Дефо </w:t>
            </w:r>
            <w:r w:rsidRPr="00B67936">
              <w:rPr>
                <w:rFonts w:ascii="Times New Roman" w:hAnsi="Times New Roman"/>
                <w:i/>
                <w:iCs/>
              </w:rPr>
              <w:t xml:space="preserve">«Робинзон Крузо» </w:t>
            </w:r>
            <w:r w:rsidRPr="00B67936">
              <w:rPr>
                <w:rFonts w:ascii="Times New Roman" w:hAnsi="Times New Roman"/>
                <w:b/>
                <w:bCs/>
                <w:i/>
                <w:iCs/>
              </w:rPr>
              <w:t>(главы по выбору)</w:t>
            </w:r>
          </w:p>
          <w:p w:rsidR="00947251" w:rsidRPr="00B67936" w:rsidRDefault="00947251" w:rsidP="00261CFD">
            <w:pPr>
              <w:tabs>
                <w:tab w:val="left" w:pos="5760"/>
              </w:tabs>
              <w:rPr>
                <w:rFonts w:ascii="Times New Roman" w:hAnsi="Times New Roman"/>
                <w:b/>
                <w:bCs/>
              </w:rPr>
            </w:pPr>
            <w:r w:rsidRPr="00B67936">
              <w:rPr>
                <w:rFonts w:ascii="Times New Roman" w:hAnsi="Times New Roman"/>
                <w:b/>
                <w:bCs/>
              </w:rPr>
              <w:t>( 6-7 кл.)</w:t>
            </w:r>
          </w:p>
          <w:p w:rsidR="00947251" w:rsidRPr="00B67936" w:rsidRDefault="00947251" w:rsidP="0065015F">
            <w:pPr>
              <w:tabs>
                <w:tab w:val="left" w:pos="5760"/>
              </w:tabs>
              <w:rPr>
                <w:rFonts w:ascii="Times New Roman" w:hAnsi="Times New Roman"/>
                <w:b/>
                <w:bCs/>
                <w:i/>
                <w:iCs/>
              </w:rPr>
            </w:pPr>
            <w:r w:rsidRPr="00B67936">
              <w:rPr>
                <w:rFonts w:ascii="Times New Roman" w:hAnsi="Times New Roman"/>
                <w:b/>
                <w:bCs/>
              </w:rPr>
              <w:t xml:space="preserve">Дж. Свифт </w:t>
            </w:r>
            <w:r w:rsidRPr="00B67936">
              <w:rPr>
                <w:rFonts w:ascii="Times New Roman" w:hAnsi="Times New Roman"/>
                <w:i/>
                <w:iCs/>
              </w:rPr>
              <w:t>«Путешествия Гулливера»</w:t>
            </w:r>
            <w:r w:rsidRPr="00B67936">
              <w:rPr>
                <w:rFonts w:ascii="Times New Roman" w:hAnsi="Times New Roman"/>
                <w:b/>
                <w:bCs/>
                <w:i/>
                <w:iCs/>
              </w:rPr>
              <w:t xml:space="preserve"> (фрагменты по выбору)</w:t>
            </w:r>
          </w:p>
          <w:p w:rsidR="00947251" w:rsidRPr="00B67936" w:rsidRDefault="00947251" w:rsidP="00261CFD">
            <w:pPr>
              <w:tabs>
                <w:tab w:val="left" w:pos="5760"/>
              </w:tabs>
              <w:rPr>
                <w:rFonts w:ascii="Times New Roman" w:hAnsi="Times New Roman"/>
              </w:rPr>
            </w:pPr>
            <w:r w:rsidRPr="00B67936">
              <w:rPr>
                <w:rFonts w:ascii="Times New Roman" w:hAnsi="Times New Roman"/>
                <w:b/>
                <w:bCs/>
              </w:rPr>
              <w:t>(6-7 кл.)</w:t>
            </w:r>
          </w:p>
          <w:p w:rsidR="00947251" w:rsidRPr="00B67936" w:rsidRDefault="00947251" w:rsidP="0065015F">
            <w:pPr>
              <w:tabs>
                <w:tab w:val="left" w:pos="5760"/>
              </w:tabs>
              <w:rPr>
                <w:rFonts w:ascii="Times New Roman" w:hAnsi="Times New Roman"/>
                <w:b/>
                <w:bCs/>
                <w:i/>
                <w:iCs/>
              </w:rPr>
            </w:pPr>
            <w:r w:rsidRPr="00B67936">
              <w:rPr>
                <w:rFonts w:ascii="Times New Roman" w:hAnsi="Times New Roman"/>
                <w:b/>
                <w:bCs/>
              </w:rPr>
              <w:t>Ж-Б. Мольер</w:t>
            </w:r>
            <w:r w:rsidRPr="00B67936">
              <w:rPr>
                <w:rFonts w:ascii="Times New Roman" w:hAnsi="Times New Roman"/>
                <w:i/>
                <w:iCs/>
              </w:rPr>
              <w:t xml:space="preserve"> Комедии</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 xml:space="preserve">- 1 по выбору, например: </w:t>
            </w:r>
            <w:r w:rsidRPr="00B67936">
              <w:rPr>
                <w:rFonts w:ascii="Times New Roman" w:hAnsi="Times New Roman"/>
                <w:i/>
                <w:iCs/>
              </w:rPr>
              <w:t>«Тартюф, или Обманщик» (1664),«Мещанин во дворянстве» (1670).</w:t>
            </w:r>
          </w:p>
          <w:p w:rsidR="00947251" w:rsidRPr="00B67936" w:rsidRDefault="00947251" w:rsidP="00261CFD">
            <w:pPr>
              <w:tabs>
                <w:tab w:val="left" w:pos="5760"/>
              </w:tabs>
              <w:rPr>
                <w:rFonts w:ascii="Times New Roman" w:hAnsi="Times New Roman"/>
                <w:b/>
                <w:bCs/>
              </w:rPr>
            </w:pPr>
            <w:r w:rsidRPr="00B67936">
              <w:rPr>
                <w:rFonts w:ascii="Times New Roman" w:hAnsi="Times New Roman"/>
                <w:b/>
                <w:bCs/>
              </w:rPr>
              <w:t>(8-9 кл.)</w:t>
            </w:r>
          </w:p>
          <w:p w:rsidR="00947251" w:rsidRPr="00B67936" w:rsidRDefault="00947251" w:rsidP="0065015F">
            <w:pPr>
              <w:tabs>
                <w:tab w:val="left" w:pos="5760"/>
              </w:tabs>
              <w:rPr>
                <w:rFonts w:ascii="Times New Roman" w:hAnsi="Times New Roman"/>
                <w:b/>
                <w:bCs/>
                <w:i/>
                <w:iCs/>
              </w:rPr>
            </w:pPr>
            <w:r w:rsidRPr="00B67936">
              <w:rPr>
                <w:rFonts w:ascii="Times New Roman" w:hAnsi="Times New Roman"/>
                <w:b/>
                <w:bCs/>
              </w:rPr>
              <w:t xml:space="preserve">И.-В. Гете </w:t>
            </w:r>
            <w:r w:rsidRPr="00B67936">
              <w:rPr>
                <w:rFonts w:ascii="Times New Roman" w:hAnsi="Times New Roman"/>
                <w:i/>
                <w:iCs/>
              </w:rPr>
              <w:t>«Фауст» (1774 – 1832)</w:t>
            </w:r>
            <w:r w:rsidRPr="00B67936">
              <w:rPr>
                <w:rFonts w:ascii="Times New Roman" w:hAnsi="Times New Roman"/>
                <w:b/>
                <w:bCs/>
                <w:i/>
                <w:iCs/>
              </w:rPr>
              <w:t xml:space="preserve"> (фрагменты по выбору) </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( 9-10 кл.)</w:t>
            </w:r>
          </w:p>
          <w:p w:rsidR="00947251" w:rsidRPr="00B67936" w:rsidRDefault="00947251" w:rsidP="0065015F">
            <w:pPr>
              <w:tabs>
                <w:tab w:val="left" w:pos="5760"/>
              </w:tabs>
              <w:rPr>
                <w:rFonts w:ascii="Times New Roman" w:hAnsi="Times New Roman"/>
                <w:b/>
                <w:bCs/>
                <w:i/>
                <w:iCs/>
              </w:rPr>
            </w:pPr>
            <w:r w:rsidRPr="00B67936">
              <w:rPr>
                <w:rFonts w:ascii="Times New Roman" w:hAnsi="Times New Roman"/>
                <w:b/>
                <w:bCs/>
              </w:rPr>
              <w:t>Г.Х.Андерсен</w:t>
            </w:r>
            <w:r w:rsidRPr="00B67936">
              <w:rPr>
                <w:rFonts w:ascii="Times New Roman" w:hAnsi="Times New Roman"/>
                <w:i/>
                <w:iCs/>
              </w:rPr>
              <w:t>Сказки</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 xml:space="preserve">- 1 по выбору, например: </w:t>
            </w:r>
            <w:r w:rsidRPr="00B67936">
              <w:rPr>
                <w:rFonts w:ascii="Times New Roman" w:hAnsi="Times New Roman"/>
                <w:i/>
                <w:iCs/>
              </w:rPr>
              <w:t>«Стойкий оловянный солдатик» (1838), «Гадкий утенок» (1843).</w:t>
            </w:r>
          </w:p>
          <w:p w:rsidR="00947251" w:rsidRPr="00B67936" w:rsidRDefault="00947251" w:rsidP="00261CFD">
            <w:pPr>
              <w:tabs>
                <w:tab w:val="left" w:pos="5760"/>
              </w:tabs>
              <w:rPr>
                <w:rFonts w:ascii="Times New Roman" w:hAnsi="Times New Roman"/>
                <w:b/>
                <w:bCs/>
              </w:rPr>
            </w:pPr>
            <w:r w:rsidRPr="00B67936">
              <w:rPr>
                <w:rFonts w:ascii="Times New Roman" w:hAnsi="Times New Roman"/>
                <w:b/>
                <w:bCs/>
              </w:rPr>
              <w:t xml:space="preserve">(5 кл.) </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 xml:space="preserve">Дж. Г. Байрон </w:t>
            </w:r>
          </w:p>
          <w:p w:rsidR="00947251" w:rsidRPr="00B67936" w:rsidRDefault="00947251" w:rsidP="0065015F">
            <w:pPr>
              <w:rPr>
                <w:rFonts w:ascii="Times New Roman" w:hAnsi="Times New Roman"/>
                <w:i/>
                <w:iCs/>
              </w:rPr>
            </w:pPr>
            <w:r w:rsidRPr="00B67936">
              <w:rPr>
                <w:rFonts w:ascii="Times New Roman" w:hAnsi="Times New Roman"/>
                <w:b/>
                <w:bCs/>
                <w:i/>
                <w:iCs/>
              </w:rPr>
              <w:t>- 1 стихотворение по выбору, например</w:t>
            </w:r>
            <w:r w:rsidRPr="00B67936">
              <w:rPr>
                <w:rFonts w:ascii="Times New Roman" w:hAnsi="Times New Roman"/>
                <w:i/>
                <w:iCs/>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947251" w:rsidRPr="00B67936" w:rsidRDefault="00947251" w:rsidP="0065015F">
            <w:pPr>
              <w:tabs>
                <w:tab w:val="left" w:pos="5760"/>
              </w:tabs>
              <w:rPr>
                <w:rFonts w:ascii="Times New Roman" w:hAnsi="Times New Roman"/>
                <w:i/>
                <w:iCs/>
              </w:rPr>
            </w:pPr>
            <w:r w:rsidRPr="00B67936">
              <w:rPr>
                <w:rFonts w:ascii="Times New Roman" w:hAnsi="Times New Roman"/>
                <w:b/>
                <w:bCs/>
                <w:i/>
                <w:iCs/>
              </w:rPr>
              <w:t xml:space="preserve">- фрагменты одной из поэм по выбору, например: </w:t>
            </w:r>
            <w:r w:rsidRPr="00B67936">
              <w:rPr>
                <w:rFonts w:ascii="Times New Roman" w:hAnsi="Times New Roman"/>
                <w:i/>
                <w:iCs/>
              </w:rPr>
              <w:t xml:space="preserve">«Паломничество Чайльд Гарольда» (1809 – 1811) (пер. В. Левика). </w:t>
            </w:r>
          </w:p>
          <w:p w:rsidR="00947251" w:rsidRPr="00B67936" w:rsidRDefault="00947251" w:rsidP="00261CFD">
            <w:pPr>
              <w:rPr>
                <w:rFonts w:ascii="Times New Roman" w:hAnsi="Times New Roman"/>
                <w:b/>
                <w:bCs/>
              </w:rPr>
            </w:pPr>
            <w:r w:rsidRPr="00B67936">
              <w:rPr>
                <w:rFonts w:ascii="Times New Roman" w:hAnsi="Times New Roman"/>
                <w:b/>
                <w:bCs/>
              </w:rPr>
              <w:t>(9 кл.)</w:t>
            </w:r>
          </w:p>
        </w:tc>
        <w:tc>
          <w:tcPr>
            <w:tcW w:w="2977" w:type="dxa"/>
          </w:tcPr>
          <w:p w:rsidR="00947251" w:rsidRPr="00B67936" w:rsidRDefault="00947251" w:rsidP="0065015F">
            <w:pPr>
              <w:rPr>
                <w:rFonts w:ascii="Times New Roman" w:hAnsi="Times New Roman"/>
                <w:i/>
                <w:iCs/>
              </w:rPr>
            </w:pPr>
            <w:r w:rsidRPr="00B67936">
              <w:rPr>
                <w:rFonts w:ascii="Times New Roman" w:hAnsi="Times New Roman"/>
                <w:i/>
                <w:iCs/>
              </w:rPr>
              <w:t>Зарубежная сказочная и фантастическая проза, например:</w:t>
            </w:r>
          </w:p>
          <w:p w:rsidR="00947251" w:rsidRPr="00B67936" w:rsidRDefault="00947251" w:rsidP="0065015F">
            <w:pPr>
              <w:rPr>
                <w:rFonts w:ascii="Times New Roman" w:hAnsi="Times New Roman"/>
                <w:b/>
                <w:bCs/>
              </w:rPr>
            </w:pPr>
            <w:r w:rsidRPr="00B67936">
              <w:rPr>
                <w:rFonts w:ascii="Times New Roman" w:hAnsi="Times New Roman"/>
                <w:b/>
                <w:bCs/>
              </w:rPr>
              <w:t>Ш.Перро, В.Гауф, Э.Т.А. Гофман, бр.Гримм,</w:t>
            </w:r>
          </w:p>
          <w:p w:rsidR="00947251" w:rsidRPr="00B67936" w:rsidRDefault="00947251" w:rsidP="0065015F">
            <w:pPr>
              <w:rPr>
                <w:rFonts w:ascii="Times New Roman" w:hAnsi="Times New Roman"/>
              </w:rPr>
            </w:pPr>
            <w:r w:rsidRPr="00B67936">
              <w:rPr>
                <w:rFonts w:ascii="Times New Roman" w:hAnsi="Times New Roman"/>
                <w:b/>
                <w:bCs/>
              </w:rPr>
              <w:t>Л.Кэрролл, Л.Ф.Баум, Д.М. Барри, Дж.Родари, М.Энде, Дж.Р.Р.Толкиен, К.Льюис</w:t>
            </w:r>
            <w:r w:rsidRPr="00B67936">
              <w:rPr>
                <w:rFonts w:ascii="Times New Roman" w:hAnsi="Times New Roman"/>
              </w:rPr>
              <w:t xml:space="preserve"> и др.</w:t>
            </w:r>
          </w:p>
          <w:p w:rsidR="00947251" w:rsidRPr="00B67936" w:rsidRDefault="00947251" w:rsidP="0065015F">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rPr>
            </w:pPr>
            <w:r w:rsidRPr="00B67936">
              <w:rPr>
                <w:rFonts w:ascii="Times New Roman" w:hAnsi="Times New Roman"/>
                <w:b/>
                <w:bCs/>
              </w:rPr>
              <w:t>(2-3 произведения по выбору, 5-6 кл.)</w:t>
            </w:r>
          </w:p>
          <w:p w:rsidR="00947251" w:rsidRPr="00B67936" w:rsidRDefault="00947251" w:rsidP="0065015F">
            <w:pPr>
              <w:tabs>
                <w:tab w:val="left" w:pos="5760"/>
              </w:tabs>
              <w:jc w:val="center"/>
              <w:rPr>
                <w:rFonts w:ascii="Times New Roman" w:hAnsi="Times New Roman"/>
                <w:i/>
                <w:iCs/>
              </w:rPr>
            </w:pPr>
            <w:r w:rsidRPr="00B67936">
              <w:rPr>
                <w:rFonts w:ascii="Times New Roman" w:hAnsi="Times New Roman"/>
                <w:i/>
                <w:iCs/>
              </w:rPr>
              <w:t xml:space="preserve">Зарубежная новеллистика, например: </w:t>
            </w:r>
          </w:p>
          <w:p w:rsidR="00947251" w:rsidRPr="00B67936" w:rsidRDefault="00947251" w:rsidP="0065015F">
            <w:pPr>
              <w:rPr>
                <w:rFonts w:ascii="Times New Roman" w:hAnsi="Times New Roman"/>
              </w:rPr>
            </w:pPr>
            <w:r w:rsidRPr="00B67936">
              <w:rPr>
                <w:rFonts w:ascii="Times New Roman" w:hAnsi="Times New Roman"/>
                <w:b/>
                <w:bCs/>
              </w:rPr>
              <w:t xml:space="preserve">П.Мериме, Э. По, О`Генри, О.Уайльд, А.К.Дойл, Джером К. Джером, У.Сароян, </w:t>
            </w:r>
            <w:r w:rsidRPr="00B67936">
              <w:rPr>
                <w:rFonts w:ascii="Times New Roman" w:hAnsi="Times New Roman"/>
              </w:rPr>
              <w:t>и др.</w:t>
            </w:r>
          </w:p>
          <w:p w:rsidR="00947251" w:rsidRPr="00B67936" w:rsidRDefault="00947251" w:rsidP="0065015F">
            <w:pPr>
              <w:rPr>
                <w:rFonts w:ascii="Times New Roman" w:hAnsi="Times New Roman"/>
                <w:b/>
                <w:bCs/>
              </w:rPr>
            </w:pPr>
            <w:r w:rsidRPr="00B67936">
              <w:rPr>
                <w:rFonts w:ascii="Times New Roman" w:hAnsi="Times New Roman"/>
                <w:b/>
                <w:bCs/>
              </w:rPr>
              <w:t>(2-3 произведения по выбору, 7-9 кл.)</w:t>
            </w:r>
          </w:p>
          <w:p w:rsidR="00947251" w:rsidRPr="00B67936" w:rsidRDefault="00947251" w:rsidP="0065015F">
            <w:pPr>
              <w:jc w:val="center"/>
              <w:rPr>
                <w:rFonts w:ascii="Times New Roman" w:hAnsi="Times New Roman"/>
              </w:rPr>
            </w:pPr>
            <w:r w:rsidRPr="00B67936">
              <w:rPr>
                <w:rFonts w:ascii="Times New Roman" w:hAnsi="Times New Roman"/>
                <w:i/>
                <w:iCs/>
              </w:rPr>
              <w:t xml:space="preserve">Зарубежная романистика </w:t>
            </w:r>
            <w:r w:rsidRPr="00B67936">
              <w:rPr>
                <w:rFonts w:ascii="Times New Roman" w:hAnsi="Times New Roman"/>
                <w:i/>
                <w:iCs/>
                <w:lang w:val="en-US"/>
              </w:rPr>
              <w:t>XIX</w:t>
            </w:r>
            <w:r w:rsidRPr="00B67936">
              <w:rPr>
                <w:rFonts w:ascii="Times New Roman" w:hAnsi="Times New Roman"/>
              </w:rPr>
              <w:t xml:space="preserve">– </w:t>
            </w:r>
            <w:r w:rsidRPr="00B67936">
              <w:rPr>
                <w:rFonts w:ascii="Times New Roman" w:hAnsi="Times New Roman"/>
                <w:i/>
              </w:rPr>
              <w:t>ХХ века, например</w:t>
            </w:r>
            <w:r w:rsidRPr="00B67936">
              <w:rPr>
                <w:rFonts w:ascii="Times New Roman" w:hAnsi="Times New Roman"/>
              </w:rPr>
              <w:t>:</w:t>
            </w:r>
          </w:p>
          <w:p w:rsidR="00947251" w:rsidRPr="00B67936" w:rsidRDefault="00947251" w:rsidP="0065015F">
            <w:pPr>
              <w:rPr>
                <w:rFonts w:ascii="Times New Roman" w:hAnsi="Times New Roman"/>
              </w:rPr>
            </w:pPr>
            <w:r w:rsidRPr="00B67936">
              <w:rPr>
                <w:rFonts w:ascii="Times New Roman" w:hAnsi="Times New Roman"/>
                <w:b/>
                <w:bCs/>
              </w:rPr>
              <w:t xml:space="preserve">А.Дюма, В.Скотт, В.Гюго, Ч.Диккенс, М.Рид, Ж.Верн, Г.Уэллс, Э.М.Ремарк </w:t>
            </w:r>
            <w:r w:rsidRPr="00B67936">
              <w:rPr>
                <w:rFonts w:ascii="Times New Roman" w:hAnsi="Times New Roman"/>
              </w:rPr>
              <w:t xml:space="preserve"> и др.</w:t>
            </w:r>
          </w:p>
          <w:p w:rsidR="00947251" w:rsidRPr="00B67936" w:rsidRDefault="00947251" w:rsidP="0065015F">
            <w:pPr>
              <w:rPr>
                <w:rFonts w:ascii="Times New Roman" w:hAnsi="Times New Roman"/>
                <w:b/>
                <w:bCs/>
              </w:rPr>
            </w:pPr>
            <w:r w:rsidRPr="00B67936">
              <w:rPr>
                <w:rFonts w:ascii="Times New Roman" w:hAnsi="Times New Roman"/>
                <w:b/>
                <w:bCs/>
              </w:rPr>
              <w:t>(1-2 романа по выбору, 7-9 кл)</w:t>
            </w:r>
          </w:p>
          <w:p w:rsidR="00947251" w:rsidRPr="00B67936" w:rsidRDefault="00947251" w:rsidP="0065015F">
            <w:pPr>
              <w:tabs>
                <w:tab w:val="left" w:pos="5760"/>
              </w:tabs>
              <w:jc w:val="center"/>
              <w:rPr>
                <w:rFonts w:ascii="Times New Roman" w:hAnsi="Times New Roman"/>
                <w:i/>
                <w:iCs/>
              </w:rPr>
            </w:pPr>
            <w:r w:rsidRPr="00B67936">
              <w:rPr>
                <w:rFonts w:ascii="Times New Roman" w:hAnsi="Times New Roman"/>
                <w:i/>
                <w:iCs/>
              </w:rPr>
              <w:t>Зарубежная проза о детях и подростках, например:</w:t>
            </w:r>
          </w:p>
          <w:p w:rsidR="00947251" w:rsidRPr="00B67936" w:rsidRDefault="00947251" w:rsidP="0065015F">
            <w:pPr>
              <w:rPr>
                <w:rFonts w:ascii="Times New Roman" w:hAnsi="Times New Roman"/>
                <w:b/>
                <w:bCs/>
              </w:rPr>
            </w:pPr>
            <w:r w:rsidRPr="00B67936">
              <w:rPr>
                <w:rFonts w:ascii="Times New Roman" w:hAnsi="Times New Roman"/>
                <w:b/>
                <w:bCs/>
              </w:rPr>
              <w:t>М.Твен, Ф.Х.Бернетт, Л.М.Монтгомери, А.де Сент-Экзюпери, А.Линдгрен, Я.Корчак,  Харпер Ли, У.Голдинг, Р.Брэдбери, Д.Сэлинджер, П.Гэллико,</w:t>
            </w:r>
            <w:r w:rsidRPr="00B67936">
              <w:rPr>
                <w:rFonts w:ascii="Times New Roman" w:hAnsi="Times New Roman"/>
                <w:b/>
              </w:rPr>
              <w:t xml:space="preserve"> Э.Портер,  К.Патерсон, Б.Кауфман, </w:t>
            </w:r>
            <w:r w:rsidRPr="00B67936">
              <w:rPr>
                <w:rFonts w:ascii="Times New Roman" w:hAnsi="Times New Roman"/>
              </w:rPr>
              <w:t>и др.</w:t>
            </w:r>
          </w:p>
          <w:p w:rsidR="00947251" w:rsidRPr="00B67936" w:rsidRDefault="00947251" w:rsidP="0065015F">
            <w:pPr>
              <w:rPr>
                <w:rFonts w:ascii="Times New Roman" w:hAnsi="Times New Roman"/>
                <w:b/>
                <w:bCs/>
              </w:rPr>
            </w:pPr>
            <w:r w:rsidRPr="00B67936">
              <w:rPr>
                <w:rFonts w:ascii="Times New Roman" w:hAnsi="Times New Roman"/>
                <w:b/>
                <w:bCs/>
              </w:rPr>
              <w:t xml:space="preserve">(2 произведения по выбору, </w:t>
            </w:r>
          </w:p>
          <w:p w:rsidR="00947251" w:rsidRPr="00B67936" w:rsidRDefault="00947251" w:rsidP="0065015F">
            <w:pPr>
              <w:rPr>
                <w:rFonts w:ascii="Times New Roman" w:hAnsi="Times New Roman"/>
                <w:b/>
                <w:bCs/>
              </w:rPr>
            </w:pPr>
            <w:r w:rsidRPr="00B67936">
              <w:rPr>
                <w:rFonts w:ascii="Times New Roman" w:hAnsi="Times New Roman"/>
                <w:b/>
                <w:bCs/>
              </w:rPr>
              <w:t>5-9 кл.)</w:t>
            </w:r>
          </w:p>
          <w:p w:rsidR="00947251" w:rsidRPr="00B67936" w:rsidRDefault="00947251" w:rsidP="0065015F">
            <w:pPr>
              <w:tabs>
                <w:tab w:val="left" w:pos="5760"/>
              </w:tabs>
              <w:jc w:val="center"/>
              <w:rPr>
                <w:rFonts w:ascii="Times New Roman" w:hAnsi="Times New Roman"/>
                <w:i/>
                <w:iCs/>
              </w:rPr>
            </w:pPr>
            <w:r w:rsidRPr="00B67936">
              <w:rPr>
                <w:rFonts w:ascii="Times New Roman" w:hAnsi="Times New Roman"/>
                <w:i/>
                <w:iCs/>
              </w:rPr>
              <w:t>Зарубежная проза о животных и взаимоотношениях человека и природы, например:</w:t>
            </w:r>
          </w:p>
          <w:p w:rsidR="00947251" w:rsidRPr="00B67936" w:rsidRDefault="00947251" w:rsidP="0065015F">
            <w:pPr>
              <w:spacing w:after="0"/>
              <w:rPr>
                <w:rFonts w:ascii="Times New Roman" w:hAnsi="Times New Roman"/>
                <w:b/>
                <w:bCs/>
              </w:rPr>
            </w:pPr>
            <w:r w:rsidRPr="00B67936">
              <w:rPr>
                <w:rFonts w:ascii="Times New Roman" w:hAnsi="Times New Roman"/>
                <w:b/>
                <w:bCs/>
              </w:rPr>
              <w:t>Р.Киплинг, Дж.Лондон,</w:t>
            </w:r>
          </w:p>
          <w:p w:rsidR="00947251" w:rsidRPr="00B67936" w:rsidRDefault="00947251" w:rsidP="0065015F">
            <w:pPr>
              <w:spacing w:after="0"/>
              <w:rPr>
                <w:rFonts w:ascii="Times New Roman" w:hAnsi="Times New Roman"/>
              </w:rPr>
            </w:pPr>
            <w:r w:rsidRPr="00B67936">
              <w:rPr>
                <w:rFonts w:ascii="Times New Roman" w:hAnsi="Times New Roman"/>
                <w:b/>
                <w:bCs/>
              </w:rPr>
              <w:t>Э.Сетон-Томпсон, Дж.Дарелл</w:t>
            </w:r>
            <w:r w:rsidRPr="00B67936">
              <w:rPr>
                <w:rFonts w:ascii="Times New Roman" w:hAnsi="Times New Roman"/>
              </w:rPr>
              <w:t xml:space="preserve"> и др.</w:t>
            </w:r>
          </w:p>
          <w:p w:rsidR="00947251" w:rsidRPr="00B67936" w:rsidRDefault="00947251" w:rsidP="0065015F">
            <w:pPr>
              <w:spacing w:after="0"/>
              <w:rPr>
                <w:rFonts w:ascii="Times New Roman" w:hAnsi="Times New Roman"/>
                <w:b/>
                <w:bCs/>
              </w:rPr>
            </w:pPr>
            <w:r w:rsidRPr="00B67936">
              <w:rPr>
                <w:rFonts w:ascii="Times New Roman" w:hAnsi="Times New Roman"/>
                <w:b/>
                <w:bCs/>
              </w:rPr>
              <w:t>(1-2 произведения по выбору, 5-7 кл.)</w:t>
            </w:r>
          </w:p>
          <w:p w:rsidR="00947251" w:rsidRPr="00B67936" w:rsidRDefault="00947251" w:rsidP="0065015F">
            <w:pPr>
              <w:tabs>
                <w:tab w:val="left" w:pos="5760"/>
              </w:tabs>
              <w:jc w:val="center"/>
              <w:rPr>
                <w:rFonts w:ascii="Times New Roman" w:hAnsi="Times New Roman"/>
                <w:i/>
                <w:iCs/>
              </w:rPr>
            </w:pPr>
            <w:r w:rsidRPr="00B67936">
              <w:rPr>
                <w:rFonts w:ascii="Times New Roman" w:hAnsi="Times New Roman"/>
                <w:i/>
                <w:iCs/>
              </w:rPr>
              <w:t>Современнеая зарубежная проза, например:</w:t>
            </w:r>
          </w:p>
          <w:p w:rsidR="00947251" w:rsidRPr="00B67936" w:rsidRDefault="00947251" w:rsidP="0065015F">
            <w:pPr>
              <w:rPr>
                <w:rFonts w:ascii="Times New Roman" w:hAnsi="Times New Roman"/>
              </w:rPr>
            </w:pPr>
            <w:r w:rsidRPr="00B67936">
              <w:rPr>
                <w:rFonts w:ascii="Times New Roman" w:hAnsi="Times New Roman"/>
                <w:b/>
              </w:rPr>
              <w:t>А. Тор, Д. Пеннак, У.Старк, К. ДиКамилло, М.Парр, Г.Шмидт, Д.Гроссман, С.Каста, Э.Файн, Е.Ельчин</w:t>
            </w:r>
            <w:r w:rsidRPr="00B67936">
              <w:rPr>
                <w:rFonts w:ascii="Times New Roman" w:hAnsi="Times New Roman"/>
              </w:rPr>
              <w:t xml:space="preserve"> и др.</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 xml:space="preserve">(1 произведение по выбору, </w:t>
            </w:r>
          </w:p>
          <w:p w:rsidR="00947251" w:rsidRPr="00B67936" w:rsidRDefault="00947251" w:rsidP="0065015F">
            <w:pPr>
              <w:tabs>
                <w:tab w:val="left" w:pos="5760"/>
              </w:tabs>
              <w:rPr>
                <w:rFonts w:ascii="Times New Roman" w:hAnsi="Times New Roman"/>
                <w:b/>
                <w:bCs/>
              </w:rPr>
            </w:pPr>
            <w:r w:rsidRPr="00B67936">
              <w:rPr>
                <w:rFonts w:ascii="Times New Roman" w:hAnsi="Times New Roman"/>
                <w:b/>
                <w:bCs/>
              </w:rPr>
              <w:t>5-8 кл.)</w:t>
            </w:r>
          </w:p>
        </w:tc>
      </w:tr>
    </w:tbl>
    <w:p w:rsidR="0065015F" w:rsidRPr="00B67936" w:rsidRDefault="0065015F" w:rsidP="0065015F">
      <w:pPr>
        <w:pStyle w:val="3"/>
        <w:spacing w:before="0" w:after="0" w:line="360" w:lineRule="auto"/>
        <w:ind w:firstLine="708"/>
        <w:jc w:val="center"/>
        <w:rPr>
          <w:rFonts w:ascii="Times New Roman" w:hAnsi="Times New Roman"/>
          <w:sz w:val="22"/>
          <w:szCs w:val="22"/>
        </w:rPr>
      </w:pPr>
    </w:p>
    <w:p w:rsidR="0065015F" w:rsidRPr="00B67936" w:rsidRDefault="0065015F" w:rsidP="0065015F">
      <w:pPr>
        <w:pStyle w:val="3"/>
        <w:spacing w:before="0" w:after="0" w:line="360" w:lineRule="auto"/>
        <w:ind w:firstLine="708"/>
        <w:jc w:val="center"/>
        <w:rPr>
          <w:rFonts w:ascii="Times New Roman" w:hAnsi="Times New Roman"/>
          <w:sz w:val="22"/>
          <w:szCs w:val="22"/>
        </w:rPr>
      </w:pPr>
      <w:r w:rsidRPr="00B67936">
        <w:rPr>
          <w:rFonts w:ascii="Times New Roman" w:hAnsi="Times New Roman"/>
          <w:sz w:val="22"/>
          <w:szCs w:val="22"/>
        </w:rPr>
        <w:t>Основные теоретико-литературные понятия, требующие освоения в основной школе</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rPr>
        <w:t xml:space="preserve">- Художественная литература как искусство слова. Художественный образ. </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rPr>
        <w:t>- Устное народное творчество. Жанры фольклора. Миф и фольклор.</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rPr>
        <w:t>- 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rPr>
        <w:t>- Основные литературные направления: классицизм, сентиментализм, романтизм, реализм, модернизм.</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rPr>
        <w:t xml:space="preserve">- 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rPr>
        <w:t>- 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rPr>
        <w:t xml:space="preserve">- Стих и проза. Основы стихосложения: стихотворный метр и размер, ритм, рифма, строфа. </w:t>
      </w:r>
    </w:p>
    <w:p w:rsidR="0065015F" w:rsidRPr="00B67936" w:rsidRDefault="0065015F" w:rsidP="0065015F">
      <w:pPr>
        <w:pStyle w:val="4"/>
        <w:rPr>
          <w:sz w:val="22"/>
          <w:szCs w:val="22"/>
        </w:rPr>
      </w:pPr>
      <w:bookmarkStart w:id="102" w:name="_Toc409691704"/>
      <w:bookmarkStart w:id="103" w:name="_Toc410654030"/>
      <w:bookmarkStart w:id="104" w:name="_Toc414553227"/>
      <w:r w:rsidRPr="00B67936">
        <w:rPr>
          <w:sz w:val="22"/>
          <w:szCs w:val="22"/>
        </w:rPr>
        <w:t>2.2.2.3. Иностранный язык</w:t>
      </w:r>
      <w:bookmarkEnd w:id="102"/>
      <w:bookmarkEnd w:id="103"/>
      <w:bookmarkEnd w:id="104"/>
    </w:p>
    <w:p w:rsidR="0065015F" w:rsidRPr="00B67936" w:rsidRDefault="0065015F" w:rsidP="0065015F">
      <w:pPr>
        <w:spacing w:after="0" w:line="360" w:lineRule="auto"/>
        <w:ind w:firstLine="709"/>
        <w:jc w:val="both"/>
        <w:rPr>
          <w:rFonts w:ascii="Times New Roman" w:hAnsi="Times New Roman"/>
          <w:b/>
        </w:rPr>
      </w:pPr>
      <w:r w:rsidRPr="00B67936">
        <w:rPr>
          <w:rFonts w:ascii="Times New Roman" w:hAnsi="Times New Roman"/>
          <w:b/>
        </w:rPr>
        <w:t>Предметное содержание речи</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 xml:space="preserve">Моя семья. </w:t>
      </w:r>
      <w:r w:rsidRPr="00B67936">
        <w:rPr>
          <w:rFonts w:ascii="Times New Roman" w:hAnsi="Times New Roman"/>
        </w:rPr>
        <w:t xml:space="preserve">Взаимоотношения в семье. Конфликтные ситуации и способы их решения. </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 xml:space="preserve">Мои друзья. </w:t>
      </w:r>
      <w:r w:rsidRPr="00B67936">
        <w:rPr>
          <w:rFonts w:ascii="Times New Roman" w:hAnsi="Times New Roman"/>
        </w:rPr>
        <w:t xml:space="preserve">Лучший друг/подруга. Внешность и черты характера. Межличностные взаимоотношения с друзьями и в школе. </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Свободное время.</w:t>
      </w:r>
      <w:r w:rsidRPr="00B67936">
        <w:rPr>
          <w:rFonts w:ascii="Times New Roman" w:hAnsi="Times New Roman"/>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Здоровый образ жизни.</w:t>
      </w:r>
      <w:r w:rsidRPr="00B67936">
        <w:rPr>
          <w:rFonts w:ascii="Times New Roman" w:hAnsi="Times New Roman"/>
        </w:rPr>
        <w:t xml:space="preserve"> Режим труда и отдыха, занятия спортом, здоровое питание, отказ от вредных привычек.</w:t>
      </w:r>
    </w:p>
    <w:p w:rsidR="0065015F" w:rsidRPr="00B67936" w:rsidRDefault="0065015F" w:rsidP="0065015F">
      <w:pPr>
        <w:spacing w:after="0" w:line="360" w:lineRule="auto"/>
        <w:jc w:val="both"/>
        <w:rPr>
          <w:rFonts w:ascii="Times New Roman" w:hAnsi="Times New Roman"/>
          <w:b/>
          <w:i/>
          <w:strike/>
        </w:rPr>
      </w:pPr>
      <w:r w:rsidRPr="00B67936">
        <w:rPr>
          <w:rFonts w:ascii="Times New Roman" w:hAnsi="Times New Roman"/>
          <w:b/>
        </w:rPr>
        <w:t xml:space="preserve">Спорт. </w:t>
      </w:r>
      <w:r w:rsidRPr="00B67936">
        <w:rPr>
          <w:rFonts w:ascii="Times New Roman" w:hAnsi="Times New Roman"/>
        </w:rPr>
        <w:t>Виды спорта. Спортивные игры. Спортивные соревнования.</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Школа.</w:t>
      </w:r>
      <w:r w:rsidRPr="00B67936">
        <w:rPr>
          <w:rFonts w:ascii="Times New Roman" w:hAnsi="Times New Roman"/>
        </w:rPr>
        <w:t xml:space="preserve"> Школьная жизнь. Правила поведения в школе.Изучаемые предметы и отношения к ним. Внеклассные мероприятия. Кружки. Школьная форма</w:t>
      </w:r>
      <w:r w:rsidRPr="00B67936">
        <w:rPr>
          <w:rFonts w:ascii="Times New Roman" w:hAnsi="Times New Roman"/>
          <w:i/>
        </w:rPr>
        <w:t xml:space="preserve">. </w:t>
      </w:r>
      <w:r w:rsidRPr="00B67936">
        <w:rPr>
          <w:rFonts w:ascii="Times New Roman" w:hAnsi="Times New Roman"/>
        </w:rPr>
        <w:t>Каникулы. Переписка с зарубежными сверстниками.</w:t>
      </w:r>
    </w:p>
    <w:p w:rsidR="0065015F" w:rsidRPr="00B67936" w:rsidRDefault="0065015F" w:rsidP="0065015F">
      <w:pPr>
        <w:spacing w:after="0" w:line="360" w:lineRule="auto"/>
        <w:jc w:val="both"/>
        <w:rPr>
          <w:rFonts w:ascii="Times New Roman" w:hAnsi="Times New Roman"/>
          <w:b/>
        </w:rPr>
      </w:pPr>
      <w:r w:rsidRPr="00B67936">
        <w:rPr>
          <w:rFonts w:ascii="Times New Roman" w:hAnsi="Times New Roman"/>
          <w:b/>
        </w:rPr>
        <w:t>Выбор профессии.</w:t>
      </w:r>
      <w:r w:rsidRPr="00B67936">
        <w:rPr>
          <w:rFonts w:ascii="Times New Roman" w:hAnsi="Times New Roman"/>
        </w:rPr>
        <w:t xml:space="preserve"> Мир профессий. Проблема выбора профессии. Роль иностранного языка в планах на будущее.</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 xml:space="preserve">Путешествия. </w:t>
      </w:r>
      <w:r w:rsidRPr="00B67936">
        <w:rPr>
          <w:rFonts w:ascii="Times New Roman" w:hAnsi="Times New Roman"/>
        </w:rPr>
        <w:t>Путешествия по России и странам изучаемого языка. Транспорт.</w:t>
      </w:r>
    </w:p>
    <w:p w:rsidR="0065015F" w:rsidRPr="00B67936" w:rsidRDefault="0065015F" w:rsidP="0065015F">
      <w:pPr>
        <w:spacing w:after="0" w:line="360" w:lineRule="auto"/>
        <w:jc w:val="both"/>
        <w:rPr>
          <w:rFonts w:ascii="Times New Roman" w:hAnsi="Times New Roman"/>
          <w:b/>
        </w:rPr>
      </w:pPr>
      <w:r w:rsidRPr="00B67936">
        <w:rPr>
          <w:rFonts w:ascii="Times New Roman" w:hAnsi="Times New Roman"/>
          <w:b/>
        </w:rPr>
        <w:t xml:space="preserve">Окружающий мир. </w:t>
      </w:r>
      <w:r w:rsidRPr="00B67936">
        <w:rPr>
          <w:rFonts w:ascii="Times New Roman" w:hAnsi="Times New Roman"/>
        </w:rPr>
        <w:t xml:space="preserve">Природа: растения и животные. Погода. Проблемы экологии. Защита окружающей среды. Жизнь в городе/ в сельской местности. </w:t>
      </w:r>
    </w:p>
    <w:p w:rsidR="0065015F" w:rsidRPr="00B67936" w:rsidRDefault="0065015F" w:rsidP="0065015F">
      <w:pPr>
        <w:spacing w:after="0" w:line="360" w:lineRule="auto"/>
        <w:jc w:val="both"/>
        <w:rPr>
          <w:rFonts w:ascii="Times New Roman" w:hAnsi="Times New Roman"/>
          <w:b/>
        </w:rPr>
      </w:pPr>
      <w:r w:rsidRPr="00B67936">
        <w:rPr>
          <w:rFonts w:ascii="Times New Roman" w:hAnsi="Times New Roman"/>
          <w:b/>
        </w:rPr>
        <w:t xml:space="preserve">Средства массовой информации. </w:t>
      </w:r>
      <w:r w:rsidRPr="00B67936">
        <w:rPr>
          <w:rFonts w:ascii="Times New Roman" w:hAnsi="Times New Roman"/>
        </w:rPr>
        <w:t xml:space="preserve">Роль средств массовой информации в жизни общества. Средства массовой информации: пресса, телевидение, радио, Интернет. </w:t>
      </w:r>
    </w:p>
    <w:p w:rsidR="0065015F" w:rsidRPr="00B67936" w:rsidRDefault="0065015F" w:rsidP="0065015F">
      <w:pPr>
        <w:spacing w:after="0" w:line="360" w:lineRule="auto"/>
        <w:jc w:val="both"/>
        <w:rPr>
          <w:rFonts w:ascii="Times New Roman" w:hAnsi="Times New Roman"/>
          <w:b/>
        </w:rPr>
      </w:pPr>
      <w:r w:rsidRPr="00B67936">
        <w:rPr>
          <w:rFonts w:ascii="Times New Roman" w:hAnsi="Times New Roman"/>
          <w:b/>
        </w:rPr>
        <w:t xml:space="preserve">Страны изучаемого языка и родная страна. </w:t>
      </w:r>
      <w:r w:rsidRPr="00B67936">
        <w:rPr>
          <w:rFonts w:ascii="Times New Roman" w:hAnsi="Times New Roman"/>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65015F" w:rsidRPr="00B67936" w:rsidRDefault="0065015F" w:rsidP="0065015F">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Коммуникативные умения </w:t>
      </w:r>
    </w:p>
    <w:p w:rsidR="0065015F" w:rsidRPr="00B67936" w:rsidRDefault="0065015F" w:rsidP="0065015F">
      <w:pPr>
        <w:spacing w:after="0" w:line="360" w:lineRule="auto"/>
        <w:jc w:val="both"/>
        <w:rPr>
          <w:rFonts w:ascii="Times New Roman" w:hAnsi="Times New Roman"/>
          <w:b/>
        </w:rPr>
      </w:pPr>
      <w:r w:rsidRPr="00B67936">
        <w:rPr>
          <w:rFonts w:ascii="Times New Roman" w:hAnsi="Times New Roman"/>
          <w:b/>
        </w:rPr>
        <w:t xml:space="preserve">Говорение </w:t>
      </w:r>
    </w:p>
    <w:p w:rsidR="0065015F" w:rsidRPr="00B67936" w:rsidRDefault="0065015F" w:rsidP="0065015F">
      <w:pPr>
        <w:spacing w:after="0" w:line="360" w:lineRule="auto"/>
        <w:jc w:val="both"/>
        <w:rPr>
          <w:rFonts w:ascii="Times New Roman" w:hAnsi="Times New Roman"/>
          <w:b/>
        </w:rPr>
      </w:pPr>
      <w:r w:rsidRPr="00B67936">
        <w:rPr>
          <w:rFonts w:ascii="Times New Roman" w:hAnsi="Times New Roman"/>
          <w:b/>
        </w:rPr>
        <w:t xml:space="preserve">Диалогическая речь. </w:t>
      </w:r>
      <w:r w:rsidRPr="00B67936">
        <w:rPr>
          <w:rFonts w:ascii="Times New Roman" w:hAnsi="Times New Roman"/>
        </w:rPr>
        <w:t xml:space="preserve">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диалог.Объем диалога от 3 реплик (5-7 класс) до 4-5 реплик (8-9 класс) со стороны каждого учащегося.Продолжительность диалога – до 2,5–3 минут. </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Монологическая речь</w:t>
      </w:r>
      <w:r w:rsidRPr="00B67936">
        <w:rPr>
          <w:rFonts w:ascii="Times New Roman" w:hAnsi="Times New Roman"/>
        </w:rPr>
        <w:t xml:space="preserve">. 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Объем монологического высказывания от 8-10 фраз (5-7 класс) до 10-12 фраз (8-9 класс). Продолжительность монологического высказывания –1,5–2 минуты. </w:t>
      </w:r>
    </w:p>
    <w:p w:rsidR="0065015F" w:rsidRPr="00B67936" w:rsidRDefault="0065015F" w:rsidP="0065015F">
      <w:pPr>
        <w:spacing w:after="0" w:line="360" w:lineRule="auto"/>
        <w:contextualSpacing/>
        <w:jc w:val="both"/>
        <w:rPr>
          <w:rFonts w:ascii="Times New Roman" w:hAnsi="Times New Roman"/>
          <w:b/>
        </w:rPr>
      </w:pPr>
      <w:r w:rsidRPr="00B67936">
        <w:rPr>
          <w:rFonts w:ascii="Times New Roman" w:hAnsi="Times New Roman"/>
          <w:b/>
        </w:rPr>
        <w:t>Аудирование</w:t>
      </w:r>
    </w:p>
    <w:p w:rsidR="0065015F" w:rsidRPr="00B67936" w:rsidRDefault="0065015F" w:rsidP="0065015F">
      <w:pPr>
        <w:spacing w:after="0" w:line="360" w:lineRule="auto"/>
        <w:contextualSpacing/>
        <w:jc w:val="both"/>
        <w:rPr>
          <w:rFonts w:ascii="Times New Roman" w:hAnsi="Times New Roman"/>
        </w:rPr>
      </w:pPr>
      <w:r w:rsidRPr="00B67936">
        <w:rPr>
          <w:rFonts w:ascii="Times New Roman" w:hAnsi="Times New Roman"/>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r w:rsidRPr="00B67936">
        <w:rPr>
          <w:rFonts w:ascii="Times New Roman" w:hAnsi="Times New Roman"/>
          <w:i/>
        </w:rPr>
        <w:t>Жанры текстов</w:t>
      </w:r>
      <w:r w:rsidRPr="00B67936">
        <w:rPr>
          <w:rFonts w:ascii="Times New Roman" w:hAnsi="Times New Roman"/>
        </w:rPr>
        <w:t xml:space="preserve">: прагматические, </w:t>
      </w:r>
      <w:r w:rsidRPr="00B67936">
        <w:rPr>
          <w:rFonts w:ascii="Times New Roman" w:hAnsi="Times New Roman"/>
          <w:lang w:bidi="en-US"/>
        </w:rPr>
        <w:t>информационные, научно-популярные.</w:t>
      </w:r>
      <w:r w:rsidRPr="00B67936">
        <w:rPr>
          <w:rFonts w:ascii="Times New Roman" w:hAnsi="Times New Roman"/>
          <w:i/>
          <w:lang w:bidi="en-US"/>
        </w:rPr>
        <w:t>Типы текстов</w:t>
      </w:r>
      <w:r w:rsidRPr="00B67936">
        <w:rPr>
          <w:rFonts w:ascii="Times New Roman" w:hAnsi="Times New Roman"/>
          <w:lang w:bidi="en-US"/>
        </w:rPr>
        <w:t>: высказывания собеседников в ситуациях повседневного общения, сообщение, беседа, интервью, объявление, реклама и др.Содержание текстов должно соответствовать возрастным особенностям и интересам учащихся и иметь образовательную и воспитательную ценность.</w:t>
      </w:r>
    </w:p>
    <w:p w:rsidR="0065015F" w:rsidRPr="00B67936" w:rsidRDefault="0065015F" w:rsidP="0065015F">
      <w:pPr>
        <w:spacing w:after="0" w:line="360" w:lineRule="auto"/>
        <w:ind w:firstLine="709"/>
        <w:jc w:val="both"/>
        <w:rPr>
          <w:rFonts w:ascii="Times New Roman" w:hAnsi="Times New Roman"/>
        </w:rPr>
      </w:pPr>
      <w:r w:rsidRPr="00B67936">
        <w:rPr>
          <w:rFonts w:ascii="Times New Roman" w:hAnsi="Times New Roman"/>
        </w:rPr>
        <w:t xml:space="preserve">Аудирование </w:t>
      </w:r>
      <w:r w:rsidRPr="00B67936">
        <w:rPr>
          <w:rFonts w:ascii="Times New Roman" w:hAnsi="Times New Roman"/>
          <w:i/>
        </w:rPr>
        <w:t xml:space="preserve">с пониманием основного содержания </w:t>
      </w:r>
      <w:r w:rsidRPr="00B67936">
        <w:rPr>
          <w:rFonts w:ascii="Times New Roman" w:hAnsi="Times New Roman"/>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65015F" w:rsidRPr="00B67936" w:rsidRDefault="0065015F" w:rsidP="0065015F">
      <w:pPr>
        <w:spacing w:after="0" w:line="360" w:lineRule="auto"/>
        <w:ind w:firstLine="709"/>
        <w:jc w:val="both"/>
        <w:rPr>
          <w:rFonts w:ascii="Times New Roman" w:hAnsi="Times New Roman"/>
        </w:rPr>
      </w:pPr>
      <w:r w:rsidRPr="00B67936">
        <w:rPr>
          <w:rFonts w:ascii="Times New Roman" w:hAnsi="Times New Roman"/>
        </w:rPr>
        <w:t xml:space="preserve">Аудирование </w:t>
      </w:r>
      <w:r w:rsidRPr="00B67936">
        <w:rPr>
          <w:rFonts w:ascii="Times New Roman" w:hAnsi="Times New Roman"/>
          <w:i/>
        </w:rPr>
        <w:t>с выборочным пониманием нужной/ интересующей/ запрашиваемой информации</w:t>
      </w:r>
      <w:r w:rsidRPr="00B67936">
        <w:rPr>
          <w:rFonts w:ascii="Times New Roman" w:hAnsi="Times New Roman"/>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65015F" w:rsidRPr="00B67936" w:rsidRDefault="0065015F" w:rsidP="0065015F">
      <w:pPr>
        <w:spacing w:after="0" w:line="360" w:lineRule="auto"/>
        <w:ind w:firstLine="709"/>
        <w:jc w:val="both"/>
        <w:rPr>
          <w:rFonts w:ascii="Times New Roman" w:hAnsi="Times New Roman"/>
        </w:rPr>
      </w:pPr>
      <w:r w:rsidRPr="00B67936">
        <w:rPr>
          <w:rFonts w:ascii="Times New Roman" w:hAnsi="Times New Roman"/>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65015F" w:rsidRPr="00B67936" w:rsidRDefault="0065015F" w:rsidP="0065015F">
      <w:pPr>
        <w:spacing w:after="0" w:line="360" w:lineRule="auto"/>
        <w:ind w:firstLine="709"/>
        <w:jc w:val="both"/>
        <w:rPr>
          <w:rFonts w:ascii="Times New Roman" w:hAnsi="Times New Roman"/>
          <w:b/>
        </w:rPr>
      </w:pPr>
      <w:r w:rsidRPr="00B67936">
        <w:rPr>
          <w:rFonts w:ascii="Times New Roman" w:hAnsi="Times New Roman"/>
          <w:b/>
        </w:rPr>
        <w:t>Чтение</w:t>
      </w:r>
    </w:p>
    <w:p w:rsidR="0065015F" w:rsidRPr="00B67936" w:rsidRDefault="0065015F" w:rsidP="0065015F">
      <w:pPr>
        <w:spacing w:after="0" w:line="360" w:lineRule="auto"/>
        <w:jc w:val="both"/>
        <w:rPr>
          <w:rFonts w:ascii="Times New Roman" w:hAnsi="Times New Roman"/>
          <w:b/>
        </w:rPr>
      </w:pPr>
      <w:r w:rsidRPr="00B67936">
        <w:rPr>
          <w:rFonts w:ascii="Times New Roman" w:hAnsi="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r w:rsidRPr="00B67936">
        <w:rPr>
          <w:rFonts w:ascii="Times New Roman" w:hAnsi="Times New Roman"/>
          <w:i/>
          <w:lang w:bidi="en-US"/>
        </w:rPr>
        <w:t>Жанры текстов</w:t>
      </w:r>
      <w:r w:rsidRPr="00B67936">
        <w:rPr>
          <w:rFonts w:ascii="Times New Roman" w:hAnsi="Times New Roman"/>
          <w:lang w:bidi="en-US"/>
        </w:rPr>
        <w:t xml:space="preserve">: научно-популярные, публицистические, художественные, прагматические. </w:t>
      </w:r>
      <w:r w:rsidRPr="00B67936">
        <w:rPr>
          <w:rFonts w:ascii="Times New Roman" w:hAnsi="Times New Roman"/>
          <w:i/>
          <w:lang w:bidi="en-US"/>
        </w:rPr>
        <w:t>Типы текстов</w:t>
      </w:r>
      <w:r w:rsidRPr="00B67936">
        <w:rPr>
          <w:rFonts w:ascii="Times New Roman" w:hAnsi="Times New Roman"/>
          <w:lang w:bidi="en-US"/>
        </w:rPr>
        <w:t>: статья, интервью, рассказ, отрывок из художественного произведения, объявление, рецепт, рекламный проспект, стихотворение и др.</w:t>
      </w:r>
      <w:r w:rsidRPr="00B67936">
        <w:rPr>
          <w:rFonts w:ascii="Times New Roman" w:hAnsi="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r w:rsidRPr="00B67936">
        <w:rPr>
          <w:rFonts w:ascii="Times New Roman" w:hAnsi="Times New Roman"/>
          <w:lang w:bidi="en-US"/>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r w:rsidRPr="00B67936">
        <w:rPr>
          <w:rFonts w:ascii="Times New Roman" w:hAnsi="Times New Roman"/>
        </w:rPr>
        <w:t xml:space="preserve">Независимо от вида чтения возможно использование двуязычного словаря. </w:t>
      </w:r>
    </w:p>
    <w:p w:rsidR="0065015F" w:rsidRPr="00B67936" w:rsidRDefault="0065015F" w:rsidP="0065015F">
      <w:pPr>
        <w:spacing w:after="0" w:line="360" w:lineRule="auto"/>
        <w:ind w:firstLine="709"/>
        <w:jc w:val="both"/>
        <w:rPr>
          <w:rFonts w:ascii="Times New Roman" w:hAnsi="Times New Roman"/>
          <w:b/>
        </w:rPr>
      </w:pPr>
      <w:r w:rsidRPr="00B67936">
        <w:rPr>
          <w:rFonts w:ascii="Times New Roman" w:hAnsi="Times New Roman"/>
          <w:b/>
        </w:rPr>
        <w:t>Письменная речь</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rPr>
        <w:t>Дальнейшее развитие и совершенствование письменной речи, а именно умений:</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заполнение анкет и формуляров (указывать имя, фамилию, пол, гражданство, национальность, адрес);</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xml:space="preserve">- написание коротких поздравлений с днем рождения и другими праздниками, выражение пожеланий (объемом 30–40 слов, включая адрес); </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xml:space="preserve">-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составление плана, тезисов устного/письменного сообщения; краткое изложение результатов проектной деятельности.</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делать выписки из текстов; составлять небольшие письменные высказывания в соответствии с коммуникативной задачей.</w:t>
      </w:r>
    </w:p>
    <w:p w:rsidR="0065015F" w:rsidRPr="00B67936" w:rsidRDefault="0065015F" w:rsidP="0065015F">
      <w:pPr>
        <w:spacing w:after="0" w:line="360" w:lineRule="auto"/>
        <w:ind w:firstLine="709"/>
        <w:jc w:val="both"/>
        <w:rPr>
          <w:rFonts w:ascii="Times New Roman" w:hAnsi="Times New Roman"/>
          <w:b/>
        </w:rPr>
      </w:pPr>
      <w:r w:rsidRPr="00B67936">
        <w:rPr>
          <w:rFonts w:ascii="Times New Roman" w:hAnsi="Times New Roman"/>
          <w:b/>
        </w:rPr>
        <w:t>Языковые средства и навыки оперирования ими</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Орфография и пунктуация</w:t>
      </w:r>
      <w:r w:rsidRPr="00B67936">
        <w:rPr>
          <w:rFonts w:ascii="Times New Roman" w:hAnsi="Times New Roman"/>
        </w:rPr>
        <w:t xml:space="preserve">. </w:t>
      </w:r>
      <w:r w:rsidRPr="00B67936">
        <w:rPr>
          <w:rFonts w:ascii="Times New Roman" w:hAnsi="Times New Roman"/>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Фонетическая сторона речи</w:t>
      </w:r>
      <w:r w:rsidRPr="00B67936">
        <w:rPr>
          <w:rFonts w:ascii="Times New Roman" w:hAnsi="Times New Roman"/>
        </w:rPr>
        <w:t>. 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Лексическая сторона речи</w:t>
      </w:r>
      <w:r w:rsidRPr="00B67936">
        <w:rPr>
          <w:rFonts w:ascii="Times New Roman" w:hAnsi="Times New Roman"/>
        </w:rPr>
        <w:t xml:space="preserve">. 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65015F" w:rsidRPr="00B67936" w:rsidRDefault="0065015F" w:rsidP="0065015F">
      <w:pPr>
        <w:spacing w:after="0" w:line="360" w:lineRule="auto"/>
        <w:ind w:firstLine="709"/>
        <w:jc w:val="both"/>
        <w:rPr>
          <w:rFonts w:ascii="Times New Roman" w:hAnsi="Times New Roman"/>
        </w:rPr>
      </w:pPr>
      <w:r w:rsidRPr="00B67936">
        <w:rPr>
          <w:rFonts w:ascii="Times New Roman" w:hAnsi="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Грамматическая сторона речи</w:t>
      </w:r>
      <w:r w:rsidRPr="00B67936">
        <w:rPr>
          <w:rFonts w:ascii="Times New Roman" w:hAnsi="Times New Roman"/>
        </w:rPr>
        <w:t xml:space="preserve">. </w:t>
      </w:r>
      <w:r w:rsidRPr="00B67936">
        <w:rPr>
          <w:rFonts w:ascii="Times New Roman" w:hAnsi="Times New Roman"/>
          <w:lang w:bidi="en-US"/>
        </w:rP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Социокультурные знания и умения.</w:t>
      </w:r>
      <w:r w:rsidRPr="00B67936">
        <w:rPr>
          <w:rFonts w:ascii="Times New Roman" w:hAnsi="Times New Roman"/>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знаниями о значении родного и иностранного языков в современном мире;</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сведениями о социокультурном портрете стран, говорящих на иностранном языке, их символике и культурном наследии;</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знаниями о реалиях страны/стран изучаемого языка: традициях (в пита</w:t>
      </w:r>
      <w:r w:rsidRPr="00B67936">
        <w:rPr>
          <w:rFonts w:ascii="Times New Roman" w:hAnsi="Times New Roman"/>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xml:space="preserve">-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65015F" w:rsidRPr="00B67936" w:rsidRDefault="0065015F" w:rsidP="0065015F">
      <w:pPr>
        <w:spacing w:after="0" w:line="360" w:lineRule="auto"/>
        <w:contextualSpacing/>
        <w:jc w:val="both"/>
        <w:rPr>
          <w:rFonts w:ascii="Times New Roman" w:hAnsi="Times New Roman"/>
        </w:rPr>
      </w:pPr>
      <w:r w:rsidRPr="00B67936">
        <w:rPr>
          <w:rFonts w:ascii="Times New Roman" w:hAnsi="Times New Roman"/>
          <w:b/>
        </w:rPr>
        <w:t>Компенсаторные умения</w:t>
      </w:r>
    </w:p>
    <w:p w:rsidR="0065015F" w:rsidRPr="00B67936" w:rsidRDefault="0065015F" w:rsidP="0065015F">
      <w:pPr>
        <w:spacing w:after="0" w:line="360" w:lineRule="auto"/>
        <w:contextualSpacing/>
        <w:jc w:val="both"/>
        <w:rPr>
          <w:rFonts w:ascii="Times New Roman" w:hAnsi="Times New Roman"/>
        </w:rPr>
      </w:pPr>
      <w:r w:rsidRPr="00B67936">
        <w:rPr>
          <w:rFonts w:ascii="Times New Roman" w:hAnsi="Times New Roman"/>
          <w:lang w:bidi="en-US"/>
        </w:rPr>
        <w:t>Совершенствование умений:</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переспрашивать, просить повторить, уточняя значение незнакомых слов;</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прогнозировать содержание текста на основе заголовка, предварительно поставленных вопросов и т. д.;</w:t>
      </w:r>
    </w:p>
    <w:p w:rsidR="0065015F" w:rsidRPr="00B67936" w:rsidRDefault="0065015F" w:rsidP="0065015F">
      <w:pPr>
        <w:tabs>
          <w:tab w:val="left" w:pos="993"/>
        </w:tabs>
        <w:spacing w:after="0" w:line="360" w:lineRule="auto"/>
        <w:jc w:val="both"/>
        <w:rPr>
          <w:rFonts w:ascii="Times New Roman" w:hAnsi="Times New Roman"/>
          <w:lang w:bidi="en-US"/>
        </w:rPr>
      </w:pPr>
      <w:r w:rsidRPr="00B67936">
        <w:rPr>
          <w:rFonts w:ascii="Times New Roman" w:hAnsi="Times New Roman"/>
          <w:lang w:bidi="en-US"/>
        </w:rPr>
        <w:t>- догадываться о значении незнакомых слов по контексту, по используемым собеседником жестам и мимике;</w:t>
      </w:r>
    </w:p>
    <w:p w:rsidR="0065015F" w:rsidRPr="00B67936" w:rsidRDefault="0065015F" w:rsidP="0065015F">
      <w:pPr>
        <w:tabs>
          <w:tab w:val="left" w:pos="993"/>
        </w:tabs>
        <w:spacing w:after="0" w:line="360" w:lineRule="auto"/>
        <w:contextualSpacing/>
        <w:jc w:val="both"/>
        <w:rPr>
          <w:rFonts w:ascii="Times New Roman" w:hAnsi="Times New Roman"/>
        </w:rPr>
      </w:pPr>
      <w:r w:rsidRPr="00B67936">
        <w:rPr>
          <w:rFonts w:ascii="Times New Roman" w:hAnsi="Times New Roman"/>
          <w:lang w:bidi="en-US"/>
        </w:rPr>
        <w:t>- использовать синонимы, антонимы, описание понятия при дефиците языковых средств.</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b/>
        </w:rPr>
        <w:t>Общеучебные умения и универсальные способы деятельности</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rPr>
        <w:t>Формирование и совершенствование умений:</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работать с разными источниками на иностранном языке: справочными материалами, словарями, интернет-ресурсами, литературой;</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xml:space="preserve">- самостоятельно работать в классе и дома. </w:t>
      </w:r>
    </w:p>
    <w:p w:rsidR="0065015F" w:rsidRPr="00B67936" w:rsidRDefault="0065015F" w:rsidP="0065015F">
      <w:pPr>
        <w:spacing w:after="0" w:line="360" w:lineRule="auto"/>
        <w:jc w:val="both"/>
        <w:rPr>
          <w:rFonts w:ascii="Times New Roman" w:hAnsi="Times New Roman"/>
          <w:b/>
        </w:rPr>
      </w:pPr>
      <w:r w:rsidRPr="00B67936">
        <w:rPr>
          <w:rFonts w:ascii="Times New Roman" w:hAnsi="Times New Roman"/>
          <w:b/>
        </w:rPr>
        <w:t>Специальные учебные умения</w:t>
      </w:r>
    </w:p>
    <w:p w:rsidR="0065015F" w:rsidRPr="00B67936" w:rsidRDefault="0065015F" w:rsidP="0065015F">
      <w:pPr>
        <w:spacing w:after="0" w:line="360" w:lineRule="auto"/>
        <w:jc w:val="both"/>
        <w:rPr>
          <w:rFonts w:ascii="Times New Roman" w:hAnsi="Times New Roman"/>
        </w:rPr>
      </w:pPr>
      <w:r w:rsidRPr="00B67936">
        <w:rPr>
          <w:rFonts w:ascii="Times New Roman" w:hAnsi="Times New Roman"/>
        </w:rPr>
        <w:t>Формирование и совершенствование умений:</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находить ключевые слова и социокультурные реалии в работе над текстом;</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семантизировать слова на основе языковой догадки;</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осуществлять словообразовательный анализ;</w:t>
      </w:r>
    </w:p>
    <w:p w:rsidR="0065015F" w:rsidRPr="00B67936" w:rsidRDefault="0065015F" w:rsidP="0065015F">
      <w:pPr>
        <w:tabs>
          <w:tab w:val="left" w:pos="993"/>
        </w:tabs>
        <w:spacing w:after="0" w:line="360" w:lineRule="auto"/>
        <w:jc w:val="both"/>
        <w:rPr>
          <w:rFonts w:ascii="Times New Roman" w:hAnsi="Times New Roman"/>
        </w:rPr>
      </w:pPr>
      <w:r w:rsidRPr="00B67936">
        <w:rPr>
          <w:rFonts w:ascii="Times New Roman" w:hAnsi="Times New Roman"/>
        </w:rPr>
        <w:t>-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71158" w:rsidRPr="00B67936" w:rsidRDefault="0065015F" w:rsidP="00A71158">
      <w:pPr>
        <w:tabs>
          <w:tab w:val="left" w:pos="993"/>
        </w:tabs>
        <w:spacing w:after="0" w:line="360" w:lineRule="auto"/>
        <w:jc w:val="both"/>
        <w:rPr>
          <w:rFonts w:ascii="Times New Roman" w:hAnsi="Times New Roman"/>
        </w:rPr>
      </w:pPr>
      <w:r w:rsidRPr="00B67936">
        <w:rPr>
          <w:rFonts w:ascii="Times New Roman" w:hAnsi="Times New Roman"/>
        </w:rPr>
        <w:t>- участвовать в проектной деятельности меж- и метапредметного характера.</w:t>
      </w:r>
      <w:bookmarkStart w:id="105" w:name="_Toc414553229"/>
    </w:p>
    <w:p w:rsidR="001723E5" w:rsidRPr="00B67936" w:rsidRDefault="006B38B3" w:rsidP="00A71158">
      <w:pPr>
        <w:tabs>
          <w:tab w:val="left" w:pos="993"/>
        </w:tabs>
        <w:spacing w:after="0" w:line="360" w:lineRule="auto"/>
        <w:jc w:val="both"/>
        <w:rPr>
          <w:rFonts w:ascii="Times New Roman" w:hAnsi="Times New Roman"/>
          <w:b/>
        </w:rPr>
      </w:pPr>
      <w:r>
        <w:rPr>
          <w:rFonts w:ascii="Times New Roman" w:hAnsi="Times New Roman"/>
          <w:b/>
        </w:rPr>
        <w:t xml:space="preserve">2.2.2.4. </w:t>
      </w:r>
      <w:r w:rsidR="001723E5" w:rsidRPr="00B67936">
        <w:rPr>
          <w:rFonts w:ascii="Times New Roman" w:hAnsi="Times New Roman"/>
          <w:b/>
        </w:rPr>
        <w:t>История России. Всеобщая история</w:t>
      </w:r>
      <w:bookmarkEnd w:id="105"/>
    </w:p>
    <w:p w:rsidR="001723E5" w:rsidRPr="00B67936" w:rsidRDefault="001723E5" w:rsidP="001723E5">
      <w:pPr>
        <w:spacing w:after="0" w:line="360" w:lineRule="auto"/>
        <w:jc w:val="both"/>
        <w:rPr>
          <w:rFonts w:ascii="Times New Roman" w:hAnsi="Times New Roman"/>
          <w:b/>
        </w:rPr>
      </w:pPr>
      <w:r w:rsidRPr="00B67936">
        <w:rPr>
          <w:rFonts w:ascii="Times New Roman" w:hAnsi="Times New Roman"/>
          <w:b/>
        </w:rPr>
        <w:t>История России. Всеобщая история</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rPr>
        <w:t>История России</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От Древней Руси к Российскому государству</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Введение. </w:t>
      </w:r>
      <w:r w:rsidRPr="00B67936">
        <w:rPr>
          <w:rFonts w:ascii="Times New Roman" w:hAnsi="Times New Roman"/>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Народы и государства на территории нашей страны в древности. </w:t>
      </w:r>
      <w:r w:rsidRPr="00B67936">
        <w:rPr>
          <w:rFonts w:ascii="Times New Roman" w:hAnsi="Times New Roman"/>
        </w:rPr>
        <w:t xml:space="preserve">Заселение территории нашей страны человеком. Каменный век. </w:t>
      </w:r>
      <w:r w:rsidRPr="00B67936">
        <w:rPr>
          <w:rFonts w:ascii="Times New Roman" w:hAnsi="Times New Roman"/>
          <w:i/>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B67936">
        <w:rPr>
          <w:rFonts w:ascii="Times New Roman" w:hAnsi="Times New Roman"/>
        </w:rPr>
        <w:t xml:space="preserve">Народы, проживавшие на этой территории до середины I тысячелетия до н.э. </w:t>
      </w:r>
      <w:r w:rsidRPr="00B67936">
        <w:rPr>
          <w:rFonts w:ascii="Times New Roman" w:hAnsi="Times New Roman"/>
          <w:i/>
        </w:rPr>
        <w:t xml:space="preserve">Античные города-государства Северного Причерноморья. Боспорское царство. Скифское царство. Дербент.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Восточная Европа в середине I тыс. н.э.  </w:t>
      </w:r>
      <w:r w:rsidRPr="00B67936">
        <w:rPr>
          <w:rFonts w:ascii="Times New Roman" w:hAnsi="Times New Roman"/>
        </w:rPr>
        <w:t xml:space="preserve">Великое переселение народов. </w:t>
      </w:r>
      <w:r w:rsidRPr="00B67936">
        <w:rPr>
          <w:rFonts w:ascii="Times New Roman" w:hAnsi="Times New Roman"/>
          <w:i/>
        </w:rPr>
        <w:t>Миграция готов. Нашествие гуннов.</w:t>
      </w:r>
      <w:r w:rsidRPr="00B67936">
        <w:rPr>
          <w:rFonts w:ascii="Times New Roman" w:hAnsi="Times New Roman"/>
        </w:rPr>
        <w:t xml:space="preserve"> Вопрос о славянской прародине и происхождении славян. Расселение славян, их разделение на три ветви – восточных, западных и южных. </w:t>
      </w:r>
      <w:r w:rsidRPr="00B67936">
        <w:rPr>
          <w:rFonts w:ascii="Times New Roman" w:hAnsi="Times New Roman"/>
          <w:i/>
        </w:rPr>
        <w:t>Славянские общности Восточной Европы.</w:t>
      </w:r>
      <w:r w:rsidRPr="00B67936">
        <w:rPr>
          <w:rFonts w:ascii="Times New Roman" w:hAnsi="Times New Roman"/>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B67936">
        <w:rPr>
          <w:rFonts w:ascii="Times New Roman" w:hAnsi="Times New Roman"/>
          <w:i/>
        </w:rPr>
        <w:t xml:space="preserve">. Тюркский каганат. Хазарский каганат. Волжская Булгария.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Образование государства Русь. </w:t>
      </w:r>
      <w:r w:rsidRPr="00B67936">
        <w:rPr>
          <w:rFonts w:ascii="Times New Roman" w:hAnsi="Times New Roman"/>
          <w:i/>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Государства Центральной и Западной Европы. Первые известия о Руси.</w:t>
      </w:r>
      <w:r w:rsidRPr="00B67936">
        <w:rPr>
          <w:rFonts w:ascii="Times New Roman" w:hAnsi="Times New Roman"/>
        </w:rPr>
        <w:t xml:space="preserve"> Проблема образования Древнерусского государства.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Принятие христианства и его значение. Византийское наследие на Руси.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Русь в конце X – начале XII в.  </w:t>
      </w:r>
      <w:r w:rsidRPr="00B67936">
        <w:rPr>
          <w:rFonts w:ascii="Times New Roman" w:hAnsi="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B67936">
        <w:rPr>
          <w:rFonts w:ascii="Times New Roman" w:hAnsi="Times New Roman"/>
          <w:i/>
        </w:rPr>
        <w:t>церковные уставы.</w:t>
      </w:r>
      <w:r w:rsidRPr="00B67936">
        <w:rPr>
          <w:rFonts w:ascii="Times New Roman" w:hAnsi="Times New Roman"/>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67936">
        <w:rPr>
          <w:rFonts w:ascii="Times New Roman" w:hAnsi="Times New Roman"/>
          <w:i/>
        </w:rPr>
        <w:t>(Дешт-и-Кипчак</w:t>
      </w:r>
      <w:r w:rsidRPr="00B67936">
        <w:rPr>
          <w:rFonts w:ascii="Times New Roman" w:hAnsi="Times New Roman"/>
        </w:rPr>
        <w:t xml:space="preserve">), </w:t>
      </w:r>
      <w:r w:rsidRPr="00B67936">
        <w:rPr>
          <w:rFonts w:ascii="Times New Roman" w:hAnsi="Times New Roman"/>
          <w:i/>
        </w:rPr>
        <w:t>странами Центральной, Западной и Северной Европы.</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Культурное пространство. </w:t>
      </w:r>
      <w:r w:rsidRPr="00B67936">
        <w:rPr>
          <w:rFonts w:ascii="Times New Roman" w:hAnsi="Times New Roman"/>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67936">
        <w:rPr>
          <w:rFonts w:ascii="Times New Roman" w:hAnsi="Times New Roman"/>
          <w:i/>
        </w:rPr>
        <w:t>«Новгородская псалтирь». «Остромирово Евангелие».</w:t>
      </w:r>
      <w:r w:rsidRPr="00B67936">
        <w:rPr>
          <w:rFonts w:ascii="Times New Roman" w:hAnsi="Times New Roman"/>
        </w:rPr>
        <w:t xml:space="preserve"> Появление древнерусской литературы. </w:t>
      </w:r>
      <w:r w:rsidRPr="00B67936">
        <w:rPr>
          <w:rFonts w:ascii="Times New Roman" w:hAnsi="Times New Roman"/>
          <w:i/>
        </w:rPr>
        <w:t>«Слово о Законе и Благодати».</w:t>
      </w:r>
      <w:r w:rsidRPr="00B67936">
        <w:rPr>
          <w:rFonts w:ascii="Times New Roman" w:hAnsi="Times New Roman"/>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Русь в середине XII – начале XIII в.  </w:t>
      </w:r>
      <w:r w:rsidRPr="00B67936">
        <w:rPr>
          <w:rFonts w:ascii="Times New Roman" w:hAnsi="Times New Roman"/>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67936">
        <w:rPr>
          <w:rFonts w:ascii="Times New Roman" w:hAnsi="Times New Roman"/>
          <w:i/>
        </w:rPr>
        <w:t xml:space="preserve">Эволюция общественного строя и права.Внешняя политика русских земель в евразийском контексте. </w:t>
      </w:r>
      <w:r w:rsidRPr="00B67936">
        <w:rPr>
          <w:rFonts w:ascii="Times New Roman" w:hAnsi="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b/>
          <w:bCs/>
        </w:rPr>
        <w:t>Русские земли в середине XIII - XIV в</w:t>
      </w:r>
      <w:r w:rsidRPr="00B67936">
        <w:rPr>
          <w:rFonts w:ascii="Times New Roman" w:hAnsi="Times New Roman"/>
        </w:rPr>
        <w:t xml:space="preserve">.  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Южные и западные русские земли. Возникновение Литовского государства и включение в его состав части русских земель. </w:t>
      </w:r>
      <w:r w:rsidRPr="00B67936">
        <w:rPr>
          <w:rFonts w:ascii="Times New Roman" w:hAnsi="Times New Roman"/>
          <w:i/>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r w:rsidRPr="00B67936">
        <w:rPr>
          <w:rFonts w:ascii="Times New Roman" w:hAnsi="Times New Roman"/>
        </w:rPr>
        <w:t xml:space="preserve"> 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Народы и государства степной зоны Восточной Европы и Сибири в XIII-XV вв.  </w:t>
      </w:r>
      <w:r w:rsidRPr="00B67936">
        <w:rPr>
          <w:rFonts w:ascii="Times New Roman" w:hAnsi="Times New Roman"/>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67936">
        <w:rPr>
          <w:rFonts w:ascii="Times New Roman" w:hAnsi="Times New Roman"/>
          <w:i/>
        </w:rPr>
        <w:t>Касимовское ханство.</w:t>
      </w:r>
      <w:r w:rsidRPr="00B67936">
        <w:rPr>
          <w:rFonts w:ascii="Times New Roman" w:hAnsi="Times New Roman"/>
        </w:rPr>
        <w:t xml:space="preserve"> Дикое поле. Народы Северного Кавказа. </w:t>
      </w:r>
      <w:r w:rsidRPr="00B67936">
        <w:rPr>
          <w:rFonts w:ascii="Times New Roman" w:hAnsi="Times New Roman"/>
          <w:i/>
        </w:rPr>
        <w:t>Итальянские фактории Причерноморья (Каффа, Тана, Солдайя и др.) и их роль в системе торговых и политических связей Руси с Западом и Востоком.</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Культурное пространство. </w:t>
      </w:r>
      <w:r w:rsidRPr="00B67936">
        <w:rPr>
          <w:rFonts w:ascii="Times New Roman" w:hAnsi="Times New Roman"/>
          <w:i/>
        </w:rPr>
        <w:t>Изменения в представлениях о картине мира в Евразии в связи с завершением монгольских завоеваний.</w:t>
      </w:r>
      <w:r w:rsidRPr="00B67936">
        <w:rPr>
          <w:rFonts w:ascii="Times New Roman" w:hAnsi="Times New Roman"/>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Формирование единого Русского государства в XV веке. </w:t>
      </w:r>
      <w:r w:rsidRPr="00B67936">
        <w:rPr>
          <w:rFonts w:ascii="Times New Roman" w:hAnsi="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67936">
        <w:rPr>
          <w:rFonts w:ascii="Times New Roman" w:hAnsi="Times New Roman"/>
          <w:i/>
        </w:rPr>
        <w:t xml:space="preserve">Новгород и Псков в XV в.: политический строй, отношения с Москвой, Ливонским орденом, Ганзой, Великим княжеством Литовским. </w:t>
      </w:r>
      <w:r w:rsidRPr="00B67936">
        <w:rPr>
          <w:rFonts w:ascii="Times New Roman" w:hAnsi="Times New Roman"/>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67936">
        <w:rPr>
          <w:rFonts w:ascii="Times New Roman" w:hAnsi="Times New Roman"/>
          <w:i/>
        </w:rPr>
        <w:t>Формирование аппарата управления единого государства. Перемены в устройстве двора великого князя:</w:t>
      </w:r>
      <w:r w:rsidRPr="00B67936">
        <w:rPr>
          <w:rFonts w:ascii="Times New Roman" w:hAnsi="Times New Roman"/>
        </w:rPr>
        <w:t xml:space="preserve"> новая государственная символика; царский титул и регалии; дворцовое и церковное строительство. Московский Кремль.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Культурное пространство. </w:t>
      </w:r>
      <w:r w:rsidRPr="00B67936">
        <w:rPr>
          <w:rFonts w:ascii="Times New Roman" w:hAnsi="Times New Roman"/>
        </w:rPr>
        <w:t xml:space="preserve">Изменения восприятия мира. Сакрализация великокняжеской власти. Флорентийская уния. Установление автокефалии русской церкви. </w:t>
      </w:r>
      <w:r w:rsidRPr="00B67936">
        <w:rPr>
          <w:rFonts w:ascii="Times New Roman" w:hAnsi="Times New Roman"/>
          <w:i/>
        </w:rPr>
        <w:t>Внутрицерковная борьба (иосифляне и нестяжатели, ереси).</w:t>
      </w:r>
      <w:r w:rsidRPr="00B67936">
        <w:rPr>
          <w:rFonts w:ascii="Times New Roman" w:hAnsi="Times New Roman"/>
        </w:rPr>
        <w:t xml:space="preserve"> Развитие культуры единого Русского государства. Летописание: общерусское и региональное. Житийная литература. «Хож</w:t>
      </w:r>
      <w:r w:rsidR="00323F60" w:rsidRPr="00B67936">
        <w:rPr>
          <w:rFonts w:ascii="Times New Roman" w:hAnsi="Times New Roman"/>
        </w:rPr>
        <w:t>д</w:t>
      </w:r>
      <w:r w:rsidRPr="00B67936">
        <w:rPr>
          <w:rFonts w:ascii="Times New Roman" w:hAnsi="Times New Roman"/>
        </w:rPr>
        <w:t xml:space="preserve">ение за три моря» Афанасия Никитина. Архитектура. Изобразительное искусство. </w:t>
      </w:r>
      <w:r w:rsidRPr="00B67936">
        <w:rPr>
          <w:rFonts w:ascii="Times New Roman" w:hAnsi="Times New Roman"/>
          <w:i/>
        </w:rPr>
        <w:t>Повседневная жизнь горожан и сельских жителей в древнерусский и раннемосковский периоды.</w:t>
      </w:r>
    </w:p>
    <w:p w:rsidR="001723E5" w:rsidRPr="00B67936" w:rsidRDefault="001723E5" w:rsidP="001723E5">
      <w:pPr>
        <w:spacing w:after="0" w:line="360" w:lineRule="auto"/>
        <w:jc w:val="both"/>
        <w:rPr>
          <w:rFonts w:ascii="Times New Roman" w:hAnsi="Times New Roman"/>
          <w:b/>
        </w:rPr>
      </w:pPr>
      <w:r w:rsidRPr="00B67936">
        <w:rPr>
          <w:rFonts w:ascii="Times New Roman" w:hAnsi="Times New Roman"/>
          <w:b/>
        </w:rPr>
        <w:t xml:space="preserve">Региональный компонент. </w:t>
      </w:r>
      <w:r w:rsidRPr="00B67936">
        <w:rPr>
          <w:rFonts w:ascii="Times New Roman" w:hAnsi="Times New Roman"/>
        </w:rPr>
        <w:t>Наш регион в древности и средневековье.</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Россия В XVI – XVII вв.: от великого княжества к царству. Россия в XVI веке. </w:t>
      </w:r>
      <w:r w:rsidRPr="00B67936">
        <w:rPr>
          <w:rFonts w:ascii="Times New Roman" w:hAnsi="Times New Roman"/>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w:t>
      </w:r>
      <w:r w:rsidRPr="00B67936">
        <w:rPr>
          <w:rFonts w:ascii="Times New Roman" w:hAnsi="Times New Roman"/>
          <w:i/>
        </w:rPr>
        <w:t>«Малая дума».</w:t>
      </w:r>
      <w:r w:rsidRPr="00B67936">
        <w:rPr>
          <w:rFonts w:ascii="Times New Roman" w:hAnsi="Times New Roman"/>
        </w:rPr>
        <w:t xml:space="preserve"> Местничество. Местное управление: наместники и волостели, система кормлений. Государство и церковь. Регентство Елены Глинской. Сопротивление удельных князей великокняжеской власти. </w:t>
      </w:r>
      <w:r w:rsidRPr="00B67936">
        <w:rPr>
          <w:rFonts w:ascii="Times New Roman" w:hAnsi="Times New Roman"/>
          <w:i/>
        </w:rPr>
        <w:t>Мятеж князя Андрея Старицкого.</w:t>
      </w:r>
      <w:r w:rsidRPr="00B67936">
        <w:rPr>
          <w:rFonts w:ascii="Times New Roman" w:hAnsi="Times New Roman"/>
        </w:rPr>
        <w:t xml:space="preserve"> Унификация денежной системы. </w:t>
      </w:r>
      <w:r w:rsidRPr="00B67936">
        <w:rPr>
          <w:rFonts w:ascii="Times New Roman" w:hAnsi="Times New Roman"/>
          <w:i/>
        </w:rPr>
        <w:t>Стародубская война с Польшей и Литвой.</w:t>
      </w:r>
      <w:r w:rsidRPr="00B67936">
        <w:rPr>
          <w:rFonts w:ascii="Times New Roman" w:hAnsi="Times New Roman"/>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67936">
        <w:rPr>
          <w:rFonts w:ascii="Times New Roman" w:hAnsi="Times New Roman"/>
          <w:i/>
        </w:rPr>
        <w:t xml:space="preserve">Ереси Матвея Башкина и Феодосия Косого. </w:t>
      </w:r>
      <w:r w:rsidRPr="00B67936">
        <w:rPr>
          <w:rFonts w:ascii="Times New Roman" w:hAnsi="Times New Roman"/>
        </w:rPr>
        <w:t xml:space="preserve">Принятие Иваном IV царского титула. Реформы середины XVI в. «Избранная рада»: ее состав и значение. Появление Земских соборов: </w:t>
      </w:r>
      <w:r w:rsidRPr="00B67936">
        <w:rPr>
          <w:rFonts w:ascii="Times New Roman" w:hAnsi="Times New Roman"/>
          <w:i/>
        </w:rPr>
        <w:t>дискуссии о характере народного представительства.</w:t>
      </w:r>
      <w:r w:rsidRPr="00B67936">
        <w:rPr>
          <w:rFonts w:ascii="Times New Roman" w:hAnsi="Times New Roman"/>
        </w:rPr>
        <w:t xml:space="preserve">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w:t>
      </w:r>
      <w:r w:rsidRPr="00B67936">
        <w:rPr>
          <w:rFonts w:ascii="Times New Roman" w:hAnsi="Times New Roman"/>
          <w:i/>
        </w:rPr>
        <w:t>Служилые и неслужилые люди. Формирование Государева двора и «служилых городов».</w:t>
      </w:r>
      <w:r w:rsidRPr="00B67936">
        <w:rPr>
          <w:rFonts w:ascii="Times New Roman" w:hAnsi="Times New Roman"/>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w:t>
      </w:r>
      <w:r w:rsidRPr="00B67936">
        <w:rPr>
          <w:rFonts w:ascii="Times New Roman" w:hAnsi="Times New Roman"/>
          <w:i/>
        </w:rPr>
        <w:t>Финно-угорские народы</w:t>
      </w:r>
      <w:r w:rsidRPr="00B67936">
        <w:rPr>
          <w:rFonts w:ascii="Times New Roman" w:hAnsi="Times New Roman"/>
        </w:rPr>
        <w:t xml:space="preserve">. Народы Поволжья после присоединения к России. </w:t>
      </w:r>
      <w:r w:rsidRPr="00B67936">
        <w:rPr>
          <w:rFonts w:ascii="Times New Roman" w:hAnsi="Times New Roman"/>
          <w:i/>
        </w:rPr>
        <w:t>Служилые татары.Выходцы из стран Европы на государевой службе.Сосуществование религий в Российском государстве.</w:t>
      </w:r>
      <w:r w:rsidRPr="00B67936">
        <w:rPr>
          <w:rFonts w:ascii="Times New Roman" w:hAnsi="Times New Roman"/>
        </w:rPr>
        <w:t xml:space="preserve"> Русская Православная церковь. </w:t>
      </w:r>
      <w:r w:rsidRPr="00B67936">
        <w:rPr>
          <w:rFonts w:ascii="Times New Roman" w:hAnsi="Times New Roman"/>
          <w:i/>
        </w:rPr>
        <w:t>Мусульманское духовенство.</w:t>
      </w:r>
      <w:r w:rsidRPr="00B67936">
        <w:rPr>
          <w:rFonts w:ascii="Times New Roman" w:hAnsi="Times New Roman"/>
        </w:rPr>
        <w:t xml:space="preserve">Россия в конце XVI в. Опричнина, дискуссия о ее причинах и характере. Опричный террор. Разгром Новгорода и Пскова. </w:t>
      </w:r>
      <w:r w:rsidRPr="00B67936">
        <w:rPr>
          <w:rFonts w:ascii="Times New Roman" w:hAnsi="Times New Roman"/>
          <w:i/>
        </w:rPr>
        <w:t xml:space="preserve">Московские казни 1570 г. </w:t>
      </w:r>
      <w:r w:rsidRPr="00B67936">
        <w:rPr>
          <w:rFonts w:ascii="Times New Roman" w:hAnsi="Times New Roman"/>
        </w:rPr>
        <w:t xml:space="preserve">Результаты и последствия опричнины. Противоречивость личности Ивана Грозного и проводимых им преобразований. Цена реформ. Царь Федор Иванович. Борьба за власть в боярском окружении. Правление Бориса Годунова. Учреждение патриаршества. </w:t>
      </w:r>
      <w:r w:rsidRPr="00B67936">
        <w:rPr>
          <w:rFonts w:ascii="Times New Roman" w:hAnsi="Times New Roman"/>
          <w:i/>
        </w:rPr>
        <w:t>Тявзинский мирный договор со Швецией:восстановление позиций России в Прибалтике.</w:t>
      </w:r>
      <w:r w:rsidRPr="00B67936">
        <w:rPr>
          <w:rFonts w:ascii="Times New Roman" w:hAnsi="Times New Roman"/>
        </w:rPr>
        <w:t xml:space="preserve"> Противостояние с Крымским ханством. </w:t>
      </w:r>
      <w:r w:rsidRPr="00B67936">
        <w:rPr>
          <w:rFonts w:ascii="Times New Roman" w:hAnsi="Times New Roman"/>
          <w:i/>
        </w:rPr>
        <w:t>Отражение набега Гази-Гирея в 1591 г.</w:t>
      </w:r>
      <w:r w:rsidRPr="00B67936">
        <w:rPr>
          <w:rFonts w:ascii="Times New Roman" w:hAnsi="Times New Roman"/>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Смута в России. </w:t>
      </w:r>
      <w:r w:rsidRPr="00B67936">
        <w:rPr>
          <w:rFonts w:ascii="Times New Roman" w:hAnsi="Times New Roman"/>
        </w:rPr>
        <w:t xml:space="preserve">Династический кризис. Земский собор 1598 г. и избрание на царство Бориса Годунова. Политика Бориса Годунова, </w:t>
      </w:r>
      <w:r w:rsidRPr="00B67936">
        <w:rPr>
          <w:rFonts w:ascii="Times New Roman" w:hAnsi="Times New Roman"/>
          <w:i/>
        </w:rPr>
        <w:t>в т.ч. в отношении боярства. Опала семейства Романовых.</w:t>
      </w:r>
      <w:r w:rsidRPr="00B67936">
        <w:rPr>
          <w:rFonts w:ascii="Times New Roman" w:hAnsi="Times New Roman"/>
        </w:rPr>
        <w:t xml:space="preserve"> Голод 1601-1603 гг. и обострение социально-экономического кризиса. Смутное время начала XVII в., дискуссия о его причинах. Самозванцы и самозванство. Личность Лжедмитрия I и его политика. Восстание 1606 г. и убийство самозванца. 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67936">
        <w:rPr>
          <w:rFonts w:ascii="Times New Roman" w:hAnsi="Times New Roman"/>
          <w:i/>
        </w:rPr>
        <w:t xml:space="preserve">Выборгский договор между Россией и Швецией. </w:t>
      </w:r>
      <w:r w:rsidRPr="00B67936">
        <w:rPr>
          <w:rFonts w:ascii="Times New Roman" w:hAnsi="Times New Roman"/>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Земский собор 1613 г. и его роль в укреплении государственности. Избрание на царство Михаила Федоровича Романова. </w:t>
      </w:r>
      <w:r w:rsidRPr="00B67936">
        <w:rPr>
          <w:rFonts w:ascii="Times New Roman" w:hAnsi="Times New Roman"/>
          <w:i/>
        </w:rPr>
        <w:t xml:space="preserve">Борьба с казачьими выступлениями против центральной власти. </w:t>
      </w:r>
      <w:r w:rsidRPr="00B67936">
        <w:rPr>
          <w:rFonts w:ascii="Times New Roman" w:hAnsi="Times New Roman"/>
        </w:rPr>
        <w:t xml:space="preserve">Столбовский мир со Швецией: утрата выхода к Балтийскому морю. </w:t>
      </w:r>
      <w:r w:rsidRPr="00B67936">
        <w:rPr>
          <w:rFonts w:ascii="Times New Roman" w:hAnsi="Times New Roman"/>
          <w:i/>
        </w:rPr>
        <w:t>Продолжение войны с Речью Посполитой. Поход принца Владислава на Москву.</w:t>
      </w:r>
      <w:r w:rsidRPr="00B67936">
        <w:rPr>
          <w:rFonts w:ascii="Times New Roman" w:hAnsi="Times New Roman"/>
        </w:rPr>
        <w:t xml:space="preserve"> Заключение Деулинского перемирия с Речью Посполитой. Итоги и последствия Смутного времени.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Россия в XVII веке. </w:t>
      </w:r>
      <w:r w:rsidRPr="00B67936">
        <w:rPr>
          <w:rFonts w:ascii="Times New Roman" w:hAnsi="Times New Roman"/>
        </w:rPr>
        <w:t xml:space="preserve">Россия при первых Романовых. Царствование Михаила Федоровича. Восстановление экономического потенциала страны. </w:t>
      </w:r>
      <w:r w:rsidRPr="00B67936">
        <w:rPr>
          <w:rFonts w:ascii="Times New Roman" w:hAnsi="Times New Roman"/>
          <w:i/>
        </w:rPr>
        <w:t>Продолжение закрепощения крестьян.</w:t>
      </w:r>
      <w:r w:rsidRPr="00B67936">
        <w:rPr>
          <w:rFonts w:ascii="Times New Roman" w:hAnsi="Times New Roman"/>
        </w:rPr>
        <w:t xml:space="preserve">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w:t>
      </w:r>
      <w:r w:rsidRPr="00B67936">
        <w:rPr>
          <w:rFonts w:ascii="Times New Roman" w:hAnsi="Times New Roman"/>
          <w:i/>
        </w:rPr>
        <w:t>Приказ Тайных дел.</w:t>
      </w:r>
      <w:r w:rsidRPr="00B67936">
        <w:rPr>
          <w:rFonts w:ascii="Times New Roman" w:hAnsi="Times New Roman"/>
        </w:rPr>
        <w:t xml:space="preserve"> Усиление воеводской власти в уездах и постепенная ликвидация земского самоуправления. Затухание деятельности Земских соборов. </w:t>
      </w:r>
      <w:r w:rsidRPr="00B67936">
        <w:rPr>
          <w:rFonts w:ascii="Times New Roman" w:hAnsi="Times New Roman"/>
          <w:i/>
        </w:rPr>
        <w:t xml:space="preserve">Правительство Б.И. Морозова и И.Д. Милославского: итоги его деятельности. </w:t>
      </w:r>
      <w:r w:rsidRPr="00B67936">
        <w:rPr>
          <w:rFonts w:ascii="Times New Roman" w:hAnsi="Times New Roman"/>
        </w:rPr>
        <w:t xml:space="preserve">Патриарх Никон.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67936">
        <w:rPr>
          <w:rFonts w:ascii="Times New Roman" w:hAnsi="Times New Roman"/>
          <w:i/>
        </w:rPr>
        <w:t>Торговый и Новоторговый уставы.</w:t>
      </w:r>
      <w:r w:rsidRPr="00B67936">
        <w:rPr>
          <w:rFonts w:ascii="Times New Roman" w:hAnsi="Times New Roman"/>
        </w:rPr>
        <w:t xml:space="preserve"> Торговля с европейскими странами, Прибалтикой, Востоком.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67936">
        <w:rPr>
          <w:rFonts w:ascii="Times New Roman" w:hAnsi="Times New Roman"/>
          <w:i/>
        </w:rPr>
        <w:t>Денежная реформа 1654 г.</w:t>
      </w:r>
      <w:r w:rsidRPr="00B67936">
        <w:rPr>
          <w:rFonts w:ascii="Times New Roman" w:hAnsi="Times New Roman"/>
        </w:rPr>
        <w:t xml:space="preserve"> Медный бунт. Побеги крестьян на Дон и в Сибирь. Восстание Степана Разина. 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B67936">
        <w:rPr>
          <w:rFonts w:ascii="Times New Roman" w:hAnsi="Times New Roman"/>
          <w:i/>
        </w:rPr>
        <w:t>Контакты с православным населением Речи Посполитой: противодействие полонизации, распространению католичества.</w:t>
      </w:r>
      <w:r w:rsidRPr="00B67936">
        <w:rPr>
          <w:rFonts w:ascii="Times New Roman" w:hAnsi="Times New Roman"/>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67936">
        <w:rPr>
          <w:rFonts w:ascii="Times New Roman" w:hAnsi="Times New Roman"/>
          <w:i/>
        </w:rPr>
        <w:t xml:space="preserve">Отношения России со странами Западной Европы. Военные столкновения с манчжурами и империей Цин.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Культурное пространство. </w:t>
      </w:r>
      <w:r w:rsidRPr="00B67936">
        <w:rPr>
          <w:rFonts w:ascii="Times New Roman" w:hAnsi="Times New Roman"/>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67936">
        <w:rPr>
          <w:rFonts w:ascii="Times New Roman" w:hAnsi="Times New Roman"/>
          <w:i/>
        </w:rPr>
        <w:t>Коч – корабль русских первопроходцев.</w:t>
      </w:r>
      <w:r w:rsidRPr="00B67936">
        <w:rPr>
          <w:rFonts w:ascii="Times New Roman" w:hAnsi="Times New Roman"/>
        </w:rPr>
        <w:t xml:space="preserve"> Освоение Поволжья, Урала и Сибири. Калмыцкое ханство. Ясачное налогообложение. Переселение русских на новые земли. </w:t>
      </w:r>
      <w:r w:rsidRPr="00B67936">
        <w:rPr>
          <w:rFonts w:ascii="Times New Roman" w:hAnsi="Times New Roman"/>
          <w:i/>
        </w:rPr>
        <w:t xml:space="preserve">Миссионерство и христианизация. Межэтнические отношения. </w:t>
      </w:r>
      <w:r w:rsidRPr="00B67936">
        <w:rPr>
          <w:rFonts w:ascii="Times New Roman" w:hAnsi="Times New Roman"/>
        </w:rPr>
        <w:t xml:space="preserve">Формирование многонациональной элиты. </w:t>
      </w:r>
      <w:r w:rsidRPr="00B67936">
        <w:rPr>
          <w:rFonts w:ascii="Times New Roman" w:hAnsi="Times New Roman"/>
          <w:i/>
        </w:rPr>
        <w:t>Изменения в картине мира человека в XVI–XVII вв. и повседневная жизнь.</w:t>
      </w:r>
      <w:r w:rsidRPr="00B67936">
        <w:rPr>
          <w:rFonts w:ascii="Times New Roman" w:hAnsi="Times New Roman"/>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Архитектура. Дворцово-храмовый ансамбль Соборной площади в Москве. Шатровый стиль в архитектуре. </w:t>
      </w:r>
      <w:r w:rsidRPr="00B67936">
        <w:rPr>
          <w:rFonts w:ascii="Times New Roman" w:hAnsi="Times New Roman"/>
          <w:i/>
        </w:rPr>
        <w:t xml:space="preserve">Антонио Солари, Алевиз Фрязин, Петрок Малой. </w:t>
      </w:r>
      <w:r w:rsidRPr="00B67936">
        <w:rPr>
          <w:rFonts w:ascii="Times New Roman" w:hAnsi="Times New Roman"/>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B67936">
        <w:rPr>
          <w:rFonts w:ascii="Times New Roman" w:hAnsi="Times New Roman"/>
          <w:i/>
        </w:rPr>
        <w:t>Приказ каменных дел.</w:t>
      </w:r>
      <w:r w:rsidRPr="00B67936">
        <w:rPr>
          <w:rFonts w:ascii="Times New Roman" w:hAnsi="Times New Roman"/>
        </w:rPr>
        <w:t xml:space="preserve"> Деревянное зодчество. Изобразительное искусство. Симон Ушаков. Ярославская школа иконописи. Парсунная живопись. Летописание и начало книгопечатания. Лицевой свод. Домострой. </w:t>
      </w:r>
      <w:r w:rsidRPr="00B67936">
        <w:rPr>
          <w:rFonts w:ascii="Times New Roman" w:hAnsi="Times New Roman"/>
          <w:i/>
        </w:rPr>
        <w:t xml:space="preserve">Переписка Ивана Грозного с князем Андреем Курбским. Публицистика Смутного времени. </w:t>
      </w:r>
      <w:r w:rsidRPr="00B67936">
        <w:rPr>
          <w:rFonts w:ascii="Times New Roman" w:hAnsi="Times New Roman"/>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67936">
        <w:rPr>
          <w:rFonts w:ascii="Times New Roman" w:hAnsi="Times New Roman"/>
          <w:i/>
        </w:rPr>
        <w:t xml:space="preserve">Посадская сатира XVII в. </w:t>
      </w:r>
      <w:r w:rsidRPr="00B67936">
        <w:rPr>
          <w:rFonts w:ascii="Times New Roman" w:hAnsi="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1723E5" w:rsidRPr="00B67936" w:rsidRDefault="001723E5" w:rsidP="001723E5">
      <w:pPr>
        <w:spacing w:after="0" w:line="360" w:lineRule="auto"/>
        <w:jc w:val="both"/>
        <w:rPr>
          <w:rFonts w:ascii="Times New Roman" w:hAnsi="Times New Roman"/>
          <w:b/>
        </w:rPr>
      </w:pPr>
      <w:r w:rsidRPr="00B67936">
        <w:rPr>
          <w:rFonts w:ascii="Times New Roman" w:hAnsi="Times New Roman"/>
          <w:b/>
        </w:rPr>
        <w:t xml:space="preserve">Региональный компонент. </w:t>
      </w:r>
      <w:r w:rsidRPr="00B67936">
        <w:rPr>
          <w:rFonts w:ascii="Times New Roman" w:hAnsi="Times New Roman"/>
        </w:rPr>
        <w:t xml:space="preserve">Наш регион в </w:t>
      </w:r>
      <w:r w:rsidRPr="00B67936">
        <w:rPr>
          <w:rFonts w:ascii="Times New Roman" w:hAnsi="Times New Roman"/>
          <w:lang w:val="en-US"/>
        </w:rPr>
        <w:t>XVI</w:t>
      </w:r>
      <w:r w:rsidRPr="00B67936">
        <w:rPr>
          <w:rFonts w:ascii="Times New Roman" w:hAnsi="Times New Roman"/>
        </w:rPr>
        <w:t xml:space="preserve"> – </w:t>
      </w:r>
      <w:r w:rsidRPr="00B67936">
        <w:rPr>
          <w:rFonts w:ascii="Times New Roman" w:hAnsi="Times New Roman"/>
          <w:lang w:val="en-US"/>
        </w:rPr>
        <w:t>XVII</w:t>
      </w:r>
      <w:r w:rsidRPr="00B67936">
        <w:rPr>
          <w:rFonts w:ascii="Times New Roman" w:hAnsi="Times New Roman"/>
        </w:rPr>
        <w:t xml:space="preserve"> вв.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Россия в концеXVII - XVIII вв: от царства к империи</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Россия в эпоху преобразований Петра I. </w:t>
      </w:r>
      <w:r w:rsidRPr="00B67936">
        <w:rPr>
          <w:rFonts w:ascii="Times New Roman" w:hAnsi="Times New Roman"/>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b/>
          <w:bCs/>
        </w:rPr>
        <w:t xml:space="preserve">Экономическая политика. </w:t>
      </w:r>
      <w:r w:rsidRPr="00B67936">
        <w:rPr>
          <w:rFonts w:ascii="Times New Roman" w:hAnsi="Times New Roman"/>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b/>
          <w:bCs/>
        </w:rPr>
        <w:t xml:space="preserve">Социальная политика. </w:t>
      </w:r>
      <w:r w:rsidRPr="00B67936">
        <w:rPr>
          <w:rFonts w:ascii="Times New Roman" w:hAnsi="Times New Roman"/>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b/>
          <w:bCs/>
        </w:rPr>
        <w:t>Реформы управления.</w:t>
      </w:r>
      <w:r w:rsidRPr="00B67936">
        <w:rPr>
          <w:rFonts w:ascii="Times New Roman" w:hAnsi="Times New Roman"/>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b/>
          <w:bCs/>
        </w:rPr>
        <w:t>Церковная реформа</w:t>
      </w:r>
      <w:r w:rsidRPr="00B67936">
        <w:rPr>
          <w:rFonts w:ascii="Times New Roman" w:hAnsi="Times New Roman"/>
          <w:b/>
        </w:rPr>
        <w:t>.</w:t>
      </w:r>
      <w:r w:rsidRPr="00B67936">
        <w:rPr>
          <w:rFonts w:ascii="Times New Roman" w:hAnsi="Times New Roman"/>
        </w:rPr>
        <w:t xml:space="preserve"> Упразднение патриаршества, учреждение синода. Положение конфессий.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b/>
          <w:bCs/>
        </w:rPr>
        <w:t xml:space="preserve">Оппозиция реформам Петра I. </w:t>
      </w:r>
      <w:r w:rsidRPr="00B67936">
        <w:rPr>
          <w:rFonts w:ascii="Times New Roman" w:hAnsi="Times New Roman"/>
        </w:rPr>
        <w:t xml:space="preserve">Социальные движения в первой четверти XVIII в. </w:t>
      </w:r>
      <w:r w:rsidRPr="00B67936">
        <w:rPr>
          <w:rFonts w:ascii="Times New Roman" w:hAnsi="Times New Roman"/>
          <w:i/>
        </w:rPr>
        <w:t>Восстания в Астрахани, Башкирии, на Дону.</w:t>
      </w:r>
      <w:r w:rsidRPr="00B67936">
        <w:rPr>
          <w:rFonts w:ascii="Times New Roman" w:hAnsi="Times New Roman"/>
        </w:rPr>
        <w:t xml:space="preserve"> Дело царевича Алексея.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b/>
          <w:bCs/>
        </w:rPr>
        <w:t>Внешняя политика.</w:t>
      </w:r>
      <w:r w:rsidRPr="00B67936">
        <w:rPr>
          <w:rFonts w:ascii="Times New Roman" w:hAnsi="Times New Roman"/>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Закрепление России на берегах Балтики. Провозглашение России империей. Каспийский поход Петра I.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b/>
          <w:bCs/>
        </w:rPr>
        <w:t xml:space="preserve">Преобразования Петра I в области культуры. </w:t>
      </w:r>
      <w:r w:rsidRPr="00B67936">
        <w:rPr>
          <w:rFonts w:ascii="Times New Roman" w:hAnsi="Times New Roman"/>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w:t>
      </w:r>
      <w:r w:rsidRPr="00B67936">
        <w:rPr>
          <w:rFonts w:ascii="Times New Roman" w:hAnsi="Times New Roman"/>
          <w:i/>
        </w:rPr>
        <w:t xml:space="preserve">Новые формы социальной коммуникации в дворянской среде. </w:t>
      </w:r>
      <w:r w:rsidRPr="00B67936">
        <w:rPr>
          <w:rFonts w:ascii="Times New Roman" w:hAnsi="Times New Roman"/>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После Петра Великого: эпоха «дворцовых переворотов». </w:t>
      </w:r>
      <w:r w:rsidRPr="00B67936">
        <w:rPr>
          <w:rFonts w:ascii="Times New Roman" w:hAnsi="Times New Roman"/>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1723E5" w:rsidRPr="00B67936" w:rsidRDefault="001723E5" w:rsidP="001723E5">
      <w:pPr>
        <w:spacing w:after="0" w:line="360" w:lineRule="auto"/>
        <w:jc w:val="both"/>
        <w:rPr>
          <w:rFonts w:ascii="Times New Roman" w:hAnsi="Times New Roman"/>
          <w:i/>
        </w:rPr>
      </w:pPr>
      <w:r w:rsidRPr="00B67936">
        <w:rPr>
          <w:rFonts w:ascii="Times New Roman" w:hAnsi="Times New Roman"/>
        </w:rPr>
        <w:t xml:space="preserve"> Укрепление границ империи на Украине и на юго-восточной окраине. </w:t>
      </w:r>
      <w:r w:rsidRPr="00B67936">
        <w:rPr>
          <w:rFonts w:ascii="Times New Roman" w:hAnsi="Times New Roman"/>
          <w:i/>
        </w:rPr>
        <w:t xml:space="preserve">Переход Младшего жуза в Казахстане под суверенитет Российской империи. Война с Османской империей.  </w:t>
      </w:r>
      <w:r w:rsidRPr="00B67936">
        <w:rPr>
          <w:rFonts w:ascii="Times New Roman" w:hAnsi="Times New Roman"/>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 Петр III. Манифест «о вольности дворянской». Переворот 28 июня 1762 г.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Россия в 1760-х – 1790- гг. Правление Екатерины II и Павла I. </w:t>
      </w:r>
      <w:r w:rsidRPr="00B67936">
        <w:rPr>
          <w:rFonts w:ascii="Times New Roman" w:hAnsi="Times New Roman"/>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67936">
        <w:rPr>
          <w:rFonts w:ascii="Times New Roman" w:hAnsi="Times New Roman"/>
          <w:i/>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r w:rsidRPr="00B67936">
        <w:rPr>
          <w:rFonts w:ascii="Times New Roman" w:hAnsi="Times New Roman"/>
        </w:rPr>
        <w:t xml:space="preserve">Национальная политика. </w:t>
      </w:r>
      <w:r w:rsidRPr="00B67936">
        <w:rPr>
          <w:rFonts w:ascii="Times New Roman" w:hAnsi="Times New Roman"/>
          <w:i/>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B67936">
        <w:rPr>
          <w:rFonts w:ascii="Times New Roman" w:hAnsi="Times New Roman"/>
        </w:rPr>
        <w:t xml:space="preserve">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67936">
        <w:rPr>
          <w:rFonts w:ascii="Times New Roman" w:hAnsi="Times New Roman"/>
          <w:i/>
        </w:rPr>
        <w:t>Дворовые люди.</w:t>
      </w:r>
      <w:r w:rsidRPr="00B67936">
        <w:rPr>
          <w:rFonts w:ascii="Times New Roman" w:hAnsi="Times New Roman"/>
        </w:rPr>
        <w:t xml:space="preserve"> Роль крепостного строя в экономике страны.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Промышленность в городе и деревне. Роль государства, купечества, помещиков в развитии промышленности. </w:t>
      </w:r>
      <w:r w:rsidRPr="00B67936">
        <w:rPr>
          <w:rFonts w:ascii="Times New Roman" w:hAnsi="Times New Roman"/>
          <w:i/>
        </w:rPr>
        <w:t xml:space="preserve">Крепостной и вольнонаемный труд. Привлечение крепостных оброчных крестьян к работе на мануфактурах. </w:t>
      </w:r>
      <w:r w:rsidRPr="00B67936">
        <w:rPr>
          <w:rFonts w:ascii="Times New Roman" w:hAnsi="Times New Roman"/>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Внутренняя и внешняя торговля. Торговые пути внутри страны. </w:t>
      </w:r>
      <w:r w:rsidR="00323F60" w:rsidRPr="00B67936">
        <w:rPr>
          <w:rFonts w:ascii="Times New Roman" w:hAnsi="Times New Roman"/>
          <w:i/>
        </w:rPr>
        <w:t>Водно</w:t>
      </w:r>
      <w:r w:rsidRPr="00B67936">
        <w:rPr>
          <w:rFonts w:ascii="Times New Roman" w:hAnsi="Times New Roman"/>
          <w:i/>
        </w:rPr>
        <w:t>транспортные системы: Вышневолоцкая, Тихвинская, Мариинская и др.</w:t>
      </w:r>
      <w:r w:rsidRPr="00B67936">
        <w:rPr>
          <w:rFonts w:ascii="Times New Roman" w:hAnsi="Times New Roman"/>
        </w:rPr>
        <w:t xml:space="preserve"> Ярмарки и их роль во внутренней торговле. Макарьевская, Ирбитская, Свенская, Коренная ярмарки. Ярмарки на Украине. </w:t>
      </w:r>
      <w:r w:rsidRPr="00B67936">
        <w:rPr>
          <w:rFonts w:ascii="Times New Roman" w:hAnsi="Times New Roman"/>
          <w:i/>
        </w:rPr>
        <w:t xml:space="preserve">Партнеры России во внешней торговле в Европе и в мире. Обеспечение активного внешнеторгового баланса.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Обострение социальных противоречий. </w:t>
      </w:r>
      <w:r w:rsidRPr="00B67936">
        <w:rPr>
          <w:rFonts w:ascii="Times New Roman" w:hAnsi="Times New Roman"/>
          <w:i/>
        </w:rPr>
        <w:t>Чумной бунт в Москве.</w:t>
      </w:r>
      <w:r w:rsidRPr="00B67936">
        <w:rPr>
          <w:rFonts w:ascii="Times New Roman" w:hAnsi="Times New Roman"/>
        </w:rPr>
        <w:t xml:space="preserve"> Восстание под предводительством Емельяна Пугачева. </w:t>
      </w:r>
      <w:r w:rsidRPr="00B67936">
        <w:rPr>
          <w:rFonts w:ascii="Times New Roman" w:hAnsi="Times New Roman"/>
          <w:i/>
        </w:rPr>
        <w:t>Антидворянский и антикрепостнический характер движения. Роль казачества, народов Урала и Поволжья в восстании.</w:t>
      </w:r>
      <w:r w:rsidRPr="00B67936">
        <w:rPr>
          <w:rFonts w:ascii="Times New Roman" w:hAnsi="Times New Roman"/>
        </w:rPr>
        <w:t xml:space="preserve"> Влияние восстания на внутреннюю политику и развитие общественной мысли.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Внешняя политика России второй половины XVI</w:t>
      </w:r>
      <w:r w:rsidR="0025410B">
        <w:rPr>
          <w:rFonts w:ascii="Times New Roman" w:hAnsi="Times New Roman"/>
        </w:rPr>
        <w:t>II в., ее основные задачи. Н.И.</w:t>
      </w:r>
      <w:r w:rsidRPr="00B67936">
        <w:rPr>
          <w:rFonts w:ascii="Times New Roman" w:hAnsi="Times New Roman"/>
        </w:rPr>
        <w:t xml:space="preserve">Панин и А.А.Безбородко.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Борьба России за выход к Черному морю. Войны с Османской империей. П.А.Румянцев, А.В. 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1723E5" w:rsidRPr="00B67936" w:rsidRDefault="001723E5" w:rsidP="001723E5">
      <w:pPr>
        <w:spacing w:after="0" w:line="360" w:lineRule="auto"/>
        <w:jc w:val="both"/>
        <w:rPr>
          <w:rFonts w:ascii="Times New Roman" w:hAnsi="Times New Roman"/>
          <w:i/>
        </w:rPr>
      </w:pPr>
      <w:r w:rsidRPr="00B67936">
        <w:rPr>
          <w:rFonts w:ascii="Times New Roman" w:hAnsi="Times New Roman"/>
        </w:rPr>
        <w:t xml:space="preserve">Участие России в разделах Речи Посполитой. </w:t>
      </w:r>
      <w:r w:rsidRPr="00B67936">
        <w:rPr>
          <w:rFonts w:ascii="Times New Roman" w:hAnsi="Times New Roman"/>
          <w:i/>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67936">
        <w:rPr>
          <w:rFonts w:ascii="Times New Roman" w:hAnsi="Times New Roman"/>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67936">
        <w:rPr>
          <w:rFonts w:ascii="Times New Roman" w:hAnsi="Times New Roman"/>
          <w:i/>
        </w:rPr>
        <w:t xml:space="preserve">Восстание под предводительством Тадеуша Костюшко.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Культурное пространство Российской империи в XVIII в. </w:t>
      </w:r>
      <w:r w:rsidRPr="00B67936">
        <w:rPr>
          <w:rFonts w:ascii="Times New Roman" w:hAnsi="Times New Roman"/>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B67936">
        <w:rPr>
          <w:rFonts w:ascii="Times New Roman" w:hAnsi="Times New Roman"/>
          <w:i/>
        </w:rPr>
        <w:t>Н.И.Новиков, материалы о положении крепостных крестьян в его журналах.</w:t>
      </w:r>
      <w:r w:rsidRPr="00B67936">
        <w:rPr>
          <w:rFonts w:ascii="Times New Roman" w:hAnsi="Times New Roman"/>
        </w:rPr>
        <w:t xml:space="preserve"> А.Н.Радищев и его «Путешествие из Петербурга в Москву». 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B67936">
        <w:rPr>
          <w:rFonts w:ascii="Times New Roman" w:hAnsi="Times New Roman"/>
          <w:i/>
        </w:rPr>
        <w:t>Вклад в развитие русской культуры ученых, художников, мастеров, прибывших из-за рубежа.</w:t>
      </w:r>
      <w:r w:rsidRPr="00B67936">
        <w:rPr>
          <w:rFonts w:ascii="Times New Roman" w:hAnsi="Times New Roman"/>
        </w:rPr>
        <w:t xml:space="preserve"> Усиление внимания к жизни и культуре русского народа и историческому прошлому России к концу столетия. Культура и быт российских сословий. Дворянство: жизнь и быт дворянской усадьбы. Духовенство. Купечество. Крестьянство. 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67936">
        <w:rPr>
          <w:rFonts w:ascii="Times New Roman" w:hAnsi="Times New Roman"/>
          <w:i/>
        </w:rPr>
        <w:t>Исследования в области отечественной истории. Изучение российской словесности и развитие литературного языка. Российская академия. Е.Р.Дашкова.</w:t>
      </w:r>
      <w:r w:rsidRPr="00B67936">
        <w:rPr>
          <w:rFonts w:ascii="Times New Roman" w:hAnsi="Times New Roman"/>
        </w:rPr>
        <w:t xml:space="preserve">М.В. Ломоносов и его выдающаяся роль в становлении российской науки и образования. Образование в России в XVIII в. </w:t>
      </w:r>
      <w:r w:rsidRPr="00B67936">
        <w:rPr>
          <w:rFonts w:ascii="Times New Roman" w:hAnsi="Times New Roman"/>
          <w:i/>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67936">
        <w:rPr>
          <w:rFonts w:ascii="Times New Roman" w:hAnsi="Times New Roman"/>
        </w:rPr>
        <w:t xml:space="preserve"> Московский университет – первый российский университет.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Русская архитектура XVIII в. Строительство Петербурга, формирование его городского плана. </w:t>
      </w:r>
      <w:r w:rsidRPr="00B67936">
        <w:rPr>
          <w:rFonts w:ascii="Times New Roman" w:hAnsi="Times New Roman"/>
          <w:i/>
        </w:rPr>
        <w:t>Регулярный характер застройки Петербурга и других городов. Барокко в архитектуре Москвы и Петербурга.</w:t>
      </w:r>
      <w:r w:rsidRPr="00B67936">
        <w:rPr>
          <w:rFonts w:ascii="Times New Roman" w:hAnsi="Times New Roman"/>
        </w:rPr>
        <w:t xml:space="preserve"> Переход к классицизму, </w:t>
      </w:r>
      <w:r w:rsidRPr="00B67936">
        <w:rPr>
          <w:rFonts w:ascii="Times New Roman" w:hAnsi="Times New Roman"/>
          <w:i/>
        </w:rPr>
        <w:t xml:space="preserve">создание архитектурных ассамблей в стиле классицизма в обеих столицах. </w:t>
      </w:r>
      <w:r w:rsidRPr="00B67936">
        <w:rPr>
          <w:rFonts w:ascii="Times New Roman" w:hAnsi="Times New Roman"/>
        </w:rPr>
        <w:t xml:space="preserve">В.И. Баженов, М.Ф.Казаков.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67936">
        <w:rPr>
          <w:rFonts w:ascii="Times New Roman" w:hAnsi="Times New Roman"/>
          <w:i/>
        </w:rPr>
        <w:t xml:space="preserve">Новые веяния в изобразительном искусстве в конце столетия.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Народы России в XVIII в. </w:t>
      </w:r>
      <w:r w:rsidRPr="00B67936">
        <w:rPr>
          <w:rFonts w:ascii="Times New Roman" w:hAnsi="Times New Roman"/>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Россия при Павле I. </w:t>
      </w:r>
      <w:r w:rsidRPr="00B67936">
        <w:rPr>
          <w:rFonts w:ascii="Times New Roman" w:hAnsi="Times New Roman"/>
        </w:rPr>
        <w:t xml:space="preserve">Основные принципы внутренней политики Павла I. Укрепление абсолютизма </w:t>
      </w:r>
      <w:r w:rsidRPr="00B67936">
        <w:rPr>
          <w:rFonts w:ascii="Times New Roman" w:hAnsi="Times New Roman"/>
          <w:i/>
        </w:rPr>
        <w:t>через отказ от принципов «просвещенного абсолютизма» и</w:t>
      </w:r>
      <w:r w:rsidRPr="00B67936">
        <w:rPr>
          <w:rFonts w:ascii="Times New Roman" w:hAnsi="Times New Roman"/>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Внутренняя политика. Ограничение дворянских привилегий. </w:t>
      </w:r>
    </w:p>
    <w:p w:rsidR="001723E5" w:rsidRPr="00B67936" w:rsidRDefault="001723E5" w:rsidP="001723E5">
      <w:pPr>
        <w:spacing w:after="0" w:line="360" w:lineRule="auto"/>
        <w:jc w:val="both"/>
        <w:rPr>
          <w:rFonts w:ascii="Times New Roman" w:hAnsi="Times New Roman"/>
          <w:b/>
        </w:rPr>
      </w:pPr>
      <w:r w:rsidRPr="00B67936">
        <w:rPr>
          <w:rFonts w:ascii="Times New Roman" w:hAnsi="Times New Roman"/>
          <w:b/>
        </w:rPr>
        <w:t xml:space="preserve">Региональный компонент. </w:t>
      </w:r>
      <w:r w:rsidRPr="00B67936">
        <w:rPr>
          <w:rFonts w:ascii="Times New Roman" w:hAnsi="Times New Roman"/>
        </w:rPr>
        <w:t xml:space="preserve">Наш регион </w:t>
      </w:r>
      <w:r w:rsidRPr="00B67936">
        <w:rPr>
          <w:rFonts w:ascii="Times New Roman" w:hAnsi="Times New Roman"/>
          <w:bCs/>
        </w:rPr>
        <w:t>в XVIII в.</w:t>
      </w:r>
    </w:p>
    <w:p w:rsidR="001723E5" w:rsidRPr="00B67936" w:rsidRDefault="00323F60" w:rsidP="001723E5">
      <w:pPr>
        <w:spacing w:after="0" w:line="360" w:lineRule="auto"/>
        <w:jc w:val="both"/>
        <w:rPr>
          <w:rFonts w:ascii="Times New Roman" w:hAnsi="Times New Roman"/>
        </w:rPr>
      </w:pPr>
      <w:r w:rsidRPr="00B67936">
        <w:rPr>
          <w:rFonts w:ascii="Times New Roman" w:hAnsi="Times New Roman"/>
          <w:b/>
          <w:bCs/>
        </w:rPr>
        <w:t>Российс</w:t>
      </w:r>
      <w:r w:rsidR="001723E5" w:rsidRPr="00B67936">
        <w:rPr>
          <w:rFonts w:ascii="Times New Roman" w:hAnsi="Times New Roman"/>
          <w:b/>
          <w:bCs/>
        </w:rPr>
        <w:t>кая империя в XIX – начале XX вв.</w:t>
      </w:r>
    </w:p>
    <w:p w:rsidR="001723E5" w:rsidRPr="00B67936" w:rsidRDefault="001723E5" w:rsidP="001723E5">
      <w:pPr>
        <w:spacing w:after="0" w:line="360" w:lineRule="auto"/>
        <w:rPr>
          <w:rFonts w:ascii="Times New Roman" w:hAnsi="Times New Roman"/>
          <w:b/>
          <w:bCs/>
        </w:rPr>
      </w:pPr>
      <w:r w:rsidRPr="00B67936">
        <w:rPr>
          <w:rFonts w:ascii="Times New Roman" w:hAnsi="Times New Roman"/>
          <w:b/>
          <w:bCs/>
        </w:rPr>
        <w:t>Россия на пути к реформам (1801–1861)</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Александровская эпоха: государственный либерализм. </w:t>
      </w:r>
      <w:r w:rsidRPr="00B67936">
        <w:rPr>
          <w:rFonts w:ascii="Times New Roman" w:hAnsi="Times New Roman"/>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Отечественная война 1812 г. </w:t>
      </w:r>
      <w:r w:rsidRPr="00B67936">
        <w:rPr>
          <w:rFonts w:ascii="Times New Roman" w:hAnsi="Times New Roman"/>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w:t>
      </w:r>
      <w:r w:rsidRPr="00B67936">
        <w:rPr>
          <w:rFonts w:ascii="Times New Roman" w:hAnsi="Times New Roman"/>
          <w:i/>
        </w:rPr>
        <w:t>Военные поселения. Дворянская оппозиция самодержавию.</w:t>
      </w:r>
      <w:r w:rsidRPr="00B67936">
        <w:rPr>
          <w:rFonts w:ascii="Times New Roman" w:hAnsi="Times New Roman"/>
        </w:rPr>
        <w:t xml:space="preserve"> Тайные организации: Союз спасения, Союз благоденствия, Северное и Южное общества. Восстание декабристов 14 декабря 1825 г.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Николаевское самодержавие: государственный консерватизм. </w:t>
      </w:r>
      <w:r w:rsidRPr="00B67936">
        <w:rPr>
          <w:rFonts w:ascii="Times New Roman" w:hAnsi="Times New Roman"/>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67936">
        <w:rPr>
          <w:rFonts w:ascii="Times New Roman" w:hAnsi="Times New Roman"/>
          <w:i/>
        </w:rPr>
        <w:t>централизация управления, политическая полиция, кодификация законов, цензура, попечительство об образовании.</w:t>
      </w:r>
      <w:r w:rsidRPr="00B67936">
        <w:rPr>
          <w:rFonts w:ascii="Times New Roman" w:hAnsi="Times New Roman"/>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B67936">
        <w:rPr>
          <w:rFonts w:ascii="Times New Roman" w:hAnsi="Times New Roman"/>
          <w:i/>
        </w:rPr>
        <w:t xml:space="preserve">Формирование профессиональной бюрократии. Прогрессивное чиновничество: у истоков либерального реформаторства. </w:t>
      </w:r>
      <w:r w:rsidRPr="00B67936">
        <w:rPr>
          <w:rFonts w:ascii="Times New Roman" w:hAnsi="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Крепостнический социум. Деревня и город. </w:t>
      </w:r>
      <w:r w:rsidRPr="00B67936">
        <w:rPr>
          <w:rFonts w:ascii="Times New Roman" w:hAnsi="Times New Roman"/>
        </w:rPr>
        <w:t xml:space="preserve">Сословная структура российского общества. Крепостное хозяйство. </w:t>
      </w:r>
      <w:r w:rsidRPr="00B67936">
        <w:rPr>
          <w:rFonts w:ascii="Times New Roman" w:hAnsi="Times New Roman"/>
          <w:i/>
        </w:rPr>
        <w:t>Помещик и крестьянин, конфликты и сотрудничество.</w:t>
      </w:r>
      <w:r w:rsidRPr="00B67936">
        <w:rPr>
          <w:rFonts w:ascii="Times New Roman" w:hAnsi="Times New Roman"/>
        </w:rPr>
        <w:t xml:space="preserve"> Промышленный переворот и его особенности в России. Начало железнодорожного строительства. </w:t>
      </w:r>
      <w:r w:rsidRPr="00B67936">
        <w:rPr>
          <w:rFonts w:ascii="Times New Roman" w:hAnsi="Times New Roman"/>
          <w:i/>
        </w:rPr>
        <w:t>Москва и Петербург: спор двух столиц.</w:t>
      </w:r>
      <w:r w:rsidRPr="00B67936">
        <w:rPr>
          <w:rFonts w:ascii="Times New Roman" w:hAnsi="Times New Roman"/>
        </w:rPr>
        <w:t xml:space="preserve"> Города как административные, торговые и промышленные центры. Городское самоуправление.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Культурное пространство империи в первой половине XIX в.</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67936">
        <w:rPr>
          <w:rFonts w:ascii="Times New Roman" w:hAnsi="Times New Roman"/>
          <w:i/>
        </w:rPr>
        <w:t>Культура повседневности: обретение комфорта. Жизнь в городе и в усадьбе.</w:t>
      </w:r>
      <w:r w:rsidRPr="00B67936">
        <w:rPr>
          <w:rFonts w:ascii="Times New Roman" w:hAnsi="Times New Roman"/>
        </w:rPr>
        <w:t xml:space="preserve"> Российская культура как часть европейской культуры.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Пространство империи: этнокультурный облик страны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67936">
        <w:rPr>
          <w:rFonts w:ascii="Times New Roman" w:hAnsi="Times New Roman"/>
          <w:i/>
        </w:rPr>
        <w:t>Польское восстание 1830–1831 гг.</w:t>
      </w:r>
      <w:r w:rsidRPr="00B67936">
        <w:rPr>
          <w:rFonts w:ascii="Times New Roman" w:hAnsi="Times New Roman"/>
        </w:rPr>
        <w:t xml:space="preserve"> Присоединение Грузии и Закавказья. Кавказская война. Движение Шамиля.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Формирование гражданского правосознания. Основные течения общественной мысли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67936">
        <w:rPr>
          <w:rFonts w:ascii="Times New Roman" w:hAnsi="Times New Roman"/>
          <w:i/>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B67936">
        <w:rPr>
          <w:rFonts w:ascii="Times New Roman" w:hAnsi="Times New Roman"/>
        </w:rPr>
        <w:t xml:space="preserve"> 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B67936">
        <w:rPr>
          <w:rFonts w:ascii="Times New Roman" w:hAnsi="Times New Roman"/>
          <w:i/>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1723E5" w:rsidRPr="00B67936" w:rsidRDefault="001723E5" w:rsidP="001723E5">
      <w:pPr>
        <w:spacing w:after="0" w:line="360" w:lineRule="auto"/>
        <w:rPr>
          <w:rFonts w:ascii="Times New Roman" w:hAnsi="Times New Roman"/>
          <w:b/>
          <w:bCs/>
        </w:rPr>
      </w:pPr>
      <w:r w:rsidRPr="00B67936">
        <w:rPr>
          <w:rFonts w:ascii="Times New Roman" w:hAnsi="Times New Roman"/>
          <w:b/>
          <w:bCs/>
        </w:rPr>
        <w:t>Россия в эпоху реформ</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Преобразования Александра II: социальная и правовая модернизация. </w:t>
      </w:r>
      <w:r w:rsidRPr="00B67936">
        <w:rPr>
          <w:rFonts w:ascii="Times New Roman" w:hAnsi="Times New Roman"/>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B67936">
        <w:rPr>
          <w:rFonts w:ascii="Times New Roman" w:hAnsi="Times New Roman"/>
          <w:i/>
        </w:rPr>
        <w:t>Утверждение начал всесословности в правовом строе страны.</w:t>
      </w:r>
      <w:r w:rsidRPr="00B67936">
        <w:rPr>
          <w:rFonts w:ascii="Times New Roman" w:hAnsi="Times New Roman"/>
        </w:rPr>
        <w:t xml:space="preserve">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«Народное самодержавие» Александра III. </w:t>
      </w:r>
      <w:r w:rsidRPr="00B67936">
        <w:rPr>
          <w:rFonts w:ascii="Times New Roman" w:hAnsi="Times New Roman"/>
        </w:rPr>
        <w:t xml:space="preserve">Идеология самобытного развития России. Государственный национализм. Реформы и «контрреформы». </w:t>
      </w:r>
      <w:r w:rsidRPr="00B67936">
        <w:rPr>
          <w:rFonts w:ascii="Times New Roman" w:hAnsi="Times New Roman"/>
          <w:i/>
        </w:rPr>
        <w:t>Политика консервативной стабилизации. Ограничение общественной самодеятельности.</w:t>
      </w:r>
      <w:r w:rsidRPr="00B67936">
        <w:rPr>
          <w:rFonts w:ascii="Times New Roman" w:hAnsi="Times New Roman"/>
        </w:rPr>
        <w:t xml:space="preserve"> Местное самоуправление и самодержавие. Независимость суда и администрация. </w:t>
      </w:r>
      <w:r w:rsidRPr="00B67936">
        <w:rPr>
          <w:rFonts w:ascii="Times New Roman" w:hAnsi="Times New Roman"/>
          <w:i/>
        </w:rPr>
        <w:t>Права университетов и власть попечителей.</w:t>
      </w:r>
      <w:r w:rsidRPr="00B67936">
        <w:rPr>
          <w:rFonts w:ascii="Times New Roman" w:hAnsi="Times New Roman"/>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67936">
        <w:rPr>
          <w:rFonts w:ascii="Times New Roman" w:hAnsi="Times New Roman"/>
          <w:i/>
        </w:rPr>
        <w:t>Финансовая политика</w:t>
      </w:r>
      <w:r w:rsidRPr="00B67936">
        <w:rPr>
          <w:rFonts w:ascii="Times New Roman" w:hAnsi="Times New Roman"/>
        </w:rPr>
        <w:t xml:space="preserve">. </w:t>
      </w:r>
      <w:r w:rsidRPr="00B67936">
        <w:rPr>
          <w:rFonts w:ascii="Times New Roman" w:hAnsi="Times New Roman"/>
          <w:i/>
        </w:rPr>
        <w:t xml:space="preserve">Консервация аграрных отношений. </w:t>
      </w:r>
      <w:r w:rsidRPr="00B67936">
        <w:rPr>
          <w:rFonts w:ascii="Times New Roman" w:hAnsi="Times New Roman"/>
        </w:rPr>
        <w:t xml:space="preserve">Пространство империи. Основные сферы и направления внешнеполитических интересов. Упрочение статуса великой державы. </w:t>
      </w:r>
      <w:r w:rsidRPr="00B67936">
        <w:rPr>
          <w:rFonts w:ascii="Times New Roman" w:hAnsi="Times New Roman"/>
          <w:i/>
        </w:rPr>
        <w:t xml:space="preserve">Освоение государственной территории.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Пореформенный социум. Сельское хозяйство и промышленность. </w:t>
      </w:r>
      <w:r w:rsidRPr="00B67936">
        <w:rPr>
          <w:rFonts w:ascii="Times New Roman" w:hAnsi="Times New Roman"/>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67936">
        <w:rPr>
          <w:rFonts w:ascii="Times New Roman" w:hAnsi="Times New Roman"/>
          <w:i/>
        </w:rPr>
        <w:t>Помещичье «оскудение». Социальные типы крестьян и помещиков.</w:t>
      </w:r>
      <w:r w:rsidRPr="00B67936">
        <w:rPr>
          <w:rFonts w:ascii="Times New Roman" w:hAnsi="Times New Roman"/>
        </w:rPr>
        <w:t xml:space="preserve">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67936">
        <w:rPr>
          <w:rFonts w:ascii="Times New Roman" w:hAnsi="Times New Roman"/>
          <w:i/>
        </w:rPr>
        <w:t xml:space="preserve">Государственные, общественные и частнопредпринимательские способы его решения.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Культурное пространство империи во второй половине XIX в.  </w:t>
      </w:r>
      <w:r w:rsidRPr="00B67936">
        <w:rPr>
          <w:rFonts w:ascii="Times New Roman" w:hAnsi="Times New Roman"/>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67936">
        <w:rPr>
          <w:rFonts w:ascii="Times New Roman" w:hAnsi="Times New Roman"/>
          <w:i/>
        </w:rPr>
        <w:t xml:space="preserve">Роль печатного слова в формировании общественного мнения. Народная, элитарная и массовая культура. </w:t>
      </w:r>
      <w:r w:rsidRPr="00B67936">
        <w:rPr>
          <w:rFonts w:ascii="Times New Roman" w:hAnsi="Times New Roman"/>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Этнокультурный облик империи. </w:t>
      </w:r>
      <w:r w:rsidRPr="00B67936">
        <w:rPr>
          <w:rFonts w:ascii="Times New Roman" w:hAnsi="Times New Roman"/>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67936">
        <w:rPr>
          <w:rFonts w:ascii="Times New Roman" w:hAnsi="Times New Roman"/>
          <w:i/>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B67936">
        <w:rPr>
          <w:rFonts w:ascii="Times New Roman" w:hAnsi="Times New Roman"/>
        </w:rPr>
        <w:t xml:space="preserve"> Национальные движения народов России. Взаимодействие национальных культур и народов.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Формирование гражданского общества и основные направления общественных движений</w:t>
      </w:r>
    </w:p>
    <w:p w:rsidR="001723E5" w:rsidRPr="00B67936" w:rsidRDefault="001723E5" w:rsidP="001723E5">
      <w:pPr>
        <w:spacing w:after="0" w:line="360" w:lineRule="auto"/>
        <w:jc w:val="both"/>
        <w:rPr>
          <w:rFonts w:ascii="Times New Roman" w:hAnsi="Times New Roman"/>
          <w:i/>
        </w:rPr>
      </w:pPr>
      <w:r w:rsidRPr="00B67936">
        <w:rPr>
          <w:rFonts w:ascii="Times New Roman" w:hAnsi="Times New Roman"/>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67936">
        <w:rPr>
          <w:rFonts w:ascii="Times New Roman" w:hAnsi="Times New Roman"/>
          <w:i/>
        </w:rPr>
        <w:t xml:space="preserve">Студенческое движение. Рабочее движение. Женское движение. </w:t>
      </w:r>
    </w:p>
    <w:p w:rsidR="001723E5" w:rsidRPr="00B67936" w:rsidRDefault="001723E5" w:rsidP="001723E5">
      <w:pPr>
        <w:spacing w:after="0" w:line="360" w:lineRule="auto"/>
        <w:jc w:val="both"/>
        <w:rPr>
          <w:rFonts w:ascii="Times New Roman" w:hAnsi="Times New Roman"/>
          <w:i/>
        </w:rPr>
      </w:pPr>
      <w:r w:rsidRPr="00B67936">
        <w:rPr>
          <w:rFonts w:ascii="Times New Roman" w:hAnsi="Times New Roman"/>
        </w:rPr>
        <w:t xml:space="preserve">Идейные течения и общественное движение. </w:t>
      </w:r>
      <w:r w:rsidRPr="00B67936">
        <w:rPr>
          <w:rFonts w:ascii="Times New Roman" w:hAnsi="Times New Roman"/>
          <w:i/>
        </w:rPr>
        <w:t xml:space="preserve">Влияние позитивизма, дарвинизма, марксизма и других направлений европейской общественной мысли. </w:t>
      </w:r>
      <w:r w:rsidRPr="00B67936">
        <w:rPr>
          <w:rFonts w:ascii="Times New Roman" w:hAnsi="Times New Roman"/>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67936">
        <w:rPr>
          <w:rFonts w:ascii="Times New Roman" w:hAnsi="Times New Roman"/>
          <w:i/>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67936">
        <w:rPr>
          <w:rFonts w:ascii="Times New Roman" w:hAnsi="Times New Roman"/>
        </w:rPr>
        <w:t xml:space="preserve"> Политический терроризм. Распространение марксизма и формирование социал-демократии. </w:t>
      </w:r>
      <w:r w:rsidRPr="00B67936">
        <w:rPr>
          <w:rFonts w:ascii="Times New Roman" w:hAnsi="Times New Roman"/>
          <w:i/>
        </w:rPr>
        <w:t xml:space="preserve">Группа «Освобождение труда». «Союз борьбы за освобождение рабочего класса». I съезд РСДРП.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Кризис империи в начале ХХ века</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67936">
        <w:rPr>
          <w:rFonts w:ascii="Times New Roman" w:hAnsi="Times New Roman"/>
          <w:i/>
        </w:rPr>
        <w:t>Отечественный и иностранный капитал, его роль в индустриализации страны.</w:t>
      </w:r>
      <w:r w:rsidRPr="00B67936">
        <w:rPr>
          <w:rFonts w:ascii="Times New Roman" w:hAnsi="Times New Roman"/>
        </w:rPr>
        <w:t xml:space="preserve">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67936">
        <w:rPr>
          <w:rFonts w:ascii="Times New Roman" w:hAnsi="Times New Roman"/>
          <w:i/>
        </w:rPr>
        <w:t xml:space="preserve">Положение женщины в обществе. Церковь в условиях кризиса имперской идеологии. Распространение светской этики и культуры. </w:t>
      </w:r>
      <w:r w:rsidRPr="00B67936">
        <w:rPr>
          <w:rFonts w:ascii="Times New Roman" w:hAnsi="Times New Roman"/>
        </w:rPr>
        <w:t xml:space="preserve"> 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Первая российская революция 1905-1907 гг. Начало парламентаризма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Николай II и его окружение. Деятельность В.К. Плеве на посту министра внутренних дел. Оппозиционное либеральное движение. </w:t>
      </w:r>
      <w:r w:rsidRPr="00B67936">
        <w:rPr>
          <w:rFonts w:ascii="Times New Roman" w:hAnsi="Times New Roman"/>
          <w:i/>
        </w:rPr>
        <w:t xml:space="preserve">«Союз освобождения». «Банкетная кампания». </w:t>
      </w:r>
      <w:r w:rsidRPr="00B67936">
        <w:rPr>
          <w:rFonts w:ascii="Times New Roman" w:hAnsi="Times New Roman"/>
        </w:rPr>
        <w:t xml:space="preserve"> Предпосылки Первой российской революции. Формы социальных протестов. Борьба профессиональных революционеров с государством. </w:t>
      </w:r>
      <w:r w:rsidRPr="00B67936">
        <w:rPr>
          <w:rFonts w:ascii="Times New Roman" w:hAnsi="Times New Roman"/>
          <w:i/>
        </w:rPr>
        <w:t xml:space="preserve">Политический терроризм. </w:t>
      </w:r>
      <w:r w:rsidRPr="00B67936">
        <w:rPr>
          <w:rFonts w:ascii="Times New Roman" w:hAnsi="Times New Roman"/>
        </w:rPr>
        <w:t xml:space="preserve"> «Кровавое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B67936">
        <w:rPr>
          <w:rFonts w:ascii="Times New Roman" w:hAnsi="Times New Roman"/>
          <w:i/>
        </w:rPr>
        <w:t>Неонароднические партии и организации (социалисты-революционеры).</w:t>
      </w:r>
      <w:r w:rsidRPr="00B67936">
        <w:rPr>
          <w:rFonts w:ascii="Times New Roman" w:hAnsi="Times New Roman"/>
        </w:rPr>
        <w:t xml:space="preserve"> Социал-демократия: большевики и меньшевики. Либеральные партии (кадеты, октябристы). </w:t>
      </w:r>
      <w:r w:rsidRPr="00B67936">
        <w:rPr>
          <w:rFonts w:ascii="Times New Roman" w:hAnsi="Times New Roman"/>
          <w:i/>
        </w:rPr>
        <w:t>Национальные партии</w:t>
      </w:r>
      <w:r w:rsidRPr="00B67936">
        <w:rPr>
          <w:rFonts w:ascii="Times New Roman" w:hAnsi="Times New Roman"/>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i/>
        </w:rPr>
        <w:t>Избирательный закон 11 декабря 1905 г. Избирательная кампания в I Государственную думу. Основные государственные законы 23 апреля 1906 г.</w:t>
      </w:r>
      <w:r w:rsidRPr="00B67936">
        <w:rPr>
          <w:rFonts w:ascii="Times New Roman" w:hAnsi="Times New Roman"/>
        </w:rPr>
        <w:t xml:space="preserve"> Деятельность I и II Государственной думы: итоги и уроки.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Общество и власть после революции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67936">
        <w:rPr>
          <w:rFonts w:ascii="Times New Roman" w:hAnsi="Times New Roman"/>
          <w:i/>
        </w:rPr>
        <w:t xml:space="preserve">Национальные партии и фракции в Государственной Думе.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Обострение международной обстановки. Блоковая система и участие в ней России. Россия в преддверии мировой катастрофы. </w:t>
      </w:r>
    </w:p>
    <w:p w:rsidR="001723E5" w:rsidRPr="00B67936" w:rsidRDefault="001723E5" w:rsidP="001723E5">
      <w:pPr>
        <w:spacing w:after="0" w:line="360" w:lineRule="auto"/>
        <w:jc w:val="both"/>
        <w:rPr>
          <w:rFonts w:ascii="Times New Roman" w:hAnsi="Times New Roman"/>
          <w:b/>
          <w:bCs/>
        </w:rPr>
      </w:pPr>
      <w:r w:rsidRPr="00B67936">
        <w:rPr>
          <w:rFonts w:ascii="Times New Roman" w:hAnsi="Times New Roman"/>
          <w:b/>
          <w:bCs/>
        </w:rPr>
        <w:t xml:space="preserve">«Серебряный век» российской культуры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Развитие народного просвещения: попытка преодоления разрыва между образованным обществом и народом. </w:t>
      </w:r>
    </w:p>
    <w:p w:rsidR="001723E5" w:rsidRPr="00B67936" w:rsidRDefault="001723E5" w:rsidP="001723E5">
      <w:pPr>
        <w:spacing w:after="0" w:line="360" w:lineRule="auto"/>
        <w:jc w:val="both"/>
        <w:rPr>
          <w:rFonts w:ascii="Times New Roman" w:hAnsi="Times New Roman"/>
        </w:rPr>
      </w:pPr>
      <w:r w:rsidRPr="00B67936">
        <w:rPr>
          <w:rFonts w:ascii="Times New Roman" w:hAnsi="Times New Roman"/>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1723E5" w:rsidRPr="00B67936" w:rsidRDefault="001723E5" w:rsidP="001723E5">
      <w:pPr>
        <w:spacing w:after="0" w:line="360" w:lineRule="auto"/>
        <w:jc w:val="both"/>
        <w:rPr>
          <w:rFonts w:ascii="Times New Roman" w:hAnsi="Times New Roman"/>
          <w:b/>
        </w:rPr>
      </w:pPr>
      <w:r w:rsidRPr="00B67936">
        <w:rPr>
          <w:rFonts w:ascii="Times New Roman" w:hAnsi="Times New Roman"/>
          <w:b/>
        </w:rPr>
        <w:t xml:space="preserve">Региональный компонент. </w:t>
      </w:r>
      <w:r w:rsidRPr="00B67936">
        <w:rPr>
          <w:rFonts w:ascii="Times New Roman" w:hAnsi="Times New Roman"/>
        </w:rPr>
        <w:t xml:space="preserve">Наш регион </w:t>
      </w:r>
      <w:r w:rsidRPr="00B67936">
        <w:rPr>
          <w:rFonts w:ascii="Times New Roman" w:hAnsi="Times New Roman"/>
          <w:bCs/>
        </w:rPr>
        <w:t>в XI</w:t>
      </w:r>
      <w:r w:rsidRPr="00B67936">
        <w:rPr>
          <w:rFonts w:ascii="Times New Roman" w:hAnsi="Times New Roman"/>
          <w:bCs/>
          <w:lang w:val="en-US"/>
        </w:rPr>
        <w:t>X</w:t>
      </w:r>
      <w:r w:rsidRPr="00B67936">
        <w:rPr>
          <w:rFonts w:ascii="Times New Roman" w:hAnsi="Times New Roman"/>
          <w:bCs/>
        </w:rPr>
        <w:t xml:space="preserve"> в.</w:t>
      </w:r>
    </w:p>
    <w:p w:rsidR="001723E5" w:rsidRPr="00B67936" w:rsidRDefault="001723E5" w:rsidP="001723E5">
      <w:pPr>
        <w:shd w:val="clear" w:color="auto" w:fill="FFFFFF"/>
        <w:spacing w:after="0" w:line="360" w:lineRule="auto"/>
        <w:jc w:val="both"/>
        <w:rPr>
          <w:rFonts w:ascii="Times New Roman" w:hAnsi="Times New Roman"/>
          <w:b/>
        </w:rPr>
      </w:pPr>
      <w:r w:rsidRPr="00B67936">
        <w:rPr>
          <w:rFonts w:ascii="Times New Roman" w:hAnsi="Times New Roman"/>
          <w:b/>
        </w:rPr>
        <w:t>Всеобщая история</w:t>
      </w:r>
    </w:p>
    <w:p w:rsidR="001723E5" w:rsidRPr="00B67936" w:rsidRDefault="001723E5" w:rsidP="001723E5">
      <w:pPr>
        <w:shd w:val="clear" w:color="auto" w:fill="FFFFFF"/>
        <w:spacing w:after="0" w:line="360" w:lineRule="auto"/>
        <w:jc w:val="both"/>
        <w:rPr>
          <w:rFonts w:ascii="Times New Roman" w:hAnsi="Times New Roman"/>
          <w:i/>
        </w:rPr>
      </w:pPr>
      <w:r w:rsidRPr="00B67936">
        <w:rPr>
          <w:rFonts w:ascii="Times New Roman" w:hAnsi="Times New Roman"/>
          <w:b/>
        </w:rPr>
        <w:t>История Древнего мира</w:t>
      </w:r>
      <w:r w:rsidRPr="00B67936">
        <w:rPr>
          <w:rFonts w:ascii="Times New Roman" w:hAnsi="Times New Roman"/>
          <w:i/>
        </w:rPr>
        <w:t xml:space="preserve">. </w:t>
      </w:r>
      <w:r w:rsidRPr="00B67936">
        <w:rPr>
          <w:rFonts w:ascii="Times New Roman" w:hAnsi="Times New Roman"/>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Первобытность.</w:t>
      </w:r>
      <w:r w:rsidRPr="00B67936">
        <w:rPr>
          <w:rFonts w:ascii="Times New Roman" w:hAnsi="Times New Roman"/>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 xml:space="preserve">Древний мир: </w:t>
      </w:r>
      <w:r w:rsidRPr="00B67936">
        <w:rPr>
          <w:rFonts w:ascii="Times New Roman" w:hAnsi="Times New Roman"/>
        </w:rPr>
        <w:t>понятие и хронология. Карта Древнего мира.</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Древний Восток</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Древний Египет. Условия жизни и занятия населения. Управление государством (фараон, чиновники). Религиозные верования египтян. Жрецы. </w:t>
      </w:r>
      <w:r w:rsidRPr="00B67936">
        <w:rPr>
          <w:rFonts w:ascii="Times New Roman" w:hAnsi="Times New Roman"/>
          <w:i/>
        </w:rPr>
        <w:t xml:space="preserve">Фараон-реформатор Эхнатон. </w:t>
      </w:r>
      <w:r w:rsidRPr="00B67936">
        <w:rPr>
          <w:rFonts w:ascii="Times New Roman" w:hAnsi="Times New Roman"/>
        </w:rPr>
        <w:t>Военные походы. Рабы. Познания древних египтян. Письменность. Храмы и пирамиды. 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Ассирия: завоевания ассирийцев, культурные сокровища Ниневии, гибель империи. Персидская держава: военные походы, управление империей. 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 xml:space="preserve">Античный мир: </w:t>
      </w:r>
      <w:r w:rsidRPr="00B67936">
        <w:rPr>
          <w:rFonts w:ascii="Times New Roman" w:hAnsi="Times New Roman"/>
        </w:rPr>
        <w:t>понятие. Карта античного мира.</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Древняя Греция</w:t>
      </w:r>
      <w:r w:rsidRPr="00B67936">
        <w:rPr>
          <w:rFonts w:ascii="Times New Roman" w:hAnsi="Times New Roman"/>
        </w:rPr>
        <w:t xml:space="preserve">. Население Древней Греции: условия жизни и занятия. Древнейшие государства на Крите. </w:t>
      </w:r>
      <w:r w:rsidRPr="00B67936">
        <w:rPr>
          <w:rFonts w:ascii="Times New Roman" w:hAnsi="Times New Roman"/>
          <w:i/>
        </w:rPr>
        <w:t>Государства ахейской Греции (Микены, Тиринф и др.).</w:t>
      </w:r>
      <w:r w:rsidRPr="00B67936">
        <w:rPr>
          <w:rFonts w:ascii="Times New Roman" w:hAnsi="Times New Roman"/>
        </w:rPr>
        <w:t xml:space="preserve"> Троянская война. «Илиада» и «Одиссея». Верования древних греков. Сказания о богах и героях. 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67936">
        <w:rPr>
          <w:rFonts w:ascii="Times New Roman" w:hAnsi="Times New Roman"/>
          <w:i/>
        </w:rPr>
        <w:t xml:space="preserve">реформы Клисфена. </w:t>
      </w:r>
      <w:r w:rsidRPr="00B67936">
        <w:rPr>
          <w:rFonts w:ascii="Times New Roman" w:hAnsi="Times New Roman"/>
        </w:rPr>
        <w:t>Спарта: основные группы населения, политическое устройство. Спартанское воспитание. Организация военного дела. 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Древний Рим</w:t>
      </w:r>
      <w:r w:rsidRPr="00B67936">
        <w:rPr>
          <w:rFonts w:ascii="Times New Roman" w:hAnsi="Times New Roman"/>
        </w:rPr>
        <w:t xml:space="preserve">. 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w:t>
      </w:r>
      <w:r w:rsidRPr="00B67936">
        <w:rPr>
          <w:rFonts w:ascii="Times New Roman" w:hAnsi="Times New Roman"/>
          <w:i/>
        </w:rPr>
        <w:t>Реформы Гракхов. Рабство в Древнем Риме.</w:t>
      </w:r>
      <w:r w:rsidRPr="00B67936">
        <w:rPr>
          <w:rFonts w:ascii="Times New Roman" w:hAnsi="Times New Roman"/>
        </w:rPr>
        <w:t xml:space="preserve"> 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Историческое и культурное наследие древних цивилизаций.</w:t>
      </w:r>
    </w:p>
    <w:p w:rsidR="001723E5" w:rsidRPr="00B67936" w:rsidRDefault="001723E5" w:rsidP="001723E5">
      <w:pPr>
        <w:shd w:val="clear" w:color="auto" w:fill="FFFFFF"/>
        <w:spacing w:after="0" w:line="360" w:lineRule="auto"/>
        <w:jc w:val="both"/>
        <w:rPr>
          <w:rFonts w:ascii="Times New Roman" w:hAnsi="Times New Roman"/>
          <w:b/>
        </w:rPr>
      </w:pPr>
      <w:r w:rsidRPr="00B67936">
        <w:rPr>
          <w:rFonts w:ascii="Times New Roman" w:hAnsi="Times New Roman"/>
          <w:b/>
        </w:rPr>
        <w:t xml:space="preserve">История средних веков </w:t>
      </w:r>
      <w:r w:rsidRPr="00B67936">
        <w:rPr>
          <w:rFonts w:ascii="Times New Roman" w:hAnsi="Times New Roman"/>
        </w:rPr>
        <w:t>Средние века: понятие и хронологические рамки.</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Раннее Средневековье</w:t>
      </w:r>
      <w:r w:rsidRPr="00B67936">
        <w:rPr>
          <w:rFonts w:ascii="Times New Roman" w:hAnsi="Times New Roman"/>
        </w:rPr>
        <w:t xml:space="preserve">. Начало Средневековья. Великое переселение народов. Образование варварских королевств. Народы Европы в раннее Средневековье. Франки: расселение, занятия, общественное устройство. </w:t>
      </w:r>
      <w:r w:rsidRPr="00B67936">
        <w:rPr>
          <w:rFonts w:ascii="Times New Roman" w:hAnsi="Times New Roman"/>
          <w:i/>
        </w:rPr>
        <w:t>Законы франков; «Салическая правда».</w:t>
      </w:r>
      <w:r w:rsidRPr="00B67936">
        <w:rPr>
          <w:rFonts w:ascii="Times New Roman" w:hAnsi="Times New Roman"/>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Зрелое Средневековье</w:t>
      </w:r>
      <w:r w:rsidRPr="00B67936">
        <w:rPr>
          <w:rFonts w:ascii="Times New Roman" w:hAnsi="Times New Roman"/>
        </w:rPr>
        <w:t>. 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rPr>
        <w:t>Крестьянство: феодальная зависимость, повинности, условия жизни. Крестьянская община.</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1723E5" w:rsidRPr="00B67936" w:rsidRDefault="001723E5" w:rsidP="001723E5">
      <w:pPr>
        <w:shd w:val="clear" w:color="auto" w:fill="FFFFFF"/>
        <w:spacing w:after="0" w:line="360" w:lineRule="auto"/>
        <w:jc w:val="both"/>
        <w:rPr>
          <w:rFonts w:ascii="Times New Roman" w:hAnsi="Times New Roman"/>
          <w:i/>
        </w:rPr>
      </w:pPr>
      <w:r w:rsidRPr="00B67936">
        <w:rPr>
          <w:rFonts w:ascii="Times New Roman" w:hAnsi="Times New Roman"/>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67936">
        <w:rPr>
          <w:rFonts w:ascii="Times New Roman" w:hAnsi="Times New Roman"/>
          <w:i/>
        </w:rPr>
        <w:t xml:space="preserve">Ереси: причины возникновения и распространения. Преследование еретиков. </w:t>
      </w:r>
      <w:r w:rsidR="00AB51DD">
        <w:rPr>
          <w:rFonts w:ascii="Times New Roman" w:hAnsi="Times New Roman"/>
        </w:rPr>
        <w:t xml:space="preserve">Государства Европы в XII—ХV </w:t>
      </w:r>
      <w:r w:rsidRPr="00B67936">
        <w:rPr>
          <w:rFonts w:ascii="Times New Roman" w:hAnsi="Times New Roman"/>
        </w:rPr>
        <w:t>вв. Усиление королевской власти в странах Западной Европы. Сословно-представительная монархия. Образование централизованных государств в Англи</w:t>
      </w:r>
      <w:r w:rsidR="00021402">
        <w:rPr>
          <w:rFonts w:ascii="Times New Roman" w:hAnsi="Times New Roman"/>
        </w:rPr>
        <w:t>и, Франции. Столетняя война; Ж.</w:t>
      </w:r>
      <w:r w:rsidRPr="00B67936">
        <w:rPr>
          <w:rFonts w:ascii="Times New Roman" w:hAnsi="Times New Roman"/>
        </w:rPr>
        <w:t xml:space="preserve">д’Арк. </w:t>
      </w:r>
      <w:r w:rsidR="00AB51DD">
        <w:rPr>
          <w:rFonts w:ascii="Times New Roman" w:hAnsi="Times New Roman"/>
        </w:rPr>
        <w:t xml:space="preserve">Германские государства в XII—XV </w:t>
      </w:r>
      <w:r w:rsidRPr="00B67936">
        <w:rPr>
          <w:rFonts w:ascii="Times New Roman" w:hAnsi="Times New Roman"/>
        </w:rPr>
        <w:t xml:space="preserve">вв. Реконкиста и образование централизованных государств на Пиренейском полуострове. </w:t>
      </w:r>
      <w:r w:rsidR="00AB51DD">
        <w:rPr>
          <w:rFonts w:ascii="Times New Roman" w:hAnsi="Times New Roman"/>
        </w:rPr>
        <w:t xml:space="preserve">Итальянские республики в XII—XV </w:t>
      </w:r>
      <w:r w:rsidRPr="00B67936">
        <w:rPr>
          <w:rFonts w:ascii="Times New Roman" w:hAnsi="Times New Roman"/>
        </w:rPr>
        <w:t>вв. Экономическое и социальное развитие европейских стран. Обострени</w:t>
      </w:r>
      <w:r w:rsidR="00AB51DD">
        <w:rPr>
          <w:rFonts w:ascii="Times New Roman" w:hAnsi="Times New Roman"/>
        </w:rPr>
        <w:t xml:space="preserve">е социальных противоречий в XIV </w:t>
      </w:r>
      <w:r w:rsidRPr="00B67936">
        <w:rPr>
          <w:rFonts w:ascii="Times New Roman" w:hAnsi="Times New Roman"/>
        </w:rPr>
        <w:t xml:space="preserve">в. </w:t>
      </w:r>
      <w:r w:rsidRPr="00B67936">
        <w:rPr>
          <w:rFonts w:ascii="Times New Roman" w:hAnsi="Times New Roman"/>
          <w:i/>
        </w:rPr>
        <w:t>(Жакерия, восстание Уота Тайлера).</w:t>
      </w:r>
      <w:r w:rsidRPr="00B67936">
        <w:rPr>
          <w:rFonts w:ascii="Times New Roman" w:hAnsi="Times New Roman"/>
        </w:rPr>
        <w:t xml:space="preserve"> Гуситское движение в Чехии.Византийская империя и славянские государства </w:t>
      </w:r>
      <w:r w:rsidR="00AB51DD">
        <w:rPr>
          <w:rFonts w:ascii="Times New Roman" w:hAnsi="Times New Roman"/>
        </w:rPr>
        <w:t xml:space="preserve">в XII—XV </w:t>
      </w:r>
      <w:r w:rsidRPr="00B67936">
        <w:rPr>
          <w:rFonts w:ascii="Times New Roman" w:hAnsi="Times New Roman"/>
        </w:rPr>
        <w:t>вв. Экспансия турок-османов и падение Византии.Культура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 xml:space="preserve">Страны Востока в Средние века. </w:t>
      </w:r>
      <w:r w:rsidRPr="00B67936">
        <w:rPr>
          <w:rFonts w:ascii="Times New Roman" w:hAnsi="Times New Roman"/>
        </w:rPr>
        <w:t xml:space="preserve">Османская империя: завоевания турок-османов, управление империей, </w:t>
      </w:r>
      <w:r w:rsidRPr="00B67936">
        <w:rPr>
          <w:rFonts w:ascii="Times New Roman" w:hAnsi="Times New Roman"/>
          <w:i/>
        </w:rPr>
        <w:t>положение покоренных народов</w:t>
      </w:r>
      <w:r w:rsidRPr="00B67936">
        <w:rPr>
          <w:rFonts w:ascii="Times New Roman" w:hAnsi="Times New Roman"/>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67936">
        <w:rPr>
          <w:rFonts w:ascii="Times New Roman" w:hAnsi="Times New Roman"/>
          <w:i/>
        </w:rPr>
        <w:t xml:space="preserve">Делийский султанат. </w:t>
      </w:r>
      <w:r w:rsidRPr="00B67936">
        <w:rPr>
          <w:rFonts w:ascii="Times New Roman" w:hAnsi="Times New Roman"/>
        </w:rPr>
        <w:t>Культура народов Востока. Литература. Архитектура. Традиционные искусства и ремесла.</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Государства доколумбовой Америки.</w:t>
      </w:r>
      <w:r w:rsidRPr="00B67936">
        <w:rPr>
          <w:rFonts w:ascii="Times New Roman" w:hAnsi="Times New Roman"/>
        </w:rPr>
        <w:t>Общественный строй. Религиозные верования населения. Культура.</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rPr>
        <w:t>Историческое и культурное наследие Средневековья.</w:t>
      </w:r>
    </w:p>
    <w:p w:rsidR="001723E5" w:rsidRPr="00B67936" w:rsidRDefault="001723E5" w:rsidP="001723E5">
      <w:pPr>
        <w:shd w:val="clear" w:color="auto" w:fill="FFFFFF"/>
        <w:spacing w:after="0" w:line="360" w:lineRule="auto"/>
        <w:jc w:val="both"/>
        <w:rPr>
          <w:rFonts w:ascii="Times New Roman" w:hAnsi="Times New Roman"/>
          <w:b/>
        </w:rPr>
      </w:pPr>
      <w:r w:rsidRPr="00B67936">
        <w:rPr>
          <w:rFonts w:ascii="Times New Roman" w:hAnsi="Times New Roman"/>
          <w:b/>
        </w:rPr>
        <w:t xml:space="preserve">История Нового времени. </w:t>
      </w:r>
      <w:r w:rsidRPr="00B67936">
        <w:rPr>
          <w:rFonts w:ascii="Times New Roman" w:hAnsi="Times New Roman"/>
        </w:rPr>
        <w:t xml:space="preserve">Новое время: понятие и хронологические рамки. </w:t>
      </w:r>
    </w:p>
    <w:p w:rsidR="001723E5" w:rsidRPr="00B67936" w:rsidRDefault="001723E5" w:rsidP="001723E5">
      <w:pPr>
        <w:shd w:val="clear" w:color="auto" w:fill="FFFFFF"/>
        <w:spacing w:after="0" w:line="360" w:lineRule="auto"/>
        <w:jc w:val="both"/>
        <w:rPr>
          <w:rFonts w:ascii="Times New Roman" w:hAnsi="Times New Roman"/>
          <w:b/>
        </w:rPr>
      </w:pPr>
      <w:r w:rsidRPr="00B67936">
        <w:rPr>
          <w:rFonts w:ascii="Times New Roman" w:hAnsi="Times New Roman"/>
          <w:b/>
          <w:bCs/>
        </w:rPr>
        <w:t>Европа в конце ХV</w:t>
      </w:r>
      <w:r w:rsidRPr="00B67936">
        <w:rPr>
          <w:rFonts w:ascii="Times New Roman" w:hAnsi="Times New Roman"/>
          <w:b/>
        </w:rPr>
        <w:t xml:space="preserve">— </w:t>
      </w:r>
      <w:r w:rsidR="00021402">
        <w:rPr>
          <w:rFonts w:ascii="Times New Roman" w:hAnsi="Times New Roman"/>
          <w:b/>
          <w:bCs/>
        </w:rPr>
        <w:t>начале XVII</w:t>
      </w:r>
      <w:r w:rsidRPr="00B67936">
        <w:rPr>
          <w:rFonts w:ascii="Times New Roman" w:hAnsi="Times New Roman"/>
          <w:b/>
          <w:bCs/>
        </w:rPr>
        <w:t>в.</w:t>
      </w:r>
      <w:r w:rsidRPr="00B67936">
        <w:rPr>
          <w:rFonts w:ascii="Times New Roman" w:hAnsi="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рынка.Абсолютные монархии. Англия, Фра</w:t>
      </w:r>
      <w:r w:rsidR="004E333C">
        <w:rPr>
          <w:rFonts w:ascii="Times New Roman" w:hAnsi="Times New Roman"/>
        </w:rPr>
        <w:t xml:space="preserve">нция, монархия Габсбургов в XVI — начале XVII </w:t>
      </w:r>
      <w:r w:rsidRPr="00B67936">
        <w:rPr>
          <w:rFonts w:ascii="Times New Roman" w:hAnsi="Times New Roman"/>
        </w:rPr>
        <w:t>в.: внутреннее развитие и внешняя политика. Образование национальных государств в Европе.Начало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войны.Нидерландская революция: цели, участники, формы борьбы. Итоги и значение революции.Международные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Страны Европы и Северно</w:t>
      </w:r>
      <w:r w:rsidR="00CC3A74">
        <w:rPr>
          <w:rFonts w:ascii="Times New Roman" w:hAnsi="Times New Roman"/>
          <w:b/>
          <w:bCs/>
        </w:rPr>
        <w:t xml:space="preserve">й Америки в середине XVII—ХVIII </w:t>
      </w:r>
      <w:r w:rsidRPr="00B67936">
        <w:rPr>
          <w:rFonts w:ascii="Times New Roman" w:hAnsi="Times New Roman"/>
          <w:b/>
          <w:bCs/>
        </w:rPr>
        <w:t>в.</w:t>
      </w:r>
      <w:r w:rsidRPr="00B67936">
        <w:rPr>
          <w:rFonts w:ascii="Times New Roman" w:hAnsi="Times New Roman"/>
        </w:rPr>
        <w:t xml:space="preserve"> Английская революция XVII в.: причины, участники, этапы. О</w:t>
      </w:r>
      <w:r w:rsidR="00CC3A74">
        <w:rPr>
          <w:rFonts w:ascii="Times New Roman" w:hAnsi="Times New Roman"/>
        </w:rPr>
        <w:t xml:space="preserve">. </w:t>
      </w:r>
      <w:r w:rsidRPr="00B67936">
        <w:rPr>
          <w:rFonts w:ascii="Times New Roman" w:hAnsi="Times New Roman"/>
        </w:rPr>
        <w:t>Кромвель. Итоги и значение революции. Экономическое и социальн</w:t>
      </w:r>
      <w:r w:rsidR="00CC3A74">
        <w:rPr>
          <w:rFonts w:ascii="Times New Roman" w:hAnsi="Times New Roman"/>
        </w:rPr>
        <w:t xml:space="preserve">ое развитие Европы в XVII—ХVIII </w:t>
      </w:r>
      <w:r w:rsidRPr="00B67936">
        <w:rPr>
          <w:rFonts w:ascii="Times New Roman" w:hAnsi="Times New Roman"/>
        </w:rPr>
        <w:t>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w:t>
      </w:r>
      <w:r w:rsidR="00CC3A74">
        <w:rPr>
          <w:rFonts w:ascii="Times New Roman" w:hAnsi="Times New Roman"/>
        </w:rPr>
        <w:t xml:space="preserve"> французские просветители XVIII </w:t>
      </w:r>
      <w:r w:rsidRPr="00B67936">
        <w:rPr>
          <w:rFonts w:ascii="Times New Roman" w:hAnsi="Times New Roman"/>
        </w:rPr>
        <w:t>в. Война североамериканских колоний за независимость. Образование Соединенных Штатов Америки; «отцы-основател</w:t>
      </w:r>
      <w:r w:rsidR="00CC3A74">
        <w:rPr>
          <w:rFonts w:ascii="Times New Roman" w:hAnsi="Times New Roman"/>
        </w:rPr>
        <w:t xml:space="preserve">и». Французская революция XVIII </w:t>
      </w:r>
      <w:r w:rsidRPr="00B67936">
        <w:rPr>
          <w:rFonts w:ascii="Times New Roman" w:hAnsi="Times New Roman"/>
        </w:rPr>
        <w:t xml:space="preserve">в.: причины, участники. Начало и основные этапы революции. Политические течения и деятели революции. </w:t>
      </w:r>
      <w:r w:rsidRPr="00B67936">
        <w:rPr>
          <w:rFonts w:ascii="Times New Roman" w:hAnsi="Times New Roman"/>
          <w:i/>
        </w:rPr>
        <w:t>Программные и государственные документы. Революционные войны.</w:t>
      </w:r>
      <w:r w:rsidRPr="00B67936">
        <w:rPr>
          <w:rFonts w:ascii="Times New Roman" w:hAnsi="Times New Roman"/>
        </w:rPr>
        <w:t xml:space="preserve"> Итоги и значение революции.</w:t>
      </w:r>
      <w:r w:rsidR="00CC3A74">
        <w:rPr>
          <w:rFonts w:ascii="Times New Roman" w:hAnsi="Times New Roman"/>
        </w:rPr>
        <w:t xml:space="preserve"> Европейская культура XVI—XVIII </w:t>
      </w:r>
      <w:r w:rsidRPr="00B67936">
        <w:rPr>
          <w:rFonts w:ascii="Times New Roman" w:hAnsi="Times New Roman"/>
        </w:rPr>
        <w:t>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w:t>
      </w:r>
      <w:r w:rsidR="00CC3A74">
        <w:rPr>
          <w:rFonts w:ascii="Times New Roman" w:hAnsi="Times New Roman"/>
        </w:rPr>
        <w:t xml:space="preserve">ожественной культуры XVII—XVIII </w:t>
      </w:r>
      <w:r w:rsidRPr="00B67936">
        <w:rPr>
          <w:rFonts w:ascii="Times New Roman" w:hAnsi="Times New Roman"/>
        </w:rPr>
        <w:t>вв. (барокко, классицизм). Становление театра. Международны</w:t>
      </w:r>
      <w:r w:rsidR="00CC3A74">
        <w:rPr>
          <w:rFonts w:ascii="Times New Roman" w:hAnsi="Times New Roman"/>
        </w:rPr>
        <w:t xml:space="preserve">е отношения середины XVII—XVIII </w:t>
      </w:r>
      <w:r w:rsidRPr="00B67936">
        <w:rPr>
          <w:rFonts w:ascii="Times New Roman" w:hAnsi="Times New Roman"/>
        </w:rPr>
        <w:t>в. Европейские конфликты и дипломатия. Семилетняя война. Разделы Речи Посполитой. Колониальные захваты европейских держав.</w:t>
      </w:r>
    </w:p>
    <w:p w:rsidR="001723E5" w:rsidRPr="00B67936" w:rsidRDefault="00CC3A74" w:rsidP="001723E5">
      <w:pPr>
        <w:shd w:val="clear" w:color="auto" w:fill="FFFFFF"/>
        <w:spacing w:after="0" w:line="360" w:lineRule="auto"/>
        <w:jc w:val="both"/>
        <w:rPr>
          <w:rFonts w:ascii="Times New Roman" w:hAnsi="Times New Roman"/>
        </w:rPr>
      </w:pPr>
      <w:r>
        <w:rPr>
          <w:rFonts w:ascii="Times New Roman" w:hAnsi="Times New Roman"/>
          <w:b/>
          <w:bCs/>
        </w:rPr>
        <w:t xml:space="preserve">Страны Востока в XVI—XVIII </w:t>
      </w:r>
      <w:r w:rsidR="001723E5" w:rsidRPr="00B67936">
        <w:rPr>
          <w:rFonts w:ascii="Times New Roman" w:hAnsi="Times New Roman"/>
          <w:b/>
          <w:bCs/>
        </w:rPr>
        <w:t>вв.</w:t>
      </w:r>
      <w:r w:rsidR="001723E5" w:rsidRPr="00B67936">
        <w:rPr>
          <w:rFonts w:ascii="Times New Roman" w:hAnsi="Times New Roman"/>
        </w:rPr>
        <w:t xml:space="preserve"> 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001723E5" w:rsidRPr="00B67936">
        <w:rPr>
          <w:rFonts w:ascii="Times New Roman" w:hAnsi="Times New Roman"/>
          <w:i/>
        </w:rPr>
        <w:t>Образование централизованного государства и установление сегуната Токугава в Японии.</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Страны Европы и Северно</w:t>
      </w:r>
      <w:r w:rsidR="00CC3A74">
        <w:rPr>
          <w:rFonts w:ascii="Times New Roman" w:hAnsi="Times New Roman"/>
          <w:b/>
          <w:bCs/>
        </w:rPr>
        <w:t xml:space="preserve">й Америки в первой половине ХIХ </w:t>
      </w:r>
      <w:r w:rsidRPr="00B67936">
        <w:rPr>
          <w:rFonts w:ascii="Times New Roman" w:hAnsi="Times New Roman"/>
          <w:b/>
          <w:bCs/>
        </w:rPr>
        <w:t>в.</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rPr>
        <w:t>Империя Наполеона во Франции: внутренняя и внешняя политика. Наполеоновские войны. Падени</w:t>
      </w:r>
      <w:r w:rsidR="00CC3A74">
        <w:rPr>
          <w:rFonts w:ascii="Times New Roman" w:hAnsi="Times New Roman"/>
        </w:rPr>
        <w:t>е империи. Венский конгресс; Ш.М.</w:t>
      </w:r>
      <w:r w:rsidRPr="00B67936">
        <w:rPr>
          <w:rFonts w:ascii="Times New Roman" w:hAnsi="Times New Roman"/>
        </w:rPr>
        <w:t>Талейран. Священный союз.</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w:t>
      </w:r>
      <w:r w:rsidR="00CC3A74">
        <w:rPr>
          <w:rFonts w:ascii="Times New Roman" w:hAnsi="Times New Roman"/>
        </w:rPr>
        <w:t xml:space="preserve">е европейских стран в 1815—1849 </w:t>
      </w:r>
      <w:r w:rsidRPr="00B67936">
        <w:rPr>
          <w:rFonts w:ascii="Times New Roman" w:hAnsi="Times New Roman"/>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Страны Европы и Северной</w:t>
      </w:r>
      <w:r w:rsidR="00CC3A74">
        <w:rPr>
          <w:rFonts w:ascii="Times New Roman" w:hAnsi="Times New Roman"/>
          <w:b/>
          <w:bCs/>
        </w:rPr>
        <w:t xml:space="preserve"> Америки во второй половине ХIХ </w:t>
      </w:r>
      <w:r w:rsidRPr="00B67936">
        <w:rPr>
          <w:rFonts w:ascii="Times New Roman" w:hAnsi="Times New Roman"/>
          <w:b/>
          <w:bCs/>
        </w:rPr>
        <w:t>в.</w:t>
      </w:r>
    </w:p>
    <w:p w:rsidR="001723E5" w:rsidRPr="00B67936" w:rsidRDefault="001723E5" w:rsidP="001723E5">
      <w:pPr>
        <w:shd w:val="clear" w:color="auto" w:fill="FFFFFF"/>
        <w:spacing w:after="0" w:line="360" w:lineRule="auto"/>
        <w:jc w:val="both"/>
        <w:rPr>
          <w:rFonts w:ascii="Times New Roman" w:hAnsi="Times New Roman"/>
          <w:i/>
        </w:rPr>
      </w:pPr>
      <w:r w:rsidRPr="00B67936">
        <w:rPr>
          <w:rFonts w:ascii="Times New Roman" w:hAnsi="Times New Roman"/>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B67936">
        <w:rPr>
          <w:rFonts w:ascii="Times New Roman" w:hAnsi="Times New Roman"/>
          <w:i/>
        </w:rPr>
        <w:t>внутренняя и внешняя политика, франко-германская война, колониальные войны.</w:t>
      </w:r>
      <w:r w:rsidRPr="00B67936">
        <w:rPr>
          <w:rFonts w:ascii="Times New Roman" w:hAnsi="Times New Roman"/>
        </w:rPr>
        <w:t xml:space="preserve"> Образование единого государства в Италии; </w:t>
      </w:r>
      <w:r w:rsidR="00CC3A74">
        <w:rPr>
          <w:rFonts w:ascii="Times New Roman" w:hAnsi="Times New Roman"/>
          <w:i/>
        </w:rPr>
        <w:t xml:space="preserve">К. Кавур, Дж. </w:t>
      </w:r>
      <w:r w:rsidRPr="00B67936">
        <w:rPr>
          <w:rFonts w:ascii="Times New Roman" w:hAnsi="Times New Roman"/>
          <w:i/>
        </w:rPr>
        <w:t>Гарибальди.</w:t>
      </w:r>
      <w:r w:rsidRPr="00B67936">
        <w:rPr>
          <w:rFonts w:ascii="Times New Roman" w:hAnsi="Times New Roman"/>
        </w:rPr>
        <w:t xml:space="preserve"> Объединение германских государств, провоз</w:t>
      </w:r>
      <w:r w:rsidR="00CC3A74">
        <w:rPr>
          <w:rFonts w:ascii="Times New Roman" w:hAnsi="Times New Roman"/>
        </w:rPr>
        <w:t xml:space="preserve">глашение Германской империи; О. </w:t>
      </w:r>
      <w:r w:rsidRPr="00B67936">
        <w:rPr>
          <w:rFonts w:ascii="Times New Roman" w:hAnsi="Times New Roman"/>
        </w:rPr>
        <w:t xml:space="preserve">Бисмарк. </w:t>
      </w:r>
      <w:r w:rsidRPr="00B67936">
        <w:rPr>
          <w:rFonts w:ascii="Times New Roman" w:hAnsi="Times New Roman"/>
          <w:i/>
        </w:rPr>
        <w:t>Габсбургская монархия: австро-венгерский дуализм.</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rPr>
        <w:t>Соединенные Штаты</w:t>
      </w:r>
      <w:r w:rsidR="00CC3A74">
        <w:rPr>
          <w:rFonts w:ascii="Times New Roman" w:hAnsi="Times New Roman"/>
        </w:rPr>
        <w:t xml:space="preserve"> Америки во второй половине ХIХ </w:t>
      </w:r>
      <w:r w:rsidRPr="00B67936">
        <w:rPr>
          <w:rFonts w:ascii="Times New Roman" w:hAnsi="Times New Roman"/>
        </w:rPr>
        <w:t>в.: экономика, социальные отношения, политическая жизнь. Север и Юг. Гр</w:t>
      </w:r>
      <w:r w:rsidR="00CC3A74">
        <w:rPr>
          <w:rFonts w:ascii="Times New Roman" w:hAnsi="Times New Roman"/>
        </w:rPr>
        <w:t xml:space="preserve">ажданская война (1861—1865). А. </w:t>
      </w:r>
      <w:r w:rsidRPr="00B67936">
        <w:rPr>
          <w:rFonts w:ascii="Times New Roman" w:hAnsi="Times New Roman"/>
        </w:rPr>
        <w:t>Линкольн.</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Экономическое и социально-политическое развитие стран Европы и С</w:t>
      </w:r>
      <w:r w:rsidR="00CC3A74">
        <w:rPr>
          <w:rFonts w:ascii="Times New Roman" w:hAnsi="Times New Roman"/>
          <w:b/>
          <w:bCs/>
        </w:rPr>
        <w:t xml:space="preserve">ША в конце ХIХ </w:t>
      </w:r>
      <w:r w:rsidRPr="00B67936">
        <w:rPr>
          <w:rFonts w:ascii="Times New Roman" w:hAnsi="Times New Roman"/>
          <w:b/>
          <w:bCs/>
        </w:rPr>
        <w:t>в.</w:t>
      </w:r>
      <w:r w:rsidRPr="00B67936">
        <w:rPr>
          <w:rFonts w:ascii="Times New Roman" w:hAnsi="Times New Roman"/>
        </w:rPr>
        <w:t xml:space="preserve"> 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B67936">
        <w:rPr>
          <w:rFonts w:ascii="Times New Roman" w:hAnsi="Times New Roman"/>
          <w:i/>
        </w:rPr>
        <w:t xml:space="preserve">Расширение спектра общественных движений. </w:t>
      </w:r>
      <w:r w:rsidRPr="00B67936">
        <w:rPr>
          <w:rFonts w:ascii="Times New Roman" w:hAnsi="Times New Roman"/>
        </w:rPr>
        <w:t>Рабочее движение и профсоюзы. Образование социалистических партий; идеологи и руководители социалистического движения.</w:t>
      </w:r>
    </w:p>
    <w:p w:rsidR="001723E5" w:rsidRPr="00B67936" w:rsidRDefault="00085614" w:rsidP="001723E5">
      <w:pPr>
        <w:shd w:val="clear" w:color="auto" w:fill="FFFFFF"/>
        <w:spacing w:after="0" w:line="360" w:lineRule="auto"/>
        <w:jc w:val="both"/>
        <w:rPr>
          <w:rFonts w:ascii="Times New Roman" w:hAnsi="Times New Roman"/>
        </w:rPr>
      </w:pPr>
      <w:r>
        <w:rPr>
          <w:rFonts w:ascii="Times New Roman" w:hAnsi="Times New Roman"/>
          <w:b/>
          <w:bCs/>
        </w:rPr>
        <w:t xml:space="preserve">Страны Азии в ХIХ </w:t>
      </w:r>
      <w:r w:rsidR="001723E5" w:rsidRPr="00B67936">
        <w:rPr>
          <w:rFonts w:ascii="Times New Roman" w:hAnsi="Times New Roman"/>
          <w:b/>
          <w:bCs/>
        </w:rPr>
        <w:t>в.</w:t>
      </w:r>
      <w:r w:rsidR="001723E5" w:rsidRPr="00B67936">
        <w:rPr>
          <w:rFonts w:ascii="Times New Roman" w:hAnsi="Times New Roman"/>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001723E5" w:rsidRPr="00B67936">
        <w:rPr>
          <w:rFonts w:ascii="Times New Roman" w:hAnsi="Times New Roman"/>
          <w:i/>
        </w:rPr>
        <w:t>Япония: внутренняя и внешняя политика сегуната Токугава, преобразования эпохи Мэйдзи.</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Война за независимость в Латинской Америке</w:t>
      </w:r>
      <w:r w:rsidRPr="00B67936">
        <w:rPr>
          <w:rFonts w:ascii="Times New Roman" w:hAnsi="Times New Roman"/>
        </w:rPr>
        <w:t xml:space="preserve">. Колониальное общество. Освободительная борьба: задачи, участники, формы выступлений. </w:t>
      </w:r>
      <w:r w:rsidR="00085614">
        <w:rPr>
          <w:rFonts w:ascii="Times New Roman" w:hAnsi="Times New Roman"/>
          <w:i/>
        </w:rPr>
        <w:t>П. Д. Туссен-Лувертюр, С.</w:t>
      </w:r>
      <w:r w:rsidRPr="00B67936">
        <w:rPr>
          <w:rFonts w:ascii="Times New Roman" w:hAnsi="Times New Roman"/>
          <w:i/>
        </w:rPr>
        <w:t>Боливар.</w:t>
      </w:r>
      <w:r w:rsidRPr="00B67936">
        <w:rPr>
          <w:rFonts w:ascii="Times New Roman" w:hAnsi="Times New Roman"/>
        </w:rPr>
        <w:t xml:space="preserve"> Провозглашение независимых государств.</w:t>
      </w:r>
    </w:p>
    <w:p w:rsidR="001723E5" w:rsidRPr="00B67936" w:rsidRDefault="001723E5" w:rsidP="001723E5">
      <w:pPr>
        <w:shd w:val="clear" w:color="auto" w:fill="FFFFFF"/>
        <w:spacing w:after="0" w:line="360" w:lineRule="auto"/>
        <w:jc w:val="both"/>
        <w:rPr>
          <w:rFonts w:ascii="Times New Roman" w:hAnsi="Times New Roman"/>
        </w:rPr>
      </w:pPr>
      <w:r w:rsidRPr="00B67936">
        <w:rPr>
          <w:rFonts w:ascii="Times New Roman" w:hAnsi="Times New Roman"/>
          <w:b/>
          <w:bCs/>
        </w:rPr>
        <w:t>Народы Африки в Новое время</w:t>
      </w:r>
      <w:r w:rsidRPr="00B67936">
        <w:rPr>
          <w:rFonts w:ascii="Times New Roman" w:hAnsi="Times New Roman"/>
        </w:rPr>
        <w:t>. Колониальные империи. Колониальные порядки и традиционные общественные отношения. Выступления против колонизаторов.</w:t>
      </w:r>
    </w:p>
    <w:p w:rsidR="001723E5" w:rsidRPr="00B67936" w:rsidRDefault="00085614" w:rsidP="001723E5">
      <w:pPr>
        <w:shd w:val="clear" w:color="auto" w:fill="FFFFFF"/>
        <w:spacing w:after="0" w:line="360" w:lineRule="auto"/>
        <w:jc w:val="both"/>
        <w:rPr>
          <w:rFonts w:ascii="Times New Roman" w:hAnsi="Times New Roman"/>
        </w:rPr>
      </w:pPr>
      <w:r>
        <w:rPr>
          <w:rFonts w:ascii="Times New Roman" w:hAnsi="Times New Roman"/>
          <w:b/>
          <w:bCs/>
        </w:rPr>
        <w:t xml:space="preserve">Развитие культуры в XIX </w:t>
      </w:r>
      <w:r w:rsidR="001723E5" w:rsidRPr="00B67936">
        <w:rPr>
          <w:rFonts w:ascii="Times New Roman" w:hAnsi="Times New Roman"/>
          <w:b/>
          <w:bCs/>
        </w:rPr>
        <w:t>в.</w:t>
      </w:r>
      <w:r w:rsidR="001723E5" w:rsidRPr="00B67936">
        <w:rPr>
          <w:rFonts w:ascii="Times New Roman" w:hAnsi="Times New Roman"/>
        </w:rPr>
        <w:t xml:space="preserve"> 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1723E5" w:rsidRPr="00B67936" w:rsidRDefault="00085614" w:rsidP="001723E5">
      <w:pPr>
        <w:shd w:val="clear" w:color="auto" w:fill="FFFFFF"/>
        <w:spacing w:after="0" w:line="360" w:lineRule="auto"/>
        <w:jc w:val="both"/>
        <w:rPr>
          <w:rFonts w:ascii="Times New Roman" w:hAnsi="Times New Roman"/>
        </w:rPr>
      </w:pPr>
      <w:r>
        <w:rPr>
          <w:rFonts w:ascii="Times New Roman" w:hAnsi="Times New Roman"/>
          <w:b/>
          <w:bCs/>
        </w:rPr>
        <w:t xml:space="preserve">Международные отношения в XIX </w:t>
      </w:r>
      <w:r w:rsidR="001723E5" w:rsidRPr="00B67936">
        <w:rPr>
          <w:rFonts w:ascii="Times New Roman" w:hAnsi="Times New Roman"/>
          <w:b/>
          <w:bCs/>
        </w:rPr>
        <w:t>в.</w:t>
      </w:r>
      <w:r w:rsidR="001723E5" w:rsidRPr="00B67936">
        <w:rPr>
          <w:rFonts w:ascii="Times New Roman" w:hAnsi="Times New Roman"/>
        </w:rPr>
        <w:t xml:space="preserve">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Историческое и культурное наследие Нового времени.</w:t>
      </w:r>
    </w:p>
    <w:p w:rsidR="001723E5" w:rsidRPr="00B67936" w:rsidRDefault="001723E5" w:rsidP="001723E5">
      <w:pPr>
        <w:shd w:val="clear" w:color="auto" w:fill="FFFFFF"/>
        <w:spacing w:after="0" w:line="360" w:lineRule="auto"/>
        <w:jc w:val="both"/>
        <w:rPr>
          <w:rFonts w:ascii="Times New Roman" w:hAnsi="Times New Roman"/>
          <w:b/>
        </w:rPr>
      </w:pPr>
      <w:r w:rsidRPr="00B67936">
        <w:rPr>
          <w:rFonts w:ascii="Times New Roman" w:hAnsi="Times New Roman"/>
          <w:b/>
        </w:rPr>
        <w:t xml:space="preserve">Новейшая история.  </w:t>
      </w:r>
      <w:r w:rsidR="00085614">
        <w:rPr>
          <w:rFonts w:ascii="Times New Roman" w:hAnsi="Times New Roman"/>
        </w:rPr>
        <w:t xml:space="preserve">Мир к началу XX </w:t>
      </w:r>
      <w:r w:rsidRPr="00B67936">
        <w:rPr>
          <w:rFonts w:ascii="Times New Roman" w:hAnsi="Times New Roman"/>
        </w:rPr>
        <w:t>в. Новейшая история: понятие, периодизация.</w:t>
      </w:r>
    </w:p>
    <w:p w:rsidR="00F90ECE" w:rsidRPr="00B67936" w:rsidRDefault="00085614" w:rsidP="00F90ECE">
      <w:pPr>
        <w:shd w:val="clear" w:color="auto" w:fill="FFFFFF"/>
        <w:spacing w:after="0" w:line="360" w:lineRule="auto"/>
        <w:jc w:val="both"/>
        <w:rPr>
          <w:rFonts w:ascii="Times New Roman" w:hAnsi="Times New Roman"/>
          <w:i/>
        </w:rPr>
      </w:pPr>
      <w:r>
        <w:rPr>
          <w:rFonts w:ascii="Times New Roman" w:hAnsi="Times New Roman"/>
          <w:b/>
          <w:bCs/>
        </w:rPr>
        <w:t xml:space="preserve">Мир в 1900—1914 </w:t>
      </w:r>
      <w:r w:rsidR="001723E5" w:rsidRPr="00B67936">
        <w:rPr>
          <w:rFonts w:ascii="Times New Roman" w:hAnsi="Times New Roman"/>
          <w:b/>
          <w:bCs/>
        </w:rPr>
        <w:t>гг.</w:t>
      </w:r>
      <w:r>
        <w:rPr>
          <w:rFonts w:ascii="Times New Roman" w:hAnsi="Times New Roman"/>
        </w:rPr>
        <w:t xml:space="preserve">Страны Европы и США в 1900—1914 </w:t>
      </w:r>
      <w:r w:rsidR="001723E5" w:rsidRPr="00B67936">
        <w:rPr>
          <w:rFonts w:ascii="Times New Roman" w:hAnsi="Times New Roman"/>
        </w:rPr>
        <w:t xml:space="preserve">гг.: технический прогресс, экономическое развитие. Урбанизация, миграция. Положение основных групп населения. Социальные движения. </w:t>
      </w:r>
      <w:r w:rsidR="001723E5" w:rsidRPr="00B67936">
        <w:rPr>
          <w:rFonts w:ascii="Times New Roman" w:hAnsi="Times New Roman"/>
          <w:i/>
        </w:rPr>
        <w:t>Социал</w:t>
      </w:r>
      <w:r>
        <w:rPr>
          <w:rFonts w:ascii="Times New Roman" w:hAnsi="Times New Roman"/>
          <w:i/>
        </w:rPr>
        <w:t xml:space="preserve">ьные и политические реформы; Д. </w:t>
      </w:r>
      <w:r w:rsidR="001723E5" w:rsidRPr="00B67936">
        <w:rPr>
          <w:rFonts w:ascii="Times New Roman" w:hAnsi="Times New Roman"/>
          <w:i/>
        </w:rPr>
        <w:t>Ллойд Джордж.</w:t>
      </w:r>
      <w:r w:rsidR="001723E5" w:rsidRPr="00B67936">
        <w:rPr>
          <w:rFonts w:ascii="Times New Roman" w:hAnsi="Times New Roman"/>
        </w:rPr>
        <w:t xml:space="preserve"> Страны Азии </w:t>
      </w:r>
      <w:r>
        <w:rPr>
          <w:rFonts w:ascii="Times New Roman" w:hAnsi="Times New Roman"/>
        </w:rPr>
        <w:t xml:space="preserve">и Латинской Америки в 1900—1917 </w:t>
      </w:r>
      <w:r w:rsidR="001723E5" w:rsidRPr="00B67936">
        <w:rPr>
          <w:rFonts w:ascii="Times New Roman" w:hAnsi="Times New Roman"/>
        </w:rPr>
        <w:t xml:space="preserve">гг.: традиционные общественные отношения и проблемы модернизации. Подъем освободительных движений в колониальных и зависимых странах. </w:t>
      </w:r>
      <w:r>
        <w:rPr>
          <w:rFonts w:ascii="Times New Roman" w:hAnsi="Times New Roman"/>
        </w:rPr>
        <w:t xml:space="preserve">Революции первых десятилетий ХХ </w:t>
      </w:r>
      <w:r w:rsidR="001723E5" w:rsidRPr="00B67936">
        <w:rPr>
          <w:rFonts w:ascii="Times New Roman" w:hAnsi="Times New Roman"/>
        </w:rPr>
        <w:t>в. в странах Азии (Турция, Иран, Китай). М</w:t>
      </w:r>
      <w:r>
        <w:rPr>
          <w:rFonts w:ascii="Times New Roman" w:hAnsi="Times New Roman"/>
        </w:rPr>
        <w:t xml:space="preserve">ексиканская революция 1910—1917 </w:t>
      </w:r>
      <w:r w:rsidR="001723E5" w:rsidRPr="00B67936">
        <w:rPr>
          <w:rFonts w:ascii="Times New Roman" w:hAnsi="Times New Roman"/>
        </w:rPr>
        <w:t xml:space="preserve">гг. </w:t>
      </w:r>
      <w:r w:rsidR="001723E5" w:rsidRPr="00B67936">
        <w:rPr>
          <w:rFonts w:ascii="Times New Roman" w:hAnsi="Times New Roman"/>
          <w:i/>
        </w:rPr>
        <w:t>Руководители освобод</w:t>
      </w:r>
      <w:r>
        <w:rPr>
          <w:rFonts w:ascii="Times New Roman" w:hAnsi="Times New Roman"/>
          <w:i/>
        </w:rPr>
        <w:t xml:space="preserve">ительной борьбы (Сунь Ятсен, Э. Сапата, Ф. </w:t>
      </w:r>
      <w:r w:rsidR="001723E5" w:rsidRPr="00B67936">
        <w:rPr>
          <w:rFonts w:ascii="Times New Roman" w:hAnsi="Times New Roman"/>
          <w:i/>
        </w:rPr>
        <w:t>Вилья).</w:t>
      </w:r>
      <w:bookmarkStart w:id="106" w:name="_Toc409691706"/>
      <w:bookmarkStart w:id="107" w:name="_Toc410654032"/>
      <w:bookmarkStart w:id="108" w:name="_Toc414553230"/>
    </w:p>
    <w:p w:rsidR="00443DC3" w:rsidRPr="00B67936" w:rsidRDefault="00443DC3" w:rsidP="00F90ECE">
      <w:pPr>
        <w:shd w:val="clear" w:color="auto" w:fill="FFFFFF"/>
        <w:spacing w:after="0" w:line="360" w:lineRule="auto"/>
        <w:jc w:val="both"/>
        <w:rPr>
          <w:rFonts w:ascii="Times New Roman" w:hAnsi="Times New Roman"/>
          <w:b/>
        </w:rPr>
      </w:pPr>
      <w:r w:rsidRPr="00B67936">
        <w:rPr>
          <w:rFonts w:ascii="Times New Roman" w:hAnsi="Times New Roman"/>
          <w:b/>
        </w:rPr>
        <w:t>2.2.2.5. Обществознание</w:t>
      </w:r>
      <w:bookmarkEnd w:id="106"/>
      <w:bookmarkEnd w:id="107"/>
      <w:bookmarkEnd w:id="108"/>
    </w:p>
    <w:p w:rsidR="00443DC3" w:rsidRPr="00B67936" w:rsidRDefault="00443DC3" w:rsidP="00443DC3">
      <w:pPr>
        <w:spacing w:after="0" w:line="360" w:lineRule="auto"/>
        <w:jc w:val="both"/>
        <w:rPr>
          <w:rFonts w:ascii="Times New Roman" w:hAnsi="Times New Roman"/>
        </w:rPr>
      </w:pPr>
      <w:r w:rsidRPr="00B67936">
        <w:rPr>
          <w:rFonts w:ascii="Times New Roman" w:hAnsi="Times New Roman"/>
          <w:b/>
          <w:bCs/>
          <w:shd w:val="clear" w:color="auto" w:fill="FFFFFF"/>
        </w:rPr>
        <w:t>Человек. Деятельность человека</w:t>
      </w:r>
    </w:p>
    <w:p w:rsidR="00443DC3" w:rsidRPr="00B67936" w:rsidRDefault="00443DC3" w:rsidP="00443DC3">
      <w:pPr>
        <w:tabs>
          <w:tab w:val="left" w:pos="1114"/>
        </w:tabs>
        <w:spacing w:after="0" w:line="360" w:lineRule="auto"/>
        <w:jc w:val="both"/>
        <w:rPr>
          <w:rFonts w:ascii="Times New Roman" w:hAnsi="Times New Roman"/>
        </w:rPr>
      </w:pPr>
      <w:r w:rsidRPr="00B67936">
        <w:rPr>
          <w:rFonts w:ascii="Times New Roman" w:hAnsi="Times New Roman"/>
        </w:rPr>
        <w:t xml:space="preserve">Биологическое и социальное в человеке. </w:t>
      </w:r>
      <w:r w:rsidRPr="00B67936">
        <w:rPr>
          <w:rFonts w:ascii="Times New Roman" w:hAnsi="Times New Roman"/>
          <w:i/>
        </w:rPr>
        <w:t>Черты сходства и различий человека и животного. Индивид, индивидуальность, личность.</w:t>
      </w:r>
      <w:r w:rsidRPr="00B67936">
        <w:rPr>
          <w:rFonts w:ascii="Times New Roman" w:hAnsi="Times New Roman"/>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67936">
        <w:rPr>
          <w:rFonts w:ascii="Times New Roman" w:hAnsi="Times New Roman"/>
          <w:i/>
        </w:rPr>
        <w:t xml:space="preserve">Личные и деловые отношения. </w:t>
      </w:r>
      <w:r w:rsidRPr="00B67936">
        <w:rPr>
          <w:rFonts w:ascii="Times New Roman" w:hAnsi="Times New Roman"/>
        </w:rPr>
        <w:t>Лидерство. Межличностные конфликты и способы их разрешения.</w:t>
      </w:r>
    </w:p>
    <w:p w:rsidR="00443DC3" w:rsidRPr="00B67936" w:rsidRDefault="00443DC3" w:rsidP="00443DC3">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Общество</w:t>
      </w:r>
    </w:p>
    <w:p w:rsidR="00443DC3" w:rsidRPr="00B67936" w:rsidRDefault="00443DC3" w:rsidP="00443DC3">
      <w:pPr>
        <w:tabs>
          <w:tab w:val="left" w:pos="1114"/>
        </w:tabs>
        <w:spacing w:after="0" w:line="360" w:lineRule="auto"/>
        <w:jc w:val="both"/>
        <w:rPr>
          <w:rFonts w:ascii="Times New Roman" w:hAnsi="Times New Roman"/>
        </w:rPr>
      </w:pPr>
      <w:r w:rsidRPr="00B67936">
        <w:rPr>
          <w:rFonts w:ascii="Times New Roman" w:hAnsi="Times New Roman"/>
        </w:rPr>
        <w:t xml:space="preserve">Общество как форма жизнедеятельности людей. Взаимосвязь общества и природы. Развитие общества. </w:t>
      </w:r>
      <w:r w:rsidRPr="00B67936">
        <w:rPr>
          <w:rFonts w:ascii="Times New Roman" w:hAnsi="Times New Roman"/>
          <w:i/>
        </w:rPr>
        <w:t>Общественный прогресс.</w:t>
      </w:r>
      <w:r w:rsidRPr="00B67936">
        <w:rPr>
          <w:rFonts w:ascii="Times New Roman" w:hAnsi="Times New Roman"/>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443DC3" w:rsidRPr="00B67936" w:rsidRDefault="00443DC3" w:rsidP="00443DC3">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Социальные нормы</w:t>
      </w:r>
    </w:p>
    <w:p w:rsidR="00443DC3" w:rsidRPr="00B67936" w:rsidRDefault="00443DC3" w:rsidP="00443DC3">
      <w:pPr>
        <w:tabs>
          <w:tab w:val="left" w:pos="1114"/>
        </w:tabs>
        <w:spacing w:after="0" w:line="360" w:lineRule="auto"/>
        <w:jc w:val="both"/>
        <w:rPr>
          <w:rFonts w:ascii="Times New Roman" w:hAnsi="Times New Roman"/>
        </w:rPr>
      </w:pPr>
      <w:r w:rsidRPr="00B67936">
        <w:rPr>
          <w:rFonts w:ascii="Times New Roman" w:hAnsi="Times New Roman"/>
        </w:rPr>
        <w:t xml:space="preserve">Социальные нормы как регуляторы поведения человека в обществе. </w:t>
      </w:r>
      <w:r w:rsidRPr="00B67936">
        <w:rPr>
          <w:rFonts w:ascii="Times New Roman" w:hAnsi="Times New Roman"/>
          <w:i/>
        </w:rPr>
        <w:t>Общественные нравы, традиции и обычаи.</w:t>
      </w:r>
      <w:r w:rsidRPr="00B67936">
        <w:rPr>
          <w:rFonts w:ascii="Times New Roman" w:hAnsi="Times New Roman"/>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67936">
        <w:rPr>
          <w:rFonts w:ascii="Times New Roman" w:hAnsi="Times New Roman"/>
          <w:i/>
        </w:rPr>
        <w:t xml:space="preserve">Особенности социализации в подростковом возрасте. </w:t>
      </w:r>
      <w:r w:rsidRPr="00B67936">
        <w:rPr>
          <w:rFonts w:ascii="Times New Roman" w:hAnsi="Times New Roman"/>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443DC3" w:rsidRPr="00B67936" w:rsidRDefault="00443DC3" w:rsidP="00443DC3">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Сфера духовной культуры</w:t>
      </w:r>
    </w:p>
    <w:p w:rsidR="00443DC3" w:rsidRPr="00B67936" w:rsidRDefault="00443DC3" w:rsidP="00443DC3">
      <w:pPr>
        <w:tabs>
          <w:tab w:val="left" w:pos="1311"/>
        </w:tabs>
        <w:spacing w:after="0" w:line="360" w:lineRule="auto"/>
        <w:jc w:val="both"/>
        <w:rPr>
          <w:rFonts w:ascii="Times New Roman" w:hAnsi="Times New Roman"/>
          <w:i/>
        </w:rPr>
      </w:pPr>
      <w:r w:rsidRPr="00B67936">
        <w:rPr>
          <w:rFonts w:ascii="Times New Roman" w:hAnsi="Times New Roman"/>
          <w:bCs/>
        </w:rPr>
        <w:t xml:space="preserve">Культура, ее многообразие и основные формы. </w:t>
      </w:r>
      <w:r w:rsidRPr="00B67936">
        <w:rPr>
          <w:rFonts w:ascii="Times New Roman" w:hAnsi="Times New Roman"/>
        </w:rPr>
        <w:t xml:space="preserve">Наука в жизни современного общества. </w:t>
      </w:r>
      <w:r w:rsidRPr="00B67936">
        <w:rPr>
          <w:rFonts w:ascii="Times New Roman" w:hAnsi="Times New Roman"/>
          <w:i/>
        </w:rPr>
        <w:t>Научно-технический прогресс в современном обществе.</w:t>
      </w:r>
      <w:r w:rsidRPr="00B67936">
        <w:rPr>
          <w:rFonts w:ascii="Times New Roman" w:hAnsi="Times New Roman"/>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B67936">
        <w:rPr>
          <w:rFonts w:ascii="Times New Roman" w:hAnsi="Times New Roman"/>
          <w:i/>
        </w:rPr>
        <w:t>Государственная итоговая аттестация</w:t>
      </w:r>
      <w:r w:rsidRPr="00B67936">
        <w:rPr>
          <w:rFonts w:ascii="Times New Roman" w:hAnsi="Times New Roman"/>
        </w:rPr>
        <w:t xml:space="preserve">. Самообразование. Религия как форма культуры. </w:t>
      </w:r>
      <w:r w:rsidRPr="00B67936">
        <w:rPr>
          <w:rFonts w:ascii="Times New Roman" w:hAnsi="Times New Roman"/>
          <w:i/>
        </w:rPr>
        <w:t>Мировые религии.</w:t>
      </w:r>
      <w:r w:rsidRPr="00B67936">
        <w:rPr>
          <w:rFonts w:ascii="Times New Roman" w:hAnsi="Times New Roman"/>
        </w:rPr>
        <w:t xml:space="preserve"> Роль религии в жизни общества. Свобода совести. Искусство как элемент духовной культуры общества. </w:t>
      </w:r>
      <w:r w:rsidRPr="00B67936">
        <w:rPr>
          <w:rFonts w:ascii="Times New Roman" w:hAnsi="Times New Roman"/>
          <w:i/>
        </w:rPr>
        <w:t xml:space="preserve">Влияние искусства на развитие личности. </w:t>
      </w:r>
    </w:p>
    <w:p w:rsidR="00443DC3" w:rsidRPr="00B67936" w:rsidRDefault="00443DC3" w:rsidP="00443DC3">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Социальная сфера жизни общества</w:t>
      </w:r>
    </w:p>
    <w:p w:rsidR="00443DC3" w:rsidRPr="00B67936" w:rsidRDefault="00443DC3" w:rsidP="00443DC3">
      <w:pPr>
        <w:tabs>
          <w:tab w:val="left" w:pos="1114"/>
        </w:tabs>
        <w:spacing w:after="0" w:line="360" w:lineRule="auto"/>
        <w:jc w:val="both"/>
        <w:rPr>
          <w:rFonts w:ascii="Times New Roman" w:hAnsi="Times New Roman"/>
        </w:rPr>
      </w:pPr>
      <w:r w:rsidRPr="00B67936">
        <w:rPr>
          <w:rFonts w:ascii="Times New Roman" w:hAnsi="Times New Roman"/>
          <w:bCs/>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67936">
        <w:rPr>
          <w:rFonts w:ascii="Times New Roman" w:hAnsi="Times New Roman"/>
          <w:bCs/>
          <w:i/>
        </w:rPr>
        <w:t xml:space="preserve">Досуг семьи. </w:t>
      </w:r>
      <w:r w:rsidRPr="00B67936">
        <w:rPr>
          <w:rFonts w:ascii="Times New Roman" w:hAnsi="Times New Roman"/>
          <w:bCs/>
        </w:rPr>
        <w:t xml:space="preserve">Социальные конфликты и пути их разрешения. Этнос и нация. </w:t>
      </w:r>
      <w:r w:rsidRPr="00B67936">
        <w:rPr>
          <w:rFonts w:ascii="Times New Roman" w:hAnsi="Times New Roman"/>
          <w:i/>
        </w:rPr>
        <w:t>Национальное самосознание</w:t>
      </w:r>
      <w:r w:rsidRPr="00B67936">
        <w:rPr>
          <w:rFonts w:ascii="Times New Roman" w:hAnsi="Times New Roman"/>
        </w:rPr>
        <w:t xml:space="preserve">. Отношения между нациями. Россия – многонациональное государство. </w:t>
      </w:r>
      <w:r w:rsidRPr="00B67936">
        <w:rPr>
          <w:rFonts w:ascii="Times New Roman" w:hAnsi="Times New Roman"/>
          <w:bCs/>
        </w:rPr>
        <w:t>Социальная политика Российского государства.</w:t>
      </w:r>
    </w:p>
    <w:p w:rsidR="00443DC3" w:rsidRPr="00B67936" w:rsidRDefault="00443DC3" w:rsidP="00443DC3">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Политическая сфера жизни общества</w:t>
      </w:r>
    </w:p>
    <w:p w:rsidR="00443DC3" w:rsidRPr="00B67936" w:rsidRDefault="00443DC3" w:rsidP="00443DC3">
      <w:pPr>
        <w:tabs>
          <w:tab w:val="left" w:pos="1321"/>
        </w:tabs>
        <w:spacing w:after="0" w:line="360" w:lineRule="auto"/>
        <w:jc w:val="both"/>
        <w:rPr>
          <w:rFonts w:ascii="Times New Roman" w:hAnsi="Times New Roman"/>
          <w:i/>
        </w:rPr>
      </w:pPr>
      <w:r w:rsidRPr="00B67936">
        <w:rPr>
          <w:rFonts w:ascii="Times New Roman" w:hAnsi="Times New Roman"/>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67936">
        <w:rPr>
          <w:rFonts w:ascii="Times New Roman" w:hAnsi="Times New Roman"/>
          <w:i/>
        </w:rPr>
        <w:t>Правовое государство.</w:t>
      </w:r>
      <w:r w:rsidRPr="00B67936">
        <w:rPr>
          <w:rFonts w:ascii="Times New Roman" w:hAnsi="Times New Roman"/>
        </w:rPr>
        <w:t xml:space="preserve"> Местное самоуправление. </w:t>
      </w:r>
      <w:r w:rsidRPr="00B67936">
        <w:rPr>
          <w:rFonts w:ascii="Times New Roman" w:hAnsi="Times New Roman"/>
          <w:i/>
        </w:rPr>
        <w:t>Межгосударственные отношения. Межгосударственные конфликты и способы их разрешения.</w:t>
      </w:r>
    </w:p>
    <w:p w:rsidR="00443DC3" w:rsidRPr="00B67936" w:rsidRDefault="00443DC3" w:rsidP="00443DC3">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 xml:space="preserve">Гражданин и государство. </w:t>
      </w:r>
      <w:r w:rsidRPr="00B67936">
        <w:rPr>
          <w:rFonts w:ascii="Times New Roman" w:hAnsi="Times New Roman"/>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67936">
        <w:rPr>
          <w:rFonts w:ascii="Times New Roman" w:hAnsi="Times New Roman"/>
          <w:bCs/>
        </w:rPr>
        <w:t xml:space="preserve">рава и свободы человека и гражданина в Российской Федерации. </w:t>
      </w:r>
      <w:r w:rsidRPr="00B67936">
        <w:rPr>
          <w:rFonts w:ascii="Times New Roman" w:hAnsi="Times New Roman"/>
        </w:rPr>
        <w:t xml:space="preserve">Конституционные обязанности гражданина Российской Федерации. </w:t>
      </w:r>
      <w:r w:rsidRPr="00B67936">
        <w:rPr>
          <w:rFonts w:ascii="Times New Roman" w:hAnsi="Times New Roman"/>
          <w:bCs/>
        </w:rPr>
        <w:t>Взаимоотношения органов государственной власти и граждан. Механизмы реализации и защиты прав и свобод человека и гражданина в РФ.</w:t>
      </w:r>
      <w:r w:rsidRPr="00B67936">
        <w:rPr>
          <w:rFonts w:ascii="Times New Roman" w:hAnsi="Times New Roman"/>
          <w:i/>
        </w:rPr>
        <w:t>Основные международные документы о правах человека и правах ребенка.</w:t>
      </w:r>
    </w:p>
    <w:p w:rsidR="00443DC3" w:rsidRPr="00B67936" w:rsidRDefault="00443DC3" w:rsidP="00443DC3">
      <w:pPr>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Основы российского законодательства</w:t>
      </w:r>
    </w:p>
    <w:p w:rsidR="00443DC3" w:rsidRPr="00B67936" w:rsidRDefault="00443DC3" w:rsidP="00443DC3">
      <w:pPr>
        <w:tabs>
          <w:tab w:val="left" w:pos="1114"/>
        </w:tabs>
        <w:spacing w:after="0" w:line="360" w:lineRule="auto"/>
        <w:jc w:val="both"/>
        <w:rPr>
          <w:rFonts w:ascii="Times New Roman" w:hAnsi="Times New Roman"/>
          <w:i/>
        </w:rPr>
      </w:pPr>
      <w:r w:rsidRPr="00B67936">
        <w:rPr>
          <w:rFonts w:ascii="Times New Roman" w:hAnsi="Times New Roman"/>
          <w:bCs/>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67936">
        <w:rPr>
          <w:rFonts w:ascii="Times New Roman" w:hAnsi="Times New Roman"/>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67936">
        <w:rPr>
          <w:rFonts w:ascii="Times New Roman" w:hAnsi="Times New Roman"/>
          <w:bCs/>
        </w:rPr>
        <w:t xml:space="preserve"> Уголовное право, основные понятия и принципы. </w:t>
      </w:r>
      <w:r w:rsidRPr="00B67936">
        <w:rPr>
          <w:rFonts w:ascii="Times New Roman" w:hAnsi="Times New Roman"/>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B67936">
        <w:rPr>
          <w:rFonts w:ascii="Times New Roman" w:hAnsi="Times New Roman"/>
          <w:bCs/>
          <w:i/>
        </w:rPr>
        <w:t>Международное гуманитарное право. Международно-правовая защита жертв вооруженных конфликтов.</w:t>
      </w:r>
    </w:p>
    <w:p w:rsidR="00443DC3" w:rsidRPr="00B67936" w:rsidRDefault="00443DC3" w:rsidP="00443DC3">
      <w:pPr>
        <w:spacing w:after="0" w:line="360" w:lineRule="auto"/>
        <w:jc w:val="both"/>
        <w:rPr>
          <w:rFonts w:ascii="Times New Roman" w:hAnsi="Times New Roman"/>
          <w:b/>
          <w:bCs/>
          <w:shd w:val="clear" w:color="auto" w:fill="FFFFFF"/>
        </w:rPr>
      </w:pPr>
      <w:r w:rsidRPr="00B67936">
        <w:rPr>
          <w:rFonts w:ascii="Times New Roman" w:hAnsi="Times New Roman"/>
          <w:b/>
          <w:shd w:val="clear" w:color="auto" w:fill="FFFFFF"/>
        </w:rPr>
        <w:t>Экономика</w:t>
      </w:r>
    </w:p>
    <w:p w:rsidR="00443DC3" w:rsidRPr="00B67936" w:rsidRDefault="00443DC3" w:rsidP="00443DC3">
      <w:pPr>
        <w:tabs>
          <w:tab w:val="left" w:pos="1114"/>
        </w:tabs>
        <w:spacing w:after="0" w:line="360" w:lineRule="auto"/>
        <w:jc w:val="both"/>
        <w:rPr>
          <w:rFonts w:ascii="Times New Roman" w:hAnsi="Times New Roman"/>
        </w:rPr>
      </w:pPr>
      <w:r w:rsidRPr="00B67936">
        <w:rPr>
          <w:rFonts w:ascii="Times New Roman" w:hAnsi="Times New Roman"/>
          <w:bCs/>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67936">
        <w:rPr>
          <w:rFonts w:ascii="Times New Roman" w:hAnsi="Times New Roman"/>
          <w:bCs/>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67936">
        <w:rPr>
          <w:rFonts w:ascii="Times New Roman" w:hAnsi="Times New Roman"/>
          <w:i/>
        </w:rPr>
        <w:t xml:space="preserve">Виды рынков. Рынок капиталов. </w:t>
      </w:r>
      <w:r w:rsidRPr="00B67936">
        <w:rPr>
          <w:rFonts w:ascii="Times New Roman" w:hAnsi="Times New Roman"/>
          <w:bCs/>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B67936">
        <w:rPr>
          <w:rFonts w:ascii="Times New Roman" w:hAnsi="Times New Roman"/>
          <w:i/>
        </w:rPr>
        <w:t>функции, налоговые системы разных эпох</w:t>
      </w:r>
      <w:r w:rsidRPr="00B67936">
        <w:rPr>
          <w:rFonts w:ascii="Times New Roman" w:hAnsi="Times New Roman"/>
        </w:rPr>
        <w:t>.</w:t>
      </w:r>
    </w:p>
    <w:p w:rsidR="00443DC3" w:rsidRPr="00B67936" w:rsidRDefault="00443DC3" w:rsidP="00443DC3">
      <w:pPr>
        <w:pStyle w:val="afff2"/>
        <w:spacing w:line="360" w:lineRule="auto"/>
        <w:jc w:val="both"/>
        <w:rPr>
          <w:rFonts w:ascii="Times New Roman" w:hAnsi="Times New Roman"/>
          <w:sz w:val="22"/>
          <w:szCs w:val="22"/>
        </w:rPr>
      </w:pPr>
      <w:r w:rsidRPr="00B67936">
        <w:rPr>
          <w:rFonts w:ascii="Times New Roman" w:hAnsi="Times New Roman"/>
          <w:bCs/>
          <w:sz w:val="22"/>
          <w:szCs w:val="22"/>
          <w:shd w:val="clear" w:color="auto" w:fill="FFFFFF"/>
        </w:rPr>
        <w:t>Банковские услуги, предоставляемые гражданам</w:t>
      </w:r>
      <w:r w:rsidRPr="00B67936">
        <w:rPr>
          <w:rFonts w:ascii="Times New Roman" w:hAnsi="Times New Roman"/>
          <w:sz w:val="22"/>
          <w:szCs w:val="22"/>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B67936">
        <w:rPr>
          <w:rFonts w:ascii="Times New Roman" w:hAnsi="Times New Roman"/>
          <w:i/>
          <w:sz w:val="22"/>
          <w:szCs w:val="22"/>
        </w:rPr>
        <w:t>банкинг, онлайн-банкинг</w:t>
      </w:r>
      <w:r w:rsidRPr="00B67936">
        <w:rPr>
          <w:rFonts w:ascii="Times New Roman" w:hAnsi="Times New Roman"/>
          <w:sz w:val="22"/>
          <w:szCs w:val="22"/>
        </w:rPr>
        <w:t xml:space="preserve">. </w:t>
      </w:r>
      <w:r w:rsidRPr="00B67936">
        <w:rPr>
          <w:rFonts w:ascii="Times New Roman" w:hAnsi="Times New Roman"/>
          <w:i/>
          <w:snapToGrid w:val="0"/>
          <w:sz w:val="22"/>
          <w:szCs w:val="22"/>
        </w:rPr>
        <w:t>Страховые услуги</w:t>
      </w:r>
      <w:r w:rsidRPr="00B67936">
        <w:rPr>
          <w:rFonts w:ascii="Times New Roman" w:hAnsi="Times New Roman"/>
          <w:i/>
          <w:sz w:val="22"/>
          <w:szCs w:val="22"/>
        </w:rPr>
        <w:t>: страхование жизни, здоровья, имущества, ответственности. Инвестиции в реальные и финансовые активы.</w:t>
      </w:r>
      <w:r w:rsidRPr="00B67936">
        <w:rPr>
          <w:rFonts w:ascii="Times New Roman" w:hAnsi="Times New Roman"/>
          <w:sz w:val="22"/>
          <w:szCs w:val="22"/>
        </w:rPr>
        <w:t xml:space="preserve"> Пенсионное обеспечение. Налогообложение граждан. Защита от финансовых махинаций. </w:t>
      </w:r>
      <w:r w:rsidRPr="00B67936">
        <w:rPr>
          <w:rFonts w:ascii="Times New Roman" w:hAnsi="Times New Roman"/>
          <w:bCs/>
          <w:sz w:val="22"/>
          <w:szCs w:val="22"/>
          <w:shd w:val="clear" w:color="auto" w:fill="FFFFFF"/>
        </w:rPr>
        <w:t xml:space="preserve">Экономические функции домохозяйства. Потребление домашних хозяйств. </w:t>
      </w:r>
      <w:r w:rsidRPr="00B67936">
        <w:rPr>
          <w:rFonts w:ascii="Times New Roman" w:hAnsi="Times New Roman"/>
          <w:sz w:val="22"/>
          <w:szCs w:val="22"/>
        </w:rPr>
        <w:t>Семейный бюджет. Источники доходов и расходов семьи. Активы и пассивы. Личный финансовый план. Сбережения. Инфляция.</w:t>
      </w:r>
    </w:p>
    <w:p w:rsidR="00443DC3" w:rsidRPr="00B67936" w:rsidRDefault="00F90ECE" w:rsidP="00443DC3">
      <w:pPr>
        <w:pStyle w:val="4"/>
        <w:rPr>
          <w:sz w:val="22"/>
          <w:szCs w:val="22"/>
        </w:rPr>
      </w:pPr>
      <w:bookmarkStart w:id="109" w:name="_Toc409691707"/>
      <w:bookmarkStart w:id="110" w:name="_Toc410654033"/>
      <w:bookmarkStart w:id="111" w:name="_Toc414553231"/>
      <w:r w:rsidRPr="00B67936">
        <w:rPr>
          <w:sz w:val="22"/>
          <w:szCs w:val="22"/>
        </w:rPr>
        <w:t>2.2.2.</w:t>
      </w:r>
      <w:r w:rsidRPr="00B67936">
        <w:rPr>
          <w:sz w:val="22"/>
          <w:szCs w:val="22"/>
          <w:lang w:val="ru-RU"/>
        </w:rPr>
        <w:t>6</w:t>
      </w:r>
      <w:r w:rsidR="00443DC3" w:rsidRPr="00B67936">
        <w:rPr>
          <w:sz w:val="22"/>
          <w:szCs w:val="22"/>
        </w:rPr>
        <w:t>. География</w:t>
      </w:r>
      <w:bookmarkEnd w:id="109"/>
      <w:bookmarkEnd w:id="110"/>
      <w:bookmarkEnd w:id="111"/>
    </w:p>
    <w:p w:rsidR="00443DC3" w:rsidRPr="00B67936" w:rsidRDefault="00443DC3" w:rsidP="00443DC3">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b/>
          <w:bCs/>
        </w:rPr>
        <w:t>Развитие географических знаний о Земле</w:t>
      </w:r>
      <w:r w:rsidRPr="00B67936">
        <w:rPr>
          <w:rFonts w:ascii="Times New Roman" w:hAnsi="Times New Roman"/>
        </w:rPr>
        <w:t>.</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rPr>
        <w:t>Введение. Что изучает география. Представления о мире в древности (</w:t>
      </w:r>
      <w:r w:rsidRPr="00B67936">
        <w:rPr>
          <w:rFonts w:ascii="Times New Roman" w:hAnsi="Times New Roman"/>
          <w:i/>
        </w:rPr>
        <w:t>Древний Китай, Древний Египет, Древняя Греция, Древний Рим</w:t>
      </w:r>
      <w:r w:rsidRPr="00B67936">
        <w:rPr>
          <w:rFonts w:ascii="Times New Roman" w:hAnsi="Times New Roman"/>
        </w:rPr>
        <w:t xml:space="preserve">). Появление первых географических карт. География в эпоху Средневековья: </w:t>
      </w:r>
      <w:r w:rsidRPr="00B67936">
        <w:rPr>
          <w:rFonts w:ascii="Times New Roman" w:hAnsi="Times New Roman"/>
          <w:i/>
        </w:rPr>
        <w:t>путешествия и открытия викингов, древних арабов, русских землепроходцев. Путешествия Марко Поло и Афанасия Никитина.</w:t>
      </w:r>
      <w:r w:rsidRPr="00B67936">
        <w:rPr>
          <w:rFonts w:ascii="Times New Roman" w:hAnsi="Times New Roman"/>
        </w:rPr>
        <w:t xml:space="preserve"> Эпоха Великих географических открытий (</w:t>
      </w:r>
      <w:r w:rsidRPr="00B67936">
        <w:rPr>
          <w:rFonts w:ascii="Times New Roman" w:hAnsi="Times New Roman"/>
          <w:i/>
        </w:rPr>
        <w:t>открытие Нового света, морского пути в Индию, кругосветные путешествия</w:t>
      </w:r>
      <w:r w:rsidRPr="00B67936">
        <w:rPr>
          <w:rFonts w:ascii="Times New Roman" w:hAnsi="Times New Roman"/>
        </w:rPr>
        <w:t>). Значение Великих географических открытий. Географические открытия XVII–XIX вв. (</w:t>
      </w:r>
      <w:r w:rsidRPr="00B67936">
        <w:rPr>
          <w:rFonts w:ascii="Times New Roman" w:hAnsi="Times New Roman"/>
          <w:i/>
        </w:rPr>
        <w:t>исследования и открытия на территории Евразии (в том числе на территории России), Австралии и Океании, Антарктиды</w:t>
      </w:r>
      <w:r w:rsidRPr="00B67936">
        <w:rPr>
          <w:rFonts w:ascii="Times New Roman" w:hAnsi="Times New Roman"/>
        </w:rPr>
        <w:t>). Первое русское кругосветное путешествие (</w:t>
      </w:r>
      <w:r w:rsidRPr="00B67936">
        <w:rPr>
          <w:rFonts w:ascii="Times New Roman" w:hAnsi="Times New Roman"/>
          <w:i/>
        </w:rPr>
        <w:t>И.Ф. Крузенштерн и Ю.Ф. Лисянский</w:t>
      </w:r>
      <w:r w:rsidRPr="00B67936">
        <w:rPr>
          <w:rFonts w:ascii="Times New Roman" w:hAnsi="Times New Roman"/>
        </w:rPr>
        <w:t>). Географические исследования в ХХ веке (</w:t>
      </w:r>
      <w:r w:rsidRPr="00B67936">
        <w:rPr>
          <w:rFonts w:ascii="Times New Roman" w:hAnsi="Times New Roman"/>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B67936">
        <w:rPr>
          <w:rFonts w:ascii="Times New Roman" w:hAnsi="Times New Roman"/>
        </w:rPr>
        <w:t xml:space="preserve">). </w:t>
      </w:r>
      <w:r w:rsidRPr="00B67936">
        <w:rPr>
          <w:rFonts w:ascii="Times New Roman" w:hAnsi="Times New Roman"/>
          <w:i/>
        </w:rPr>
        <w:t>Значение освоения космоса для географической науки</w:t>
      </w:r>
      <w:r w:rsidRPr="00B67936">
        <w:rPr>
          <w:rFonts w:ascii="Times New Roman" w:hAnsi="Times New Roman"/>
        </w:rPr>
        <w:t xml:space="preserve">. Географические знания в современном мире. Современные географические методы исследования Земли. </w:t>
      </w:r>
    </w:p>
    <w:p w:rsidR="00443DC3" w:rsidRPr="00B67936" w:rsidRDefault="00443DC3" w:rsidP="00443DC3">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Земля во Вселенной. Движения Земли и их следствия. </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Земля – часть Солнечной системы. Земля и Луна. </w:t>
      </w:r>
      <w:r w:rsidRPr="00B67936">
        <w:rPr>
          <w:rFonts w:ascii="Times New Roman" w:hAnsi="Times New Roman"/>
          <w:i/>
        </w:rPr>
        <w:t xml:space="preserve">Влияние космоса на нашу планету и жизнь людей. </w:t>
      </w:r>
      <w:r w:rsidRPr="00B67936">
        <w:rPr>
          <w:rFonts w:ascii="Times New Roman" w:hAnsi="Times New Roman"/>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B67936">
        <w:rPr>
          <w:rFonts w:ascii="Times New Roman" w:hAnsi="Times New Roman"/>
          <w:i/>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B67936">
        <w:rPr>
          <w:rFonts w:ascii="Times New Roman" w:hAnsi="Times New Roman"/>
        </w:rPr>
        <w:t xml:space="preserve"> Осевое вращение Земли. Смена дня и ночи, сутки, календарный год.</w:t>
      </w:r>
    </w:p>
    <w:p w:rsidR="00443DC3" w:rsidRPr="00B67936" w:rsidRDefault="00443DC3" w:rsidP="00443DC3">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Изображение земной поверхности. </w:t>
      </w:r>
    </w:p>
    <w:p w:rsidR="00443DC3" w:rsidRPr="00B67936" w:rsidRDefault="00443DC3" w:rsidP="00443DC3">
      <w:pPr>
        <w:tabs>
          <w:tab w:val="left" w:pos="426"/>
          <w:tab w:val="left" w:pos="1240"/>
          <w:tab w:val="left" w:pos="3160"/>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B67936">
        <w:rPr>
          <w:rFonts w:ascii="Times New Roman" w:hAnsi="Times New Roman"/>
          <w:i/>
        </w:rPr>
        <w:t>Особенности ориентирования в мегаполисе и в природе.</w:t>
      </w:r>
      <w:r w:rsidRPr="00B67936">
        <w:rPr>
          <w:rFonts w:ascii="Times New Roman" w:hAnsi="Times New Roman"/>
        </w:rPr>
        <w:t xml:space="preserve"> План местности. Условные знаки. Как составить план местности. </w:t>
      </w:r>
      <w:r w:rsidRPr="00B67936">
        <w:rPr>
          <w:rFonts w:ascii="Times New Roman" w:hAnsi="Times New Roman"/>
          <w:i/>
        </w:rPr>
        <w:t>Составление простейшего плана местности/учебного кабинета/комнаты.</w:t>
      </w:r>
      <w:r w:rsidRPr="00B67936">
        <w:rPr>
          <w:rFonts w:ascii="Times New Roman" w:hAnsi="Times New Roman"/>
        </w:rPr>
        <w:t xml:space="preserve"> Географическая карта – особый источник информации. </w:t>
      </w:r>
      <w:r w:rsidRPr="00B67936">
        <w:rPr>
          <w:rFonts w:ascii="Times New Roman" w:hAnsi="Times New Roman"/>
          <w:i/>
        </w:rPr>
        <w:t>Содержание и значение карт. Топографические карты.</w:t>
      </w:r>
      <w:r w:rsidRPr="00B67936">
        <w:rPr>
          <w:rFonts w:ascii="Times New Roman" w:hAnsi="Times New Roman"/>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43DC3" w:rsidRPr="00B67936" w:rsidRDefault="00443DC3" w:rsidP="00443DC3">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 Природа Земли.</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Литосфера. </w:t>
      </w:r>
      <w:r w:rsidRPr="00B67936">
        <w:rPr>
          <w:rFonts w:ascii="Times New Roman" w:hAnsi="Times New Roman"/>
        </w:rPr>
        <w:t xml:space="preserve">Литосфера – «каменная» оболочка Земли. Внутреннее строение Земли. Земная кора. Разнообразие горных пород и минералов на Земле. </w:t>
      </w:r>
      <w:r w:rsidRPr="00B67936">
        <w:rPr>
          <w:rFonts w:ascii="Times New Roman" w:hAnsi="Times New Roman"/>
          <w:i/>
        </w:rPr>
        <w:t>Полезные ископаемые и их значение в жизни современного общества.</w:t>
      </w:r>
      <w:r w:rsidRPr="00B67936">
        <w:rPr>
          <w:rFonts w:ascii="Times New Roman" w:hAnsi="Times New Roman"/>
        </w:rPr>
        <w:t xml:space="preserve"> Движения земной коры и их проявления на земной поверхности: землетрясения, вулканы, гейзеры. 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B67936">
        <w:rPr>
          <w:rFonts w:ascii="Times New Roman" w:hAnsi="Times New Roman"/>
          <w:i/>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Гидросфера. </w:t>
      </w:r>
      <w:r w:rsidRPr="00B67936">
        <w:rPr>
          <w:rFonts w:ascii="Times New Roman" w:hAnsi="Times New Roman"/>
        </w:rPr>
        <w:t xml:space="preserve">Строение гидросферы. </w:t>
      </w:r>
      <w:r w:rsidRPr="00B67936">
        <w:rPr>
          <w:rFonts w:ascii="Times New Roman" w:hAnsi="Times New Roman"/>
          <w:i/>
        </w:rPr>
        <w:t xml:space="preserve">Особенности Мирового круговорота воды. </w:t>
      </w:r>
      <w:r w:rsidRPr="00B67936">
        <w:rPr>
          <w:rFonts w:ascii="Times New Roman" w:hAnsi="Times New Roman"/>
        </w:rPr>
        <w:t xml:space="preserve">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67936">
        <w:rPr>
          <w:rFonts w:ascii="Times New Roman" w:hAnsi="Times New Roman"/>
          <w:i/>
        </w:rPr>
        <w:t>Человек и гидросфера.</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Атмосфера. </w:t>
      </w:r>
      <w:r w:rsidRPr="00B67936">
        <w:rPr>
          <w:rFonts w:ascii="Times New Roman" w:hAnsi="Times New Roman"/>
        </w:rPr>
        <w:t>Строение воздушной оболочки Земли</w:t>
      </w:r>
      <w:r w:rsidRPr="00B67936">
        <w:rPr>
          <w:rFonts w:ascii="Times New Roman" w:hAnsi="Times New Roman"/>
          <w:i/>
        </w:rPr>
        <w:t>.</w:t>
      </w:r>
      <w:r w:rsidRPr="00B67936">
        <w:rPr>
          <w:rFonts w:ascii="Times New Roman" w:hAnsi="Times New Roman"/>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67936">
        <w:rPr>
          <w:rFonts w:ascii="Times New Roman" w:hAnsi="Times New Roman"/>
          <w:i/>
        </w:rPr>
        <w:t>Графическое отображение направления ветра. Роза ветров.</w:t>
      </w:r>
      <w:r w:rsidRPr="00B67936">
        <w:rPr>
          <w:rFonts w:ascii="Times New Roman" w:hAnsi="Times New Roman"/>
        </w:rPr>
        <w:t xml:space="preserve"> Циркуляция атмосферы. Влажность воздуха. Понятие погоды. </w:t>
      </w:r>
      <w:r w:rsidRPr="00B67936">
        <w:rPr>
          <w:rFonts w:ascii="Times New Roman" w:hAnsi="Times New Roman"/>
          <w:i/>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B67936">
        <w:rPr>
          <w:rFonts w:ascii="Times New Roman" w:hAnsi="Times New Roman"/>
        </w:rPr>
        <w:t xml:space="preserve"> Понятие климата. Погода и климат. Климатообразующие факторы. Зависимость климата от абсолютной высоты местности. Климаты Земли. </w:t>
      </w:r>
      <w:r w:rsidRPr="00B67936">
        <w:rPr>
          <w:rFonts w:ascii="Times New Roman" w:hAnsi="Times New Roman"/>
          <w:i/>
        </w:rPr>
        <w:t>Влияние климата на здоровье людей</w:t>
      </w:r>
      <w:r w:rsidRPr="00B67936">
        <w:rPr>
          <w:rFonts w:ascii="Times New Roman" w:hAnsi="Times New Roman"/>
        </w:rPr>
        <w:t>. Человек и атмосфера.</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i/>
        </w:rPr>
      </w:pPr>
      <w:r w:rsidRPr="00B67936">
        <w:rPr>
          <w:rFonts w:ascii="Times New Roman" w:hAnsi="Times New Roman"/>
          <w:b/>
          <w:bCs/>
        </w:rPr>
        <w:t xml:space="preserve">Биосфера. </w:t>
      </w:r>
      <w:r w:rsidRPr="00B67936">
        <w:rPr>
          <w:rFonts w:ascii="Times New Roman" w:hAnsi="Times New Roman"/>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B67936">
        <w:rPr>
          <w:rFonts w:ascii="Times New Roman" w:hAnsi="Times New Roman"/>
          <w:i/>
        </w:rPr>
        <w:t>Воздействие организмов на земные оболочки. Воздействие человека на природу. Охрана природы.</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Географическая оболочка как среда жизни. </w:t>
      </w:r>
      <w:r w:rsidRPr="00B67936">
        <w:rPr>
          <w:rFonts w:ascii="Times New Roman" w:hAnsi="Times New Roman"/>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443DC3" w:rsidRPr="00B67936" w:rsidRDefault="00443DC3" w:rsidP="00443DC3">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Человечество на Земле.  </w:t>
      </w:r>
      <w:r w:rsidRPr="00B67936">
        <w:rPr>
          <w:rFonts w:ascii="Times New Roman" w:hAnsi="Times New Roman"/>
        </w:rPr>
        <w:t>Численность населения Земли. Расовый состав. Нации и народы планеты. Страны на карте мира.</w:t>
      </w:r>
    </w:p>
    <w:p w:rsidR="00443DC3" w:rsidRPr="00B67936" w:rsidRDefault="00443DC3" w:rsidP="00443DC3">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Освоение Земли человеком. </w:t>
      </w:r>
    </w:p>
    <w:p w:rsidR="00443DC3" w:rsidRPr="00B67936" w:rsidRDefault="00443DC3" w:rsidP="00443DC3">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jc w:val="both"/>
        <w:rPr>
          <w:rFonts w:ascii="Times New Roman" w:hAnsi="Times New Roman"/>
        </w:rPr>
      </w:pPr>
      <w:r w:rsidRPr="00B67936">
        <w:rPr>
          <w:rFonts w:ascii="Times New Roman" w:hAnsi="Times New Roman"/>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B67936">
        <w:rPr>
          <w:rFonts w:ascii="Times New Roman" w:hAnsi="Times New Roman"/>
          <w:i/>
        </w:rPr>
        <w:t>древние египтяне, греки, финикийцы, идеи и труды Парменида, Эратосфена, вклад Кратеса Малосского, Страбона</w:t>
      </w:r>
      <w:r w:rsidRPr="00B67936">
        <w:rPr>
          <w:rFonts w:ascii="Times New Roman" w:hAnsi="Times New Roman"/>
        </w:rPr>
        <w:t>). Важнейшие географические открытия и путешествия в эпоху Средневековья (</w:t>
      </w:r>
      <w:r w:rsidRPr="00B67936">
        <w:rPr>
          <w:rFonts w:ascii="Times New Roman" w:hAnsi="Times New Roman"/>
          <w:i/>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B67936">
        <w:rPr>
          <w:rFonts w:ascii="Times New Roman" w:hAnsi="Times New Roman"/>
        </w:rPr>
        <w:t>). Важнейшие географические открытия и путешествия в XVI–XIX вв. (</w:t>
      </w:r>
      <w:r w:rsidRPr="00B67936">
        <w:rPr>
          <w:rFonts w:ascii="Times New Roman" w:hAnsi="Times New Roman"/>
          <w:i/>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B67936">
        <w:rPr>
          <w:rFonts w:ascii="Times New Roman" w:hAnsi="Times New Roman"/>
        </w:rPr>
        <w:t>). Важнейшие географические открытия и путешествия в XX веке (</w:t>
      </w:r>
      <w:r w:rsidRPr="00B67936">
        <w:rPr>
          <w:rFonts w:ascii="Times New Roman" w:hAnsi="Times New Roman"/>
          <w:i/>
        </w:rPr>
        <w:t>И.Д. Папанин, Н.И. Вавилов, Р. Амундсен, Р. Скотт, И.М. Сомов и А.Ф. Трешников (руководители 1 и 2 советской антарктической экспедиций), В.А. Обручев</w:t>
      </w:r>
      <w:r w:rsidRPr="00B67936">
        <w:rPr>
          <w:rFonts w:ascii="Times New Roman" w:hAnsi="Times New Roman"/>
        </w:rPr>
        <w:t>). Описание и нанесение на контурную карту географических объектов одного из изученных маршрутов.</w:t>
      </w:r>
    </w:p>
    <w:p w:rsidR="00443DC3" w:rsidRPr="00B67936" w:rsidRDefault="00443DC3" w:rsidP="00443DC3">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b/>
          <w:bCs/>
        </w:rPr>
        <w:t>Главные закономерности природы Земли.</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i/>
        </w:rPr>
      </w:pPr>
      <w:r w:rsidRPr="00B67936">
        <w:rPr>
          <w:rFonts w:ascii="Times New Roman" w:hAnsi="Times New Roman"/>
          <w:b/>
          <w:bCs/>
        </w:rPr>
        <w:t xml:space="preserve">Литосфера и рельеф Земли. </w:t>
      </w:r>
      <w:r w:rsidRPr="00B67936">
        <w:rPr>
          <w:rFonts w:ascii="Times New Roman" w:hAnsi="Times New Roman"/>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B67936">
        <w:rPr>
          <w:rFonts w:ascii="Times New Roman" w:hAnsi="Times New Roman"/>
          <w:i/>
        </w:rPr>
        <w:t>Влияние строения земной коры на облик Земли.</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Атмосфера и климаты Земли. </w:t>
      </w:r>
      <w:r w:rsidRPr="00B67936">
        <w:rPr>
          <w:rFonts w:ascii="Times New Roman" w:hAnsi="Times New Roman"/>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67936">
        <w:rPr>
          <w:rFonts w:ascii="Times New Roman" w:hAnsi="Times New Roman"/>
          <w:i/>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Мировой океан – основная часть гидросферы. </w:t>
      </w:r>
      <w:r w:rsidRPr="00B67936">
        <w:rPr>
          <w:rFonts w:ascii="Times New Roman" w:hAnsi="Times New Roman"/>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Географическая оболочка. </w:t>
      </w:r>
      <w:r w:rsidRPr="00B67936">
        <w:rPr>
          <w:rFonts w:ascii="Times New Roman" w:hAnsi="Times New Roman"/>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443DC3" w:rsidRPr="00B67936" w:rsidRDefault="00443DC3" w:rsidP="00443DC3">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b/>
          <w:bCs/>
        </w:rPr>
        <w:t>Характеристика материков Земли.</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Южные материки. </w:t>
      </w:r>
      <w:r w:rsidRPr="00B67936">
        <w:rPr>
          <w:rFonts w:ascii="Times New Roman" w:hAnsi="Times New Roman"/>
        </w:rPr>
        <w:t xml:space="preserve">Особенности южных материков Земли. </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Африка. </w:t>
      </w:r>
      <w:r w:rsidRPr="00B67936">
        <w:rPr>
          <w:rFonts w:ascii="Times New Roman" w:hAnsi="Times New Roman"/>
        </w:rP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Особенности стран Восточной Африки (регион вулканов и разломов, национальных парков, центр происхождения культурных растений и древних государств). 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Австралия и Океания. </w:t>
      </w:r>
      <w:r w:rsidRPr="00B67936">
        <w:rPr>
          <w:rFonts w:ascii="Times New Roman" w:hAnsi="Times New Roman"/>
        </w:rPr>
        <w:t>Географическое положение, история исследования, особенности природы материка. Эндемики. 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Южная Америка. </w:t>
      </w:r>
      <w:r w:rsidRPr="00B67936">
        <w:rPr>
          <w:rFonts w:ascii="Times New Roman" w:hAnsi="Times New Roman"/>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Антарктида. </w:t>
      </w:r>
      <w:r w:rsidRPr="00B67936">
        <w:rPr>
          <w:rFonts w:ascii="Times New Roman" w:hAnsi="Times New Roman"/>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Северные материки. </w:t>
      </w:r>
      <w:r w:rsidRPr="00B67936">
        <w:rPr>
          <w:rFonts w:ascii="Times New Roman" w:hAnsi="Times New Roman"/>
        </w:rPr>
        <w:t>Особенности северных материков Земли.</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Северная Америка. </w:t>
      </w:r>
      <w:r w:rsidRPr="00B67936">
        <w:rPr>
          <w:rFonts w:ascii="Times New Roman" w:hAnsi="Times New Roman"/>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 Характеристика двух стран материка: Канады и Мексики. Описание США – как одной из ведущих стран современного мира.</w:t>
      </w:r>
    </w:p>
    <w:p w:rsidR="00443DC3" w:rsidRPr="00B67936" w:rsidRDefault="00443DC3" w:rsidP="00443DC3">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Евразия. </w:t>
      </w:r>
      <w:r w:rsidRPr="00B67936">
        <w:rPr>
          <w:rFonts w:ascii="Times New Roman" w:hAnsi="Times New Roman"/>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 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Страны Средней Европы (население, образ жизни и культура региона, высокое развитие стран региона, один из главных центров мировой экономики). 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 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443DC3" w:rsidRPr="00B67936" w:rsidRDefault="00443DC3"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Взаимодействие природы и общества. </w:t>
      </w:r>
    </w:p>
    <w:p w:rsidR="00443DC3" w:rsidRPr="00B67936" w:rsidRDefault="00443DC3"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B67936">
        <w:rPr>
          <w:rFonts w:ascii="Times New Roman" w:hAnsi="Times New Roman"/>
          <w:position w:val="-1"/>
        </w:rPr>
        <w:t>др.).</w:t>
      </w:r>
    </w:p>
    <w:p w:rsidR="00443DC3" w:rsidRPr="00B67936" w:rsidRDefault="00443DC3"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Территория России на карте мира. </w:t>
      </w:r>
    </w:p>
    <w:p w:rsidR="00443DC3" w:rsidRPr="00B67936" w:rsidRDefault="00443DC3" w:rsidP="002261AC">
      <w:pPr>
        <w:tabs>
          <w:tab w:val="left" w:pos="142"/>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r w:rsidRPr="00B67936">
        <w:rPr>
          <w:rFonts w:ascii="Times New Roman" w:hAnsi="Times New Roman"/>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B67936">
        <w:rPr>
          <w:rFonts w:ascii="Times New Roman" w:hAnsi="Times New Roman"/>
          <w:lang w:val="en-US"/>
        </w:rPr>
        <w:t>I</w:t>
      </w:r>
      <w:r w:rsidRPr="00B67936">
        <w:rPr>
          <w:rFonts w:ascii="Times New Roman" w:hAnsi="Times New Roman"/>
        </w:rPr>
        <w:t xml:space="preserve"> вв. </w:t>
      </w:r>
    </w:p>
    <w:p w:rsidR="00443DC3" w:rsidRPr="00B67936" w:rsidRDefault="00443DC3"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b/>
          <w:bCs/>
        </w:rPr>
        <w:t>Общая характеристика природы России.</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Рельеф и полезные ископаемые России. </w:t>
      </w:r>
      <w:r w:rsidRPr="00B67936">
        <w:rPr>
          <w:rFonts w:ascii="Times New Roman" w:hAnsi="Times New Roman"/>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Климат России. </w:t>
      </w:r>
      <w:r w:rsidRPr="00B67936">
        <w:rPr>
          <w:rFonts w:ascii="Times New Roman" w:hAnsi="Times New Roman"/>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Внутренние воды России. </w:t>
      </w:r>
      <w:r w:rsidRPr="00B67936">
        <w:rPr>
          <w:rFonts w:ascii="Times New Roman" w:hAnsi="Times New Roman"/>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Почвы России. </w:t>
      </w:r>
      <w:r w:rsidRPr="00B67936">
        <w:rPr>
          <w:rFonts w:ascii="Times New Roman" w:hAnsi="Times New Roman"/>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Растительный и животный мир России. </w:t>
      </w:r>
      <w:r w:rsidRPr="00B67936">
        <w:rPr>
          <w:rFonts w:ascii="Times New Roman" w:hAnsi="Times New Roman"/>
        </w:rPr>
        <w:t>Разнообразие растительного и животного мира России. Охрана растительного и животного мира. Биологические ресурсы России.</w:t>
      </w:r>
    </w:p>
    <w:p w:rsidR="00443DC3" w:rsidRPr="00B67936" w:rsidRDefault="00443DC3"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b/>
          <w:bCs/>
        </w:rPr>
        <w:t>Природно-территориальные комплексы России.</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Природное районирование. </w:t>
      </w:r>
      <w:r w:rsidRPr="00B67936">
        <w:rPr>
          <w:rFonts w:ascii="Times New Roman" w:hAnsi="Times New Roman"/>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Крупные природные комплексы России. </w:t>
      </w:r>
      <w:r w:rsidRPr="00B67936">
        <w:rPr>
          <w:rFonts w:ascii="Times New Roman" w:hAnsi="Times New Roman"/>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Южные моря России: история освоения, особенности природы морей, ресурсы, значение. 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зональность).Урал (изменение природных особенностей с запада на восток, с севера на юг).Обобщение знаний по особенностям природы европейской части России.Моря Северного Ледовитого океана: история освоения, особенности природы морей, ресурсы, значение. Северный морской путь. 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равниной).Западная Сибирь: природные ресурсы, проблемы рационального использования и экологические проблемы.Средняя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природы).Горы Южной Сибири (географическое положение, контрастный горный рельеф, континентальный климат и их влияние на особенности формирования природы района).Алтай,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ландшафтов).Чукотка, Приамурье, Приморье (географическое положение, история исследования, особенности природы). Камчатка, Сахалин, Курильские острова (географическое положение, история исследования, особенности природы).</w:t>
      </w:r>
    </w:p>
    <w:p w:rsidR="00443DC3" w:rsidRPr="00B67936" w:rsidRDefault="002261AC"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Население России</w:t>
      </w:r>
    </w:p>
    <w:p w:rsidR="00443DC3" w:rsidRPr="00B67936" w:rsidRDefault="00443DC3" w:rsidP="002261AC">
      <w:pPr>
        <w:tabs>
          <w:tab w:val="left" w:pos="-142"/>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r w:rsidRPr="00B67936">
        <w:rPr>
          <w:rFonts w:ascii="Times New Roman" w:hAnsi="Times New Roman"/>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43DC3" w:rsidRPr="00B67936" w:rsidRDefault="00443DC3"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География своей местности.</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b/>
          <w:bCs/>
        </w:rPr>
      </w:pPr>
      <w:r w:rsidRPr="00B67936">
        <w:rPr>
          <w:rFonts w:ascii="Times New Roman" w:hAnsi="Times New Roman"/>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43DC3" w:rsidRPr="00B67936" w:rsidRDefault="00443DC3"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b/>
          <w:bCs/>
        </w:rPr>
        <w:t>Хозяйство России.</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Общая характеристика хозяйства. Географическое районирование. </w:t>
      </w:r>
      <w:r w:rsidRPr="00B67936">
        <w:rPr>
          <w:rFonts w:ascii="Times New Roman" w:hAnsi="Times New Roman"/>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Главные отрасли и межотраслевые комплексы. </w:t>
      </w:r>
      <w:r w:rsidRPr="00B67936">
        <w:rPr>
          <w:rFonts w:ascii="Times New Roman" w:hAnsi="Times New Roman"/>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b/>
          <w:i/>
        </w:rPr>
      </w:pPr>
      <w:r w:rsidRPr="00B67936">
        <w:rPr>
          <w:rFonts w:ascii="Times New Roman" w:hAnsi="Times New Roman"/>
          <w:b/>
          <w:i/>
        </w:rPr>
        <w:t xml:space="preserve">Хозяйство своей местности. </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i/>
        </w:rPr>
      </w:pPr>
      <w:r w:rsidRPr="00B67936">
        <w:rPr>
          <w:rFonts w:ascii="Times New Roman" w:hAnsi="Times New Roman"/>
          <w:i/>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443DC3" w:rsidRPr="00B67936" w:rsidRDefault="00443DC3"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b/>
          <w:bCs/>
        </w:rPr>
        <w:t>Районы России.</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Европейская часть России. </w:t>
      </w:r>
      <w:r w:rsidRPr="00B67936">
        <w:rPr>
          <w:rFonts w:ascii="Times New Roman" w:hAnsi="Times New Roman"/>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r w:rsidRPr="00B67936">
        <w:rPr>
          <w:rFonts w:ascii="Times New Roman" w:hAnsi="Times New Roman"/>
          <w:i/>
        </w:rPr>
        <w:t>Города Центрального района. Древние города, промышленные и научные центры.</w:t>
      </w:r>
      <w:r w:rsidRPr="00B67936">
        <w:rPr>
          <w:rFonts w:ascii="Times New Roman" w:hAnsi="Times New Roman"/>
        </w:rPr>
        <w:t xml:space="preserve"> Функциональное значение городов. Москва – столица Российской Федерации. 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r w:rsidRPr="00B67936">
        <w:rPr>
          <w:rFonts w:ascii="Times New Roman" w:hAnsi="Times New Roman"/>
          <w:i/>
        </w:rPr>
        <w:t>Моря Атлантического океана, омывающие Россию: транспортное значение, ресурсы.</w:t>
      </w:r>
      <w:r w:rsidRPr="00B67936">
        <w:rPr>
          <w:rFonts w:ascii="Times New Roman" w:hAnsi="Times New Roman"/>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r w:rsidRPr="00B67936">
        <w:rPr>
          <w:rFonts w:ascii="Times New Roman" w:hAnsi="Times New Roman"/>
          <w:i/>
        </w:rPr>
        <w:t>Южные моря России: транспортное значение, ресурсы.</w:t>
      </w:r>
      <w:r w:rsidRPr="00B67936">
        <w:rPr>
          <w:rFonts w:ascii="Times New Roman" w:hAnsi="Times New Roman"/>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Азиатская часть России. </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r w:rsidRPr="00B67936">
        <w:rPr>
          <w:rFonts w:ascii="Times New Roman" w:hAnsi="Times New Roman"/>
          <w:i/>
        </w:rPr>
        <w:t>Моря Северного Ледовитого океана: транспортное значение, ресурсы.</w:t>
      </w:r>
      <w:r w:rsidRPr="00B67936">
        <w:rPr>
          <w:rFonts w:ascii="Times New Roman" w:hAnsi="Times New Roman"/>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r w:rsidRPr="00B67936">
        <w:rPr>
          <w:rFonts w:ascii="Times New Roman" w:hAnsi="Times New Roman"/>
          <w:i/>
        </w:rPr>
        <w:t>Моря Тихого океана: транспортное значение, ресурсы.</w:t>
      </w:r>
    </w:p>
    <w:p w:rsidR="00443DC3" w:rsidRPr="00B67936" w:rsidRDefault="00443DC3" w:rsidP="002261AC">
      <w:pPr>
        <w:tabs>
          <w:tab w:val="left" w:pos="426"/>
        </w:tabs>
        <w:autoSpaceDE w:val="0"/>
        <w:autoSpaceDN w:val="0"/>
        <w:adjustRightInd w:val="0"/>
        <w:spacing w:after="0" w:line="360" w:lineRule="auto"/>
        <w:jc w:val="both"/>
        <w:rPr>
          <w:rFonts w:ascii="Times New Roman" w:hAnsi="Times New Roman"/>
        </w:rPr>
      </w:pPr>
      <w:r w:rsidRPr="00B67936">
        <w:rPr>
          <w:rFonts w:ascii="Times New Roman" w:hAnsi="Times New Roman"/>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A71158" w:rsidRPr="00B67936" w:rsidRDefault="00A71158"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p>
    <w:p w:rsidR="00A71158" w:rsidRPr="00B67936" w:rsidRDefault="00A71158"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b/>
          <w:bCs/>
        </w:rPr>
      </w:pPr>
    </w:p>
    <w:p w:rsidR="00443DC3" w:rsidRPr="00B67936" w:rsidRDefault="00443DC3" w:rsidP="002261AC">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b/>
          <w:bCs/>
        </w:rPr>
        <w:t xml:space="preserve">Россия в мире. </w:t>
      </w:r>
    </w:p>
    <w:p w:rsidR="00443DC3" w:rsidRPr="00B67936" w:rsidRDefault="00443DC3" w:rsidP="002261AC">
      <w:pPr>
        <w:tabs>
          <w:tab w:val="left" w:pos="284"/>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rPr>
      </w:pPr>
      <w:r w:rsidRPr="00B67936">
        <w:rPr>
          <w:rFonts w:ascii="Times New Roman" w:hAnsi="Times New Roman"/>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443DC3" w:rsidRPr="00B67936" w:rsidRDefault="00443DC3" w:rsidP="002261AC">
      <w:pPr>
        <w:tabs>
          <w:tab w:val="left" w:pos="5428"/>
        </w:tabs>
        <w:autoSpaceDE w:val="0"/>
        <w:autoSpaceDN w:val="0"/>
        <w:adjustRightInd w:val="0"/>
        <w:spacing w:after="0" w:line="360" w:lineRule="auto"/>
        <w:jc w:val="both"/>
        <w:rPr>
          <w:rFonts w:ascii="Times New Roman" w:hAnsi="Times New Roman"/>
        </w:rPr>
      </w:pPr>
      <w:r w:rsidRPr="00B67936">
        <w:rPr>
          <w:rFonts w:ascii="Times New Roman" w:hAnsi="Times New Roman"/>
          <w:b/>
          <w:bCs/>
        </w:rPr>
        <w:t>Примерные темы практических работ</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картой «Имена на карте».</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и нанесение на контурную карту географических объектов изученных маршрутов путешественников.</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зенитального положения Солнца в разные периоды года.</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координат географических объектов по карте.</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положения объектов относительно друг друга:</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направлений и расстояний по глобусу и карте.</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высот и глубин географических объектов с использованием шкалы высот и глубин.</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азимута.</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Ориентирование на местности.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Составление плана местности.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коллекциями минералов, горных пород, полезных ископаемых.</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картографическими источниками: нанесение элементов рельефа.</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картографическими источниками: нанесение объектов гидрографии.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объектов гидрографии.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Ведение дневника погоды.</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метеоприборами (проведение наблюдений и измерений, фиксация результатов, обработка результатов наблюдений).</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средних температур, амплитуды и построение графиков.</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Изучение природных комплексов своей местности.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основных компонентов природы океанов Земли.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Создание презентационных материалов об океанах на основе различных источников информации.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основных компонентов природы материков Земли.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природных зон Земли.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Создание презентационных материалов о материке на основе различных источников информации.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Прогнозирование перспективных путей рационального природопользования.</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ГП и оценка его влияния на природу и жизнь людей в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картографическими источниками: нанесение особенностей географического положения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Оценивание динамики изменения границ России и их значения.</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Написание эссе о роли русских землепроходцев и исследователей в освоении и изучении территории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Решение задач на определение разницы во времени различных территорий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Выявление взаимозависимостей тектонической структуры, формы рельефа, полезных ископаемых на территории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картографическими источниками: нанесение элементов рельефа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элементов рельефа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Построение профиля своей местности.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картографическими источниками: нанесение объектов гидрографии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объектов гидрографии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Распределение количества осадков на территории России, работа с климатограммами.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характеристики климата своего региона.</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Составление прогноза погоды на основе различных</w:t>
      </w:r>
      <w:r w:rsidRPr="00B67936">
        <w:rPr>
          <w:rFonts w:ascii="Times New Roman" w:hAnsi="Times New Roman"/>
        </w:rPr>
        <w:tab/>
        <w:t>источников информации.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основных компонентов природы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Создание презентационных материалов о природе России на основе различных источников информации.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Сравнение особенностей природы отдельных регионов страны.</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видов особо охраняемых природных территорий России и их особенностей.</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особенностей размещения крупных народов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вычисление и сравнение показателей естественного прироста населения в разных частях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Чтение и анализ половозрастных пирамид.</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Оценивание демографической ситуации России и отдельных ее территорий.</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величины миграционного прироста населения в разных частях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Определение видов и направлений внутренних и внешних миграций, объяснение причин, составление схемы.</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Объяснение различий в обеспеченности трудовыми ресурсами отдельных регионов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Оценивание уровня урбанизации отдельных регионов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Описание основных компонентов природы своей местности.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картографическими источниками: нанесение субъектов, экономических районов и федеральных округов РФ.</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Сравнение двух и более экономических районов России по заданным характеристикам.</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Создание презентационных материалов об экономических районах России на основе различных источников информации.</w:t>
      </w:r>
    </w:p>
    <w:p w:rsidR="00443DC3" w:rsidRPr="00B67936" w:rsidRDefault="00443DC3" w:rsidP="00246945">
      <w:pPr>
        <w:numPr>
          <w:ilvl w:val="0"/>
          <w:numId w:val="8"/>
        </w:numPr>
        <w:spacing w:after="0" w:line="360" w:lineRule="auto"/>
        <w:ind w:left="0" w:firstLine="709"/>
        <w:jc w:val="both"/>
        <w:rPr>
          <w:rFonts w:ascii="Times New Roman" w:hAnsi="Times New Roman"/>
        </w:rPr>
      </w:pPr>
      <w:r w:rsidRPr="00B67936">
        <w:rPr>
          <w:rFonts w:ascii="Times New Roman" w:hAnsi="Times New Roman"/>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8D0ADA" w:rsidRPr="00B67936" w:rsidRDefault="008D0ADA" w:rsidP="008D0ADA">
      <w:pPr>
        <w:pStyle w:val="4"/>
        <w:spacing w:before="0"/>
        <w:ind w:left="709"/>
        <w:rPr>
          <w:sz w:val="22"/>
          <w:szCs w:val="22"/>
        </w:rPr>
      </w:pPr>
      <w:bookmarkStart w:id="112" w:name="_Toc414553232"/>
      <w:bookmarkStart w:id="113" w:name="_Toc409691708"/>
      <w:r w:rsidRPr="00B67936">
        <w:rPr>
          <w:sz w:val="22"/>
          <w:szCs w:val="22"/>
        </w:rPr>
        <w:t>2.2.2.</w:t>
      </w:r>
      <w:r w:rsidRPr="00B67936">
        <w:rPr>
          <w:sz w:val="22"/>
          <w:szCs w:val="22"/>
          <w:lang w:val="ru-RU"/>
        </w:rPr>
        <w:t>7</w:t>
      </w:r>
      <w:r w:rsidRPr="00B67936">
        <w:rPr>
          <w:sz w:val="22"/>
          <w:szCs w:val="22"/>
        </w:rPr>
        <w:t>. Математика</w:t>
      </w:r>
      <w:bookmarkEnd w:id="112"/>
    </w:p>
    <w:p w:rsidR="008D0ADA" w:rsidRPr="00B67936" w:rsidRDefault="008D0ADA" w:rsidP="008D0ADA">
      <w:pPr>
        <w:tabs>
          <w:tab w:val="left" w:pos="1134"/>
        </w:tabs>
        <w:spacing w:after="0" w:line="360" w:lineRule="auto"/>
        <w:jc w:val="both"/>
        <w:rPr>
          <w:rFonts w:ascii="Times New Roman" w:hAnsi="Times New Roman"/>
        </w:rPr>
      </w:pPr>
      <w:r w:rsidRPr="00B67936">
        <w:rPr>
          <w:rFonts w:ascii="Times New Roman" w:hAnsi="Times New Roman"/>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bookmarkStart w:id="114" w:name="_Toc405513918"/>
      <w:bookmarkStart w:id="115" w:name="_Toc284662796"/>
      <w:bookmarkStart w:id="116" w:name="_Toc284663423"/>
    </w:p>
    <w:p w:rsidR="008D0ADA" w:rsidRPr="00B67936" w:rsidRDefault="008D0ADA" w:rsidP="008D0ADA">
      <w:pPr>
        <w:tabs>
          <w:tab w:val="left" w:pos="1134"/>
        </w:tabs>
        <w:spacing w:after="0" w:line="360" w:lineRule="auto"/>
        <w:jc w:val="both"/>
        <w:rPr>
          <w:rFonts w:ascii="Times New Roman" w:hAnsi="Times New Roman"/>
          <w:b/>
        </w:rPr>
      </w:pPr>
      <w:r w:rsidRPr="00B67936">
        <w:rPr>
          <w:rFonts w:ascii="Times New Roman" w:hAnsi="Times New Roman"/>
          <w:b/>
        </w:rPr>
        <w:t>Элементы теории множеств и математической логики</w:t>
      </w:r>
      <w:bookmarkEnd w:id="114"/>
      <w:bookmarkEnd w:id="115"/>
      <w:bookmarkEnd w:id="116"/>
    </w:p>
    <w:p w:rsidR="008D0ADA" w:rsidRPr="00B67936" w:rsidRDefault="008D0ADA" w:rsidP="008D0ADA">
      <w:pPr>
        <w:spacing w:after="0" w:line="360" w:lineRule="auto"/>
        <w:jc w:val="both"/>
        <w:rPr>
          <w:rFonts w:ascii="Times New Roman" w:hAnsi="Times New Roman"/>
        </w:rPr>
      </w:pPr>
      <w:r w:rsidRPr="00B67936">
        <w:rPr>
          <w:rFonts w:ascii="Times New Roman" w:hAnsi="Times New Roman"/>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8D0ADA" w:rsidRPr="00B67936" w:rsidRDefault="008D0ADA" w:rsidP="008D0ADA">
      <w:pPr>
        <w:spacing w:after="0" w:line="360" w:lineRule="auto"/>
        <w:jc w:val="both"/>
        <w:rPr>
          <w:rFonts w:ascii="Times New Roman" w:hAnsi="Times New Roman"/>
          <w:b/>
        </w:rPr>
      </w:pPr>
      <w:r w:rsidRPr="00B67936">
        <w:rPr>
          <w:rFonts w:ascii="Times New Roman" w:hAnsi="Times New Roman"/>
          <w:b/>
        </w:rPr>
        <w:t>Множества и отношения между ними</w:t>
      </w:r>
    </w:p>
    <w:p w:rsidR="008D0ADA" w:rsidRPr="00B67936" w:rsidRDefault="008D0ADA" w:rsidP="008D0ADA">
      <w:pPr>
        <w:spacing w:after="0" w:line="360" w:lineRule="auto"/>
        <w:jc w:val="both"/>
        <w:rPr>
          <w:rFonts w:ascii="Times New Roman" w:hAnsi="Times New Roman"/>
        </w:rPr>
      </w:pPr>
      <w:r w:rsidRPr="00B67936">
        <w:rPr>
          <w:rFonts w:ascii="Times New Roman" w:hAnsi="Times New Roman"/>
        </w:rPr>
        <w:t xml:space="preserve">Множество, </w:t>
      </w:r>
      <w:r w:rsidRPr="00B67936">
        <w:rPr>
          <w:rFonts w:ascii="Times New Roman" w:hAnsi="Times New Roman"/>
          <w:i/>
        </w:rPr>
        <w:t>характеристическое свойство множества</w:t>
      </w:r>
      <w:r w:rsidRPr="00B67936">
        <w:rPr>
          <w:rFonts w:ascii="Times New Roman" w:hAnsi="Times New Roman"/>
        </w:rPr>
        <w:t xml:space="preserve">, элемент множества, </w:t>
      </w:r>
      <w:r w:rsidRPr="00B67936">
        <w:rPr>
          <w:rFonts w:ascii="Times New Roman" w:hAnsi="Times New Roman"/>
          <w:i/>
        </w:rPr>
        <w:t>пустое, конечное, бесконечное множество</w:t>
      </w:r>
      <w:r w:rsidRPr="00B67936">
        <w:rPr>
          <w:rFonts w:ascii="Times New Roman" w:hAnsi="Times New Roman"/>
        </w:rPr>
        <w:t xml:space="preserve">. Подмножество. Отношение принадлежности, включения, равенства. Элементы множества, способы задания множеств, </w:t>
      </w:r>
      <w:r w:rsidRPr="00B67936">
        <w:rPr>
          <w:rFonts w:ascii="Times New Roman" w:hAnsi="Times New Roman"/>
          <w:i/>
        </w:rPr>
        <w:t>распознавание подмножеств и элементов подмножеств с использованием кругов Эйлера</w:t>
      </w:r>
      <w:r w:rsidRPr="00B67936">
        <w:rPr>
          <w:rFonts w:ascii="Times New Roman" w:hAnsi="Times New Roman"/>
        </w:rPr>
        <w:t>.</w:t>
      </w:r>
    </w:p>
    <w:p w:rsidR="008D0ADA" w:rsidRPr="00B67936" w:rsidRDefault="008D0ADA" w:rsidP="008D0ADA">
      <w:pPr>
        <w:spacing w:after="0" w:line="360" w:lineRule="auto"/>
        <w:jc w:val="both"/>
        <w:rPr>
          <w:rFonts w:ascii="Times New Roman" w:hAnsi="Times New Roman"/>
        </w:rPr>
      </w:pPr>
      <w:r w:rsidRPr="00B67936">
        <w:rPr>
          <w:rFonts w:ascii="Times New Roman" w:hAnsi="Times New Roman"/>
          <w:b/>
        </w:rPr>
        <w:t>Операции над множествами</w:t>
      </w:r>
      <w:r w:rsidRPr="00B67936">
        <w:rPr>
          <w:rFonts w:ascii="Times New Roman" w:hAnsi="Times New Roman"/>
        </w:rPr>
        <w:t xml:space="preserve">. Пересечение и объединение множеств. </w:t>
      </w:r>
      <w:r w:rsidRPr="00B67936">
        <w:rPr>
          <w:rFonts w:ascii="Times New Roman" w:hAnsi="Times New Roman"/>
          <w:i/>
        </w:rPr>
        <w:t>Разность множеств, дополнение множества</w:t>
      </w:r>
      <w:r w:rsidRPr="00B67936">
        <w:rPr>
          <w:rFonts w:ascii="Times New Roman" w:hAnsi="Times New Roman"/>
        </w:rPr>
        <w:t xml:space="preserve">. </w:t>
      </w:r>
      <w:r w:rsidRPr="00B67936">
        <w:rPr>
          <w:rFonts w:ascii="Times New Roman" w:hAnsi="Times New Roman"/>
          <w:i/>
        </w:rPr>
        <w:t>Интерпретация операций над множествами с помощью кругов Эйлера</w:t>
      </w:r>
      <w:r w:rsidRPr="00B67936">
        <w:rPr>
          <w:rFonts w:ascii="Times New Roman" w:hAnsi="Times New Roman"/>
        </w:rPr>
        <w:t xml:space="preserve">. </w:t>
      </w:r>
    </w:p>
    <w:p w:rsidR="008D0ADA" w:rsidRPr="00B67936" w:rsidRDefault="008D0ADA" w:rsidP="008D0ADA">
      <w:pPr>
        <w:spacing w:after="0" w:line="360" w:lineRule="auto"/>
        <w:jc w:val="both"/>
        <w:rPr>
          <w:rFonts w:ascii="Times New Roman" w:hAnsi="Times New Roman"/>
        </w:rPr>
      </w:pPr>
      <w:r w:rsidRPr="00B67936">
        <w:rPr>
          <w:rFonts w:ascii="Times New Roman" w:hAnsi="Times New Roman"/>
          <w:b/>
        </w:rPr>
        <w:t>Элементы логики</w:t>
      </w:r>
      <w:r w:rsidRPr="00B67936">
        <w:rPr>
          <w:rFonts w:ascii="Times New Roman" w:hAnsi="Times New Roman"/>
        </w:rPr>
        <w:t>. Определение. Утверждения. Аксиомы и теоремы. Доказательство. Доказательство от противного. Теорема, обратная данной. Пример и контрпример.</w:t>
      </w:r>
    </w:p>
    <w:p w:rsidR="008D0ADA" w:rsidRPr="00B67936" w:rsidRDefault="008D0ADA" w:rsidP="008D0ADA">
      <w:pPr>
        <w:spacing w:after="0" w:line="360" w:lineRule="auto"/>
        <w:jc w:val="both"/>
        <w:rPr>
          <w:rFonts w:ascii="Times New Roman" w:hAnsi="Times New Roman"/>
          <w:b/>
        </w:rPr>
      </w:pPr>
      <w:r w:rsidRPr="00B67936">
        <w:rPr>
          <w:rFonts w:ascii="Times New Roman" w:hAnsi="Times New Roman"/>
          <w:b/>
        </w:rPr>
        <w:t xml:space="preserve">Высказывания. </w:t>
      </w:r>
      <w:r w:rsidRPr="00B67936">
        <w:rPr>
          <w:rFonts w:ascii="Times New Roman" w:hAnsi="Times New Roman"/>
        </w:rPr>
        <w:t>Истинность и ложность высказывания</w:t>
      </w:r>
      <w:r w:rsidRPr="00B67936">
        <w:rPr>
          <w:rFonts w:ascii="Times New Roman" w:hAnsi="Times New Roman"/>
          <w:i/>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bookmarkStart w:id="117" w:name="_Toc405513919"/>
      <w:bookmarkStart w:id="118" w:name="_Toc284662797"/>
      <w:bookmarkStart w:id="119" w:name="_Toc284663424"/>
      <w:r w:rsidRPr="00B67936">
        <w:rPr>
          <w:rFonts w:ascii="Times New Roman" w:hAnsi="Times New Roman"/>
          <w:b/>
        </w:rPr>
        <w:t>Содержание курса математики в 5–6 классах</w:t>
      </w:r>
      <w:bookmarkEnd w:id="117"/>
      <w:bookmarkEnd w:id="118"/>
      <w:bookmarkEnd w:id="119"/>
    </w:p>
    <w:p w:rsidR="008D0ADA" w:rsidRPr="00B67936" w:rsidRDefault="008D0ADA" w:rsidP="00A973A0">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Натуральные числа и нуль</w:t>
      </w:r>
    </w:p>
    <w:p w:rsidR="008D0ADA" w:rsidRPr="00B67936" w:rsidRDefault="008D0ADA" w:rsidP="00A973A0">
      <w:pPr>
        <w:spacing w:after="0" w:line="360" w:lineRule="auto"/>
        <w:jc w:val="both"/>
        <w:rPr>
          <w:rFonts w:ascii="Times New Roman" w:hAnsi="Times New Roman"/>
        </w:rPr>
      </w:pPr>
      <w:r w:rsidRPr="00B67936">
        <w:rPr>
          <w:rFonts w:ascii="Times New Roman" w:hAnsi="Times New Roman"/>
          <w:b/>
        </w:rPr>
        <w:t>Натуральный ряд чисел и его свойства</w:t>
      </w:r>
      <w:r w:rsidR="00A973A0" w:rsidRPr="00B67936">
        <w:rPr>
          <w:rFonts w:ascii="Times New Roman" w:hAnsi="Times New Roman"/>
        </w:rPr>
        <w:t xml:space="preserve">. </w:t>
      </w:r>
      <w:r w:rsidRPr="00B67936">
        <w:rPr>
          <w:rFonts w:ascii="Times New Roman" w:hAnsi="Times New Roman"/>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8D0ADA" w:rsidRPr="00B67936" w:rsidRDefault="008D0ADA" w:rsidP="00410A14">
      <w:pPr>
        <w:spacing w:after="0" w:line="360" w:lineRule="auto"/>
        <w:jc w:val="both"/>
        <w:rPr>
          <w:rFonts w:ascii="Times New Roman" w:hAnsi="Times New Roman"/>
          <w:b/>
        </w:rPr>
      </w:pPr>
      <w:r w:rsidRPr="00B67936">
        <w:rPr>
          <w:rFonts w:ascii="Times New Roman" w:hAnsi="Times New Roman"/>
          <w:b/>
        </w:rPr>
        <w:t>Запись и чтение натуральных чисел</w:t>
      </w:r>
      <w:r w:rsidR="00410A14" w:rsidRPr="00B67936">
        <w:rPr>
          <w:rFonts w:ascii="Times New Roman" w:hAnsi="Times New Roman"/>
          <w:b/>
        </w:rPr>
        <w:t xml:space="preserve">. </w:t>
      </w:r>
      <w:r w:rsidRPr="00B67936">
        <w:rPr>
          <w:rFonts w:ascii="Times New Roman" w:hAnsi="Times New Roman"/>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8D0ADA" w:rsidRPr="00B67936" w:rsidRDefault="008D0ADA" w:rsidP="00410A14">
      <w:pPr>
        <w:spacing w:after="0" w:line="360" w:lineRule="auto"/>
        <w:jc w:val="both"/>
        <w:rPr>
          <w:rFonts w:ascii="Times New Roman" w:hAnsi="Times New Roman"/>
          <w:b/>
        </w:rPr>
      </w:pPr>
      <w:r w:rsidRPr="00B67936">
        <w:rPr>
          <w:rFonts w:ascii="Times New Roman" w:hAnsi="Times New Roman"/>
          <w:b/>
        </w:rPr>
        <w:t>Округление натуральных чисел</w:t>
      </w:r>
      <w:r w:rsidR="00410A14" w:rsidRPr="00B67936">
        <w:rPr>
          <w:rFonts w:ascii="Times New Roman" w:hAnsi="Times New Roman"/>
          <w:b/>
        </w:rPr>
        <w:t xml:space="preserve">. </w:t>
      </w:r>
      <w:r w:rsidRPr="00B67936">
        <w:rPr>
          <w:rFonts w:ascii="Times New Roman" w:hAnsi="Times New Roman"/>
        </w:rPr>
        <w:t>Необходимость округления. Правило округления натуральных чисел.</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rPr>
        <w:t>Сравнение натуральных чисел, сравнение с числом 0</w:t>
      </w:r>
      <w:r w:rsidR="00410A14" w:rsidRPr="00B67936">
        <w:rPr>
          <w:rFonts w:ascii="Times New Roman" w:hAnsi="Times New Roman"/>
          <w:b/>
        </w:rPr>
        <w:t>.</w:t>
      </w:r>
      <w:r w:rsidRPr="00B67936">
        <w:rPr>
          <w:rFonts w:ascii="Times New Roman" w:hAnsi="Times New Roman"/>
        </w:rPr>
        <w:t>Понятие о сравнении чисел, сравнение натуральных чисел друг с другом и с нулем, математическая запись сравнений, способы сравнения чисел.</w:t>
      </w:r>
    </w:p>
    <w:p w:rsidR="008D0ADA" w:rsidRPr="00B67936" w:rsidRDefault="008D0ADA" w:rsidP="00410A14">
      <w:pPr>
        <w:spacing w:after="0" w:line="360" w:lineRule="auto"/>
        <w:jc w:val="both"/>
        <w:rPr>
          <w:rFonts w:ascii="Times New Roman" w:hAnsi="Times New Roman"/>
          <w:b/>
        </w:rPr>
      </w:pPr>
      <w:r w:rsidRPr="00B67936">
        <w:rPr>
          <w:rFonts w:ascii="Times New Roman" w:hAnsi="Times New Roman"/>
          <w:b/>
        </w:rPr>
        <w:t>Действия с натуральными числами</w:t>
      </w:r>
      <w:r w:rsidR="00410A14" w:rsidRPr="00B67936">
        <w:rPr>
          <w:rFonts w:ascii="Times New Roman" w:hAnsi="Times New Roman"/>
          <w:b/>
        </w:rPr>
        <w:t xml:space="preserve">. </w:t>
      </w:r>
      <w:r w:rsidRPr="00B67936">
        <w:rPr>
          <w:rFonts w:ascii="Times New Roman" w:hAnsi="Times New Roman"/>
        </w:rPr>
        <w:t xml:space="preserve">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действия.Переместительный и сочетательный законы сложения и умножения, распределительный закон умножения относительно сложения, </w:t>
      </w:r>
      <w:r w:rsidRPr="00B67936">
        <w:rPr>
          <w:rFonts w:ascii="Times New Roman" w:hAnsi="Times New Roman"/>
          <w:i/>
        </w:rPr>
        <w:t>обоснование алгоритмов выполнения арифметических  действий.</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rPr>
        <w:t>Степень с натуральным показателем</w:t>
      </w:r>
      <w:r w:rsidR="00410A14" w:rsidRPr="00B67936">
        <w:rPr>
          <w:rFonts w:ascii="Times New Roman" w:hAnsi="Times New Roman"/>
        </w:rPr>
        <w:t xml:space="preserve">. </w:t>
      </w:r>
      <w:r w:rsidRPr="00B67936">
        <w:rPr>
          <w:rFonts w:ascii="Times New Roman" w:hAnsi="Times New Roman"/>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rPr>
        <w:t>Числовые выражения</w:t>
      </w:r>
      <w:r w:rsidR="00410A14" w:rsidRPr="00B67936">
        <w:rPr>
          <w:rFonts w:ascii="Times New Roman" w:hAnsi="Times New Roman"/>
        </w:rPr>
        <w:t xml:space="preserve">. </w:t>
      </w:r>
      <w:r w:rsidRPr="00B67936">
        <w:rPr>
          <w:rFonts w:ascii="Times New Roman" w:hAnsi="Times New Roman"/>
        </w:rPr>
        <w:t>Числовое выражение и его значение, порядок выполнения действий.</w:t>
      </w:r>
    </w:p>
    <w:p w:rsidR="008D0ADA" w:rsidRPr="00B67936" w:rsidRDefault="008D0ADA" w:rsidP="00410A14">
      <w:pPr>
        <w:spacing w:after="0" w:line="360" w:lineRule="auto"/>
        <w:jc w:val="both"/>
        <w:rPr>
          <w:rFonts w:ascii="Times New Roman" w:hAnsi="Times New Roman"/>
          <w:b/>
        </w:rPr>
      </w:pPr>
      <w:r w:rsidRPr="00B67936">
        <w:rPr>
          <w:rFonts w:ascii="Times New Roman" w:hAnsi="Times New Roman"/>
          <w:b/>
        </w:rPr>
        <w:t>Деление с остатком</w:t>
      </w:r>
      <w:r w:rsidR="00410A14" w:rsidRPr="00B67936">
        <w:rPr>
          <w:rFonts w:ascii="Times New Roman" w:hAnsi="Times New Roman"/>
          <w:b/>
        </w:rPr>
        <w:t xml:space="preserve">. </w:t>
      </w:r>
      <w:r w:rsidRPr="00B67936">
        <w:rPr>
          <w:rFonts w:ascii="Times New Roman" w:hAnsi="Times New Roman"/>
        </w:rPr>
        <w:t xml:space="preserve">Деление с остатком на множестве натуральных чисел, </w:t>
      </w:r>
      <w:r w:rsidRPr="00B67936">
        <w:rPr>
          <w:rFonts w:ascii="Times New Roman" w:hAnsi="Times New Roman"/>
          <w:i/>
        </w:rPr>
        <w:t>свойства деления с остатком</w:t>
      </w:r>
      <w:r w:rsidRPr="00B67936">
        <w:rPr>
          <w:rFonts w:ascii="Times New Roman" w:hAnsi="Times New Roman"/>
        </w:rPr>
        <w:t xml:space="preserve">. Практические задачи на деление с остатком. </w:t>
      </w:r>
    </w:p>
    <w:p w:rsidR="008D0ADA" w:rsidRPr="00B67936" w:rsidRDefault="008D0ADA" w:rsidP="00410A14">
      <w:pPr>
        <w:spacing w:after="0" w:line="360" w:lineRule="auto"/>
        <w:jc w:val="both"/>
        <w:rPr>
          <w:rFonts w:ascii="Times New Roman" w:hAnsi="Times New Roman"/>
          <w:b/>
        </w:rPr>
      </w:pPr>
      <w:r w:rsidRPr="00B67936">
        <w:rPr>
          <w:rFonts w:ascii="Times New Roman" w:hAnsi="Times New Roman"/>
          <w:b/>
        </w:rPr>
        <w:t>Свойства и признаки делимости</w:t>
      </w:r>
      <w:r w:rsidR="00410A14" w:rsidRPr="00B67936">
        <w:rPr>
          <w:rFonts w:ascii="Times New Roman" w:hAnsi="Times New Roman"/>
          <w:b/>
        </w:rPr>
        <w:t xml:space="preserve">. </w:t>
      </w:r>
      <w:r w:rsidRPr="00B67936">
        <w:rPr>
          <w:rFonts w:ascii="Times New Roman" w:hAnsi="Times New Roman"/>
        </w:rPr>
        <w:t xml:space="preserve">Свойство делимости суммы (разности) на число. Признаки делимости на 2, 3, 5, 9, 10. </w:t>
      </w:r>
      <w:r w:rsidRPr="00B67936">
        <w:rPr>
          <w:rFonts w:ascii="Times New Roman" w:hAnsi="Times New Roman"/>
          <w:i/>
        </w:rPr>
        <w:t>Признаки делимости на 4, 6, 8, 11. Доказательство признаков делимости</w:t>
      </w:r>
      <w:r w:rsidRPr="00B67936">
        <w:rPr>
          <w:rFonts w:ascii="Times New Roman" w:hAnsi="Times New Roman"/>
        </w:rPr>
        <w:t xml:space="preserve">. Решение практических задач с применением признаков делимости. </w:t>
      </w:r>
    </w:p>
    <w:p w:rsidR="008D0ADA" w:rsidRPr="00B67936" w:rsidRDefault="008D0ADA" w:rsidP="00410A14">
      <w:pPr>
        <w:spacing w:after="0" w:line="360" w:lineRule="auto"/>
        <w:jc w:val="both"/>
        <w:rPr>
          <w:rFonts w:ascii="Times New Roman" w:hAnsi="Times New Roman"/>
          <w:b/>
        </w:rPr>
      </w:pPr>
      <w:r w:rsidRPr="00B67936">
        <w:rPr>
          <w:rFonts w:ascii="Times New Roman" w:hAnsi="Times New Roman"/>
          <w:b/>
        </w:rPr>
        <w:t>Разложение числа на простые множители</w:t>
      </w:r>
      <w:r w:rsidR="00410A14" w:rsidRPr="00B67936">
        <w:rPr>
          <w:rFonts w:ascii="Times New Roman" w:hAnsi="Times New Roman"/>
          <w:b/>
        </w:rPr>
        <w:t xml:space="preserve">. </w:t>
      </w:r>
      <w:r w:rsidRPr="00B67936">
        <w:rPr>
          <w:rFonts w:ascii="Times New Roman" w:hAnsi="Times New Roman"/>
        </w:rPr>
        <w:t xml:space="preserve">Простые и составные числа, </w:t>
      </w:r>
      <w:r w:rsidRPr="00B67936">
        <w:rPr>
          <w:rFonts w:ascii="Times New Roman" w:hAnsi="Times New Roman"/>
          <w:i/>
        </w:rPr>
        <w:t xml:space="preserve">решето Эратосфена. </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rPr>
        <w:t xml:space="preserve">Разложение натурального числа на множители, разложение на простые множители. </w:t>
      </w:r>
      <w:r w:rsidRPr="00B67936">
        <w:rPr>
          <w:rFonts w:ascii="Times New Roman" w:hAnsi="Times New Roman"/>
          <w:i/>
        </w:rPr>
        <w:t>Количество делителей числа, алгоритм разложения числа на простые множители, основная теорема арифметики</w:t>
      </w:r>
      <w:r w:rsidRPr="00B67936">
        <w:rPr>
          <w:rFonts w:ascii="Times New Roman" w:hAnsi="Times New Roman"/>
        </w:rPr>
        <w:t>.</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rPr>
        <w:t>Алгебраические выражения</w:t>
      </w:r>
      <w:r w:rsidR="00410A14" w:rsidRPr="00B67936">
        <w:rPr>
          <w:rFonts w:ascii="Times New Roman" w:hAnsi="Times New Roman"/>
        </w:rPr>
        <w:t xml:space="preserve">. </w:t>
      </w:r>
      <w:r w:rsidRPr="00B67936">
        <w:rPr>
          <w:rFonts w:ascii="Times New Roman" w:hAnsi="Times New Roman"/>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rPr>
        <w:t>Делители и кратные</w:t>
      </w:r>
      <w:r w:rsidR="00410A14" w:rsidRPr="00B67936">
        <w:rPr>
          <w:rFonts w:ascii="Times New Roman" w:hAnsi="Times New Roman"/>
          <w:b/>
        </w:rPr>
        <w:t>.</w:t>
      </w:r>
      <w:r w:rsidRPr="00B67936">
        <w:rPr>
          <w:rFonts w:ascii="Times New Roman" w:hAnsi="Times New Roman"/>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8D0ADA" w:rsidRPr="00B67936" w:rsidRDefault="008D0ADA" w:rsidP="00410A1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Дроби</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rPr>
        <w:t>Обыкновенные дроби</w:t>
      </w:r>
      <w:r w:rsidR="00410A14" w:rsidRPr="00B67936">
        <w:rPr>
          <w:rFonts w:ascii="Times New Roman" w:hAnsi="Times New Roman"/>
        </w:rPr>
        <w:t xml:space="preserve">. </w:t>
      </w:r>
      <w:r w:rsidRPr="00B67936">
        <w:rPr>
          <w:rFonts w:ascii="Times New Roman" w:hAnsi="Times New Roman"/>
        </w:rPr>
        <w:t>Доля, часть, дробное число, дробь. Дробное число как результат деления. Правильные и неправильные дроби, смешанная дробь (смешанное число).Запись натурального числа в виде дроби с заданным знаменателем, преобразование смешанной дроби в неправильную дробь и наоборот.Приведение дробей к общему знаменателю. Сравнение обыкновенных дробей. Сложение и вычитание обыкновенных дробей. Умножение и деление обыкновенных дробей. Арифметические действия со смешанными дробями. Арифметические действия с дробными числами.</w:t>
      </w:r>
      <w:r w:rsidRPr="00B67936">
        <w:rPr>
          <w:rFonts w:ascii="Times New Roman" w:hAnsi="Times New Roman"/>
        </w:rPr>
        <w:tab/>
      </w:r>
      <w:r w:rsidRPr="00B67936">
        <w:rPr>
          <w:rFonts w:ascii="Times New Roman" w:hAnsi="Times New Roman"/>
          <w:i/>
        </w:rPr>
        <w:t>Способы рационализации вычислений и их применение при выполнении действий</w:t>
      </w:r>
      <w:r w:rsidRPr="00B67936">
        <w:rPr>
          <w:rFonts w:ascii="Times New Roman" w:hAnsi="Times New Roman"/>
        </w:rPr>
        <w:t>.</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bCs/>
        </w:rPr>
        <w:t>Десятичные дроби</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B67936">
        <w:rPr>
          <w:rFonts w:ascii="Times New Roman" w:hAnsi="Times New Roman"/>
          <w:i/>
        </w:rPr>
        <w:t>Преобразование обыкновенных дробей в десятичные дроби.Конечные и бесконечные десятичные дроби</w:t>
      </w:r>
      <w:r w:rsidRPr="00B67936">
        <w:rPr>
          <w:rFonts w:ascii="Times New Roman" w:hAnsi="Times New Roman"/>
        </w:rPr>
        <w:t xml:space="preserve">. </w:t>
      </w:r>
    </w:p>
    <w:p w:rsidR="008D0ADA" w:rsidRPr="00B67936" w:rsidRDefault="008D0ADA" w:rsidP="00410A14">
      <w:pPr>
        <w:spacing w:after="0" w:line="360" w:lineRule="auto"/>
        <w:jc w:val="both"/>
        <w:rPr>
          <w:rFonts w:ascii="Times New Roman" w:hAnsi="Times New Roman"/>
          <w:b/>
          <w:bCs/>
        </w:rPr>
      </w:pPr>
      <w:r w:rsidRPr="00B67936">
        <w:rPr>
          <w:rFonts w:ascii="Times New Roman" w:hAnsi="Times New Roman"/>
          <w:b/>
          <w:bCs/>
        </w:rPr>
        <w:t>Отношение двух чисел</w:t>
      </w:r>
      <w:r w:rsidR="00410A14" w:rsidRPr="00B67936">
        <w:rPr>
          <w:rFonts w:ascii="Times New Roman" w:hAnsi="Times New Roman"/>
          <w:b/>
          <w:bCs/>
        </w:rPr>
        <w:t xml:space="preserve">. </w:t>
      </w:r>
      <w:r w:rsidRPr="00B67936">
        <w:rPr>
          <w:rFonts w:ascii="Times New Roman" w:hAnsi="Times New Roman"/>
          <w:bCs/>
        </w:rPr>
        <w:t>Масштаб на плане и карте.Пропорции. Свойства пропорций, применение пропорций и отношений при решении задач.</w:t>
      </w:r>
    </w:p>
    <w:p w:rsidR="008D0ADA" w:rsidRPr="00B67936" w:rsidRDefault="008D0ADA" w:rsidP="00410A14">
      <w:pPr>
        <w:spacing w:after="0" w:line="360" w:lineRule="auto"/>
        <w:jc w:val="both"/>
        <w:rPr>
          <w:rFonts w:ascii="Times New Roman" w:hAnsi="Times New Roman"/>
          <w:bCs/>
        </w:rPr>
      </w:pPr>
      <w:r w:rsidRPr="00B67936">
        <w:rPr>
          <w:rFonts w:ascii="Times New Roman" w:hAnsi="Times New Roman"/>
          <w:b/>
          <w:bCs/>
        </w:rPr>
        <w:t>Среднее арифметическое чисел</w:t>
      </w:r>
      <w:r w:rsidR="00410A14" w:rsidRPr="00B67936">
        <w:rPr>
          <w:rFonts w:ascii="Times New Roman" w:hAnsi="Times New Roman"/>
          <w:bCs/>
        </w:rPr>
        <w:t xml:space="preserve">. </w:t>
      </w:r>
      <w:r w:rsidRPr="00B67936">
        <w:rPr>
          <w:rFonts w:ascii="Times New Roman" w:hAnsi="Times New Roman"/>
          <w:bCs/>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B67936">
        <w:rPr>
          <w:rFonts w:ascii="Times New Roman" w:hAnsi="Times New Roman"/>
          <w:bCs/>
          <w:i/>
        </w:rPr>
        <w:t>Среднее арифметическое нескольких чисел.</w:t>
      </w:r>
    </w:p>
    <w:p w:rsidR="008D0ADA" w:rsidRPr="00B67936" w:rsidRDefault="008D0ADA" w:rsidP="00410A14">
      <w:pPr>
        <w:spacing w:after="0" w:line="360" w:lineRule="auto"/>
        <w:jc w:val="both"/>
        <w:rPr>
          <w:rFonts w:ascii="Times New Roman" w:hAnsi="Times New Roman"/>
          <w:b/>
          <w:bCs/>
        </w:rPr>
      </w:pPr>
      <w:r w:rsidRPr="00B67936">
        <w:rPr>
          <w:rFonts w:ascii="Times New Roman" w:hAnsi="Times New Roman"/>
          <w:b/>
          <w:bCs/>
        </w:rPr>
        <w:t>Проценты</w:t>
      </w:r>
      <w:r w:rsidR="00410A14" w:rsidRPr="00B67936">
        <w:rPr>
          <w:rFonts w:ascii="Times New Roman" w:hAnsi="Times New Roman"/>
          <w:b/>
          <w:bCs/>
        </w:rPr>
        <w:t xml:space="preserve">. </w:t>
      </w:r>
      <w:r w:rsidRPr="00B67936">
        <w:rPr>
          <w:rFonts w:ascii="Times New Roman" w:hAnsi="Times New Roman"/>
          <w:bCs/>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8D0ADA" w:rsidRPr="00B67936" w:rsidRDefault="008D0ADA" w:rsidP="00410A14">
      <w:pPr>
        <w:spacing w:after="0" w:line="360" w:lineRule="auto"/>
        <w:jc w:val="both"/>
        <w:rPr>
          <w:rFonts w:ascii="Times New Roman" w:hAnsi="Times New Roman"/>
          <w:b/>
          <w:bCs/>
        </w:rPr>
      </w:pPr>
      <w:r w:rsidRPr="00B67936">
        <w:rPr>
          <w:rFonts w:ascii="Times New Roman" w:hAnsi="Times New Roman"/>
          <w:b/>
          <w:bCs/>
        </w:rPr>
        <w:t>Диаграммы</w:t>
      </w:r>
      <w:r w:rsidR="00410A14" w:rsidRPr="00B67936">
        <w:rPr>
          <w:rFonts w:ascii="Times New Roman" w:hAnsi="Times New Roman"/>
          <w:b/>
          <w:bCs/>
        </w:rPr>
        <w:t xml:space="preserve">. </w:t>
      </w:r>
      <w:r w:rsidRPr="00B67936">
        <w:rPr>
          <w:rFonts w:ascii="Times New Roman" w:hAnsi="Times New Roman"/>
          <w:bCs/>
        </w:rPr>
        <w:t xml:space="preserve">Столбчатые и круговые диаграммы. Извлечение информации из диаграмм. </w:t>
      </w:r>
      <w:r w:rsidRPr="00B67936">
        <w:rPr>
          <w:rFonts w:ascii="Times New Roman" w:hAnsi="Times New Roman"/>
          <w:bCs/>
          <w:i/>
        </w:rPr>
        <w:t>Изображение диаграмм по числовым данным</w:t>
      </w:r>
      <w:r w:rsidRPr="00B67936">
        <w:rPr>
          <w:rFonts w:ascii="Times New Roman" w:hAnsi="Times New Roman"/>
          <w:bCs/>
        </w:rPr>
        <w:t>.</w:t>
      </w:r>
    </w:p>
    <w:p w:rsidR="008D0ADA" w:rsidRPr="00B67936" w:rsidRDefault="008D0ADA" w:rsidP="00410A1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Рациональные числа</w:t>
      </w:r>
    </w:p>
    <w:p w:rsidR="008D0ADA" w:rsidRPr="00B67936" w:rsidRDefault="008D0ADA" w:rsidP="00410A14">
      <w:pPr>
        <w:spacing w:after="0" w:line="360" w:lineRule="auto"/>
        <w:jc w:val="both"/>
        <w:rPr>
          <w:rFonts w:ascii="Times New Roman" w:hAnsi="Times New Roman"/>
          <w:b/>
          <w:bCs/>
        </w:rPr>
      </w:pPr>
      <w:r w:rsidRPr="00B67936">
        <w:rPr>
          <w:rFonts w:ascii="Times New Roman" w:hAnsi="Times New Roman"/>
          <w:b/>
          <w:bCs/>
        </w:rPr>
        <w:t>Положительные и отрицательные числа</w:t>
      </w:r>
      <w:r w:rsidR="00410A14" w:rsidRPr="00B67936">
        <w:rPr>
          <w:rFonts w:ascii="Times New Roman" w:hAnsi="Times New Roman"/>
          <w:b/>
          <w:bCs/>
        </w:rPr>
        <w:t xml:space="preserve">. </w:t>
      </w:r>
      <w:r w:rsidRPr="00B67936">
        <w:rPr>
          <w:rFonts w:ascii="Times New Roman" w:hAnsi="Times New Roman"/>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rPr>
        <w:t>Понятие о рациональном числе</w:t>
      </w:r>
      <w:r w:rsidRPr="00B67936">
        <w:rPr>
          <w:rFonts w:ascii="Times New Roman" w:hAnsi="Times New Roman"/>
        </w:rPr>
        <w:t xml:space="preserve">. </w:t>
      </w:r>
      <w:r w:rsidRPr="00B67936">
        <w:rPr>
          <w:rFonts w:ascii="Times New Roman" w:hAnsi="Times New Roman"/>
          <w:i/>
        </w:rPr>
        <w:t>Первичное представление о множестве рациональных чисел.</w:t>
      </w:r>
      <w:r w:rsidRPr="00B67936">
        <w:rPr>
          <w:rFonts w:ascii="Times New Roman" w:hAnsi="Times New Roman"/>
        </w:rPr>
        <w:t xml:space="preserve"> Действия с рациональными числами.</w:t>
      </w:r>
    </w:p>
    <w:p w:rsidR="008D0ADA" w:rsidRPr="00B67936" w:rsidRDefault="008D0ADA" w:rsidP="00410A1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Решение текстовых задач</w:t>
      </w:r>
    </w:p>
    <w:p w:rsidR="008D0ADA" w:rsidRPr="00B67936" w:rsidRDefault="008D0ADA" w:rsidP="00410A14">
      <w:pPr>
        <w:spacing w:after="0" w:line="360" w:lineRule="auto"/>
        <w:jc w:val="both"/>
        <w:rPr>
          <w:rFonts w:ascii="Times New Roman" w:hAnsi="Times New Roman"/>
          <w:b/>
        </w:rPr>
      </w:pPr>
      <w:r w:rsidRPr="00B67936">
        <w:rPr>
          <w:rFonts w:ascii="Times New Roman" w:hAnsi="Times New Roman"/>
          <w:b/>
        </w:rPr>
        <w:t>Единицы измерений</w:t>
      </w:r>
      <w:r w:rsidRPr="00B67936">
        <w:rPr>
          <w:rFonts w:ascii="Times New Roman" w:hAnsi="Times New Roman"/>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rPr>
        <w:t>Задачи на все арифметические действия</w:t>
      </w:r>
      <w:r w:rsidR="00410A14" w:rsidRPr="00B67936">
        <w:rPr>
          <w:rFonts w:ascii="Times New Roman" w:hAnsi="Times New Roman"/>
        </w:rPr>
        <w:t xml:space="preserve">. </w:t>
      </w:r>
      <w:r w:rsidRPr="00B67936">
        <w:rPr>
          <w:rFonts w:ascii="Times New Roman" w:hAnsi="Times New Roman"/>
        </w:rPr>
        <w:t>Решение текстовых задач арифметическим способом</w:t>
      </w:r>
      <w:r w:rsidRPr="00B67936">
        <w:rPr>
          <w:rFonts w:ascii="Times New Roman" w:hAnsi="Times New Roman"/>
          <w:i/>
        </w:rPr>
        <w:t xml:space="preserve">. </w:t>
      </w:r>
      <w:r w:rsidRPr="00B67936">
        <w:rPr>
          <w:rFonts w:ascii="Times New Roman" w:hAnsi="Times New Roman"/>
        </w:rPr>
        <w:t>Использование таблиц, схем, чертежей, других средств представления данных при решении задачи.</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rPr>
        <w:t>Задачи на движение, работу и покупки</w:t>
      </w:r>
      <w:r w:rsidR="00410A14" w:rsidRPr="00B67936">
        <w:rPr>
          <w:rFonts w:ascii="Times New Roman" w:hAnsi="Times New Roman"/>
        </w:rPr>
        <w:t xml:space="preserve">. </w:t>
      </w:r>
      <w:r w:rsidRPr="00B67936">
        <w:rPr>
          <w:rFonts w:ascii="Times New Roman" w:hAnsi="Times New Roman"/>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8D0ADA" w:rsidRPr="00B67936" w:rsidRDefault="008D0ADA" w:rsidP="00410A14">
      <w:pPr>
        <w:spacing w:after="0" w:line="360" w:lineRule="auto"/>
        <w:jc w:val="both"/>
        <w:rPr>
          <w:rFonts w:ascii="Times New Roman" w:hAnsi="Times New Roman"/>
          <w:b/>
        </w:rPr>
      </w:pPr>
      <w:r w:rsidRPr="00B67936">
        <w:rPr>
          <w:rFonts w:ascii="Times New Roman" w:hAnsi="Times New Roman"/>
          <w:b/>
        </w:rPr>
        <w:t>Задачи на части, доли, проценты</w:t>
      </w:r>
      <w:r w:rsidR="00410A14" w:rsidRPr="00B67936">
        <w:rPr>
          <w:rFonts w:ascii="Times New Roman" w:hAnsi="Times New Roman"/>
          <w:b/>
        </w:rPr>
        <w:t xml:space="preserve">. </w:t>
      </w:r>
      <w:r w:rsidRPr="00B67936">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8D0ADA" w:rsidRPr="00B67936" w:rsidRDefault="008D0ADA" w:rsidP="00410A14">
      <w:pPr>
        <w:spacing w:after="0" w:line="360" w:lineRule="auto"/>
        <w:jc w:val="both"/>
        <w:rPr>
          <w:rFonts w:ascii="Times New Roman" w:hAnsi="Times New Roman"/>
          <w:b/>
        </w:rPr>
      </w:pPr>
      <w:r w:rsidRPr="00B67936">
        <w:rPr>
          <w:rFonts w:ascii="Times New Roman" w:hAnsi="Times New Roman"/>
          <w:b/>
        </w:rPr>
        <w:t>Логические задачи</w:t>
      </w:r>
      <w:r w:rsidR="00410A14" w:rsidRPr="00B67936">
        <w:rPr>
          <w:rFonts w:ascii="Times New Roman" w:hAnsi="Times New Roman"/>
          <w:b/>
        </w:rPr>
        <w:t xml:space="preserve">. </w:t>
      </w:r>
      <w:r w:rsidRPr="00B67936">
        <w:rPr>
          <w:rFonts w:ascii="Times New Roman" w:hAnsi="Times New Roman"/>
          <w:bCs/>
        </w:rPr>
        <w:t xml:space="preserve">Решение несложных логических задач. </w:t>
      </w:r>
      <w:r w:rsidRPr="00B67936">
        <w:rPr>
          <w:rFonts w:ascii="Times New Roman" w:hAnsi="Times New Roman"/>
          <w:bCs/>
          <w:i/>
        </w:rPr>
        <w:t>Решение логических задач с помощью графов, таблиц</w:t>
      </w:r>
      <w:r w:rsidRPr="00B67936">
        <w:rPr>
          <w:rFonts w:ascii="Times New Roman" w:hAnsi="Times New Roman"/>
          <w:bCs/>
        </w:rPr>
        <w:t xml:space="preserve">. </w:t>
      </w:r>
    </w:p>
    <w:p w:rsidR="008D0ADA" w:rsidRPr="00B67936" w:rsidRDefault="008D0ADA" w:rsidP="00410A14">
      <w:pPr>
        <w:spacing w:after="0" w:line="360" w:lineRule="auto"/>
        <w:jc w:val="both"/>
        <w:rPr>
          <w:rFonts w:ascii="Times New Roman" w:hAnsi="Times New Roman"/>
          <w:bCs/>
        </w:rPr>
      </w:pPr>
      <w:r w:rsidRPr="00B67936">
        <w:rPr>
          <w:rFonts w:ascii="Times New Roman" w:hAnsi="Times New Roman"/>
          <w:b/>
        </w:rPr>
        <w:t xml:space="preserve">Основные методы решения текстовых задач: </w:t>
      </w:r>
      <w:r w:rsidRPr="00B67936">
        <w:rPr>
          <w:rFonts w:ascii="Times New Roman" w:hAnsi="Times New Roman"/>
          <w:bCs/>
        </w:rPr>
        <w:t>арифметический, перебор вариантов.</w:t>
      </w:r>
    </w:p>
    <w:p w:rsidR="008D0ADA" w:rsidRPr="00B67936" w:rsidRDefault="008D0ADA" w:rsidP="00410A14">
      <w:pPr>
        <w:pStyle w:val="3"/>
        <w:spacing w:before="0" w:after="0" w:line="360" w:lineRule="auto"/>
        <w:jc w:val="both"/>
        <w:rPr>
          <w:rFonts w:ascii="Times New Roman" w:hAnsi="Times New Roman"/>
          <w:sz w:val="22"/>
          <w:szCs w:val="22"/>
        </w:rPr>
      </w:pPr>
      <w:r w:rsidRPr="00B67936">
        <w:rPr>
          <w:rFonts w:ascii="Times New Roman" w:hAnsi="Times New Roman"/>
          <w:sz w:val="22"/>
          <w:szCs w:val="22"/>
        </w:rPr>
        <w:t>Наглядная геометрия</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B67936">
        <w:rPr>
          <w:rFonts w:ascii="Times New Roman" w:hAnsi="Times New Roman"/>
          <w:i/>
        </w:rPr>
        <w:t>виды треугольников. Правильные многоугольники.</w:t>
      </w:r>
      <w:r w:rsidRPr="00B67936">
        <w:rPr>
          <w:rFonts w:ascii="Times New Roman" w:hAnsi="Times New Roman"/>
        </w:rPr>
        <w:t xml:space="preserve"> Изображение основных геометрических фигур. </w:t>
      </w:r>
      <w:r w:rsidRPr="00B67936">
        <w:rPr>
          <w:rFonts w:ascii="Times New Roman" w:hAnsi="Times New Roman"/>
          <w:i/>
        </w:rPr>
        <w:t>Взаимное расположение двух прямых, двух окружностей, прямой и окружности.</w:t>
      </w:r>
      <w:r w:rsidRPr="00B67936">
        <w:rPr>
          <w:rFonts w:ascii="Times New Roman" w:hAnsi="Times New Roman"/>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B67936">
        <w:rPr>
          <w:rFonts w:ascii="Times New Roman" w:hAnsi="Times New Roman"/>
          <w:i/>
        </w:rPr>
        <w:t>Равновеликие фигуры.</w:t>
      </w:r>
      <w:r w:rsidRPr="00B67936">
        <w:rPr>
          <w:rFonts w:ascii="Times New Roman" w:hAnsi="Times New Roman"/>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B67936">
        <w:rPr>
          <w:rFonts w:ascii="Times New Roman" w:hAnsi="Times New Roman"/>
          <w:i/>
        </w:rPr>
        <w:t>Примеры сечений. Многогранники. Правильные многогранники.</w:t>
      </w:r>
      <w:r w:rsidRPr="00B67936">
        <w:rPr>
          <w:rFonts w:ascii="Times New Roman" w:hAnsi="Times New Roman"/>
        </w:rPr>
        <w:t xml:space="preserve"> Примеры разверток многогранников, цилиндра и конуса. Понятие объема; единицы объема. Объем прямоугольного параллелепипеда, куба.Понятие о равенстве фигур. Центральная, осевая и </w:t>
      </w:r>
      <w:r w:rsidRPr="00B67936">
        <w:rPr>
          <w:rFonts w:ascii="Times New Roman" w:hAnsi="Times New Roman"/>
          <w:i/>
        </w:rPr>
        <w:t xml:space="preserve">зеркальная </w:t>
      </w:r>
      <w:r w:rsidRPr="00B67936">
        <w:rPr>
          <w:rFonts w:ascii="Times New Roman" w:hAnsi="Times New Roman"/>
        </w:rPr>
        <w:t>симметрии. Изображение симметричных фигур.Решение практических задач с применением простейших свойств фигур.</w:t>
      </w:r>
    </w:p>
    <w:p w:rsidR="008D0ADA" w:rsidRPr="00B67936" w:rsidRDefault="008D0ADA" w:rsidP="00410A14">
      <w:pPr>
        <w:pStyle w:val="3"/>
        <w:spacing w:before="0" w:after="0" w:line="360" w:lineRule="auto"/>
        <w:jc w:val="both"/>
        <w:rPr>
          <w:rFonts w:ascii="Times New Roman" w:hAnsi="Times New Roman"/>
          <w:sz w:val="22"/>
          <w:szCs w:val="22"/>
        </w:rPr>
      </w:pPr>
      <w:r w:rsidRPr="00B67936">
        <w:rPr>
          <w:rFonts w:ascii="Times New Roman" w:hAnsi="Times New Roman"/>
          <w:sz w:val="22"/>
          <w:szCs w:val="22"/>
        </w:rPr>
        <w:t>История математики</w:t>
      </w:r>
    </w:p>
    <w:p w:rsidR="00410A14" w:rsidRPr="00B67936" w:rsidRDefault="008D0ADA" w:rsidP="00410A14">
      <w:pPr>
        <w:spacing w:after="0" w:line="360" w:lineRule="auto"/>
        <w:jc w:val="both"/>
        <w:rPr>
          <w:rFonts w:ascii="Times New Roman" w:hAnsi="Times New Roman"/>
          <w:i/>
        </w:rPr>
      </w:pPr>
      <w:r w:rsidRPr="00B67936">
        <w:rPr>
          <w:rFonts w:ascii="Times New Roman" w:hAnsi="Times New Roman"/>
          <w:i/>
        </w:rPr>
        <w:t>Появление цифр, букв, иероглифов в процессе счета и распределения продуктов на Древнем Ближнем Востоке. Связь с Неолитической революцией. Рождение шестидесятеричной системы счисления. Появление десятичной записи чисел</w:t>
      </w:r>
      <w:r w:rsidR="004E062A">
        <w:rPr>
          <w:rFonts w:ascii="Times New Roman" w:hAnsi="Times New Roman"/>
          <w:i/>
        </w:rPr>
        <w:t xml:space="preserve"> .</w:t>
      </w:r>
      <w:r w:rsidRPr="00B67936">
        <w:rPr>
          <w:rFonts w:ascii="Times New Roman" w:hAnsi="Times New Roman"/>
          <w:i/>
        </w:rPr>
        <w:t xml:space="preserve">Рождение и развитие арифметики натуральных чисел. НОК, НОД, простые числа. Решето Эратосфена.  Появление нуля и отрицательных чисел в математике древности. Роль Диофанта. Почему </w:t>
      </w:r>
      <w:r w:rsidRPr="00B67936">
        <w:rPr>
          <w:rFonts w:ascii="Times New Roman" w:hAnsi="Times New Roman"/>
          <w:i/>
          <w:position w:val="-14"/>
        </w:rPr>
        <w:object w:dxaOrig="1619" w:dyaOrig="420">
          <v:shape id="_x0000_i1036" type="#_x0000_t75" style="width:79.5pt;height:22.5pt" o:ole="">
            <v:imagedata r:id="rId31" o:title=""/>
          </v:shape>
          <o:OLEObject Type="Embed" ProgID="Equation.DSMT4" ShapeID="_x0000_i1036" DrawAspect="Content" ObjectID="_1746272640" r:id="rId32"/>
        </w:object>
      </w:r>
      <w:r w:rsidRPr="00B67936">
        <w:rPr>
          <w:rFonts w:ascii="Times New Roman" w:hAnsi="Times New Roman"/>
          <w:i/>
        </w:rPr>
        <w:t>?Дроби в Вавилоне, Египте, Риме. Открытие десятичных дробей. Старинные системы мер. Десятичные дроби и метрическая система мер.  Л. Магницкий.</w:t>
      </w:r>
      <w:bookmarkStart w:id="120" w:name="_Toc405513920"/>
      <w:bookmarkStart w:id="121" w:name="_Toc284662798"/>
      <w:bookmarkStart w:id="122" w:name="_Toc284663425"/>
    </w:p>
    <w:p w:rsidR="008D0ADA" w:rsidRPr="00B67936" w:rsidRDefault="008D0ADA" w:rsidP="00410A14">
      <w:pPr>
        <w:spacing w:after="0" w:line="360" w:lineRule="auto"/>
        <w:jc w:val="both"/>
        <w:rPr>
          <w:rFonts w:ascii="Times New Roman" w:hAnsi="Times New Roman"/>
          <w:b/>
          <w:i/>
        </w:rPr>
      </w:pPr>
      <w:r w:rsidRPr="00B67936">
        <w:rPr>
          <w:rFonts w:ascii="Times New Roman" w:hAnsi="Times New Roman"/>
          <w:b/>
        </w:rPr>
        <w:t>Содержание курса математики в 7–9 классах</w:t>
      </w:r>
      <w:bookmarkEnd w:id="120"/>
      <w:bookmarkEnd w:id="121"/>
      <w:bookmarkEnd w:id="122"/>
    </w:p>
    <w:p w:rsidR="008D0ADA" w:rsidRPr="00B67936" w:rsidRDefault="008D0ADA" w:rsidP="00410A14">
      <w:pPr>
        <w:pStyle w:val="3"/>
        <w:spacing w:before="0" w:after="0" w:line="360" w:lineRule="auto"/>
        <w:jc w:val="both"/>
        <w:rPr>
          <w:rFonts w:ascii="Times New Roman" w:hAnsi="Times New Roman"/>
          <w:sz w:val="22"/>
          <w:szCs w:val="22"/>
        </w:rPr>
      </w:pPr>
      <w:bookmarkStart w:id="123" w:name="_Toc405513921"/>
      <w:bookmarkStart w:id="124" w:name="_Toc284662799"/>
      <w:bookmarkStart w:id="125" w:name="_Toc284663426"/>
      <w:r w:rsidRPr="00B67936">
        <w:rPr>
          <w:rFonts w:ascii="Times New Roman" w:hAnsi="Times New Roman"/>
          <w:sz w:val="22"/>
          <w:szCs w:val="22"/>
        </w:rPr>
        <w:t>Алгебра</w:t>
      </w:r>
      <w:bookmarkEnd w:id="123"/>
      <w:bookmarkEnd w:id="124"/>
      <w:bookmarkEnd w:id="125"/>
    </w:p>
    <w:p w:rsidR="008D0ADA" w:rsidRPr="00B67936" w:rsidRDefault="008D0ADA" w:rsidP="00410A1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Числа</w:t>
      </w:r>
    </w:p>
    <w:p w:rsidR="00410A14" w:rsidRPr="00B67936" w:rsidRDefault="008D0ADA" w:rsidP="00410A14">
      <w:pPr>
        <w:spacing w:after="0" w:line="360" w:lineRule="auto"/>
        <w:jc w:val="both"/>
        <w:rPr>
          <w:rFonts w:ascii="Times New Roman" w:hAnsi="Times New Roman"/>
        </w:rPr>
      </w:pPr>
      <w:r w:rsidRPr="00B67936">
        <w:rPr>
          <w:rFonts w:ascii="Times New Roman" w:hAnsi="Times New Roman"/>
          <w:b/>
          <w:bCs/>
        </w:rPr>
        <w:t>Рациональные числа</w:t>
      </w:r>
      <w:r w:rsidR="00410A14" w:rsidRPr="00B67936">
        <w:rPr>
          <w:rFonts w:ascii="Times New Roman" w:hAnsi="Times New Roman"/>
        </w:rPr>
        <w:t xml:space="preserve">. </w:t>
      </w:r>
      <w:r w:rsidRPr="00B67936">
        <w:rPr>
          <w:rFonts w:ascii="Times New Roman" w:hAnsi="Times New Roman"/>
        </w:rPr>
        <w:t xml:space="preserve">Множество рациональных чисел. Сравнение рациональных чисел. Действия с рациональными числами. </w:t>
      </w:r>
      <w:r w:rsidRPr="00B67936">
        <w:rPr>
          <w:rFonts w:ascii="Times New Roman" w:hAnsi="Times New Roman"/>
          <w:i/>
        </w:rPr>
        <w:t>Представление рационального числа десятичной дробью</w:t>
      </w:r>
      <w:r w:rsidRPr="00B67936">
        <w:rPr>
          <w:rFonts w:ascii="Times New Roman" w:hAnsi="Times New Roman"/>
        </w:rPr>
        <w:t xml:space="preserve">. </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bCs/>
        </w:rPr>
        <w:t>Иррациональные числа</w:t>
      </w:r>
      <w:r w:rsidR="00410A14" w:rsidRPr="00B67936">
        <w:rPr>
          <w:rFonts w:ascii="Times New Roman" w:hAnsi="Times New Roman"/>
          <w:b/>
          <w:bCs/>
        </w:rPr>
        <w:t>.</w:t>
      </w:r>
      <w:r w:rsidRPr="00B67936">
        <w:rPr>
          <w:rFonts w:ascii="Times New Roman" w:hAnsi="Times New Roman"/>
        </w:rPr>
        <w:t>Понятие иррационального числа. Распознавание иррациональных чисел. Примеры доказательств в алгебре. Иррациональность числа</w:t>
      </w:r>
      <w:r w:rsidRPr="00B67936">
        <w:rPr>
          <w:rFonts w:ascii="Times New Roman" w:hAnsi="Times New Roman"/>
          <w:i/>
          <w:position w:val="-6"/>
        </w:rPr>
        <w:object w:dxaOrig="380" w:dyaOrig="340">
          <v:shape id="_x0000_i1037" type="#_x0000_t75" style="width:14.25pt;height:21.75pt" o:ole="">
            <v:imagedata r:id="rId33" o:title=""/>
          </v:shape>
          <o:OLEObject Type="Embed" ProgID="Equation.DSMT4" ShapeID="_x0000_i1037" DrawAspect="Content" ObjectID="_1746272641" r:id="rId34"/>
        </w:object>
      </w:r>
      <w:r w:rsidRPr="00B67936">
        <w:rPr>
          <w:rFonts w:ascii="Times New Roman" w:hAnsi="Times New Roman"/>
          <w:i/>
        </w:rPr>
        <w:t xml:space="preserve">. </w:t>
      </w:r>
      <w:r w:rsidRPr="00B67936">
        <w:rPr>
          <w:rFonts w:ascii="Times New Roman" w:hAnsi="Times New Roman"/>
        </w:rPr>
        <w:t>Применение в геометрии</w:t>
      </w:r>
      <w:r w:rsidRPr="00B67936">
        <w:rPr>
          <w:rFonts w:ascii="Times New Roman" w:hAnsi="Times New Roman"/>
          <w:i/>
        </w:rPr>
        <w:t>.Сравнение иррациональных чисел.</w:t>
      </w:r>
      <w:r w:rsidRPr="00B67936">
        <w:rPr>
          <w:rFonts w:ascii="Times New Roman" w:hAnsi="Times New Roman"/>
          <w:bCs/>
          <w:i/>
        </w:rPr>
        <w:t>Множество действительных чисел</w:t>
      </w:r>
      <w:r w:rsidRPr="00B67936">
        <w:rPr>
          <w:rFonts w:ascii="Times New Roman" w:hAnsi="Times New Roman"/>
          <w:bCs/>
        </w:rPr>
        <w:t>.</w:t>
      </w:r>
    </w:p>
    <w:p w:rsidR="008D0ADA" w:rsidRPr="00B67936" w:rsidRDefault="008D0ADA" w:rsidP="00410A1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Тождественные преобразования</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bCs/>
        </w:rPr>
        <w:t>Числовые и буквенные выражения</w:t>
      </w:r>
      <w:r w:rsidR="00410A14" w:rsidRPr="00B67936">
        <w:rPr>
          <w:rFonts w:ascii="Times New Roman" w:hAnsi="Times New Roman"/>
        </w:rPr>
        <w:t xml:space="preserve">. </w:t>
      </w:r>
      <w:r w:rsidRPr="00B67936">
        <w:rPr>
          <w:rFonts w:ascii="Times New Roman" w:hAnsi="Times New Roman"/>
        </w:rPr>
        <w:t xml:space="preserve">Выражение с переменной. Значение выражения. Подстановка выражений вместо переменных. </w:t>
      </w:r>
    </w:p>
    <w:p w:rsidR="00410A14" w:rsidRPr="00B67936" w:rsidRDefault="008D0ADA" w:rsidP="00410A14">
      <w:pPr>
        <w:spacing w:after="0" w:line="360" w:lineRule="auto"/>
        <w:jc w:val="both"/>
        <w:rPr>
          <w:rFonts w:ascii="Times New Roman" w:hAnsi="Times New Roman"/>
        </w:rPr>
      </w:pPr>
      <w:r w:rsidRPr="00B67936">
        <w:rPr>
          <w:rFonts w:ascii="Times New Roman" w:hAnsi="Times New Roman"/>
          <w:b/>
          <w:bCs/>
        </w:rPr>
        <w:t>Целые выражения</w:t>
      </w:r>
      <w:r w:rsidR="00410A14" w:rsidRPr="00B67936">
        <w:rPr>
          <w:rFonts w:ascii="Times New Roman" w:hAnsi="Times New Roman"/>
        </w:rPr>
        <w:t xml:space="preserve">. </w:t>
      </w:r>
      <w:r w:rsidRPr="00B67936">
        <w:rPr>
          <w:rFonts w:ascii="Times New Roman" w:hAnsi="Times New Roman"/>
        </w:rPr>
        <w:t xml:space="preserve">Степень с натуральным показателем и ее свойства. Преобразования выражений, содержащих степени с натуральным показателем. 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разности.Разложение многочлена на множители: вынесение общего множителя за скобки, </w:t>
      </w:r>
      <w:r w:rsidRPr="00B67936">
        <w:rPr>
          <w:rFonts w:ascii="Times New Roman" w:hAnsi="Times New Roman"/>
          <w:i/>
        </w:rPr>
        <w:t>группировка, применение формул сокращенного умножения</w:t>
      </w:r>
      <w:r w:rsidRPr="00B67936">
        <w:rPr>
          <w:rFonts w:ascii="Times New Roman" w:hAnsi="Times New Roman"/>
        </w:rPr>
        <w:t>.</w:t>
      </w:r>
      <w:r w:rsidRPr="00B67936">
        <w:rPr>
          <w:rFonts w:ascii="Times New Roman" w:hAnsi="Times New Roman"/>
          <w:i/>
        </w:rPr>
        <w:t xml:space="preserve"> Квадратный трехчлен, разложение квадратного трехчлена на множители.</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bCs/>
        </w:rPr>
        <w:t>Дробно-рациональные выражения</w:t>
      </w:r>
      <w:r w:rsidR="00410A14" w:rsidRPr="00B67936">
        <w:rPr>
          <w:rFonts w:ascii="Times New Roman" w:hAnsi="Times New Roman"/>
        </w:rPr>
        <w:t xml:space="preserve">. </w:t>
      </w:r>
      <w:r w:rsidRPr="00B67936">
        <w:rPr>
          <w:rFonts w:ascii="Times New Roman" w:hAnsi="Times New Roman"/>
        </w:rPr>
        <w:t xml:space="preserve">Степень с целым показателем. Преобразование дробно-линейных выражений: сложение, умножение, деление. </w:t>
      </w:r>
      <w:r w:rsidRPr="00B67936">
        <w:rPr>
          <w:rFonts w:ascii="Times New Roman" w:hAnsi="Times New Roman"/>
          <w:i/>
        </w:rPr>
        <w:t>Алгебраическая дробь.Допустимые значения переменных в дробно-рациональных выражениях</w:t>
      </w:r>
      <w:r w:rsidRPr="00B67936">
        <w:rPr>
          <w:rFonts w:ascii="Times New Roman" w:hAnsi="Times New Roman"/>
        </w:rPr>
        <w:t xml:space="preserve">. </w:t>
      </w:r>
      <w:r w:rsidRPr="00B67936">
        <w:rPr>
          <w:rFonts w:ascii="Times New Roman" w:hAnsi="Times New Roman"/>
          <w:i/>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степень.Преобразование выражений, содержащих знак модуля.</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rPr>
        <w:t>Квадратные корни</w:t>
      </w:r>
      <w:r w:rsidR="00410A14" w:rsidRPr="00B67936">
        <w:rPr>
          <w:rFonts w:ascii="Times New Roman" w:hAnsi="Times New Roman"/>
        </w:rPr>
        <w:t xml:space="preserve">. </w:t>
      </w:r>
      <w:r w:rsidRPr="00B67936">
        <w:rPr>
          <w:rFonts w:ascii="Times New Roman" w:hAnsi="Times New Roman"/>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67936">
        <w:rPr>
          <w:rFonts w:ascii="Times New Roman" w:hAnsi="Times New Roman"/>
          <w:i/>
        </w:rPr>
        <w:t>внесение множителя под знак корня</w:t>
      </w:r>
      <w:r w:rsidRPr="00B67936">
        <w:rPr>
          <w:rFonts w:ascii="Times New Roman" w:hAnsi="Times New Roman"/>
        </w:rPr>
        <w:t xml:space="preserve">. </w:t>
      </w:r>
    </w:p>
    <w:p w:rsidR="008D0ADA" w:rsidRPr="00B67936" w:rsidRDefault="008D0ADA" w:rsidP="00410A1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Уравнения и неравенства</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bCs/>
        </w:rPr>
        <w:t>Равенства</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rPr>
        <w:t xml:space="preserve">Числовое равенство. Свойства числовых равенств. Равенство с переменной. </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bCs/>
        </w:rPr>
        <w:t>Уравнения</w:t>
      </w:r>
      <w:r w:rsidR="00410A14" w:rsidRPr="00B67936">
        <w:rPr>
          <w:rFonts w:ascii="Times New Roman" w:hAnsi="Times New Roman"/>
        </w:rPr>
        <w:t xml:space="preserve">. </w:t>
      </w:r>
      <w:r w:rsidRPr="00B67936">
        <w:rPr>
          <w:rFonts w:ascii="Times New Roman" w:hAnsi="Times New Roman"/>
        </w:rPr>
        <w:t xml:space="preserve">Понятие уравнения и корня уравнения. </w:t>
      </w:r>
      <w:r w:rsidRPr="00B67936">
        <w:rPr>
          <w:rFonts w:ascii="Times New Roman" w:hAnsi="Times New Roman"/>
          <w:i/>
        </w:rPr>
        <w:t>Представление о равносильности уравнений. Область определения уравнения (область допустимых значений переменной).</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bCs/>
        </w:rPr>
        <w:t>Линейное уравнение и его корни</w:t>
      </w:r>
      <w:r w:rsidR="00410A14" w:rsidRPr="00B67936">
        <w:rPr>
          <w:rFonts w:ascii="Times New Roman" w:hAnsi="Times New Roman"/>
        </w:rPr>
        <w:t xml:space="preserve">. </w:t>
      </w:r>
      <w:r w:rsidRPr="00B67936">
        <w:rPr>
          <w:rFonts w:ascii="Times New Roman" w:hAnsi="Times New Roman"/>
        </w:rPr>
        <w:t xml:space="preserve">Решение линейных уравнений. </w:t>
      </w:r>
      <w:r w:rsidRPr="00B67936">
        <w:rPr>
          <w:rFonts w:ascii="Times New Roman" w:hAnsi="Times New Roman"/>
          <w:i/>
        </w:rPr>
        <w:t>Линейное уравнение с параметром. Количество корней линейного уравнения. Решение линейных уравнений с параметром.</w:t>
      </w:r>
    </w:p>
    <w:p w:rsidR="008D0ADA" w:rsidRPr="00B67936" w:rsidRDefault="008D0ADA" w:rsidP="00410A14">
      <w:pPr>
        <w:spacing w:after="0" w:line="360" w:lineRule="auto"/>
        <w:jc w:val="both"/>
        <w:rPr>
          <w:rFonts w:ascii="Times New Roman" w:hAnsi="Times New Roman"/>
        </w:rPr>
      </w:pPr>
      <w:r w:rsidRPr="00B67936">
        <w:rPr>
          <w:rFonts w:ascii="Times New Roman" w:hAnsi="Times New Roman"/>
          <w:b/>
          <w:bCs/>
        </w:rPr>
        <w:t>Квадратное уравнение и его корни</w:t>
      </w:r>
      <w:r w:rsidR="00410A14" w:rsidRPr="00B67936">
        <w:rPr>
          <w:rFonts w:ascii="Times New Roman" w:hAnsi="Times New Roman"/>
        </w:rPr>
        <w:t xml:space="preserve">. </w:t>
      </w:r>
      <w:r w:rsidRPr="00B67936">
        <w:rPr>
          <w:rFonts w:ascii="Times New Roman" w:hAnsi="Times New Roman"/>
        </w:rPr>
        <w:t xml:space="preserve">Квадратные уравнения. Неполные квадратные уравнения. Дискриминант квадратного уравнения. Формула корней квадратного уравнения. </w:t>
      </w:r>
      <w:r w:rsidRPr="00B67936">
        <w:rPr>
          <w:rFonts w:ascii="Times New Roman" w:hAnsi="Times New Roman"/>
          <w:i/>
        </w:rPr>
        <w:t>Теорема Виета. Теорема, обратная теореме Виета.</w:t>
      </w:r>
      <w:r w:rsidRPr="00B67936">
        <w:rPr>
          <w:rFonts w:ascii="Times New Roman" w:hAnsi="Times New Roman"/>
        </w:rPr>
        <w:t xml:space="preserve"> Решение квадратных уравнений:использование формулы для нахождения корней</w:t>
      </w:r>
      <w:r w:rsidRPr="00B67936">
        <w:rPr>
          <w:rFonts w:ascii="Times New Roman" w:hAnsi="Times New Roman"/>
          <w:i/>
        </w:rPr>
        <w:t>, графический метод решения, разложение на множители, подбор корней с использованием теоремы Виета</w:t>
      </w:r>
      <w:r w:rsidRPr="00B67936">
        <w:rPr>
          <w:rFonts w:ascii="Times New Roman" w:hAnsi="Times New Roman"/>
        </w:rPr>
        <w:t xml:space="preserve">. </w:t>
      </w:r>
      <w:r w:rsidRPr="00B67936">
        <w:rPr>
          <w:rFonts w:ascii="Times New Roman" w:hAnsi="Times New Roman"/>
          <w:i/>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8D0ADA" w:rsidRPr="00B67936" w:rsidRDefault="008D0ADA" w:rsidP="00410A14">
      <w:pPr>
        <w:spacing w:after="0" w:line="360" w:lineRule="auto"/>
        <w:jc w:val="both"/>
        <w:rPr>
          <w:rFonts w:ascii="Times New Roman" w:hAnsi="Times New Roman"/>
          <w:i/>
        </w:rPr>
      </w:pPr>
      <w:r w:rsidRPr="00B67936">
        <w:rPr>
          <w:rFonts w:ascii="Times New Roman" w:hAnsi="Times New Roman"/>
          <w:b/>
        </w:rPr>
        <w:t>Дробно-рациональные уравнения</w:t>
      </w:r>
      <w:r w:rsidR="00410A14" w:rsidRPr="00B67936">
        <w:rPr>
          <w:rFonts w:ascii="Times New Roman" w:hAnsi="Times New Roman"/>
          <w:i/>
        </w:rPr>
        <w:t xml:space="preserve">. </w:t>
      </w:r>
      <w:r w:rsidRPr="00B67936">
        <w:rPr>
          <w:rFonts w:ascii="Times New Roman" w:hAnsi="Times New Roman"/>
        </w:rPr>
        <w:t xml:space="preserve">Решение простейших дробно-линейных уравнений. </w:t>
      </w:r>
      <w:r w:rsidRPr="00B67936">
        <w:rPr>
          <w:rFonts w:ascii="Times New Roman" w:hAnsi="Times New Roman"/>
          <w:i/>
        </w:rPr>
        <w:t>Решение дробно-рациональных уравнений. 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уравнений.Простейшие иррациональные уравнения вида</w:t>
      </w:r>
      <w:r w:rsidRPr="00B67936">
        <w:rPr>
          <w:rFonts w:ascii="Times New Roman" w:hAnsi="Times New Roman"/>
          <w:position w:val="-16"/>
        </w:rPr>
        <w:object w:dxaOrig="1120" w:dyaOrig="460">
          <v:shape id="_x0000_i1038" type="#_x0000_t75" style="width:57.75pt;height:22.5pt" o:ole="">
            <v:imagedata r:id="rId8" o:title=""/>
          </v:shape>
          <o:OLEObject Type="Embed" ProgID="Equation.DSMT4" ShapeID="_x0000_i1038" DrawAspect="Content" ObjectID="_1746272642" r:id="rId35"/>
        </w:object>
      </w:r>
      <w:r w:rsidRPr="00B67936">
        <w:rPr>
          <w:rFonts w:ascii="Times New Roman" w:hAnsi="Times New Roman"/>
        </w:rPr>
        <w:t xml:space="preserve">, </w:t>
      </w:r>
      <w:r w:rsidRPr="00B67936">
        <w:rPr>
          <w:rFonts w:ascii="Times New Roman" w:hAnsi="Times New Roman"/>
          <w:position w:val="-16"/>
        </w:rPr>
        <w:object w:dxaOrig="1680" w:dyaOrig="460">
          <v:shape id="_x0000_i1039" type="#_x0000_t75" style="width:86.25pt;height:22.5pt" o:ole="">
            <v:imagedata r:id="rId10" o:title=""/>
          </v:shape>
          <o:OLEObject Type="Embed" ProgID="Equation.DSMT4" ShapeID="_x0000_i1039" DrawAspect="Content" ObjectID="_1746272643" r:id="rId36"/>
        </w:object>
      </w:r>
      <w:r w:rsidRPr="00B67936">
        <w:rPr>
          <w:rFonts w:ascii="Times New Roman" w:hAnsi="Times New Roman"/>
        </w:rPr>
        <w:t>.</w:t>
      </w:r>
      <w:r w:rsidRPr="00B67936">
        <w:rPr>
          <w:rFonts w:ascii="Times New Roman" w:hAnsi="Times New Roman"/>
          <w:i/>
        </w:rPr>
        <w:t>Уравнения вида</w:t>
      </w:r>
      <w:r w:rsidRPr="00B67936">
        <w:rPr>
          <w:rFonts w:ascii="Times New Roman" w:hAnsi="Times New Roman"/>
          <w:position w:val="-6"/>
        </w:rPr>
        <w:object w:dxaOrig="700" w:dyaOrig="360">
          <v:shape id="_x0000_i1040" type="#_x0000_t75" style="width:36pt;height:21.75pt" o:ole="">
            <v:imagedata r:id="rId37" o:title=""/>
          </v:shape>
          <o:OLEObject Type="Embed" ProgID="Equation.DSMT4" ShapeID="_x0000_i1040" DrawAspect="Content" ObjectID="_1746272644" r:id="rId38"/>
        </w:object>
      </w:r>
      <w:r w:rsidRPr="00B67936">
        <w:rPr>
          <w:rFonts w:ascii="Times New Roman" w:hAnsi="Times New Roman"/>
        </w:rPr>
        <w:t>.</w:t>
      </w:r>
      <w:r w:rsidRPr="00B67936">
        <w:rPr>
          <w:rFonts w:ascii="Times New Roman" w:hAnsi="Times New Roman"/>
          <w:i/>
        </w:rPr>
        <w:t>Уравнения в целых числах.</w:t>
      </w:r>
    </w:p>
    <w:p w:rsidR="008D0ADA" w:rsidRPr="00B67936" w:rsidRDefault="008D0ADA" w:rsidP="00516FB4">
      <w:pPr>
        <w:spacing w:after="0" w:line="360" w:lineRule="auto"/>
        <w:jc w:val="both"/>
        <w:rPr>
          <w:rFonts w:ascii="Times New Roman" w:hAnsi="Times New Roman"/>
          <w:b/>
          <w:color w:val="000000" w:themeColor="text1"/>
        </w:rPr>
      </w:pPr>
      <w:r w:rsidRPr="00B67936">
        <w:rPr>
          <w:rFonts w:ascii="Times New Roman" w:hAnsi="Times New Roman"/>
          <w:b/>
          <w:color w:val="000000" w:themeColor="text1"/>
        </w:rPr>
        <w:t>Системы уравнений</w:t>
      </w:r>
      <w:r w:rsidR="00516FB4" w:rsidRPr="00B67936">
        <w:rPr>
          <w:rFonts w:ascii="Times New Roman" w:hAnsi="Times New Roman"/>
          <w:b/>
          <w:color w:val="000000" w:themeColor="text1"/>
        </w:rPr>
        <w:t xml:space="preserve">. </w:t>
      </w:r>
      <w:r w:rsidRPr="00B67936">
        <w:rPr>
          <w:rFonts w:ascii="Times New Roman" w:hAnsi="Times New Roman"/>
        </w:rPr>
        <w:t xml:space="preserve">Уравнение с двумя переменными. Линейное уравнение с двумя переменными. </w:t>
      </w:r>
      <w:r w:rsidRPr="00B67936">
        <w:rPr>
          <w:rFonts w:ascii="Times New Roman" w:hAnsi="Times New Roman"/>
          <w:i/>
        </w:rPr>
        <w:t xml:space="preserve">Прямая как графическая интерпретация линейного уравнения с двумя переменными. </w:t>
      </w:r>
      <w:r w:rsidRPr="00B67936">
        <w:rPr>
          <w:rFonts w:ascii="Times New Roman" w:hAnsi="Times New Roman"/>
        </w:rPr>
        <w:t xml:space="preserve">Понятие системы уравнений. Решение системы уравнений. Методы решения систем линейных уравнений с двумя переменными: </w:t>
      </w:r>
      <w:r w:rsidRPr="00B67936">
        <w:rPr>
          <w:rFonts w:ascii="Times New Roman" w:hAnsi="Times New Roman"/>
          <w:i/>
        </w:rPr>
        <w:t>графический метод</w:t>
      </w:r>
      <w:r w:rsidRPr="00B67936">
        <w:rPr>
          <w:rFonts w:ascii="Times New Roman" w:hAnsi="Times New Roman"/>
        </w:rPr>
        <w:t xml:space="preserve">, </w:t>
      </w:r>
      <w:r w:rsidRPr="00B67936">
        <w:rPr>
          <w:rFonts w:ascii="Times New Roman" w:hAnsi="Times New Roman"/>
          <w:i/>
        </w:rPr>
        <w:t>метод сложения</w:t>
      </w:r>
      <w:r w:rsidRPr="00B67936">
        <w:rPr>
          <w:rFonts w:ascii="Times New Roman" w:hAnsi="Times New Roman"/>
        </w:rPr>
        <w:t xml:space="preserve">, метод подстановки. </w:t>
      </w:r>
      <w:r w:rsidRPr="00B67936">
        <w:rPr>
          <w:rFonts w:ascii="Times New Roman" w:hAnsi="Times New Roman"/>
          <w:i/>
        </w:rPr>
        <w:t>Системы линейных уравнений с параметром</w:t>
      </w:r>
      <w:r w:rsidRPr="00B67936">
        <w:rPr>
          <w:rFonts w:ascii="Times New Roman" w:hAnsi="Times New Roman"/>
        </w:rPr>
        <w:t>.</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Неравенства</w:t>
      </w:r>
      <w:r w:rsidR="00516FB4" w:rsidRPr="00B67936">
        <w:rPr>
          <w:rFonts w:ascii="Times New Roman" w:hAnsi="Times New Roman"/>
          <w:b/>
        </w:rPr>
        <w:t xml:space="preserve">. </w:t>
      </w:r>
      <w:r w:rsidRPr="00B67936">
        <w:rPr>
          <w:rFonts w:ascii="Times New Roman" w:hAnsi="Times New Roman"/>
        </w:rPr>
        <w:t xml:space="preserve">Числовые неравенства. Свойства числовых неравенств. Проверка справедливости неравенств при заданных значениях переменных. Неравенство с переменной. Строгие и нестрогие неравенства. </w:t>
      </w:r>
      <w:r w:rsidRPr="00B67936">
        <w:rPr>
          <w:rFonts w:ascii="Times New Roman" w:hAnsi="Times New Roman"/>
          <w:i/>
        </w:rPr>
        <w:t>Область определения неравенства (область допустимых значений переменной).</w:t>
      </w:r>
      <w:r w:rsidRPr="00B67936">
        <w:rPr>
          <w:rFonts w:ascii="Times New Roman" w:hAnsi="Times New Roman"/>
        </w:rPr>
        <w:t>Решение линейных неравенств.</w:t>
      </w:r>
      <w:r w:rsidRPr="00B67936">
        <w:rPr>
          <w:rFonts w:ascii="Times New Roman" w:hAnsi="Times New Roman"/>
          <w:i/>
        </w:rPr>
        <w:t>Квадратное неравенство и его решения</w:t>
      </w:r>
      <w:r w:rsidRPr="00B67936">
        <w:rPr>
          <w:rFonts w:ascii="Times New Roman" w:hAnsi="Times New Roman"/>
        </w:rPr>
        <w:t xml:space="preserve">. </w:t>
      </w:r>
      <w:r w:rsidRPr="00B67936">
        <w:rPr>
          <w:rFonts w:ascii="Times New Roman" w:hAnsi="Times New Roman"/>
          <w:i/>
        </w:rPr>
        <w:t>Решение квадратных неравенств: использование свойств и графика квадратичной функции, метод интервалов. Запись решения квадратного неравенства.Решение целых и дробно-рациональных неравенств методом интервалов.</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Системы неравенств</w:t>
      </w:r>
      <w:r w:rsidR="00516FB4" w:rsidRPr="00B67936">
        <w:rPr>
          <w:rFonts w:ascii="Times New Roman" w:hAnsi="Times New Roman"/>
          <w:b/>
        </w:rPr>
        <w:t xml:space="preserve">. </w:t>
      </w:r>
      <w:r w:rsidRPr="00B67936">
        <w:rPr>
          <w:rFonts w:ascii="Times New Roman" w:hAnsi="Times New Roman"/>
        </w:rPr>
        <w:t xml:space="preserve">Системы неравенств с одной переменной. Решение систем неравенств с одной переменной: линейных, </w:t>
      </w:r>
      <w:r w:rsidRPr="00B67936">
        <w:rPr>
          <w:rFonts w:ascii="Times New Roman" w:hAnsi="Times New Roman"/>
          <w:i/>
        </w:rPr>
        <w:t>квадратных.</w:t>
      </w:r>
      <w:r w:rsidRPr="00B67936">
        <w:rPr>
          <w:rFonts w:ascii="Times New Roman" w:hAnsi="Times New Roman"/>
        </w:rPr>
        <w:t xml:space="preserve"> Изображение решения системы неравенств на числовой прямой. Запись решения системы неравенств.</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Функции</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Понятие функции</w:t>
      </w:r>
      <w:r w:rsidR="00516FB4" w:rsidRPr="00B67936">
        <w:rPr>
          <w:rFonts w:ascii="Times New Roman" w:hAnsi="Times New Roman"/>
        </w:rPr>
        <w:t xml:space="preserve">. </w:t>
      </w:r>
      <w:r w:rsidRPr="00B67936">
        <w:rPr>
          <w:rFonts w:ascii="Times New Roman" w:hAnsi="Times New Roman"/>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67936">
        <w:rPr>
          <w:rFonts w:ascii="Times New Roman" w:hAnsi="Times New Roman"/>
          <w:i/>
        </w:rPr>
        <w:t xml:space="preserve">, четность/нечетность, </w:t>
      </w:r>
      <w:r w:rsidRPr="00B67936">
        <w:rPr>
          <w:rFonts w:ascii="Times New Roman" w:hAnsi="Times New Roman"/>
        </w:rPr>
        <w:t xml:space="preserve">промежутки возрастания и убывания, наибольшее и наименьшее значения. Исследование функции по ее графику. </w:t>
      </w:r>
      <w:r w:rsidRPr="00B67936">
        <w:rPr>
          <w:rFonts w:ascii="Times New Roman" w:eastAsia="Times New Roman" w:hAnsi="Times New Roman"/>
          <w:i/>
        </w:rPr>
        <w:t>Представление об асимптотах.</w:t>
      </w:r>
      <w:r w:rsidRPr="00B67936">
        <w:rPr>
          <w:rFonts w:ascii="Times New Roman" w:hAnsi="Times New Roman"/>
          <w:i/>
        </w:rPr>
        <w:t>Непрерывность функции. Кусочно заданные функции.</w:t>
      </w:r>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b/>
          <w:bCs/>
        </w:rPr>
        <w:t>Линейная функция</w:t>
      </w:r>
      <w:r w:rsidR="00516FB4" w:rsidRPr="00B67936">
        <w:rPr>
          <w:rFonts w:ascii="Times New Roman" w:hAnsi="Times New Roman"/>
          <w:b/>
          <w:bCs/>
        </w:rPr>
        <w:t xml:space="preserve">. </w:t>
      </w:r>
      <w:r w:rsidRPr="00B67936">
        <w:rPr>
          <w:rFonts w:ascii="Times New Roman" w:hAnsi="Times New Roman"/>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B67936">
        <w:rPr>
          <w:rFonts w:ascii="Times New Roman" w:hAnsi="Times New Roman"/>
          <w:i/>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Квадратичная функция</w:t>
      </w:r>
      <w:r w:rsidR="00516FB4" w:rsidRPr="00B67936">
        <w:rPr>
          <w:rFonts w:ascii="Times New Roman" w:hAnsi="Times New Roman"/>
        </w:rPr>
        <w:t xml:space="preserve">. </w:t>
      </w:r>
      <w:r w:rsidRPr="00B67936">
        <w:rPr>
          <w:rFonts w:ascii="Times New Roman" w:hAnsi="Times New Roman"/>
        </w:rPr>
        <w:t xml:space="preserve">Свойства и график квадратичной функции (парабола). </w:t>
      </w:r>
      <w:r w:rsidRPr="00B67936">
        <w:rPr>
          <w:rFonts w:ascii="Times New Roman" w:hAnsi="Times New Roman"/>
          <w:i/>
        </w:rPr>
        <w:t>Построение графика квадратичной функции по точкам.</w:t>
      </w:r>
      <w:r w:rsidRPr="00B67936">
        <w:rPr>
          <w:rFonts w:ascii="Times New Roman" w:hAnsi="Times New Roman"/>
        </w:rPr>
        <w:t xml:space="preserve"> Нахождение нулей квадратичной функции, </w:t>
      </w:r>
      <w:r w:rsidRPr="00B67936">
        <w:rPr>
          <w:rFonts w:ascii="Times New Roman" w:hAnsi="Times New Roman"/>
          <w:i/>
        </w:rPr>
        <w:t>множества значений, промежутков знакопостоянства, промежутков монотонности</w:t>
      </w:r>
      <w:r w:rsidRPr="00B67936">
        <w:rPr>
          <w:rFonts w:ascii="Times New Roman" w:hAnsi="Times New Roman"/>
        </w:rPr>
        <w:t>.</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Обратная пропорциональность</w:t>
      </w:r>
    </w:p>
    <w:p w:rsidR="008D0ADA" w:rsidRPr="00B67936" w:rsidRDefault="008D0ADA" w:rsidP="00516FB4">
      <w:pPr>
        <w:spacing w:after="0" w:line="360" w:lineRule="auto"/>
        <w:jc w:val="both"/>
        <w:rPr>
          <w:rFonts w:ascii="Times New Roman" w:eastAsia="Times New Roman" w:hAnsi="Times New Roman"/>
        </w:rPr>
      </w:pPr>
      <w:r w:rsidRPr="00B67936">
        <w:rPr>
          <w:rFonts w:ascii="Times New Roman" w:hAnsi="Times New Roman"/>
        </w:rPr>
        <w:t xml:space="preserve">Свойства функции </w:t>
      </w:r>
      <w:r w:rsidRPr="00B67936">
        <w:rPr>
          <w:rFonts w:ascii="Times New Roman" w:hAnsi="Times New Roman"/>
          <w:position w:val="-24"/>
        </w:rPr>
        <w:object w:dxaOrig="620" w:dyaOrig="620">
          <v:shape id="_x0000_i1041" type="#_x0000_t75" style="width:29.25pt;height:29.25pt" o:ole="">
            <v:imagedata r:id="rId39" o:title=""/>
          </v:shape>
          <o:OLEObject Type="Embed" ProgID="Equation.DSMT4" ShapeID="_x0000_i1041" DrawAspect="Content" ObjectID="_1746272645" r:id="rId40"/>
        </w:object>
      </w:r>
      <w:r w:rsidR="004653B8" w:rsidRPr="00B67936">
        <w:rPr>
          <w:rFonts w:ascii="Times New Roman" w:eastAsia="Times New Roman" w:hAnsi="Times New Roman"/>
        </w:rPr>
        <w:fldChar w:fldCharType="begin"/>
      </w:r>
      <w:r w:rsidRPr="00B67936">
        <w:rPr>
          <w:rFonts w:ascii="Times New Roman" w:eastAsia="Times New Roman" w:hAnsi="Times New Roman"/>
        </w:rPr>
        <w:instrText xml:space="preserve"> QUOTE </w:instrText>
      </w:r>
      <w:r w:rsidRPr="00B67936">
        <w:rPr>
          <w:rFonts w:ascii="Times New Roman" w:hAnsi="Times New Roman"/>
          <w:noProof/>
          <w:position w:val="-15"/>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4653B8" w:rsidRPr="00B67936">
        <w:rPr>
          <w:rFonts w:ascii="Times New Roman" w:eastAsia="Times New Roman" w:hAnsi="Times New Roman"/>
        </w:rPr>
        <w:fldChar w:fldCharType="separate"/>
      </w:r>
      <w:r w:rsidRPr="00B67936">
        <w:rPr>
          <w:rFonts w:ascii="Times New Roman" w:hAnsi="Times New Roman"/>
          <w:noProof/>
          <w:position w:val="-15"/>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4653B8" w:rsidRPr="00B67936">
        <w:rPr>
          <w:rFonts w:ascii="Times New Roman" w:eastAsia="Times New Roman" w:hAnsi="Times New Roman"/>
        </w:rPr>
        <w:fldChar w:fldCharType="end"/>
      </w:r>
      <w:r w:rsidRPr="00B67936">
        <w:rPr>
          <w:rFonts w:ascii="Times New Roman" w:eastAsia="Times New Roman" w:hAnsi="Times New Roman"/>
        </w:rPr>
        <w:t xml:space="preserve">. Гипербола. </w:t>
      </w:r>
    </w:p>
    <w:p w:rsidR="008D0ADA" w:rsidRPr="00B67936" w:rsidRDefault="008D0ADA" w:rsidP="00516FB4">
      <w:pPr>
        <w:spacing w:after="0" w:line="360" w:lineRule="auto"/>
        <w:jc w:val="both"/>
        <w:rPr>
          <w:rFonts w:ascii="Times New Roman" w:hAnsi="Times New Roman"/>
          <w:i/>
        </w:rPr>
      </w:pPr>
      <w:r w:rsidRPr="00B67936">
        <w:rPr>
          <w:rFonts w:ascii="Times New Roman" w:eastAsia="Times New Roman" w:hAnsi="Times New Roman"/>
          <w:b/>
          <w:i/>
        </w:rPr>
        <w:t>Графики функций</w:t>
      </w:r>
      <w:r w:rsidRPr="00B67936">
        <w:rPr>
          <w:rFonts w:ascii="Times New Roman" w:eastAsia="Times New Roman" w:hAnsi="Times New Roman"/>
          <w:i/>
        </w:rPr>
        <w:t xml:space="preserve">. </w:t>
      </w:r>
      <w:r w:rsidRPr="00B67936">
        <w:rPr>
          <w:rFonts w:ascii="Times New Roman" w:hAnsi="Times New Roman"/>
          <w:i/>
        </w:rPr>
        <w:t xml:space="preserve">Преобразование графика функции </w:t>
      </w:r>
      <w:r w:rsidRPr="00B67936">
        <w:rPr>
          <w:rFonts w:ascii="Times New Roman" w:hAnsi="Times New Roman"/>
          <w:i/>
          <w:position w:val="-10"/>
        </w:rPr>
        <w:object w:dxaOrig="920" w:dyaOrig="320">
          <v:shape id="_x0000_i1042" type="#_x0000_t75" style="width:50.25pt;height:14.25pt" o:ole="">
            <v:imagedata r:id="rId42" o:title=""/>
          </v:shape>
          <o:OLEObject Type="Embed" ProgID="Equation.DSMT4" ShapeID="_x0000_i1042" DrawAspect="Content" ObjectID="_1746272646" r:id="rId43"/>
        </w:object>
      </w:r>
      <w:r w:rsidRPr="00B67936">
        <w:rPr>
          <w:rFonts w:ascii="Times New Roman" w:hAnsi="Times New Roman"/>
          <w:i/>
        </w:rPr>
        <w:t xml:space="preserve"> для построения графиков функций вида </w:t>
      </w:r>
      <w:r w:rsidRPr="00B67936">
        <w:rPr>
          <w:rFonts w:ascii="Times New Roman" w:hAnsi="Times New Roman"/>
          <w:i/>
          <w:position w:val="-12"/>
        </w:rPr>
        <w:object w:dxaOrig="1780" w:dyaOrig="380">
          <v:shape id="_x0000_i1043" type="#_x0000_t75" style="width:86.25pt;height:14.25pt" o:ole="">
            <v:imagedata r:id="rId23" o:title=""/>
          </v:shape>
          <o:OLEObject Type="Embed" ProgID="Equation.DSMT4" ShapeID="_x0000_i1043" DrawAspect="Content" ObjectID="_1746272647" r:id="rId44"/>
        </w:object>
      </w:r>
      <w:r w:rsidRPr="00B67936">
        <w:rPr>
          <w:rFonts w:ascii="Times New Roman" w:hAnsi="Times New Roman"/>
          <w:i/>
        </w:rPr>
        <w:t xml:space="preserve">.Графики функций </w:t>
      </w:r>
      <w:r w:rsidRPr="00B67936">
        <w:rPr>
          <w:rFonts w:ascii="Times New Roman" w:hAnsi="Times New Roman"/>
          <w:position w:val="-24"/>
        </w:rPr>
        <w:object w:dxaOrig="1300" w:dyaOrig="620">
          <v:shape id="_x0000_i1044" type="#_x0000_t75" style="width:64.5pt;height:29.25pt" o:ole="">
            <v:imagedata r:id="rId14" o:title=""/>
          </v:shape>
          <o:OLEObject Type="Embed" ProgID="Equation.DSMT4" ShapeID="_x0000_i1044" DrawAspect="Content" ObjectID="_1746272648" r:id="rId45"/>
        </w:object>
      </w:r>
      <w:r w:rsidRPr="00B67936">
        <w:rPr>
          <w:rFonts w:ascii="Times New Roman" w:hAnsi="Times New Roman"/>
        </w:rPr>
        <w:t xml:space="preserve">, </w:t>
      </w:r>
      <w:r w:rsidRPr="00B67936">
        <w:rPr>
          <w:rFonts w:ascii="Times New Roman" w:hAnsi="Times New Roman"/>
          <w:position w:val="-10"/>
        </w:rPr>
        <w:object w:dxaOrig="760" w:dyaOrig="380">
          <v:shape id="_x0000_i1045" type="#_x0000_t75" style="width:42.75pt;height:14.25pt" o:ole="">
            <v:imagedata r:id="rId16" o:title=""/>
          </v:shape>
          <o:OLEObject Type="Embed" ProgID="Equation.DSMT4" ShapeID="_x0000_i1045" DrawAspect="Content" ObjectID="_1746272649" r:id="rId46"/>
        </w:object>
      </w:r>
      <w:r w:rsidR="004653B8" w:rsidRPr="00B67936">
        <w:rPr>
          <w:rFonts w:ascii="Times New Roman" w:hAnsi="Times New Roman"/>
        </w:rPr>
        <w:fldChar w:fldCharType="begin"/>
      </w:r>
      <w:r w:rsidRPr="00B67936">
        <w:rPr>
          <w:rFonts w:ascii="Times New Roman" w:hAnsi="Times New Roman"/>
        </w:rPr>
        <w:instrText xml:space="preserve"> QUOTE  </w:instrText>
      </w:r>
      <w:r w:rsidR="004653B8" w:rsidRPr="00B67936">
        <w:rPr>
          <w:rFonts w:ascii="Times New Roman" w:hAnsi="Times New Roman"/>
        </w:rPr>
        <w:fldChar w:fldCharType="end"/>
      </w:r>
      <w:r w:rsidRPr="00B67936">
        <w:rPr>
          <w:rFonts w:ascii="Times New Roman" w:hAnsi="Times New Roman"/>
        </w:rPr>
        <w:t>,</w:t>
      </w:r>
      <w:r w:rsidRPr="00B67936">
        <w:rPr>
          <w:rFonts w:ascii="Times New Roman" w:eastAsia="Times New Roman" w:hAnsi="Times New Roman"/>
          <w:bCs/>
          <w:position w:val="-10"/>
        </w:rPr>
        <w:object w:dxaOrig="760" w:dyaOrig="380">
          <v:shape id="_x0000_i1046" type="#_x0000_t75" style="width:36pt;height:14.25pt" o:ole="">
            <v:imagedata r:id="rId18" o:title=""/>
          </v:shape>
          <o:OLEObject Type="Embed" ProgID="Equation.DSMT4" ShapeID="_x0000_i1046" DrawAspect="Content" ObjectID="_1746272650" r:id="rId47"/>
        </w:object>
      </w:r>
      <w:r w:rsidR="00D40FD5">
        <w:fldChar w:fldCharType="begin"/>
      </w:r>
      <w:r w:rsidR="00D40FD5">
        <w:fldChar w:fldCharType="separate"/>
      </w:r>
      <w:r w:rsidRPr="00B67936">
        <w:rPr>
          <w:rFonts w:ascii="Times New Roman" w:eastAsia="Times New Roman" w:hAnsi="Times New Roman"/>
          <w:bCs/>
          <w:noProof/>
          <w:position w:val="-10"/>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D40FD5">
        <w:rPr>
          <w:rFonts w:ascii="Times New Roman" w:eastAsia="Times New Roman" w:hAnsi="Times New Roman"/>
          <w:bCs/>
          <w:noProof/>
          <w:position w:val="-10"/>
          <w:lang w:eastAsia="ru-RU"/>
        </w:rPr>
        <w:fldChar w:fldCharType="end"/>
      </w:r>
      <w:r w:rsidRPr="00B67936">
        <w:rPr>
          <w:rFonts w:ascii="Times New Roman" w:hAnsi="Times New Roman"/>
          <w:bCs/>
        </w:rPr>
        <w:t xml:space="preserve">, </w:t>
      </w:r>
      <w:r w:rsidRPr="00B67936">
        <w:rPr>
          <w:rFonts w:ascii="Times New Roman" w:hAnsi="Times New Roman"/>
          <w:bCs/>
          <w:position w:val="-12"/>
        </w:rPr>
        <w:object w:dxaOrig="660" w:dyaOrig="380">
          <v:shape id="_x0000_i1047" type="#_x0000_t75" style="width:29.25pt;height:14.25pt" o:ole="">
            <v:imagedata r:id="rId21" o:title=""/>
          </v:shape>
          <o:OLEObject Type="Embed" ProgID="Equation.DSMT4" ShapeID="_x0000_i1047" DrawAspect="Content" ObjectID="_1746272651" r:id="rId48"/>
        </w:object>
      </w:r>
      <w:r w:rsidRPr="00B67936">
        <w:rPr>
          <w:rFonts w:ascii="Times New Roman" w:hAnsi="Times New Roman"/>
          <w:bCs/>
          <w:i/>
        </w:rPr>
        <w:t xml:space="preserve">. </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Последовательности и прогрессии</w:t>
      </w:r>
      <w:r w:rsidR="00516FB4" w:rsidRPr="00B67936">
        <w:rPr>
          <w:rFonts w:ascii="Times New Roman" w:hAnsi="Times New Roman"/>
          <w:b/>
        </w:rPr>
        <w:t xml:space="preserve">. </w:t>
      </w:r>
      <w:r w:rsidRPr="00B67936">
        <w:rPr>
          <w:rFonts w:ascii="Times New Roman" w:hAnsi="Times New Roman"/>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B67936">
        <w:rPr>
          <w:rFonts w:ascii="Times New Roman" w:hAnsi="Times New Roman"/>
          <w:i/>
        </w:rPr>
        <w:t xml:space="preserve">Формула общего члена и суммы </w:t>
      </w:r>
      <w:r w:rsidRPr="00B67936">
        <w:rPr>
          <w:rFonts w:ascii="Times New Roman" w:hAnsi="Times New Roman"/>
          <w:i/>
          <w:lang w:val="en-US"/>
        </w:rPr>
        <w:t>n</w:t>
      </w:r>
      <w:r w:rsidRPr="00B67936">
        <w:rPr>
          <w:rFonts w:ascii="Times New Roman" w:hAnsi="Times New Roman"/>
          <w:i/>
        </w:rPr>
        <w:t xml:space="preserve"> первых членов арифметической и геометрической прогрессий.Сходящаяся геометрическая прогрессия.</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Решение текстовых задач</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Задачи на все арифметические действия</w:t>
      </w:r>
      <w:r w:rsidR="00516FB4" w:rsidRPr="00B67936">
        <w:rPr>
          <w:rFonts w:ascii="Times New Roman" w:hAnsi="Times New Roman"/>
        </w:rPr>
        <w:t xml:space="preserve">. </w:t>
      </w:r>
      <w:r w:rsidRPr="00B67936">
        <w:rPr>
          <w:rFonts w:ascii="Times New Roman" w:hAnsi="Times New Roman"/>
        </w:rPr>
        <w:t>Решение текстовых задач арифметическим способом</w:t>
      </w:r>
      <w:r w:rsidRPr="00B67936">
        <w:rPr>
          <w:rFonts w:ascii="Times New Roman" w:hAnsi="Times New Roman"/>
          <w:i/>
        </w:rPr>
        <w:t xml:space="preserve">. </w:t>
      </w:r>
      <w:r w:rsidRPr="00B67936">
        <w:rPr>
          <w:rFonts w:ascii="Times New Roman" w:hAnsi="Times New Roman"/>
        </w:rPr>
        <w:t xml:space="preserve">Использование таблиц, схем, чертежей, других средств представления данных при решении задачи.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Задачи на движение, работу и покупки</w:t>
      </w:r>
      <w:r w:rsidR="00516FB4" w:rsidRPr="00B67936">
        <w:rPr>
          <w:rFonts w:ascii="Times New Roman" w:hAnsi="Times New Roman"/>
        </w:rPr>
        <w:t xml:space="preserve">. </w:t>
      </w:r>
      <w:r w:rsidRPr="00B67936">
        <w:rPr>
          <w:rFonts w:ascii="Times New Roman" w:hAnsi="Times New Roman"/>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Задачи на части, доли, проценты</w:t>
      </w:r>
      <w:r w:rsidR="00516FB4" w:rsidRPr="00B67936">
        <w:rPr>
          <w:rFonts w:ascii="Times New Roman" w:hAnsi="Times New Roman"/>
          <w:b/>
        </w:rPr>
        <w:t xml:space="preserve">. </w:t>
      </w:r>
      <w:r w:rsidRPr="00B67936">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Логические задачи</w:t>
      </w:r>
      <w:r w:rsidR="00516FB4" w:rsidRPr="00B67936">
        <w:rPr>
          <w:rFonts w:ascii="Times New Roman" w:hAnsi="Times New Roman"/>
          <w:b/>
        </w:rPr>
        <w:t xml:space="preserve">. </w:t>
      </w:r>
      <w:r w:rsidRPr="00B67936">
        <w:rPr>
          <w:rFonts w:ascii="Times New Roman" w:hAnsi="Times New Roman"/>
          <w:bCs/>
        </w:rPr>
        <w:t xml:space="preserve">Решение логических задач. </w:t>
      </w:r>
      <w:r w:rsidRPr="00B67936">
        <w:rPr>
          <w:rFonts w:ascii="Times New Roman" w:hAnsi="Times New Roman"/>
          <w:bCs/>
          <w:i/>
        </w:rPr>
        <w:t>Решение логических задач с помощью графов, таблиц</w:t>
      </w:r>
      <w:r w:rsidRPr="00B67936">
        <w:rPr>
          <w:rFonts w:ascii="Times New Roman" w:hAnsi="Times New Roman"/>
          <w:bCs/>
        </w:rPr>
        <w:t xml:space="preserve">. </w:t>
      </w:r>
    </w:p>
    <w:p w:rsidR="008D0ADA" w:rsidRPr="00B67936" w:rsidRDefault="008D0ADA" w:rsidP="00516FB4">
      <w:pPr>
        <w:widowControl w:val="0"/>
        <w:spacing w:after="0" w:line="360" w:lineRule="auto"/>
        <w:jc w:val="both"/>
        <w:rPr>
          <w:rFonts w:ascii="Times New Roman" w:hAnsi="Times New Roman"/>
          <w:bCs/>
        </w:rPr>
      </w:pPr>
      <w:r w:rsidRPr="00B67936">
        <w:rPr>
          <w:rFonts w:ascii="Times New Roman" w:hAnsi="Times New Roman"/>
          <w:b/>
        </w:rPr>
        <w:t xml:space="preserve">Основные методы решения текстовых задач: </w:t>
      </w:r>
      <w:r w:rsidRPr="00B67936">
        <w:rPr>
          <w:rFonts w:ascii="Times New Roman" w:hAnsi="Times New Roman"/>
          <w:bCs/>
        </w:rPr>
        <w:t xml:space="preserve">арифметический, алгебраический, перебор вариантов. </w:t>
      </w:r>
      <w:r w:rsidRPr="00B67936">
        <w:rPr>
          <w:rFonts w:ascii="Times New Roman" w:hAnsi="Times New Roman"/>
          <w:bCs/>
          <w:i/>
        </w:rPr>
        <w:t>Первичные представления о других методах решения задач (геометрические и графические методы).</w:t>
      </w:r>
    </w:p>
    <w:p w:rsidR="008D0ADA" w:rsidRPr="00B67936" w:rsidRDefault="008D0ADA" w:rsidP="00516FB4">
      <w:pPr>
        <w:pStyle w:val="3"/>
        <w:spacing w:before="0" w:after="0" w:line="360" w:lineRule="auto"/>
        <w:jc w:val="both"/>
        <w:rPr>
          <w:rFonts w:ascii="Times New Roman" w:hAnsi="Times New Roman"/>
          <w:sz w:val="22"/>
          <w:szCs w:val="22"/>
        </w:rPr>
      </w:pPr>
      <w:bookmarkStart w:id="126" w:name="_Toc405513922"/>
      <w:bookmarkStart w:id="127" w:name="_Toc284662800"/>
      <w:bookmarkStart w:id="128" w:name="_Toc284663427"/>
      <w:r w:rsidRPr="00B67936">
        <w:rPr>
          <w:rFonts w:ascii="Times New Roman" w:hAnsi="Times New Roman"/>
          <w:sz w:val="22"/>
          <w:szCs w:val="22"/>
        </w:rPr>
        <w:t>Статистика и теория вероятностей</w:t>
      </w:r>
      <w:bookmarkEnd w:id="126"/>
      <w:bookmarkEnd w:id="127"/>
      <w:bookmarkEnd w:id="128"/>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Статистика</w:t>
      </w:r>
      <w:r w:rsidR="00516FB4" w:rsidRPr="00B67936">
        <w:rPr>
          <w:rFonts w:ascii="Times New Roman" w:hAnsi="Times New Roman"/>
        </w:rPr>
        <w:t xml:space="preserve">. </w:t>
      </w:r>
      <w:r w:rsidRPr="00B67936">
        <w:rPr>
          <w:rFonts w:ascii="Times New Roman" w:hAnsi="Times New Roman"/>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67936">
        <w:rPr>
          <w:rFonts w:ascii="Times New Roman" w:hAnsi="Times New Roman"/>
          <w:i/>
        </w:rPr>
        <w:t>медиана</w:t>
      </w:r>
      <w:r w:rsidRPr="00B67936">
        <w:rPr>
          <w:rFonts w:ascii="Times New Roman" w:hAnsi="Times New Roman"/>
        </w:rPr>
        <w:t xml:space="preserve">, наибольшее и наименьшее значения. Меры рассеивания: размах, </w:t>
      </w:r>
      <w:r w:rsidRPr="00B67936">
        <w:rPr>
          <w:rFonts w:ascii="Times New Roman" w:hAnsi="Times New Roman"/>
          <w:i/>
        </w:rPr>
        <w:t>дисперсия и стандартное отклонение</w:t>
      </w:r>
      <w:r w:rsidRPr="00B67936">
        <w:rPr>
          <w:rFonts w:ascii="Times New Roman" w:hAnsi="Times New Roman"/>
        </w:rPr>
        <w:t xml:space="preserve">.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Случайная изменчивость. Изменчивость при измерениях. </w:t>
      </w:r>
      <w:r w:rsidRPr="00B67936">
        <w:rPr>
          <w:rFonts w:ascii="Times New Roman" w:hAnsi="Times New Roman"/>
          <w:i/>
        </w:rPr>
        <w:t>Решающие правила. Закономерности в изменчивых величинах</w:t>
      </w:r>
      <w:r w:rsidRPr="00B67936">
        <w:rPr>
          <w:rFonts w:ascii="Times New Roman" w:hAnsi="Times New Roman"/>
        </w:rPr>
        <w:t>.</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Случайные события</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67936">
        <w:rPr>
          <w:rFonts w:ascii="Times New Roman" w:hAnsi="Times New Roman"/>
          <w:i/>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B67936">
        <w:rPr>
          <w:rFonts w:ascii="Times New Roman" w:hAnsi="Times New Roman"/>
        </w:rPr>
        <w:t xml:space="preserve">. </w:t>
      </w:r>
      <w:r w:rsidRPr="00B67936">
        <w:rPr>
          <w:rFonts w:ascii="Times New Roman" w:hAnsi="Times New Roman"/>
          <w:i/>
        </w:rPr>
        <w:t>Случайный выбор.Представление эксперимента в виде дерева.Независимые события. Умножение вероятностей независимых событий</w:t>
      </w:r>
      <w:r w:rsidRPr="00B67936">
        <w:rPr>
          <w:rFonts w:ascii="Times New Roman" w:hAnsi="Times New Roman"/>
        </w:rPr>
        <w:t xml:space="preserve">. </w:t>
      </w:r>
      <w:r w:rsidRPr="00B67936">
        <w:rPr>
          <w:rFonts w:ascii="Times New Roman" w:hAnsi="Times New Roman"/>
          <w:i/>
        </w:rPr>
        <w:t>Последовательные независимые испытания.</w:t>
      </w:r>
      <w:r w:rsidRPr="00B67936">
        <w:rPr>
          <w:rFonts w:ascii="Times New Roman" w:hAnsi="Times New Roman"/>
        </w:rPr>
        <w:t xml:space="preserve"> Представление о независимых событиях в жизни.</w:t>
      </w:r>
    </w:p>
    <w:p w:rsidR="008D0ADA" w:rsidRPr="00B67936" w:rsidRDefault="008D0ADA" w:rsidP="00516FB4">
      <w:pPr>
        <w:spacing w:after="0" w:line="360" w:lineRule="auto"/>
        <w:jc w:val="both"/>
        <w:rPr>
          <w:rFonts w:ascii="Times New Roman" w:hAnsi="Times New Roman"/>
          <w:i/>
        </w:rPr>
      </w:pPr>
      <w:r w:rsidRPr="00B67936">
        <w:rPr>
          <w:rFonts w:ascii="Times New Roman" w:hAnsi="Times New Roman"/>
          <w:b/>
          <w:i/>
        </w:rPr>
        <w:t>Элементы комбинаторики</w:t>
      </w:r>
      <w:r w:rsidR="00516FB4" w:rsidRPr="00B67936">
        <w:rPr>
          <w:rFonts w:ascii="Times New Roman" w:hAnsi="Times New Roman"/>
          <w:i/>
        </w:rPr>
        <w:t xml:space="preserve">. </w:t>
      </w:r>
      <w:r w:rsidRPr="00B67936">
        <w:rPr>
          <w:rFonts w:ascii="Times New Roman" w:hAnsi="Times New Roman"/>
          <w:i/>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67936">
        <w:rPr>
          <w:rFonts w:ascii="Times New Roman" w:hAnsi="Times New Roman"/>
          <w:b/>
          <w:i/>
        </w:rPr>
        <w:t xml:space="preserve">. </w:t>
      </w:r>
    </w:p>
    <w:p w:rsidR="008D0ADA" w:rsidRPr="00B67936" w:rsidRDefault="008D0ADA" w:rsidP="00516FB4">
      <w:pPr>
        <w:spacing w:after="0" w:line="360" w:lineRule="auto"/>
        <w:jc w:val="both"/>
        <w:rPr>
          <w:rFonts w:ascii="Times New Roman" w:hAnsi="Times New Roman"/>
          <w:b/>
          <w:i/>
        </w:rPr>
      </w:pPr>
      <w:r w:rsidRPr="00B67936">
        <w:rPr>
          <w:rFonts w:ascii="Times New Roman" w:hAnsi="Times New Roman"/>
          <w:b/>
          <w:i/>
        </w:rPr>
        <w:t>Случайные величины</w:t>
      </w:r>
      <w:r w:rsidR="00516FB4" w:rsidRPr="00B67936">
        <w:rPr>
          <w:rFonts w:ascii="Times New Roman" w:hAnsi="Times New Roman"/>
          <w:b/>
          <w:i/>
        </w:rPr>
        <w:t xml:space="preserve">. </w:t>
      </w:r>
      <w:r w:rsidRPr="00B67936">
        <w:rPr>
          <w:rFonts w:ascii="Times New Roman" w:hAnsi="Times New Roman"/>
          <w:i/>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8D0ADA" w:rsidRPr="00B67936" w:rsidRDefault="008D0ADA" w:rsidP="00516FB4">
      <w:pPr>
        <w:pStyle w:val="3"/>
        <w:spacing w:before="0" w:after="0" w:line="360" w:lineRule="auto"/>
        <w:jc w:val="both"/>
        <w:rPr>
          <w:rFonts w:ascii="Times New Roman" w:hAnsi="Times New Roman"/>
          <w:sz w:val="22"/>
          <w:szCs w:val="22"/>
        </w:rPr>
      </w:pPr>
      <w:bookmarkStart w:id="129" w:name="_Toc405513923"/>
      <w:bookmarkStart w:id="130" w:name="_Toc284662801"/>
      <w:bookmarkStart w:id="131" w:name="_Toc284663428"/>
      <w:r w:rsidRPr="00B67936">
        <w:rPr>
          <w:rFonts w:ascii="Times New Roman" w:hAnsi="Times New Roman"/>
          <w:sz w:val="22"/>
          <w:szCs w:val="22"/>
        </w:rPr>
        <w:t>Геометрия</w:t>
      </w:r>
      <w:bookmarkEnd w:id="129"/>
      <w:bookmarkEnd w:id="130"/>
      <w:bookmarkEnd w:id="131"/>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Геометрические фигуры</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Фигуры в геометрии и в окружающем мире</w:t>
      </w:r>
      <w:r w:rsidR="00516FB4" w:rsidRPr="00B67936">
        <w:rPr>
          <w:rFonts w:ascii="Times New Roman" w:hAnsi="Times New Roman"/>
          <w:b/>
        </w:rPr>
        <w:t xml:space="preserve">. </w:t>
      </w:r>
      <w:r w:rsidRPr="00B67936">
        <w:rPr>
          <w:rFonts w:ascii="Times New Roman" w:hAnsi="Times New Roman"/>
        </w:rPr>
        <w:t>Геометрическая фигура. Формирование представлений о метапредметном понятии «фигура».  Точка, линия, отрезок, прямая, луч, ломаная, плоскость, угол, биссектриса угла и ее свойства, виды углов, многоугольники, круг.</w:t>
      </w:r>
      <w:r w:rsidRPr="00B67936">
        <w:rPr>
          <w:rFonts w:ascii="Times New Roman" w:hAnsi="Times New Roman"/>
          <w:iCs/>
        </w:rPr>
        <w:t>Осевая симметрия геометрических фигур. Центральная симметрия геометрических фигур</w:t>
      </w:r>
      <w:r w:rsidRPr="00B67936">
        <w:rPr>
          <w:rFonts w:ascii="Times New Roman" w:hAnsi="Times New Roman"/>
          <w:i/>
          <w:iCs/>
        </w:rPr>
        <w:t>.</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Многоугольники</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Многоугольник, его элементы и его свойства. Распознавание некоторых многоугольников. </w:t>
      </w:r>
      <w:r w:rsidRPr="00B67936">
        <w:rPr>
          <w:rFonts w:ascii="Times New Roman" w:hAnsi="Times New Roman"/>
          <w:bCs/>
          <w:i/>
        </w:rPr>
        <w:t>В</w:t>
      </w:r>
      <w:r w:rsidRPr="00B67936">
        <w:rPr>
          <w:rFonts w:ascii="Times New Roman" w:hAnsi="Times New Roman"/>
          <w:i/>
        </w:rPr>
        <w:t>ыпуклые и невыпуклые многоугольники</w:t>
      </w:r>
      <w:r w:rsidRPr="00B67936">
        <w:rPr>
          <w:rFonts w:ascii="Times New Roman" w:hAnsi="Times New Roman"/>
        </w:rPr>
        <w:t xml:space="preserve">. Правильные многоугольники.Треугольники.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b/>
          <w:bCs/>
        </w:rPr>
        <w:t>Окружность, круг</w:t>
      </w:r>
      <w:r w:rsidR="00516FB4" w:rsidRPr="00B67936">
        <w:rPr>
          <w:rFonts w:ascii="Times New Roman" w:hAnsi="Times New Roman"/>
          <w:b/>
          <w:bCs/>
        </w:rPr>
        <w:t xml:space="preserve">. </w:t>
      </w:r>
      <w:r w:rsidRPr="00B67936">
        <w:rPr>
          <w:rFonts w:ascii="Times New Roman" w:hAnsi="Times New Roman"/>
          <w:bCs/>
        </w:rPr>
        <w:t>Окружность, круг, и</w:t>
      </w:r>
      <w:r w:rsidRPr="00B67936">
        <w:rPr>
          <w:rFonts w:ascii="Times New Roman" w:hAnsi="Times New Roman"/>
        </w:rPr>
        <w:t xml:space="preserve">х элементы и свойства; центральные и вписанные углы. Касательная </w:t>
      </w:r>
      <w:r w:rsidRPr="00B67936">
        <w:rPr>
          <w:rFonts w:ascii="Times New Roman" w:hAnsi="Times New Roman"/>
          <w:i/>
        </w:rPr>
        <w:t>и секущая</w:t>
      </w:r>
      <w:r w:rsidRPr="00B67936">
        <w:rPr>
          <w:rFonts w:ascii="Times New Roman" w:hAnsi="Times New Roman"/>
        </w:rPr>
        <w:t xml:space="preserve"> к окружности, </w:t>
      </w:r>
      <w:r w:rsidRPr="00B67936">
        <w:rPr>
          <w:rFonts w:ascii="Times New Roman" w:hAnsi="Times New Roman"/>
          <w:i/>
        </w:rPr>
        <w:t>их свойства</w:t>
      </w:r>
      <w:r w:rsidRPr="00B67936">
        <w:rPr>
          <w:rFonts w:ascii="Times New Roman" w:hAnsi="Times New Roman"/>
        </w:rPr>
        <w:t xml:space="preserve">. Вписанные и описанные окружности для треугольников, </w:t>
      </w:r>
      <w:r w:rsidRPr="00B67936">
        <w:rPr>
          <w:rFonts w:ascii="Times New Roman" w:hAnsi="Times New Roman"/>
          <w:i/>
        </w:rPr>
        <w:t>четырехугольников, правильных многоугольников</w:t>
      </w:r>
      <w:r w:rsidRPr="00B67936">
        <w:rPr>
          <w:rFonts w:ascii="Times New Roman" w:hAnsi="Times New Roman"/>
        </w:rPr>
        <w:t xml:space="preserve">.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Геометрические фигуры в пространстве (объемные тела)</w:t>
      </w:r>
      <w:r w:rsidR="00516FB4" w:rsidRPr="00B67936">
        <w:rPr>
          <w:rFonts w:ascii="Times New Roman" w:hAnsi="Times New Roman"/>
        </w:rPr>
        <w:t xml:space="preserve">. </w:t>
      </w:r>
      <w:r w:rsidRPr="00B67936">
        <w:rPr>
          <w:rFonts w:ascii="Times New Roman" w:hAnsi="Times New Roman"/>
          <w:i/>
        </w:rPr>
        <w:t xml:space="preserve">Многогранник и его элементы. Названия многогранников с разным положением и количеством граней. </w:t>
      </w:r>
      <w:r w:rsidRPr="00B67936">
        <w:rPr>
          <w:rFonts w:ascii="Times New Roman" w:hAnsi="Times New Roman"/>
        </w:rPr>
        <w:t>Первичные представления о пирамиде, параллелепипеде, призме, сфере, шаре, цилиндре, конусе, их элементах и простейших свойствах</w:t>
      </w:r>
      <w:r w:rsidRPr="00B67936">
        <w:rPr>
          <w:rFonts w:ascii="Times New Roman" w:hAnsi="Times New Roman"/>
          <w:i/>
        </w:rPr>
        <w:t xml:space="preserve">. </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Отношения</w:t>
      </w:r>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b/>
          <w:bCs/>
        </w:rPr>
        <w:t>Равенство фигур</w:t>
      </w:r>
      <w:r w:rsidR="00516FB4" w:rsidRPr="00B67936">
        <w:rPr>
          <w:rFonts w:ascii="Times New Roman" w:hAnsi="Times New Roman"/>
          <w:b/>
          <w:bCs/>
        </w:rPr>
        <w:t xml:space="preserve">. </w:t>
      </w:r>
      <w:r w:rsidRPr="00B67936">
        <w:rPr>
          <w:rFonts w:ascii="Times New Roman" w:hAnsi="Times New Roman"/>
          <w:bCs/>
        </w:rPr>
        <w:t>С</w:t>
      </w:r>
      <w:r w:rsidRPr="00B67936">
        <w:rPr>
          <w:rFonts w:ascii="Times New Roman" w:hAnsi="Times New Roman"/>
        </w:rPr>
        <w:t xml:space="preserve">войства равных треугольников. Признаки равенства треугольников.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Параллельно</w:t>
      </w:r>
      <w:r w:rsidRPr="00B67936">
        <w:rPr>
          <w:rFonts w:ascii="Times New Roman" w:hAnsi="Times New Roman"/>
          <w:b/>
          <w:bCs/>
        </w:rPr>
        <w:softHyphen/>
        <w:t>сть прямых</w:t>
      </w:r>
      <w:r w:rsidR="00516FB4" w:rsidRPr="00B67936">
        <w:rPr>
          <w:rFonts w:ascii="Times New Roman" w:hAnsi="Times New Roman"/>
        </w:rPr>
        <w:t xml:space="preserve">. </w:t>
      </w:r>
      <w:r w:rsidRPr="00B67936">
        <w:rPr>
          <w:rFonts w:ascii="Times New Roman" w:hAnsi="Times New Roman"/>
        </w:rPr>
        <w:t xml:space="preserve">Признаки и свойства параллельных прямых. </w:t>
      </w:r>
      <w:r w:rsidRPr="00B67936">
        <w:rPr>
          <w:rFonts w:ascii="Times New Roman" w:hAnsi="Times New Roman"/>
          <w:i/>
        </w:rPr>
        <w:t>Аксиома параллельности Евклида</w:t>
      </w:r>
      <w:r w:rsidRPr="00B67936">
        <w:rPr>
          <w:rFonts w:ascii="Times New Roman" w:hAnsi="Times New Roman"/>
        </w:rPr>
        <w:t xml:space="preserve">. </w:t>
      </w:r>
      <w:r w:rsidRPr="00B67936">
        <w:rPr>
          <w:rFonts w:ascii="Times New Roman" w:hAnsi="Times New Roman"/>
          <w:i/>
        </w:rPr>
        <w:t>Теорема Фалеса</w:t>
      </w:r>
      <w:r w:rsidRPr="00B67936">
        <w:rPr>
          <w:rFonts w:ascii="Times New Roman" w:hAnsi="Times New Roman"/>
        </w:rPr>
        <w:t>.</w:t>
      </w:r>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b/>
          <w:bCs/>
        </w:rPr>
        <w:t>Перпендикулярные прямые</w:t>
      </w:r>
      <w:r w:rsidR="00516FB4" w:rsidRPr="00B67936">
        <w:rPr>
          <w:rFonts w:ascii="Times New Roman" w:hAnsi="Times New Roman"/>
          <w:b/>
          <w:bCs/>
        </w:rPr>
        <w:t xml:space="preserve">. </w:t>
      </w:r>
      <w:r w:rsidRPr="00B67936">
        <w:rPr>
          <w:rFonts w:ascii="Times New Roman" w:hAnsi="Times New Roman"/>
          <w:bCs/>
        </w:rPr>
        <w:t xml:space="preserve">Прямой угол. Перпендикуляр к прямой. Наклонная, проекция. Серединный перпендикуляр к отрезку. </w:t>
      </w:r>
      <w:r w:rsidRPr="00B67936">
        <w:rPr>
          <w:rFonts w:ascii="Times New Roman" w:hAnsi="Times New Roman"/>
          <w:i/>
        </w:rPr>
        <w:t>Свойства и признаки перпендикулярности</w:t>
      </w:r>
      <w:r w:rsidRPr="00B67936">
        <w:rPr>
          <w:rFonts w:ascii="Times New Roman" w:hAnsi="Times New Roman"/>
        </w:rPr>
        <w:t xml:space="preserve">.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i/>
        </w:rPr>
        <w:t>Подобие</w:t>
      </w:r>
      <w:r w:rsidR="00516FB4" w:rsidRPr="00B67936">
        <w:rPr>
          <w:rFonts w:ascii="Times New Roman" w:hAnsi="Times New Roman"/>
        </w:rPr>
        <w:t xml:space="preserve">. </w:t>
      </w:r>
      <w:r w:rsidRPr="00B67936">
        <w:rPr>
          <w:rFonts w:ascii="Times New Roman" w:hAnsi="Times New Roman"/>
          <w:i/>
        </w:rPr>
        <w:t>Пропорциональные отрезки, подобие фигур. Подобные треугольники. Признаки подобия</w:t>
      </w:r>
      <w:r w:rsidRPr="00B67936">
        <w:rPr>
          <w:rFonts w:ascii="Times New Roman" w:hAnsi="Times New Roman"/>
        </w:rPr>
        <w:t xml:space="preserve">. </w:t>
      </w:r>
    </w:p>
    <w:p w:rsidR="008D0ADA" w:rsidRPr="00B67936" w:rsidRDefault="008D0ADA" w:rsidP="00516FB4">
      <w:pPr>
        <w:spacing w:after="0" w:line="360" w:lineRule="auto"/>
        <w:jc w:val="both"/>
        <w:rPr>
          <w:rFonts w:ascii="Times New Roman" w:hAnsi="Times New Roman"/>
          <w:i/>
          <w:iCs/>
        </w:rPr>
      </w:pPr>
      <w:r w:rsidRPr="00B67936">
        <w:rPr>
          <w:rFonts w:ascii="Times New Roman" w:hAnsi="Times New Roman"/>
          <w:b/>
        </w:rPr>
        <w:t>Взаимное расположение</w:t>
      </w:r>
      <w:r w:rsidRPr="00B67936">
        <w:rPr>
          <w:rFonts w:ascii="Times New Roman" w:hAnsi="Times New Roman"/>
        </w:rPr>
        <w:t xml:space="preserve"> прямой и окружности</w:t>
      </w:r>
      <w:r w:rsidRPr="00B67936">
        <w:rPr>
          <w:rFonts w:ascii="Times New Roman" w:hAnsi="Times New Roman"/>
          <w:i/>
        </w:rPr>
        <w:t>, двух окружностей.</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Измерения и вычисления</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Величины</w:t>
      </w:r>
      <w:r w:rsidR="00516FB4" w:rsidRPr="00B67936">
        <w:rPr>
          <w:rFonts w:ascii="Times New Roman" w:hAnsi="Times New Roman"/>
        </w:rPr>
        <w:t xml:space="preserve">. </w:t>
      </w:r>
      <w:r w:rsidRPr="00B67936">
        <w:rPr>
          <w:rFonts w:ascii="Times New Roman" w:hAnsi="Times New Roman"/>
        </w:rPr>
        <w:t>Понятие величины. Длина. Измерение длины. Единицы измерения длины. Величина угла. Градусная мера угла. Понятие о площади плоской фигуры и ее свойствах. Измерение площадей. Единицы измерения площади.Представление об объеме и его свойствах. Измерение объема. Единицы измерения объемов.</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Измерения и вычисления</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67936">
        <w:rPr>
          <w:rFonts w:ascii="Times New Roman" w:hAnsi="Times New Roman"/>
          <w:i/>
        </w:rPr>
        <w:t>Тригонометрические функции тупого угла.</w:t>
      </w:r>
      <w:r w:rsidRPr="00B67936">
        <w:rPr>
          <w:rFonts w:ascii="Times New Roman" w:hAnsi="Times New Roman"/>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67936">
        <w:rPr>
          <w:rFonts w:ascii="Times New Roman" w:hAnsi="Times New Roman"/>
        </w:rPr>
        <w:softHyphen/>
        <w:t xml:space="preserve">ружности и площади круга. Сравнение и вычисление площадей. Теорема Пифагора. </w:t>
      </w:r>
      <w:r w:rsidRPr="00B67936">
        <w:rPr>
          <w:rFonts w:ascii="Times New Roman" w:hAnsi="Times New Roman"/>
          <w:i/>
        </w:rPr>
        <w:t>Теорема синусов. Теорема косинусов</w:t>
      </w:r>
      <w:r w:rsidRPr="00B67936">
        <w:rPr>
          <w:rFonts w:ascii="Times New Roman" w:hAnsi="Times New Roman"/>
        </w:rPr>
        <w:t>.</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Расстояния</w:t>
      </w:r>
      <w:r w:rsidR="00516FB4" w:rsidRPr="00B67936">
        <w:rPr>
          <w:rFonts w:ascii="Times New Roman" w:hAnsi="Times New Roman"/>
        </w:rPr>
        <w:t xml:space="preserve">. </w:t>
      </w:r>
      <w:r w:rsidRPr="00B67936">
        <w:rPr>
          <w:rFonts w:ascii="Times New Roman" w:hAnsi="Times New Roman"/>
        </w:rPr>
        <w:t xml:space="preserve">Расстояние между точками. Расстояние от точки до прямой. </w:t>
      </w:r>
      <w:r w:rsidRPr="00B67936">
        <w:rPr>
          <w:rFonts w:ascii="Times New Roman" w:hAnsi="Times New Roman"/>
          <w:i/>
        </w:rPr>
        <w:t>Расстояние между фигурами</w:t>
      </w:r>
      <w:r w:rsidRPr="00B67936">
        <w:rPr>
          <w:rFonts w:ascii="Times New Roman" w:hAnsi="Times New Roman"/>
        </w:rPr>
        <w:t xml:space="preserve">. </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Геометрические построения</w:t>
      </w:r>
      <w:r w:rsidR="00516FB4" w:rsidRPr="00B67936">
        <w:rPr>
          <w:rFonts w:ascii="Times New Roman" w:hAnsi="Times New Roman"/>
          <w:b/>
          <w:sz w:val="22"/>
          <w:szCs w:val="22"/>
        </w:rPr>
        <w:t xml:space="preserve">. </w:t>
      </w:r>
      <w:r w:rsidRPr="00B67936">
        <w:rPr>
          <w:rFonts w:ascii="Times New Roman" w:hAnsi="Times New Roman"/>
          <w:sz w:val="22"/>
          <w:szCs w:val="22"/>
        </w:rPr>
        <w:t xml:space="preserve">Геометрические построения для иллюстрации свойств геометрических фигур.Инструменты для построений: циркуль, линейка, угольник. </w:t>
      </w:r>
      <w:r w:rsidRPr="00B67936">
        <w:rPr>
          <w:rFonts w:ascii="Times New Roman" w:hAnsi="Times New Roman"/>
          <w:i/>
          <w:sz w:val="22"/>
          <w:szCs w:val="22"/>
        </w:rPr>
        <w:t>Простейшие построения циркулем и линейкой: построение биссектрисы угла, перпендикуляра к прямой, угла, равного данному, Построение треугольников по трем сторонам, двум сторонам и углу между ними, стороне и двум прилежащим к ней углам.Деление отрезка в данном отношении.</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 xml:space="preserve">Геометрические преобразования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Преобразования</w:t>
      </w:r>
      <w:r w:rsidR="00516FB4" w:rsidRPr="00B67936">
        <w:rPr>
          <w:rFonts w:ascii="Times New Roman" w:hAnsi="Times New Roman"/>
        </w:rPr>
        <w:t xml:space="preserve">. </w:t>
      </w:r>
      <w:r w:rsidRPr="00B67936">
        <w:rPr>
          <w:rFonts w:ascii="Times New Roman" w:hAnsi="Times New Roman"/>
        </w:rPr>
        <w:t xml:space="preserve">Понятие преобразования. Представление о метапредметном понятии «преобразование». </w:t>
      </w:r>
      <w:r w:rsidRPr="00B67936">
        <w:rPr>
          <w:rFonts w:ascii="Times New Roman" w:hAnsi="Times New Roman"/>
          <w:i/>
        </w:rPr>
        <w:t>Подобие</w:t>
      </w:r>
      <w:r w:rsidRPr="00B67936">
        <w:rPr>
          <w:rFonts w:ascii="Times New Roman" w:hAnsi="Times New Roman"/>
        </w:rPr>
        <w:t>.</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Движения</w:t>
      </w:r>
      <w:r w:rsidR="00516FB4" w:rsidRPr="00B67936">
        <w:rPr>
          <w:rFonts w:ascii="Times New Roman" w:hAnsi="Times New Roman"/>
        </w:rPr>
        <w:t xml:space="preserve">. </w:t>
      </w:r>
      <w:r w:rsidRPr="00B67936">
        <w:rPr>
          <w:rFonts w:ascii="Times New Roman" w:hAnsi="Times New Roman"/>
        </w:rPr>
        <w:t>Осевая и центральная симметрия</w:t>
      </w:r>
      <w:r w:rsidRPr="00B67936">
        <w:rPr>
          <w:rFonts w:ascii="Times New Roman" w:hAnsi="Times New Roman"/>
          <w:i/>
        </w:rPr>
        <w:t>, поворот и параллельный перенос.Комбинации движений на плоскости и их свойства</w:t>
      </w:r>
      <w:r w:rsidRPr="00B67936">
        <w:rPr>
          <w:rFonts w:ascii="Times New Roman" w:hAnsi="Times New Roman"/>
        </w:rPr>
        <w:t xml:space="preserve">. </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Векторы и координаты на плоскости</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iCs/>
        </w:rPr>
        <w:t>Векторы</w:t>
      </w:r>
      <w:r w:rsidR="00516FB4" w:rsidRPr="00B67936">
        <w:rPr>
          <w:rFonts w:ascii="Times New Roman" w:hAnsi="Times New Roman"/>
          <w:b/>
        </w:rPr>
        <w:t xml:space="preserve">. </w:t>
      </w:r>
      <w:r w:rsidRPr="00B67936">
        <w:rPr>
          <w:rFonts w:ascii="Times New Roman" w:hAnsi="Times New Roman"/>
        </w:rPr>
        <w:t>Понятие вектора, действия над векторами</w:t>
      </w:r>
      <w:r w:rsidRPr="00B67936">
        <w:rPr>
          <w:rFonts w:ascii="Times New Roman" w:hAnsi="Times New Roman"/>
          <w:i/>
        </w:rPr>
        <w:t xml:space="preserve">, </w:t>
      </w:r>
      <w:r w:rsidRPr="00B67936">
        <w:rPr>
          <w:rFonts w:ascii="Times New Roman" w:hAnsi="Times New Roman"/>
        </w:rPr>
        <w:t>использование векторов в физике,</w:t>
      </w:r>
      <w:r w:rsidRPr="00B67936">
        <w:rPr>
          <w:rFonts w:ascii="Times New Roman" w:hAnsi="Times New Roman"/>
          <w:i/>
        </w:rPr>
        <w:t xml:space="preserve"> разложение вектора на составляющие, скалярное произведение</w:t>
      </w:r>
      <w:r w:rsidRPr="00B67936">
        <w:rPr>
          <w:rFonts w:ascii="Times New Roman" w:hAnsi="Times New Roman"/>
        </w:rPr>
        <w:t xml:space="preserve">. </w:t>
      </w:r>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b/>
          <w:bCs/>
        </w:rPr>
        <w:t>Координаты</w:t>
      </w:r>
      <w:r w:rsidR="00516FB4" w:rsidRPr="00B67936">
        <w:rPr>
          <w:rFonts w:ascii="Times New Roman" w:hAnsi="Times New Roman"/>
          <w:b/>
          <w:bCs/>
        </w:rPr>
        <w:t xml:space="preserve">. </w:t>
      </w:r>
      <w:r w:rsidRPr="00B67936">
        <w:rPr>
          <w:rFonts w:ascii="Times New Roman" w:hAnsi="Times New Roman"/>
        </w:rPr>
        <w:t xml:space="preserve">Основные понятия, </w:t>
      </w:r>
      <w:r w:rsidRPr="00B67936">
        <w:rPr>
          <w:rFonts w:ascii="Times New Roman" w:hAnsi="Times New Roman"/>
          <w:i/>
        </w:rPr>
        <w:t>координаты вектора, расстояние между точками. Координаты середины отрезка. Уравнения фигур.Применение векторов и координат для решения простейших геометрических задач.</w:t>
      </w:r>
    </w:p>
    <w:p w:rsidR="008D0ADA" w:rsidRPr="00B67936" w:rsidRDefault="008D0ADA" w:rsidP="00516FB4">
      <w:pPr>
        <w:pStyle w:val="3"/>
        <w:spacing w:before="0" w:after="0" w:line="360" w:lineRule="auto"/>
        <w:jc w:val="both"/>
        <w:rPr>
          <w:rFonts w:ascii="Times New Roman" w:hAnsi="Times New Roman"/>
          <w:sz w:val="22"/>
          <w:szCs w:val="22"/>
        </w:rPr>
      </w:pPr>
      <w:bookmarkStart w:id="132" w:name="_Toc405513924"/>
      <w:bookmarkStart w:id="133" w:name="_Toc284662802"/>
      <w:bookmarkStart w:id="134" w:name="_Toc284663429"/>
      <w:r w:rsidRPr="00B67936">
        <w:rPr>
          <w:rFonts w:ascii="Times New Roman" w:hAnsi="Times New Roman"/>
          <w:sz w:val="22"/>
          <w:szCs w:val="22"/>
        </w:rPr>
        <w:t>История математики</w:t>
      </w:r>
      <w:bookmarkEnd w:id="132"/>
      <w:bookmarkEnd w:id="133"/>
      <w:bookmarkEnd w:id="134"/>
    </w:p>
    <w:p w:rsidR="008D0ADA" w:rsidRPr="00B67936" w:rsidRDefault="008D0ADA" w:rsidP="00516FB4">
      <w:pPr>
        <w:spacing w:after="0" w:line="360" w:lineRule="auto"/>
        <w:jc w:val="both"/>
        <w:rPr>
          <w:rFonts w:ascii="Times New Roman" w:hAnsi="Times New Roman"/>
          <w:i/>
        </w:rPr>
      </w:pPr>
      <w:r w:rsidRPr="00B67936">
        <w:rPr>
          <w:rFonts w:ascii="Times New Roman" w:hAnsi="Times New Roman"/>
          <w:i/>
        </w:rPr>
        <w:t>Возникновение математики как науки, этапы ее развития. Основные разделы математики. Выдающиеся математики и их вклад в развитие науки.Бесконечность множества простых чисел. Числа и длины отрезков. Рациональные числа. Потребность в иррациональных числах. Школа Пифагора</w:t>
      </w:r>
    </w:p>
    <w:p w:rsidR="00516FB4" w:rsidRPr="00B67936" w:rsidRDefault="008D0ADA" w:rsidP="00516FB4">
      <w:pPr>
        <w:spacing w:after="0" w:line="360" w:lineRule="auto"/>
        <w:jc w:val="both"/>
        <w:rPr>
          <w:rFonts w:ascii="Times New Roman" w:hAnsi="Times New Roman"/>
          <w:i/>
        </w:rPr>
      </w:pPr>
      <w:r w:rsidRPr="00B67936">
        <w:rPr>
          <w:rFonts w:ascii="Times New Roman" w:hAnsi="Times New Roman"/>
          <w:i/>
        </w:rPr>
        <w:t xml:space="preserve">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координат.Задача Леонардо Пизанского (Фибоначчи) о кроликах, числа Фибоначчи. Задача о шахматной доске. Сходимость геометрической прогрессии.Истоки теории вероятностей: страховое дело, азартные игры. П. Ферма, Б.Паскаль, Я. Бернулли, А.Н.Колмогоров.От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постулата.Геометрия и искусство. Геометрические закономерности окружающего мира.Астрономия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Роль российских ученых в развитии математики: Л.Эйлер. Н.И.Лобачевский, П.Л.Чебышев, С. Ковалевская, А.Н.Колмогоров. Математика в развитии России: Петр </w:t>
      </w:r>
      <w:r w:rsidRPr="00B67936">
        <w:rPr>
          <w:rFonts w:ascii="Times New Roman" w:hAnsi="Times New Roman"/>
          <w:i/>
          <w:lang w:val="en-US"/>
        </w:rPr>
        <w:t>I</w:t>
      </w:r>
      <w:r w:rsidRPr="00B67936">
        <w:rPr>
          <w:rFonts w:ascii="Times New Roman" w:hAnsi="Times New Roman"/>
          <w:i/>
        </w:rPr>
        <w:t>, школа математических и навигацких наук, развитие российского флота, А.Н.Крылов. Космическая программа и М.В.Келдыш.</w:t>
      </w:r>
      <w:bookmarkStart w:id="135" w:name="_Toc405513925"/>
      <w:bookmarkStart w:id="136" w:name="_Toc284662803"/>
      <w:bookmarkStart w:id="137" w:name="_Toc284663430"/>
    </w:p>
    <w:p w:rsidR="008D0ADA" w:rsidRPr="00B67936" w:rsidRDefault="008D0ADA" w:rsidP="00516FB4">
      <w:pPr>
        <w:spacing w:after="0" w:line="360" w:lineRule="auto"/>
        <w:jc w:val="both"/>
        <w:rPr>
          <w:rFonts w:ascii="Times New Roman" w:hAnsi="Times New Roman"/>
          <w:b/>
          <w:i/>
        </w:rPr>
      </w:pPr>
      <w:r w:rsidRPr="00B67936">
        <w:rPr>
          <w:rFonts w:ascii="Times New Roman" w:hAnsi="Times New Roman"/>
          <w:b/>
        </w:rPr>
        <w:t>Содержание курса математики в 7-9 классах (углубленный уровень)</w:t>
      </w:r>
      <w:bookmarkEnd w:id="135"/>
      <w:bookmarkEnd w:id="136"/>
      <w:bookmarkEnd w:id="137"/>
    </w:p>
    <w:p w:rsidR="008D0ADA" w:rsidRPr="00B67936" w:rsidRDefault="008D0ADA" w:rsidP="00516FB4">
      <w:pPr>
        <w:pStyle w:val="3"/>
        <w:spacing w:before="0" w:after="0" w:line="360" w:lineRule="auto"/>
        <w:jc w:val="both"/>
        <w:rPr>
          <w:rFonts w:ascii="Times New Roman" w:hAnsi="Times New Roman"/>
          <w:sz w:val="22"/>
          <w:szCs w:val="22"/>
        </w:rPr>
      </w:pPr>
      <w:bookmarkStart w:id="138" w:name="_Toc405513926"/>
      <w:bookmarkStart w:id="139" w:name="_Toc284662804"/>
      <w:bookmarkStart w:id="140" w:name="_Toc284663431"/>
      <w:r w:rsidRPr="00B67936">
        <w:rPr>
          <w:rFonts w:ascii="Times New Roman" w:hAnsi="Times New Roman"/>
          <w:sz w:val="22"/>
          <w:szCs w:val="22"/>
        </w:rPr>
        <w:t>Алгебра</w:t>
      </w:r>
      <w:bookmarkEnd w:id="138"/>
      <w:bookmarkEnd w:id="139"/>
      <w:bookmarkEnd w:id="140"/>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Числа</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Рациональные числа</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Иррациональные числа</w:t>
      </w:r>
    </w:p>
    <w:p w:rsidR="008D0ADA" w:rsidRPr="00B67936" w:rsidRDefault="008D0ADA" w:rsidP="00516FB4">
      <w:pPr>
        <w:spacing w:after="0" w:line="360" w:lineRule="auto"/>
        <w:jc w:val="both"/>
        <w:rPr>
          <w:rFonts w:ascii="Times New Roman" w:hAnsi="Times New Roman"/>
          <w:bCs/>
        </w:rPr>
      </w:pPr>
      <w:r w:rsidRPr="00B67936">
        <w:rPr>
          <w:rFonts w:ascii="Times New Roman" w:hAnsi="Times New Roman"/>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B67936">
        <w:rPr>
          <w:rFonts w:ascii="Times New Roman" w:hAnsi="Times New Roman"/>
          <w:bCs/>
        </w:rPr>
        <w:t>Множество действительных чисел.</w:t>
      </w:r>
      <w:r w:rsidRPr="00B67936">
        <w:rPr>
          <w:rFonts w:ascii="Times New Roman" w:hAnsi="Times New Roman"/>
        </w:rPr>
        <w:t xml:space="preserve">Представления о расширениях числовых множеств. </w:t>
      </w:r>
      <w:bookmarkStart w:id="141" w:name="_Toc403076053"/>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Тождественные преобразования</w:t>
      </w:r>
      <w:bookmarkEnd w:id="141"/>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Числовые и буквенные выражения</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Выражение с переменной. Значение выражения. Подстановка выражений вместо переменных.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Законы арифметических действий. Преобразования числовых выражений, содержащих степени с натуральным и целым показателем.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Многочлены</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r w:rsidRPr="00B67936">
        <w:rPr>
          <w:rFonts w:ascii="Times New Roman" w:hAnsi="Times New Roman"/>
          <w:bCs/>
        </w:rPr>
        <w:t>Квадратный трехчлен.</w:t>
      </w:r>
      <w:r w:rsidRPr="00B67936">
        <w:rPr>
          <w:rFonts w:ascii="Times New Roman" w:hAnsi="Times New Roman"/>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Понятие тождества</w:t>
      </w:r>
      <w:r w:rsidR="00516FB4" w:rsidRPr="00B67936">
        <w:rPr>
          <w:rFonts w:ascii="Times New Roman" w:hAnsi="Times New Roman"/>
        </w:rPr>
        <w:t xml:space="preserve">. </w:t>
      </w:r>
      <w:r w:rsidRPr="00B67936">
        <w:rPr>
          <w:rFonts w:ascii="Times New Roman" w:hAnsi="Times New Roman"/>
        </w:rPr>
        <w:t>Тождественное преобразование. Представление о тождестве на множестве.</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Дробно-рациональные выражения</w:t>
      </w:r>
      <w:r w:rsidR="00516FB4" w:rsidRPr="00B67936">
        <w:rPr>
          <w:rFonts w:ascii="Times New Roman" w:hAnsi="Times New Roman"/>
        </w:rPr>
        <w:t xml:space="preserve">. </w:t>
      </w:r>
      <w:r w:rsidRPr="00B67936">
        <w:rPr>
          <w:rFonts w:ascii="Times New Roman" w:hAnsi="Times New Roman"/>
        </w:rPr>
        <w:t>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Преобразование выражений, содержащих знак модуля.</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Иррациональные выражения</w:t>
      </w:r>
      <w:r w:rsidR="00516FB4" w:rsidRPr="00B67936">
        <w:rPr>
          <w:rFonts w:ascii="Times New Roman" w:hAnsi="Times New Roman"/>
        </w:rPr>
        <w:t xml:space="preserve">. </w:t>
      </w:r>
      <w:r w:rsidRPr="00B67936">
        <w:rPr>
          <w:rFonts w:ascii="Times New Roman" w:hAnsi="Times New Roman"/>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Корни </w:t>
      </w:r>
      <w:r w:rsidRPr="00B67936">
        <w:rPr>
          <w:rFonts w:ascii="Times New Roman" w:hAnsi="Times New Roman"/>
          <w:i/>
        </w:rPr>
        <w:t>n</w:t>
      </w:r>
      <w:r w:rsidRPr="00B67936">
        <w:rPr>
          <w:rFonts w:ascii="Times New Roman" w:hAnsi="Times New Roman"/>
        </w:rPr>
        <w:t xml:space="preserve">-ых степеней. Допустимые значения переменных в выражениях, содержащих корни </w:t>
      </w:r>
      <w:r w:rsidRPr="00B67936">
        <w:rPr>
          <w:rFonts w:ascii="Times New Roman" w:hAnsi="Times New Roman"/>
          <w:i/>
        </w:rPr>
        <w:t>n</w:t>
      </w:r>
      <w:r w:rsidRPr="00B67936">
        <w:rPr>
          <w:rFonts w:ascii="Times New Roman" w:hAnsi="Times New Roman"/>
        </w:rPr>
        <w:t xml:space="preserve">-ых степеней. Преобразование выражений, содержащих корни </w:t>
      </w:r>
      <w:r w:rsidRPr="00B67936">
        <w:rPr>
          <w:rFonts w:ascii="Times New Roman" w:hAnsi="Times New Roman"/>
          <w:i/>
        </w:rPr>
        <w:t>n</w:t>
      </w:r>
      <w:r w:rsidRPr="00B67936">
        <w:rPr>
          <w:rFonts w:ascii="Times New Roman" w:hAnsi="Times New Roman"/>
        </w:rPr>
        <w:t>-ых степеней. Степень с рациональным показателем. Преобразование выражений, содержащих степень с рациональным показателем.</w:t>
      </w:r>
    </w:p>
    <w:p w:rsidR="008D0ADA" w:rsidRPr="00B67936" w:rsidRDefault="008D0ADA" w:rsidP="00516FB4">
      <w:pPr>
        <w:pStyle w:val="affff0"/>
        <w:spacing w:after="0" w:line="360" w:lineRule="auto"/>
        <w:ind w:firstLine="0"/>
        <w:jc w:val="both"/>
        <w:rPr>
          <w:rFonts w:ascii="Times New Roman" w:hAnsi="Times New Roman"/>
          <w:b/>
          <w:i/>
          <w:sz w:val="22"/>
          <w:szCs w:val="22"/>
        </w:rPr>
      </w:pPr>
      <w:bookmarkStart w:id="142" w:name="_Toc403076054"/>
      <w:r w:rsidRPr="00B67936">
        <w:rPr>
          <w:rFonts w:ascii="Times New Roman" w:hAnsi="Times New Roman"/>
          <w:b/>
          <w:sz w:val="22"/>
          <w:szCs w:val="22"/>
        </w:rPr>
        <w:t xml:space="preserve">Уравнения </w:t>
      </w:r>
      <w:bookmarkEnd w:id="142"/>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Равенства</w:t>
      </w:r>
      <w:r w:rsidR="00516FB4" w:rsidRPr="00B67936">
        <w:rPr>
          <w:rFonts w:ascii="Times New Roman" w:hAnsi="Times New Roman"/>
        </w:rPr>
        <w:t xml:space="preserve">. </w:t>
      </w:r>
      <w:r w:rsidRPr="00B67936">
        <w:rPr>
          <w:rFonts w:ascii="Times New Roman" w:hAnsi="Times New Roman"/>
        </w:rPr>
        <w:t xml:space="preserve">Числовое равенство. Свойства числовых равенств. Равенство с переменной.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Уравнения</w:t>
      </w:r>
      <w:r w:rsidR="00516FB4" w:rsidRPr="00B67936">
        <w:rPr>
          <w:rFonts w:ascii="Times New Roman" w:hAnsi="Times New Roman"/>
        </w:rPr>
        <w:t xml:space="preserve">. </w:t>
      </w:r>
      <w:r w:rsidRPr="00B67936">
        <w:rPr>
          <w:rFonts w:ascii="Times New Roman" w:hAnsi="Times New Roman"/>
        </w:rPr>
        <w:t>Понятие уравнения и корня уравнения. Представление о равносильности уравнений и уравнениях-следствиях.Представление о равносильности на множестве. Равносильные преобразования уравнений.</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Методы решения уравнений</w:t>
      </w:r>
      <w:r w:rsidR="00516FB4" w:rsidRPr="00B67936">
        <w:rPr>
          <w:rFonts w:ascii="Times New Roman" w:hAnsi="Times New Roman"/>
        </w:rPr>
        <w:t xml:space="preserve">. </w:t>
      </w:r>
      <w:r w:rsidRPr="00B67936">
        <w:rPr>
          <w:rFonts w:ascii="Times New Roman" w:hAnsi="Times New Roman"/>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Линейное уравнение и его корни</w:t>
      </w:r>
      <w:r w:rsidR="00516FB4" w:rsidRPr="00B67936">
        <w:rPr>
          <w:rFonts w:ascii="Times New Roman" w:hAnsi="Times New Roman"/>
        </w:rPr>
        <w:t xml:space="preserve">. </w:t>
      </w:r>
      <w:r w:rsidRPr="00B67936">
        <w:rPr>
          <w:rFonts w:ascii="Times New Roman" w:hAnsi="Times New Roman"/>
        </w:rPr>
        <w:t>Решение линейных уравнений. Количество корней линейного уравнения. Линейное уравнение с параметром.</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Квадратное уравнение и его корни</w:t>
      </w:r>
      <w:r w:rsidR="00516FB4" w:rsidRPr="00B67936">
        <w:rPr>
          <w:rFonts w:ascii="Times New Roman" w:hAnsi="Times New Roman"/>
        </w:rPr>
        <w:t xml:space="preserve">. </w:t>
      </w:r>
      <w:r w:rsidRPr="00B67936">
        <w:rPr>
          <w:rFonts w:ascii="Times New Roman" w:hAnsi="Times New Roman"/>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Дробно-рациональные уравнения</w:t>
      </w:r>
      <w:r w:rsidR="00516FB4" w:rsidRPr="00B67936">
        <w:rPr>
          <w:rFonts w:ascii="Times New Roman" w:hAnsi="Times New Roman"/>
        </w:rPr>
        <w:t xml:space="preserve">. </w:t>
      </w:r>
      <w:r w:rsidRPr="00B67936">
        <w:rPr>
          <w:rFonts w:ascii="Times New Roman" w:hAnsi="Times New Roman"/>
        </w:rPr>
        <w:t xml:space="preserve">Решение дробно-рациональных уравнений.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Простейшие иррациональные уравнения вида</w:t>
      </w:r>
      <w:r w:rsidRPr="00B67936">
        <w:rPr>
          <w:rFonts w:ascii="Times New Roman" w:hAnsi="Times New Roman"/>
        </w:rPr>
        <w:t xml:space="preserve">: </w:t>
      </w:r>
      <w:r w:rsidRPr="00B67936">
        <w:rPr>
          <w:rFonts w:ascii="Times New Roman" w:hAnsi="Times New Roman"/>
          <w:position w:val="-16"/>
        </w:rPr>
        <w:object w:dxaOrig="1120" w:dyaOrig="460">
          <v:shape id="_x0000_i1048" type="#_x0000_t75" style="width:57.75pt;height:22.5pt" o:ole="">
            <v:imagedata r:id="rId8" o:title=""/>
          </v:shape>
          <o:OLEObject Type="Embed" ProgID="Equation.DSMT4" ShapeID="_x0000_i1048" DrawAspect="Content" ObjectID="_1746272652" r:id="rId49"/>
        </w:object>
      </w:r>
      <w:r w:rsidRPr="00B67936">
        <w:rPr>
          <w:rFonts w:ascii="Times New Roman" w:hAnsi="Times New Roman"/>
        </w:rPr>
        <w:t xml:space="preserve">; </w:t>
      </w:r>
      <w:r w:rsidRPr="00B67936">
        <w:rPr>
          <w:rFonts w:ascii="Times New Roman" w:hAnsi="Times New Roman"/>
          <w:position w:val="-16"/>
        </w:rPr>
        <w:object w:dxaOrig="1680" w:dyaOrig="460">
          <v:shape id="_x0000_i1049" type="#_x0000_t75" style="width:86.25pt;height:22.5pt" o:ole="">
            <v:imagedata r:id="rId10" o:title=""/>
          </v:shape>
          <o:OLEObject Type="Embed" ProgID="Equation.DSMT4" ShapeID="_x0000_i1049" DrawAspect="Content" ObjectID="_1746272653" r:id="rId50"/>
        </w:object>
      </w:r>
      <w:r w:rsidR="004653B8" w:rsidRPr="00B67936">
        <w:rPr>
          <w:rFonts w:ascii="Times New Roman" w:eastAsia="Times New Roman" w:hAnsi="Times New Roman"/>
        </w:rPr>
        <w:fldChar w:fldCharType="begin"/>
      </w:r>
      <w:r w:rsidRPr="00B67936">
        <w:rPr>
          <w:rFonts w:ascii="Times New Roman" w:eastAsia="Times New Roman" w:hAnsi="Times New Roman"/>
        </w:rPr>
        <w:instrText xml:space="preserve"> QUOTE </w:instrText>
      </w:r>
      <w:r w:rsidRPr="00B67936">
        <w:rPr>
          <w:rFonts w:ascii="Times New Roman" w:hAnsi="Times New Roman"/>
          <w:noProof/>
          <w:position w:val="-9"/>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4653B8" w:rsidRPr="00B67936">
        <w:rPr>
          <w:rFonts w:ascii="Times New Roman" w:eastAsia="Times New Roman" w:hAnsi="Times New Roman"/>
        </w:rPr>
        <w:fldChar w:fldCharType="separate"/>
      </w:r>
      <w:r w:rsidRPr="00B67936">
        <w:rPr>
          <w:rFonts w:ascii="Times New Roman" w:hAnsi="Times New Roman"/>
          <w:noProof/>
          <w:position w:val="-9"/>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4653B8" w:rsidRPr="00B67936">
        <w:rPr>
          <w:rFonts w:ascii="Times New Roman" w:eastAsia="Times New Roman" w:hAnsi="Times New Roman"/>
        </w:rPr>
        <w:fldChar w:fldCharType="end"/>
      </w:r>
      <w:r w:rsidR="004653B8" w:rsidRPr="00B67936">
        <w:rPr>
          <w:rFonts w:ascii="Times New Roman" w:eastAsia="Times New Roman" w:hAnsi="Times New Roman"/>
        </w:rPr>
        <w:fldChar w:fldCharType="begin"/>
      </w:r>
      <w:r w:rsidRPr="00B67936">
        <w:rPr>
          <w:rFonts w:ascii="Times New Roman" w:eastAsia="Times New Roman" w:hAnsi="Times New Roman"/>
        </w:rPr>
        <w:instrText xml:space="preserve"> QUOTE </w:instrText>
      </w:r>
      <w:r w:rsidRPr="00B67936">
        <w:rPr>
          <w:rFonts w:ascii="Times New Roman" w:hAnsi="Times New Roman"/>
          <w:noProof/>
          <w:position w:val="-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4653B8" w:rsidRPr="00B67936">
        <w:rPr>
          <w:rFonts w:ascii="Times New Roman" w:eastAsia="Times New Roman" w:hAnsi="Times New Roman"/>
        </w:rPr>
        <w:fldChar w:fldCharType="separate"/>
      </w:r>
      <w:r w:rsidRPr="00B67936">
        <w:rPr>
          <w:rFonts w:ascii="Times New Roman" w:hAnsi="Times New Roman"/>
          <w:noProof/>
          <w:position w:val="-8"/>
          <w:lang w:eastAsia="ru-RU"/>
        </w:rPr>
        <w:drawing>
          <wp:inline distT="0" distB="0" distL="0" distR="0">
            <wp:extent cx="464820" cy="2286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4653B8" w:rsidRPr="00B67936">
        <w:rPr>
          <w:rFonts w:ascii="Times New Roman" w:eastAsia="Times New Roman" w:hAnsi="Times New Roman"/>
        </w:rPr>
        <w:fldChar w:fldCharType="end"/>
      </w:r>
      <w:r w:rsidR="004653B8" w:rsidRPr="00B67936">
        <w:rPr>
          <w:rFonts w:ascii="Times New Roman" w:eastAsia="Times New Roman" w:hAnsi="Times New Roman"/>
        </w:rPr>
        <w:fldChar w:fldCharType="begin"/>
      </w:r>
      <w:r w:rsidRPr="00B67936">
        <w:rPr>
          <w:rFonts w:ascii="Times New Roman" w:eastAsia="Times New Roman" w:hAnsi="Times New Roman"/>
        </w:rPr>
        <w:instrText xml:space="preserve"> QUOTE </w:instrText>
      </w:r>
      <w:r w:rsidRPr="00B67936">
        <w:rPr>
          <w:rFonts w:ascii="Times New Roman" w:hAnsi="Times New Roman"/>
          <w:noProof/>
          <w:position w:val="-8"/>
          <w:lang w:eastAsia="ru-RU"/>
        </w:rPr>
        <w:drawing>
          <wp:inline distT="0" distB="0" distL="0" distR="0">
            <wp:extent cx="476885" cy="22860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4653B8" w:rsidRPr="00B67936">
        <w:rPr>
          <w:rFonts w:ascii="Times New Roman" w:eastAsia="Times New Roman" w:hAnsi="Times New Roman"/>
        </w:rPr>
        <w:fldChar w:fldCharType="separate"/>
      </w:r>
      <w:r w:rsidRPr="00B67936">
        <w:rPr>
          <w:rFonts w:ascii="Times New Roman" w:hAnsi="Times New Roman"/>
          <w:noProof/>
          <w:position w:val="-8"/>
          <w:lang w:eastAsia="ru-RU"/>
        </w:rPr>
        <w:drawing>
          <wp:inline distT="0" distB="0" distL="0" distR="0">
            <wp:extent cx="476885" cy="2286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4653B8" w:rsidRPr="00B67936">
        <w:rPr>
          <w:rFonts w:ascii="Times New Roman" w:eastAsia="Times New Roman" w:hAnsi="Times New Roman"/>
        </w:rPr>
        <w:fldChar w:fldCharType="end"/>
      </w:r>
      <w:r w:rsidRPr="00B67936">
        <w:rPr>
          <w:rFonts w:ascii="Times New Roman" w:eastAsia="Times New Roman" w:hAnsi="Times New Roman"/>
        </w:rPr>
        <w:t xml:space="preserve">и их решение. </w:t>
      </w:r>
      <w:r w:rsidRPr="00B67936">
        <w:rPr>
          <w:rFonts w:ascii="Times New Roman" w:hAnsi="Times New Roman"/>
        </w:rPr>
        <w:t xml:space="preserve">Решение иррациональных уравнений вида </w:t>
      </w:r>
      <w:r w:rsidRPr="00B67936">
        <w:rPr>
          <w:rFonts w:ascii="Times New Roman" w:hAnsi="Times New Roman"/>
          <w:position w:val="-16"/>
        </w:rPr>
        <w:object w:dxaOrig="1480" w:dyaOrig="460">
          <v:shape id="_x0000_i1050" type="#_x0000_t75" style="width:1in;height:22.5pt" o:ole="">
            <v:imagedata r:id="rId54" o:title=""/>
          </v:shape>
          <o:OLEObject Type="Embed" ProgID="Equation.DSMT4" ShapeID="_x0000_i1050" DrawAspect="Content" ObjectID="_1746272654" r:id="rId55"/>
        </w:object>
      </w:r>
      <w:r w:rsidRPr="00B67936">
        <w:rPr>
          <w:rFonts w:ascii="Times New Roman" w:hAnsi="Times New Roman"/>
        </w:rPr>
        <w:t>.</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Системы уравнений</w:t>
      </w:r>
      <w:r w:rsidR="00516FB4" w:rsidRPr="00B67936">
        <w:rPr>
          <w:rFonts w:ascii="Times New Roman" w:hAnsi="Times New Roman"/>
          <w:b/>
          <w:sz w:val="22"/>
          <w:szCs w:val="22"/>
        </w:rPr>
        <w:t xml:space="preserve">. </w:t>
      </w:r>
      <w:r w:rsidRPr="00B67936">
        <w:rPr>
          <w:rFonts w:ascii="Times New Roman" w:hAnsi="Times New Roman"/>
          <w:sz w:val="22"/>
          <w:szCs w:val="22"/>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Представление о графической интерпретации произвольного уравнения с двумя переменными: линии на плоскости. Понятие системы уравнений. Решение систем уравнений. Представление о равносильности систем уравнений. 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Системы нелинейных уравнений. Методы решения систем нелинейных уравнений. Метод деления, метод замены переменных. Однородные системы. </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Неравенства</w:t>
      </w:r>
      <w:r w:rsidR="00516FB4" w:rsidRPr="00B67936">
        <w:rPr>
          <w:rFonts w:ascii="Times New Roman" w:hAnsi="Times New Roman"/>
          <w:b/>
          <w:sz w:val="22"/>
          <w:szCs w:val="22"/>
        </w:rPr>
        <w:t xml:space="preserve">. </w:t>
      </w:r>
      <w:r w:rsidRPr="00B67936">
        <w:rPr>
          <w:rFonts w:ascii="Times New Roman" w:hAnsi="Times New Roman"/>
          <w:sz w:val="22"/>
          <w:szCs w:val="22"/>
        </w:rPr>
        <w:t xml:space="preserve">Числовые неравенства. Свойства числовых неравенств. Проверка справедливости неравенств при заданных значениях переменных. Неравенство с переменной. Строгие и нестрогие неравенства. Доказательство неравенств. Неравенства о средних для двух чисел.Понятие о решении неравенства. Множество решений неравенства.Представление о равносильности неравенств. Линейное неравенство и множества его решений. Решение линейных неравенств. Линейное неравенство с параметром.Квадратное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неравенства.Квадратное неравенство с параметром и его решение. Простейшие иррациональные неравенства вида: </w:t>
      </w:r>
      <w:r w:rsidRPr="00B67936">
        <w:rPr>
          <w:rFonts w:ascii="Times New Roman" w:hAnsi="Times New Roman"/>
          <w:position w:val="-16"/>
          <w:sz w:val="22"/>
          <w:szCs w:val="22"/>
        </w:rPr>
        <w:object w:dxaOrig="1120" w:dyaOrig="460">
          <v:shape id="_x0000_i1051" type="#_x0000_t75" style="width:57.75pt;height:22.5pt" o:ole="">
            <v:imagedata r:id="rId56" o:title=""/>
          </v:shape>
          <o:OLEObject Type="Embed" ProgID="Equation.DSMT4" ShapeID="_x0000_i1051" DrawAspect="Content" ObjectID="_1746272655" r:id="rId57"/>
        </w:object>
      </w:r>
      <w:r w:rsidRPr="00B67936">
        <w:rPr>
          <w:rFonts w:ascii="Times New Roman" w:hAnsi="Times New Roman"/>
          <w:sz w:val="22"/>
          <w:szCs w:val="22"/>
        </w:rPr>
        <w:t xml:space="preserve">; </w:t>
      </w:r>
      <w:r w:rsidRPr="00B67936">
        <w:rPr>
          <w:rFonts w:ascii="Times New Roman" w:hAnsi="Times New Roman"/>
          <w:position w:val="-16"/>
          <w:sz w:val="22"/>
          <w:szCs w:val="22"/>
        </w:rPr>
        <w:object w:dxaOrig="1120" w:dyaOrig="460">
          <v:shape id="_x0000_i1052" type="#_x0000_t75" style="width:57.75pt;height:22.5pt" o:ole="">
            <v:imagedata r:id="rId58" o:title=""/>
          </v:shape>
          <o:OLEObject Type="Embed" ProgID="Equation.DSMT4" ShapeID="_x0000_i1052" DrawAspect="Content" ObjectID="_1746272656" r:id="rId59"/>
        </w:object>
      </w:r>
      <w:r w:rsidRPr="00B67936">
        <w:rPr>
          <w:rFonts w:ascii="Times New Roman" w:hAnsi="Times New Roman"/>
          <w:sz w:val="22"/>
          <w:szCs w:val="22"/>
        </w:rPr>
        <w:t xml:space="preserve">; </w:t>
      </w:r>
      <w:r w:rsidRPr="00B67936">
        <w:rPr>
          <w:rFonts w:ascii="Times New Roman" w:hAnsi="Times New Roman"/>
          <w:position w:val="-16"/>
          <w:sz w:val="22"/>
          <w:szCs w:val="22"/>
        </w:rPr>
        <w:object w:dxaOrig="1680" w:dyaOrig="460">
          <v:shape id="_x0000_i1053" type="#_x0000_t75" style="width:86.25pt;height:22.5pt" o:ole="">
            <v:imagedata r:id="rId60" o:title=""/>
          </v:shape>
          <o:OLEObject Type="Embed" ProgID="Equation.DSMT4" ShapeID="_x0000_i1053" DrawAspect="Content" ObjectID="_1746272657" r:id="rId61"/>
        </w:object>
      </w:r>
      <w:r w:rsidR="004653B8" w:rsidRPr="00B67936">
        <w:rPr>
          <w:rFonts w:ascii="Times New Roman" w:hAnsi="Times New Roman"/>
          <w:sz w:val="22"/>
          <w:szCs w:val="22"/>
        </w:rPr>
        <w:fldChar w:fldCharType="begin"/>
      </w:r>
      <w:r w:rsidRPr="00B67936">
        <w:rPr>
          <w:rFonts w:ascii="Times New Roman" w:hAnsi="Times New Roman"/>
          <w:sz w:val="22"/>
          <w:szCs w:val="22"/>
        </w:rPr>
        <w:instrText xml:space="preserve"> QUOTE </w:instrText>
      </w:r>
      <w:r w:rsidRPr="00B67936">
        <w:rPr>
          <w:rFonts w:ascii="Times New Roman" w:hAnsi="Times New Roman"/>
          <w:noProof/>
          <w:position w:val="-9"/>
          <w:sz w:val="22"/>
          <w:szCs w:val="22"/>
          <w:lang w:eastAsia="ru-RU" w:bidi="ar-SA"/>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4653B8" w:rsidRPr="00B67936">
        <w:rPr>
          <w:rFonts w:ascii="Times New Roman" w:hAnsi="Times New Roman"/>
          <w:sz w:val="22"/>
          <w:szCs w:val="22"/>
        </w:rPr>
        <w:fldChar w:fldCharType="separate"/>
      </w:r>
      <w:r w:rsidRPr="00B67936">
        <w:rPr>
          <w:rFonts w:ascii="Times New Roman" w:hAnsi="Times New Roman"/>
          <w:noProof/>
          <w:position w:val="-9"/>
          <w:sz w:val="22"/>
          <w:szCs w:val="22"/>
          <w:lang w:eastAsia="ru-RU" w:bidi="ar-SA"/>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4653B8" w:rsidRPr="00B67936">
        <w:rPr>
          <w:rFonts w:ascii="Times New Roman" w:hAnsi="Times New Roman"/>
          <w:sz w:val="22"/>
          <w:szCs w:val="22"/>
        </w:rPr>
        <w:fldChar w:fldCharType="end"/>
      </w:r>
      <w:r w:rsidRPr="00B67936">
        <w:rPr>
          <w:rFonts w:ascii="Times New Roman" w:hAnsi="Times New Roman"/>
          <w:sz w:val="22"/>
          <w:szCs w:val="22"/>
        </w:rPr>
        <w:t>.Обобщенный метод интервалов для решения неравенств.</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Системы неравенств</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8D0ADA" w:rsidRPr="00B67936" w:rsidRDefault="008D0ADA" w:rsidP="00516FB4">
      <w:pPr>
        <w:pStyle w:val="affff0"/>
        <w:spacing w:after="0" w:line="360" w:lineRule="auto"/>
        <w:ind w:firstLine="0"/>
        <w:jc w:val="both"/>
        <w:rPr>
          <w:rFonts w:ascii="Times New Roman" w:hAnsi="Times New Roman"/>
          <w:b/>
          <w:i/>
          <w:sz w:val="22"/>
          <w:szCs w:val="22"/>
        </w:rPr>
      </w:pPr>
      <w:bookmarkStart w:id="143" w:name="_Toc403076055"/>
      <w:r w:rsidRPr="00B67936">
        <w:rPr>
          <w:rFonts w:ascii="Times New Roman" w:hAnsi="Times New Roman"/>
          <w:b/>
          <w:sz w:val="22"/>
          <w:szCs w:val="22"/>
        </w:rPr>
        <w:t>Функции</w:t>
      </w:r>
      <w:bookmarkEnd w:id="143"/>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Понятие зависимости</w:t>
      </w:r>
      <w:r w:rsidR="00516FB4" w:rsidRPr="00B67936">
        <w:rPr>
          <w:rFonts w:ascii="Times New Roman" w:hAnsi="Times New Roman"/>
        </w:rPr>
        <w:t xml:space="preserve">. </w:t>
      </w:r>
      <w:r w:rsidRPr="00B67936">
        <w:rPr>
          <w:rFonts w:ascii="Times New Roman" w:hAnsi="Times New Roman"/>
        </w:rPr>
        <w:t>Прямоугольная система координат. Формирование представлений о метапредметном понятии «координаты». График зависимости.</w:t>
      </w:r>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b/>
          <w:bCs/>
        </w:rPr>
        <w:t>Функция</w:t>
      </w:r>
      <w:r w:rsidR="00516FB4" w:rsidRPr="00B67936">
        <w:rPr>
          <w:rFonts w:ascii="Times New Roman" w:hAnsi="Times New Roman"/>
          <w:b/>
          <w:bCs/>
        </w:rPr>
        <w:t xml:space="preserve">. </w:t>
      </w:r>
      <w:r w:rsidRPr="00B67936">
        <w:rPr>
          <w:rFonts w:ascii="Times New Roman" w:hAnsi="Times New Roman"/>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b/>
          <w:bCs/>
        </w:rPr>
        <w:t>Линейная функция</w:t>
      </w:r>
      <w:r w:rsidR="00516FB4" w:rsidRPr="00B67936">
        <w:rPr>
          <w:rFonts w:ascii="Times New Roman" w:hAnsi="Times New Roman"/>
          <w:b/>
          <w:bCs/>
        </w:rPr>
        <w:t xml:space="preserve">. </w:t>
      </w:r>
      <w:r w:rsidRPr="00B67936">
        <w:rPr>
          <w:rFonts w:ascii="Times New Roman" w:hAnsi="Times New Roman"/>
        </w:rPr>
        <w:t>Свойства, график. Угловой коэффициент прямой. Расположение графика линейной функции в зависимости от ее коэффициентов.</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Квадратичная функция</w:t>
      </w:r>
      <w:r w:rsidR="00516FB4" w:rsidRPr="00B67936">
        <w:rPr>
          <w:rFonts w:ascii="Times New Roman" w:hAnsi="Times New Roman"/>
        </w:rPr>
        <w:t xml:space="preserve">. </w:t>
      </w:r>
      <w:r w:rsidRPr="00B67936">
        <w:rPr>
          <w:rFonts w:ascii="Times New Roman" w:hAnsi="Times New Roman"/>
        </w:rPr>
        <w:t>Свойства</w:t>
      </w:r>
      <w:r w:rsidRPr="00B67936">
        <w:rPr>
          <w:rFonts w:ascii="Times New Roman" w:hAnsi="Times New Roman"/>
          <w:bCs/>
        </w:rPr>
        <w:t>.</w:t>
      </w:r>
      <w:r w:rsidRPr="00B67936">
        <w:rPr>
          <w:rFonts w:ascii="Times New Roman" w:hAnsi="Times New Roman"/>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Обратная пропорциональность</w:t>
      </w:r>
      <w:r w:rsidR="00516FB4" w:rsidRPr="00B67936">
        <w:rPr>
          <w:rFonts w:ascii="Times New Roman" w:hAnsi="Times New Roman"/>
        </w:rPr>
        <w:t xml:space="preserve">. </w:t>
      </w:r>
      <w:r w:rsidRPr="00B67936">
        <w:rPr>
          <w:rFonts w:ascii="Times New Roman" w:hAnsi="Times New Roman"/>
        </w:rPr>
        <w:t xml:space="preserve">Свойства функции </w:t>
      </w:r>
      <w:r w:rsidRPr="00B67936">
        <w:rPr>
          <w:rFonts w:ascii="Times New Roman" w:hAnsi="Times New Roman"/>
          <w:position w:val="-24"/>
        </w:rPr>
        <w:object w:dxaOrig="620" w:dyaOrig="620">
          <v:shape id="_x0000_i1054" type="#_x0000_t75" style="width:29.25pt;height:29.25pt" o:ole="">
            <v:imagedata r:id="rId39" o:title=""/>
          </v:shape>
          <o:OLEObject Type="Embed" ProgID="Equation.DSMT4" ShapeID="_x0000_i1054" DrawAspect="Content" ObjectID="_1746272658" r:id="rId63"/>
        </w:object>
      </w:r>
      <w:r w:rsidR="004653B8" w:rsidRPr="00B67936">
        <w:rPr>
          <w:rFonts w:ascii="Times New Roman" w:eastAsia="Times New Roman" w:hAnsi="Times New Roman"/>
        </w:rPr>
        <w:fldChar w:fldCharType="begin"/>
      </w:r>
      <w:r w:rsidRPr="00B67936">
        <w:rPr>
          <w:rFonts w:ascii="Times New Roman" w:eastAsia="Times New Roman" w:hAnsi="Times New Roman"/>
        </w:rPr>
        <w:instrText xml:space="preserve"> QUOTE </w:instrText>
      </w:r>
      <w:r w:rsidRPr="00B67936">
        <w:rPr>
          <w:rFonts w:ascii="Times New Roman" w:hAnsi="Times New Roman"/>
          <w:noProof/>
          <w:position w:val="-15"/>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4653B8" w:rsidRPr="00B67936">
        <w:rPr>
          <w:rFonts w:ascii="Times New Roman" w:eastAsia="Times New Roman" w:hAnsi="Times New Roman"/>
        </w:rPr>
        <w:fldChar w:fldCharType="separate"/>
      </w:r>
      <w:r w:rsidRPr="00B67936">
        <w:rPr>
          <w:rFonts w:ascii="Times New Roman" w:hAnsi="Times New Roman"/>
          <w:noProof/>
          <w:position w:val="-15"/>
          <w:lang w:eastAsia="ru-RU"/>
        </w:rPr>
        <w:drawing>
          <wp:inline distT="0" distB="0" distL="0" distR="0">
            <wp:extent cx="410845" cy="306070"/>
            <wp:effectExtent l="0" t="0" r="8255"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4653B8" w:rsidRPr="00B67936">
        <w:rPr>
          <w:rFonts w:ascii="Times New Roman" w:eastAsia="Times New Roman" w:hAnsi="Times New Roman"/>
        </w:rPr>
        <w:fldChar w:fldCharType="end"/>
      </w:r>
      <w:r w:rsidRPr="00B67936">
        <w:rPr>
          <w:rFonts w:ascii="Times New Roman" w:eastAsia="Times New Roman" w:hAnsi="Times New Roman"/>
        </w:rPr>
        <w:t xml:space="preserve">. Гипербола. Представление об асимптотах. </w:t>
      </w:r>
    </w:p>
    <w:p w:rsidR="008D0ADA" w:rsidRPr="00B67936" w:rsidRDefault="008D0ADA" w:rsidP="00516FB4">
      <w:pPr>
        <w:spacing w:after="0" w:line="360" w:lineRule="auto"/>
        <w:jc w:val="both"/>
        <w:rPr>
          <w:rFonts w:ascii="Times New Roman" w:eastAsia="Times New Roman" w:hAnsi="Times New Roman"/>
        </w:rPr>
      </w:pPr>
      <w:r w:rsidRPr="00B67936">
        <w:rPr>
          <w:rFonts w:ascii="Times New Roman" w:eastAsia="Times New Roman" w:hAnsi="Times New Roman"/>
          <w:b/>
          <w:bCs/>
        </w:rPr>
        <w:t>Степенная функция с показателем3</w:t>
      </w:r>
      <w:r w:rsidR="00516FB4" w:rsidRPr="00B67936">
        <w:rPr>
          <w:rFonts w:ascii="Times New Roman" w:eastAsia="Times New Roman" w:hAnsi="Times New Roman"/>
        </w:rPr>
        <w:t xml:space="preserve">. </w:t>
      </w:r>
      <w:r w:rsidRPr="00B67936">
        <w:rPr>
          <w:rFonts w:ascii="Times New Roman" w:eastAsia="Times New Roman" w:hAnsi="Times New Roman"/>
        </w:rPr>
        <w:t xml:space="preserve">Свойства. Кубическая парабола. </w:t>
      </w:r>
    </w:p>
    <w:p w:rsidR="008D0ADA" w:rsidRPr="00B67936" w:rsidRDefault="008D0ADA" w:rsidP="00516FB4">
      <w:pPr>
        <w:spacing w:after="0" w:line="360" w:lineRule="auto"/>
        <w:jc w:val="both"/>
        <w:rPr>
          <w:rFonts w:ascii="Times New Roman" w:eastAsia="Times New Roman" w:hAnsi="Times New Roman"/>
        </w:rPr>
      </w:pPr>
      <w:r w:rsidRPr="00B67936">
        <w:rPr>
          <w:rFonts w:ascii="Times New Roman" w:eastAsia="Times New Roman" w:hAnsi="Times New Roman"/>
          <w:b/>
          <w:bCs/>
        </w:rPr>
        <w:t>Функции</w:t>
      </w:r>
      <w:r w:rsidRPr="00B67936">
        <w:rPr>
          <w:rFonts w:ascii="Times New Roman" w:eastAsia="Times New Roman" w:hAnsi="Times New Roman"/>
          <w:bCs/>
          <w:position w:val="-10"/>
        </w:rPr>
        <w:object w:dxaOrig="760" w:dyaOrig="380">
          <v:shape id="_x0000_i1055" type="#_x0000_t75" style="width:42.75pt;height:14.25pt" o:ole="">
            <v:imagedata r:id="rId64" o:title=""/>
          </v:shape>
          <o:OLEObject Type="Embed" ProgID="Equation.DSMT4" ShapeID="_x0000_i1055" DrawAspect="Content" ObjectID="_1746272659" r:id="rId65"/>
        </w:object>
      </w:r>
      <w:r w:rsidRPr="00B67936">
        <w:rPr>
          <w:rFonts w:ascii="Times New Roman" w:eastAsia="Times New Roman" w:hAnsi="Times New Roman"/>
          <w:bCs/>
        </w:rPr>
        <w:t xml:space="preserve">, </w:t>
      </w:r>
      <w:r w:rsidRPr="00B67936">
        <w:rPr>
          <w:rFonts w:ascii="Times New Roman" w:eastAsia="Times New Roman" w:hAnsi="Times New Roman"/>
          <w:b/>
          <w:bCs/>
          <w:position w:val="-10"/>
        </w:rPr>
        <w:object w:dxaOrig="760" w:dyaOrig="380">
          <v:shape id="_x0000_i1056" type="#_x0000_t75" style="width:42.75pt;height:14.25pt" o:ole="">
            <v:imagedata r:id="rId66" o:title=""/>
          </v:shape>
          <o:OLEObject Type="Embed" ProgID="Equation.DSMT4" ShapeID="_x0000_i1056" DrawAspect="Content" ObjectID="_1746272660" r:id="rId67"/>
        </w:object>
      </w:r>
      <w:r w:rsidRPr="00B67936">
        <w:rPr>
          <w:rFonts w:ascii="Times New Roman" w:eastAsia="Times New Roman" w:hAnsi="Times New Roman"/>
          <w:bCs/>
        </w:rPr>
        <w:t xml:space="preserve">, </w:t>
      </w:r>
      <w:r w:rsidRPr="00B67936">
        <w:rPr>
          <w:rFonts w:ascii="Times New Roman" w:eastAsia="Times New Roman" w:hAnsi="Times New Roman"/>
          <w:bCs/>
          <w:position w:val="-12"/>
        </w:rPr>
        <w:object w:dxaOrig="660" w:dyaOrig="380">
          <v:shape id="_x0000_i1057" type="#_x0000_t75" style="width:36pt;height:14.25pt" o:ole="">
            <v:imagedata r:id="rId68" o:title=""/>
          </v:shape>
          <o:OLEObject Type="Embed" ProgID="Equation.DSMT4" ShapeID="_x0000_i1057" DrawAspect="Content" ObjectID="_1746272661" r:id="rId69"/>
        </w:object>
      </w:r>
      <w:r w:rsidRPr="00B67936">
        <w:rPr>
          <w:rFonts w:ascii="Times New Roman" w:eastAsia="Times New Roman" w:hAnsi="Times New Roman"/>
          <w:bCs/>
        </w:rPr>
        <w:t>.</w:t>
      </w:r>
      <w:r w:rsidRPr="00B67936">
        <w:rPr>
          <w:rFonts w:ascii="Times New Roman" w:eastAsia="Times New Roman" w:hAnsi="Times New Roman"/>
        </w:rPr>
        <w:t xml:space="preserve">Их свойства и графики. Степенная функция с показателем степени больше 3.Преобразование графиков функций: параллельный перенос, симметрия, растяжение/сжатие, отражение. </w:t>
      </w:r>
      <w:r w:rsidRPr="00B67936">
        <w:rPr>
          <w:rFonts w:ascii="Times New Roman" w:hAnsi="Times New Roman"/>
        </w:rPr>
        <w:t>Представление о взаимно обратных функциях. Непрерывность функции и точки разрыва функций. Кусочно заданные функции.</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Последовательности и прогрессии</w:t>
      </w:r>
      <w:bookmarkStart w:id="144" w:name="_Toc403076056"/>
      <w:r w:rsidR="00516FB4" w:rsidRPr="00B67936">
        <w:rPr>
          <w:rFonts w:ascii="Times New Roman" w:hAnsi="Times New Roman"/>
          <w:b/>
        </w:rPr>
        <w:t xml:space="preserve">. </w:t>
      </w:r>
      <w:r w:rsidRPr="00B67936">
        <w:rPr>
          <w:rFonts w:ascii="Times New Roman" w:hAnsi="Times New Roman"/>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44"/>
      <w:r w:rsidRPr="00B67936">
        <w:rPr>
          <w:rFonts w:ascii="Times New Roman" w:hAnsi="Times New Roman"/>
        </w:rPr>
        <w:t xml:space="preserve">Гармонический ряд. Расходимость гармонического ряда.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Метод математической индукции, его применение для вывода формул, доказательства равенств и неравенств, решения задач на делимость.</w:t>
      </w:r>
    </w:p>
    <w:p w:rsidR="008D0ADA" w:rsidRPr="00B67936" w:rsidRDefault="008D0ADA" w:rsidP="00516FB4">
      <w:pPr>
        <w:pStyle w:val="affff0"/>
        <w:spacing w:after="0" w:line="360" w:lineRule="auto"/>
        <w:ind w:firstLine="0"/>
        <w:jc w:val="both"/>
        <w:rPr>
          <w:rFonts w:ascii="Times New Roman" w:hAnsi="Times New Roman"/>
          <w:b/>
          <w:i/>
          <w:sz w:val="22"/>
          <w:szCs w:val="22"/>
        </w:rPr>
      </w:pPr>
      <w:bookmarkStart w:id="145" w:name="_Toc403076057"/>
      <w:r w:rsidRPr="00B67936">
        <w:rPr>
          <w:rFonts w:ascii="Times New Roman" w:hAnsi="Times New Roman"/>
          <w:b/>
          <w:sz w:val="22"/>
          <w:szCs w:val="22"/>
        </w:rPr>
        <w:t>Решение текстовых задач</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Задачи на все арифметические действия</w:t>
      </w:r>
      <w:r w:rsidR="00516FB4" w:rsidRPr="00B67936">
        <w:rPr>
          <w:rFonts w:ascii="Times New Roman" w:hAnsi="Times New Roman"/>
        </w:rPr>
        <w:t xml:space="preserve">. </w:t>
      </w:r>
      <w:r w:rsidRPr="00B67936">
        <w:rPr>
          <w:rFonts w:ascii="Times New Roman" w:hAnsi="Times New Roman"/>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516FB4" w:rsidRPr="00B67936" w:rsidRDefault="008D0ADA" w:rsidP="00516FB4">
      <w:pPr>
        <w:spacing w:after="0" w:line="360" w:lineRule="auto"/>
        <w:jc w:val="both"/>
        <w:rPr>
          <w:rFonts w:ascii="Times New Roman" w:hAnsi="Times New Roman"/>
        </w:rPr>
      </w:pPr>
      <w:r w:rsidRPr="00B67936">
        <w:rPr>
          <w:rFonts w:ascii="Times New Roman" w:hAnsi="Times New Roman"/>
          <w:b/>
        </w:rPr>
        <w:t>Решение задач на движение, работу, покупки</w:t>
      </w:r>
      <w:r w:rsidR="00516FB4" w:rsidRPr="00B67936">
        <w:rPr>
          <w:rFonts w:ascii="Times New Roman" w:hAnsi="Times New Roman"/>
        </w:rPr>
        <w:t xml:space="preserve">. </w:t>
      </w:r>
      <w:r w:rsidRPr="00B67936">
        <w:rPr>
          <w:rFonts w:ascii="Times New Roman" w:hAnsi="Times New Roman"/>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Решение задач на нахождение части числа и числа по его части</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Решение задач на проценты, доли</w:t>
      </w:r>
      <w:r w:rsidRPr="00B67936">
        <w:rPr>
          <w:rFonts w:ascii="Times New Roman" w:hAnsi="Times New Roman"/>
        </w:rPr>
        <w:t>, применение пропорций при решении задач.</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Логические задачи</w:t>
      </w:r>
      <w:r w:rsidR="00516FB4" w:rsidRPr="00B67936">
        <w:rPr>
          <w:rFonts w:ascii="Times New Roman" w:hAnsi="Times New Roman"/>
          <w:b/>
        </w:rPr>
        <w:t xml:space="preserve">. </w:t>
      </w:r>
      <w:r w:rsidRPr="00B67936">
        <w:rPr>
          <w:rFonts w:ascii="Times New Roman" w:hAnsi="Times New Roman"/>
          <w:bCs/>
        </w:rPr>
        <w:t xml:space="preserve">Решение логических задач. Решение логических задач с помощью графов, таблиц. </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Основные методы решения задач</w:t>
      </w:r>
      <w:r w:rsidR="00516FB4" w:rsidRPr="00B67936">
        <w:rPr>
          <w:rFonts w:ascii="Times New Roman" w:hAnsi="Times New Roman"/>
          <w:b/>
        </w:rPr>
        <w:t xml:space="preserve">. </w:t>
      </w:r>
      <w:r w:rsidRPr="00B67936">
        <w:rPr>
          <w:rFonts w:ascii="Times New Roman" w:hAnsi="Times New Roman"/>
          <w:bCs/>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8D0ADA" w:rsidRPr="00B67936" w:rsidRDefault="008D0ADA" w:rsidP="00516FB4">
      <w:pPr>
        <w:pStyle w:val="3"/>
        <w:spacing w:before="0" w:after="0" w:line="360" w:lineRule="auto"/>
        <w:jc w:val="both"/>
        <w:rPr>
          <w:rFonts w:ascii="Times New Roman" w:hAnsi="Times New Roman"/>
          <w:sz w:val="22"/>
          <w:szCs w:val="22"/>
        </w:rPr>
      </w:pPr>
      <w:bookmarkStart w:id="146" w:name="_Toc405513927"/>
      <w:bookmarkStart w:id="147" w:name="_Toc284662805"/>
      <w:bookmarkStart w:id="148" w:name="_Toc284663432"/>
      <w:r w:rsidRPr="00B67936">
        <w:rPr>
          <w:rFonts w:ascii="Times New Roman" w:hAnsi="Times New Roman"/>
          <w:sz w:val="22"/>
          <w:szCs w:val="22"/>
        </w:rPr>
        <w:t>Статистика и теория вероятностей</w:t>
      </w:r>
      <w:bookmarkEnd w:id="145"/>
      <w:bookmarkEnd w:id="146"/>
      <w:bookmarkEnd w:id="147"/>
      <w:bookmarkEnd w:id="148"/>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Статистика</w:t>
      </w:r>
      <w:r w:rsidR="00516FB4" w:rsidRPr="00B67936">
        <w:rPr>
          <w:rFonts w:ascii="Times New Roman" w:hAnsi="Times New Roman"/>
        </w:rPr>
        <w:t xml:space="preserve">. </w:t>
      </w:r>
      <w:r w:rsidRPr="00B67936">
        <w:rPr>
          <w:rFonts w:ascii="Times New Roman" w:hAnsi="Times New Roman"/>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Случайные опыты и случайные события</w:t>
      </w:r>
      <w:r w:rsidR="00516FB4" w:rsidRPr="00B67936">
        <w:rPr>
          <w:rFonts w:ascii="Times New Roman" w:hAnsi="Times New Roman"/>
        </w:rPr>
        <w:t xml:space="preserve">. </w:t>
      </w:r>
      <w:r w:rsidRPr="00B67936">
        <w:rPr>
          <w:rFonts w:ascii="Times New Roman" w:hAnsi="Times New Roman"/>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Элементы комбинаторики и испытания Бернулли</w:t>
      </w:r>
      <w:r w:rsidR="00516FB4" w:rsidRPr="00B67936">
        <w:rPr>
          <w:rFonts w:ascii="Times New Roman" w:hAnsi="Times New Roman"/>
        </w:rPr>
        <w:t xml:space="preserve">. </w:t>
      </w:r>
      <w:r w:rsidRPr="00B67936">
        <w:rPr>
          <w:rFonts w:ascii="Times New Roman" w:hAnsi="Times New Roman"/>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Геометрическая вероятность</w:t>
      </w:r>
      <w:r w:rsidR="00516FB4" w:rsidRPr="00B67936">
        <w:rPr>
          <w:rFonts w:ascii="Times New Roman" w:hAnsi="Times New Roman"/>
        </w:rPr>
        <w:t xml:space="preserve">. </w:t>
      </w:r>
      <w:r w:rsidRPr="00B67936">
        <w:rPr>
          <w:rFonts w:ascii="Times New Roman" w:hAnsi="Times New Roman"/>
        </w:rPr>
        <w:t>Случайный выбор точки из фигуры на плоскости, отрезка и дуги окружности. Случайный выбор числа из числового отрезка.</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Случайные величины</w:t>
      </w:r>
      <w:r w:rsidR="00516FB4" w:rsidRPr="00B67936">
        <w:rPr>
          <w:rFonts w:ascii="Times New Roman" w:hAnsi="Times New Roman"/>
        </w:rPr>
        <w:t xml:space="preserve">. </w:t>
      </w:r>
      <w:r w:rsidRPr="00B67936">
        <w:rPr>
          <w:rFonts w:ascii="Times New Roman" w:hAnsi="Times New Roman"/>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8D0ADA" w:rsidRPr="00B67936" w:rsidRDefault="008D0ADA" w:rsidP="00516FB4">
      <w:pPr>
        <w:pStyle w:val="3"/>
        <w:spacing w:before="0" w:after="0" w:line="360" w:lineRule="auto"/>
        <w:jc w:val="both"/>
        <w:rPr>
          <w:rFonts w:ascii="Times New Roman" w:hAnsi="Times New Roman"/>
          <w:sz w:val="22"/>
          <w:szCs w:val="22"/>
        </w:rPr>
      </w:pPr>
      <w:bookmarkStart w:id="149" w:name="_Toc403076059"/>
      <w:bookmarkStart w:id="150" w:name="_Toc405513928"/>
      <w:bookmarkStart w:id="151" w:name="_Toc284662806"/>
      <w:bookmarkStart w:id="152" w:name="_Toc284663433"/>
      <w:r w:rsidRPr="00B67936">
        <w:rPr>
          <w:rFonts w:ascii="Times New Roman" w:hAnsi="Times New Roman"/>
          <w:sz w:val="22"/>
          <w:szCs w:val="22"/>
        </w:rPr>
        <w:t>Геометрия</w:t>
      </w:r>
      <w:bookmarkEnd w:id="149"/>
      <w:bookmarkEnd w:id="150"/>
      <w:bookmarkEnd w:id="151"/>
      <w:bookmarkEnd w:id="152"/>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Геометрические фигуры</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Фигуры в геометрии и в окружающем мире</w:t>
      </w:r>
      <w:r w:rsidR="00516FB4" w:rsidRPr="00B67936">
        <w:rPr>
          <w:rFonts w:ascii="Times New Roman" w:hAnsi="Times New Roman"/>
          <w:b/>
        </w:rPr>
        <w:t xml:space="preserve">. </w:t>
      </w:r>
      <w:r w:rsidRPr="00B67936">
        <w:rPr>
          <w:rFonts w:ascii="Times New Roman" w:hAnsi="Times New Roman"/>
        </w:rPr>
        <w:t xml:space="preserve">Геометрическая фигура. Внутренняя, внешняя области фигуры, граница. Линии и области на плоскости. Выпуклая и невыпуклая фигуры. </w:t>
      </w:r>
      <w:r w:rsidRPr="00B67936">
        <w:rPr>
          <w:rFonts w:ascii="Times New Roman" w:hAnsi="Times New Roman"/>
          <w:bCs/>
        </w:rPr>
        <w:t>Плоская и неплоская фигуры</w:t>
      </w:r>
      <w:r w:rsidRPr="00B67936">
        <w:rPr>
          <w:rFonts w:ascii="Times New Roman" w:hAnsi="Times New Roman"/>
        </w:rPr>
        <w:t>. 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r w:rsidRPr="00B67936">
        <w:rPr>
          <w:rFonts w:ascii="Times New Roman" w:hAnsi="Times New Roman"/>
          <w:iCs/>
        </w:rPr>
        <w:t>Осевая симметрия геометрических фигур. Центральная симметрия геометрических фигур</w:t>
      </w:r>
      <w:r w:rsidRPr="00B67936">
        <w:rPr>
          <w:rFonts w:ascii="Times New Roman" w:hAnsi="Times New Roman"/>
          <w:i/>
          <w:iCs/>
        </w:rPr>
        <w:t>.</w:t>
      </w:r>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rPr>
        <w:t>Многоугольники</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Многоугольник, его элементы и его свойства. Правильные многоугольники. </w:t>
      </w:r>
      <w:r w:rsidRPr="00B67936">
        <w:rPr>
          <w:rFonts w:ascii="Times New Roman" w:hAnsi="Times New Roman"/>
          <w:bCs/>
        </w:rPr>
        <w:t>В</w:t>
      </w:r>
      <w:r w:rsidRPr="00B67936">
        <w:rPr>
          <w:rFonts w:ascii="Times New Roman" w:hAnsi="Times New Roman"/>
        </w:rPr>
        <w:t xml:space="preserve">ыпуклые и невыпуклые многоугольники. Сумма углов выпуклого многоугольника. 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Окружность, круг</w:t>
      </w:r>
      <w:r w:rsidR="00516FB4" w:rsidRPr="00B67936">
        <w:rPr>
          <w:rFonts w:ascii="Times New Roman" w:hAnsi="Times New Roman"/>
        </w:rPr>
        <w:t xml:space="preserve">. </w:t>
      </w:r>
      <w:r w:rsidRPr="00B67936">
        <w:rPr>
          <w:rFonts w:ascii="Times New Roman" w:hAnsi="Times New Roman"/>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Фигуры в пространстве (объемные тела)</w:t>
      </w:r>
      <w:r w:rsidRPr="00B67936">
        <w:rPr>
          <w:rFonts w:ascii="Times New Roman" w:hAnsi="Times New Roman"/>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8D0ADA" w:rsidRPr="00B67936" w:rsidRDefault="008D0ADA" w:rsidP="00516FB4">
      <w:pPr>
        <w:pStyle w:val="affff0"/>
        <w:spacing w:after="0" w:line="360" w:lineRule="auto"/>
        <w:ind w:firstLine="0"/>
        <w:jc w:val="both"/>
        <w:rPr>
          <w:rFonts w:ascii="Times New Roman" w:hAnsi="Times New Roman"/>
          <w:b/>
          <w:i/>
          <w:sz w:val="22"/>
          <w:szCs w:val="22"/>
        </w:rPr>
      </w:pPr>
      <w:bookmarkStart w:id="153" w:name="_Toc403076060"/>
      <w:r w:rsidRPr="00B67936">
        <w:rPr>
          <w:rFonts w:ascii="Times New Roman" w:hAnsi="Times New Roman"/>
          <w:b/>
          <w:sz w:val="22"/>
          <w:szCs w:val="22"/>
        </w:rPr>
        <w:t>Отношения</w:t>
      </w:r>
      <w:bookmarkEnd w:id="153"/>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b/>
          <w:bCs/>
        </w:rPr>
        <w:t>Равенство фигур</w:t>
      </w:r>
    </w:p>
    <w:p w:rsidR="008D0ADA" w:rsidRPr="00B67936" w:rsidRDefault="008D0ADA" w:rsidP="00516FB4">
      <w:pPr>
        <w:spacing w:after="0" w:line="360" w:lineRule="auto"/>
        <w:jc w:val="both"/>
        <w:rPr>
          <w:rFonts w:ascii="Times New Roman" w:hAnsi="Times New Roman"/>
          <w:iCs/>
        </w:rPr>
      </w:pPr>
      <w:r w:rsidRPr="00B67936">
        <w:rPr>
          <w:rFonts w:ascii="Times New Roman" w:hAnsi="Times New Roman"/>
          <w:bCs/>
        </w:rPr>
        <w:t>С</w:t>
      </w:r>
      <w:r w:rsidRPr="00B67936">
        <w:rPr>
          <w:rFonts w:ascii="Times New Roman" w:hAnsi="Times New Roman"/>
        </w:rPr>
        <w:t xml:space="preserve">войства и признаки равенства треугольников. </w:t>
      </w:r>
      <w:r w:rsidRPr="00B67936">
        <w:rPr>
          <w:rFonts w:ascii="Times New Roman" w:hAnsi="Times New Roman"/>
          <w:iCs/>
        </w:rPr>
        <w:t>Дополнительные признаки равенства треугольников. Признаки равенства параллелограммов.</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Параллельность прямых</w:t>
      </w:r>
    </w:p>
    <w:p w:rsidR="008D0ADA" w:rsidRPr="00B67936" w:rsidRDefault="008D0ADA" w:rsidP="00516FB4">
      <w:pPr>
        <w:spacing w:after="0" w:line="360" w:lineRule="auto"/>
        <w:jc w:val="both"/>
        <w:rPr>
          <w:rFonts w:ascii="Times New Roman" w:hAnsi="Times New Roman"/>
          <w:iCs/>
        </w:rPr>
      </w:pPr>
      <w:r w:rsidRPr="00B67936">
        <w:rPr>
          <w:rFonts w:ascii="Times New Roman" w:hAnsi="Times New Roman"/>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b/>
          <w:bCs/>
        </w:rPr>
        <w:t>Перпендикулярные прямые</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Cs/>
        </w:rPr>
        <w:t xml:space="preserve">Прямой угол. Перпендикуляр к прямой. Серединный перпендикуляр к отрезку. </w:t>
      </w:r>
      <w:r w:rsidRPr="00B67936">
        <w:rPr>
          <w:rFonts w:ascii="Times New Roman" w:hAnsi="Times New Roman"/>
        </w:rPr>
        <w:t>Свойства и признаки перпендикулярности прямых. Наклонные, проекции, их свойства.</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Подобие</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Взаимное расположениепрямой и окружности</w:t>
      </w:r>
      <w:r w:rsidRPr="00B67936">
        <w:rPr>
          <w:rFonts w:ascii="Times New Roman" w:hAnsi="Times New Roman"/>
        </w:rPr>
        <w:t>, двух окружностей.</w:t>
      </w:r>
    </w:p>
    <w:p w:rsidR="008D0ADA" w:rsidRPr="00B67936" w:rsidRDefault="008D0ADA" w:rsidP="00516FB4">
      <w:pPr>
        <w:pStyle w:val="affff0"/>
        <w:spacing w:after="0" w:line="360" w:lineRule="auto"/>
        <w:ind w:firstLine="0"/>
        <w:jc w:val="both"/>
        <w:rPr>
          <w:rFonts w:ascii="Times New Roman" w:hAnsi="Times New Roman"/>
          <w:b/>
          <w:i/>
          <w:sz w:val="22"/>
          <w:szCs w:val="22"/>
        </w:rPr>
      </w:pPr>
      <w:bookmarkStart w:id="154" w:name="_Toc403076061"/>
      <w:r w:rsidRPr="00B67936">
        <w:rPr>
          <w:rFonts w:ascii="Times New Roman" w:hAnsi="Times New Roman"/>
          <w:b/>
          <w:sz w:val="22"/>
          <w:szCs w:val="22"/>
        </w:rPr>
        <w:t>Измерения и вычисления</w:t>
      </w:r>
      <w:bookmarkEnd w:id="154"/>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Величины</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Понятие величины. Длина. Измерение длины. Единцы измерения длины.Величина угла. Градусная мера угла. Синус, косинус и тангенс острого угла прямоугольного треугольника. Понятие о площади плоской фигуры и ее свойствах. Измерение площадей</w:t>
      </w:r>
      <w:r w:rsidRPr="00B67936" w:rsidDel="00965CF1">
        <w:rPr>
          <w:rFonts w:ascii="Times New Roman" w:hAnsi="Times New Roman"/>
        </w:rPr>
        <w:t>.</w:t>
      </w:r>
      <w:r w:rsidRPr="00B67936">
        <w:rPr>
          <w:rFonts w:ascii="Times New Roman" w:hAnsi="Times New Roman"/>
        </w:rPr>
        <w:t xml:space="preserve"> Единицы измерения площади.Представление об объеме пространственной фигуры и его свойствах. Измерение объема. Единицы измерения объемов.</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Измерения и вычисления</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многоугольника.Теорема Пифагора. Пифагоровы тройки. Тригонометрические соотношения в прямоугольном треугольнике. Тригонометрические функции тупого угла.Теорема косинусов. Теорема синусов. 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rPr>
        <w:t>Расстояния</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Расстояние между точками. Расстояние от точки до прямой. Расстояние между фигурами. Равновеликие и равносоставленные фигуры. Свойства (аксиомы) длины отрезка, величины угла, площади и объема фигуры</w:t>
      </w:r>
      <w:bookmarkStart w:id="155" w:name="_Toc403076062"/>
      <w:r w:rsidRPr="00B67936">
        <w:rPr>
          <w:rFonts w:ascii="Times New Roman" w:hAnsi="Times New Roman"/>
        </w:rPr>
        <w:t>.</w:t>
      </w:r>
    </w:p>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Геометрические построения</w:t>
      </w:r>
      <w:bookmarkEnd w:id="155"/>
      <w:r w:rsidR="00516FB4" w:rsidRPr="00B67936">
        <w:rPr>
          <w:rFonts w:ascii="Times New Roman" w:hAnsi="Times New Roman"/>
          <w:b/>
          <w:sz w:val="22"/>
          <w:szCs w:val="22"/>
        </w:rPr>
        <w:t xml:space="preserve">. </w:t>
      </w:r>
      <w:r w:rsidRPr="00B67936">
        <w:rPr>
          <w:rFonts w:ascii="Times New Roman" w:hAnsi="Times New Roman"/>
          <w:sz w:val="22"/>
          <w:szCs w:val="22"/>
        </w:rPr>
        <w:t xml:space="preserve">Геометрические построения для иллюстрации свойств геометрических фигур.Инструменты для построений. Циркуль, линейка.Простейшие построения циркулем и линейкой: построение биссектрисы угла, перпендикуляра к прямой, угла, равного данному.Построение треугольников по трем сторонам, двум сторонам и углу между ними, стороне и двум прилежащим к ней углам, </w:t>
      </w:r>
      <w:r w:rsidRPr="00B67936">
        <w:rPr>
          <w:rFonts w:ascii="Times New Roman" w:hAnsi="Times New Roman"/>
          <w:i/>
          <w:sz w:val="22"/>
          <w:szCs w:val="22"/>
        </w:rPr>
        <w:t>по другим элементам</w:t>
      </w:r>
      <w:r w:rsidRPr="00B67936">
        <w:rPr>
          <w:rFonts w:ascii="Times New Roman" w:hAnsi="Times New Roman"/>
          <w:sz w:val="22"/>
          <w:szCs w:val="22"/>
        </w:rPr>
        <w:t>.Деление отрезка в данном отношении.Основные методы решения задач на построение (метод геометрических мест точек, метод параллельного переноса, метод симметрии, метод подобия).Этапы решения задач на построение.</w:t>
      </w:r>
      <w:bookmarkStart w:id="156" w:name="_Toc403076063"/>
    </w:p>
    <w:bookmarkEnd w:id="156"/>
    <w:p w:rsidR="008D0ADA" w:rsidRPr="00B67936" w:rsidRDefault="008D0ADA" w:rsidP="00516FB4">
      <w:pPr>
        <w:pStyle w:val="affff0"/>
        <w:spacing w:after="0" w:line="360" w:lineRule="auto"/>
        <w:ind w:firstLine="0"/>
        <w:jc w:val="both"/>
        <w:rPr>
          <w:rFonts w:ascii="Times New Roman" w:hAnsi="Times New Roman"/>
          <w:b/>
          <w:i/>
          <w:sz w:val="22"/>
          <w:szCs w:val="22"/>
        </w:rPr>
      </w:pPr>
      <w:r w:rsidRPr="00B67936">
        <w:rPr>
          <w:rFonts w:ascii="Times New Roman" w:hAnsi="Times New Roman"/>
          <w:b/>
          <w:sz w:val="22"/>
          <w:szCs w:val="22"/>
        </w:rPr>
        <w:t>Геометрические преобразования</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Преобразования</w:t>
      </w:r>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rPr>
        <w:t>Представление о межпредметном понятии «преобразование». Преобразования в математике (в арифметике, алгебре, геометрические преобразования).</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Движения</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rPr>
        <w:t xml:space="preserve">Осевая и центральная симметрии, поворот и параллельный перенос. Комбинации движений на плоскости и их свойства. </w:t>
      </w:r>
    </w:p>
    <w:p w:rsidR="008D0ADA" w:rsidRPr="00B67936" w:rsidRDefault="008D0ADA" w:rsidP="00516FB4">
      <w:pPr>
        <w:spacing w:after="0" w:line="360" w:lineRule="auto"/>
        <w:jc w:val="both"/>
        <w:rPr>
          <w:rFonts w:ascii="Times New Roman" w:hAnsi="Times New Roman"/>
        </w:rPr>
      </w:pPr>
      <w:r w:rsidRPr="00B67936">
        <w:rPr>
          <w:rFonts w:ascii="Times New Roman" w:hAnsi="Times New Roman"/>
          <w:b/>
          <w:bCs/>
        </w:rPr>
        <w:t>Подобие как преобразование</w:t>
      </w:r>
    </w:p>
    <w:p w:rsidR="008D0ADA" w:rsidRPr="00B67936" w:rsidRDefault="008D0ADA" w:rsidP="00516FB4">
      <w:pPr>
        <w:spacing w:after="0" w:line="360" w:lineRule="auto"/>
        <w:jc w:val="both"/>
        <w:rPr>
          <w:rFonts w:ascii="Times New Roman" w:hAnsi="Times New Roman"/>
          <w:iCs/>
        </w:rPr>
      </w:pPr>
      <w:r w:rsidRPr="00B67936">
        <w:rPr>
          <w:rFonts w:ascii="Times New Roman" w:hAnsi="Times New Roman"/>
        </w:rPr>
        <w:t xml:space="preserve">Гомотетия. </w:t>
      </w:r>
      <w:r w:rsidRPr="00B67936">
        <w:rPr>
          <w:rFonts w:ascii="Times New Roman" w:hAnsi="Times New Roman"/>
          <w:iCs/>
        </w:rPr>
        <w:t xml:space="preserve">Геометрические преобразования как средство доказательства утверждений и решения задач. </w:t>
      </w:r>
    </w:p>
    <w:p w:rsidR="008D0ADA" w:rsidRPr="00B67936" w:rsidRDefault="008D0ADA" w:rsidP="00516FB4">
      <w:pPr>
        <w:pStyle w:val="affff0"/>
        <w:spacing w:after="0" w:line="360" w:lineRule="auto"/>
        <w:ind w:firstLine="0"/>
        <w:jc w:val="both"/>
        <w:rPr>
          <w:rFonts w:ascii="Times New Roman" w:hAnsi="Times New Roman"/>
          <w:b/>
          <w:i/>
          <w:sz w:val="22"/>
          <w:szCs w:val="22"/>
        </w:rPr>
      </w:pPr>
      <w:bookmarkStart w:id="157" w:name="_Toc403076064"/>
      <w:r w:rsidRPr="00B67936">
        <w:rPr>
          <w:rFonts w:ascii="Times New Roman" w:hAnsi="Times New Roman"/>
          <w:b/>
          <w:sz w:val="22"/>
          <w:szCs w:val="22"/>
        </w:rPr>
        <w:t>Векторы и координаты на плоскости</w:t>
      </w:r>
      <w:bookmarkEnd w:id="157"/>
    </w:p>
    <w:p w:rsidR="008D0ADA" w:rsidRPr="00B67936" w:rsidRDefault="008D0ADA" w:rsidP="00516FB4">
      <w:pPr>
        <w:spacing w:after="0" w:line="360" w:lineRule="auto"/>
        <w:jc w:val="both"/>
        <w:rPr>
          <w:rFonts w:ascii="Times New Roman" w:hAnsi="Times New Roman"/>
          <w:b/>
        </w:rPr>
      </w:pPr>
      <w:r w:rsidRPr="00B67936">
        <w:rPr>
          <w:rFonts w:ascii="Times New Roman" w:hAnsi="Times New Roman"/>
          <w:b/>
          <w:iCs/>
        </w:rPr>
        <w:t>Векторы</w:t>
      </w:r>
      <w:r w:rsidR="00516FB4" w:rsidRPr="00B67936">
        <w:rPr>
          <w:rFonts w:ascii="Times New Roman" w:hAnsi="Times New Roman"/>
          <w:b/>
        </w:rPr>
        <w:t xml:space="preserve">. </w:t>
      </w:r>
      <w:r w:rsidRPr="00B67936">
        <w:rPr>
          <w:rFonts w:ascii="Times New Roman" w:hAnsi="Times New Roman"/>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8D0ADA" w:rsidRPr="00B67936" w:rsidRDefault="008D0ADA" w:rsidP="00516FB4">
      <w:pPr>
        <w:spacing w:after="0" w:line="360" w:lineRule="auto"/>
        <w:jc w:val="both"/>
        <w:rPr>
          <w:rFonts w:ascii="Times New Roman" w:hAnsi="Times New Roman"/>
          <w:b/>
          <w:bCs/>
        </w:rPr>
      </w:pPr>
      <w:r w:rsidRPr="00B67936">
        <w:rPr>
          <w:rFonts w:ascii="Times New Roman" w:hAnsi="Times New Roman"/>
          <w:b/>
          <w:bCs/>
        </w:rPr>
        <w:t>Координаты</w:t>
      </w:r>
      <w:r w:rsidR="00516FB4" w:rsidRPr="00B67936">
        <w:rPr>
          <w:rFonts w:ascii="Times New Roman" w:hAnsi="Times New Roman"/>
          <w:b/>
          <w:bCs/>
        </w:rPr>
        <w:t xml:space="preserve">. </w:t>
      </w:r>
      <w:r w:rsidRPr="00B67936">
        <w:rPr>
          <w:rFonts w:ascii="Times New Roman" w:hAnsi="Times New Roman"/>
        </w:rPr>
        <w:t>Основные понятия, координаты вектора, расстояние между точками. Координаты середины отрезка. Уравнения фигур.Применение векторов и координат для решения геометрических задач.</w:t>
      </w:r>
    </w:p>
    <w:p w:rsidR="008D0ADA" w:rsidRPr="00B67936" w:rsidRDefault="008D0ADA" w:rsidP="00516FB4">
      <w:pPr>
        <w:spacing w:after="0" w:line="360" w:lineRule="auto"/>
        <w:jc w:val="both"/>
        <w:rPr>
          <w:rFonts w:ascii="Times New Roman" w:hAnsi="Times New Roman"/>
          <w:iCs/>
        </w:rPr>
      </w:pPr>
      <w:r w:rsidRPr="00B67936">
        <w:rPr>
          <w:rFonts w:ascii="Times New Roman" w:hAnsi="Times New Roman"/>
          <w:iCs/>
        </w:rPr>
        <w:t>Аффинная система координат. Радиус-векторы точек. Центроид системы точек.</w:t>
      </w:r>
    </w:p>
    <w:p w:rsidR="008D0ADA" w:rsidRPr="00B67936" w:rsidRDefault="008D0ADA" w:rsidP="005C4507">
      <w:pPr>
        <w:pStyle w:val="3"/>
        <w:spacing w:before="0" w:after="0" w:line="360" w:lineRule="auto"/>
        <w:jc w:val="both"/>
        <w:rPr>
          <w:rFonts w:ascii="Times New Roman" w:hAnsi="Times New Roman"/>
          <w:i/>
          <w:sz w:val="22"/>
          <w:szCs w:val="22"/>
        </w:rPr>
      </w:pPr>
      <w:bookmarkStart w:id="158" w:name="_Toc403076065"/>
      <w:bookmarkStart w:id="159" w:name="_Toc405513929"/>
      <w:bookmarkStart w:id="160" w:name="_Toc284662807"/>
      <w:bookmarkStart w:id="161" w:name="_Toc284663434"/>
      <w:r w:rsidRPr="00B67936">
        <w:rPr>
          <w:rFonts w:ascii="Times New Roman" w:hAnsi="Times New Roman"/>
          <w:i/>
          <w:sz w:val="22"/>
          <w:szCs w:val="22"/>
        </w:rPr>
        <w:t>История математики</w:t>
      </w:r>
      <w:bookmarkEnd w:id="158"/>
      <w:bookmarkEnd w:id="159"/>
      <w:bookmarkEnd w:id="160"/>
      <w:bookmarkEnd w:id="161"/>
    </w:p>
    <w:p w:rsidR="008D0ADA" w:rsidRPr="00B67936" w:rsidRDefault="008D0ADA" w:rsidP="005C4507">
      <w:pPr>
        <w:spacing w:after="0" w:line="360" w:lineRule="auto"/>
        <w:jc w:val="both"/>
        <w:rPr>
          <w:rFonts w:ascii="Times New Roman" w:hAnsi="Times New Roman"/>
          <w:i/>
        </w:rPr>
      </w:pPr>
      <w:r w:rsidRPr="00B67936">
        <w:rPr>
          <w:rFonts w:ascii="Times New Roman" w:hAnsi="Times New Roman"/>
          <w:i/>
        </w:rPr>
        <w:t>Возникновение математики как науки, этапы ее развития. Основные разделы математики. Выдающиеся математики и их вклад в развитие науки.Бесконечность множества простых чисел. Числа и длины отрезков. Рациональные числа. Потребность в иррациональных числах. Школа Пифагора</w:t>
      </w:r>
      <w:r w:rsidR="005C4507" w:rsidRPr="00B67936">
        <w:rPr>
          <w:rFonts w:ascii="Times New Roman" w:hAnsi="Times New Roman"/>
          <w:i/>
        </w:rPr>
        <w:t xml:space="preserve">. </w:t>
      </w:r>
      <w:r w:rsidRPr="00B67936">
        <w:rPr>
          <w:rFonts w:ascii="Times New Roman" w:hAnsi="Times New Roman"/>
          <w:i/>
        </w:rPr>
        <w:t xml:space="preserve">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координат.Задача Леонардо Пизанского (Фибоначчи) о кроликах, числа Фибоначчи. Задача о шахматной доске. Сходимость геометрической прогрессии.Истоки теории вероятностей: страховое дело, азартные игры. П. Ферма, Б.Паскаль, Я. Бернулли, А.Н.Колмогоров.От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постулата.Геометрия и искусство. Геометрические закономерности окружающего мира.Астрономия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Роль российских ученых в развитии математики: Л.Эйлер. Н.И.Лобачевский, П.Л.Чебышев, С. Ковалевская, А.Н.Колмогоров. Математика в развитии России: Петр </w:t>
      </w:r>
      <w:r w:rsidRPr="00B67936">
        <w:rPr>
          <w:rFonts w:ascii="Times New Roman" w:hAnsi="Times New Roman"/>
          <w:i/>
          <w:lang w:val="en-US"/>
        </w:rPr>
        <w:t>I</w:t>
      </w:r>
      <w:r w:rsidRPr="00B67936">
        <w:rPr>
          <w:rFonts w:ascii="Times New Roman" w:hAnsi="Times New Roman"/>
          <w:i/>
        </w:rPr>
        <w:t>, школа математических и навигацких наук, развитие российского флота, А.Н.Крылов. Космическая программа и М.В.Келдыш.</w:t>
      </w:r>
    </w:p>
    <w:p w:rsidR="005C4507" w:rsidRPr="00B67936" w:rsidRDefault="005C4507" w:rsidP="005C4507">
      <w:pPr>
        <w:pStyle w:val="3"/>
        <w:spacing w:before="0" w:after="0" w:line="360" w:lineRule="auto"/>
        <w:ind w:firstLine="709"/>
        <w:rPr>
          <w:rFonts w:ascii="Times New Roman" w:hAnsi="Times New Roman"/>
          <w:sz w:val="22"/>
          <w:szCs w:val="22"/>
        </w:rPr>
      </w:pPr>
      <w:bookmarkStart w:id="162" w:name="_Toc409691709"/>
      <w:bookmarkStart w:id="163" w:name="_Toc410654034"/>
      <w:bookmarkStart w:id="164" w:name="_Toc414553245"/>
      <w:r w:rsidRPr="00B67936">
        <w:rPr>
          <w:rFonts w:ascii="Times New Roman" w:hAnsi="Times New Roman"/>
          <w:sz w:val="22"/>
          <w:szCs w:val="22"/>
        </w:rPr>
        <w:t>2.2.2.8. Информатика</w:t>
      </w:r>
      <w:bookmarkEnd w:id="162"/>
      <w:bookmarkEnd w:id="163"/>
      <w:bookmarkEnd w:id="164"/>
    </w:p>
    <w:p w:rsidR="005C4507" w:rsidRPr="00B67936" w:rsidRDefault="005C4507" w:rsidP="005C4507">
      <w:pPr>
        <w:tabs>
          <w:tab w:val="left" w:pos="1180"/>
        </w:tabs>
        <w:spacing w:after="0" w:line="360" w:lineRule="auto"/>
        <w:jc w:val="both"/>
        <w:rPr>
          <w:rFonts w:ascii="Times New Roman" w:hAnsi="Times New Roman"/>
        </w:rPr>
      </w:pPr>
      <w:r w:rsidRPr="00B67936">
        <w:rPr>
          <w:rFonts w:ascii="Times New Roman" w:hAnsi="Times New Roman"/>
          <w:b/>
          <w:bCs/>
        </w:rPr>
        <w:t>Введение</w:t>
      </w:r>
    </w:p>
    <w:p w:rsidR="005C4507" w:rsidRPr="00B67936" w:rsidRDefault="005C4507" w:rsidP="005C4507">
      <w:pPr>
        <w:spacing w:after="0" w:line="360" w:lineRule="auto"/>
        <w:jc w:val="both"/>
        <w:rPr>
          <w:rFonts w:ascii="Times New Roman" w:hAnsi="Times New Roman"/>
        </w:rPr>
      </w:pPr>
      <w:r w:rsidRPr="00B67936">
        <w:rPr>
          <w:rFonts w:ascii="Times New Roman" w:eastAsia="Times New Roman" w:hAnsi="Times New Roman"/>
          <w:b/>
          <w:bCs/>
        </w:rPr>
        <w:t>Информация и информационные процессы</w:t>
      </w:r>
      <w:r w:rsidRPr="00B67936">
        <w:rPr>
          <w:rFonts w:ascii="Times New Roman" w:hAnsi="Times New Roman"/>
        </w:rPr>
        <w:t>. Информация – одно из основных обобщающих понятий современной науки.  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 Примеры данных: тексты, числа. Дискретность данных. Анализ данных. Возможность описания непрерывных объектов и процессов с помощью дискретных данных. Информационные процессы – процессы, связанные с хранением, преобразованием и передачей данных.</w:t>
      </w:r>
    </w:p>
    <w:p w:rsidR="005C4507" w:rsidRPr="00B67936" w:rsidRDefault="005C4507" w:rsidP="005C4507">
      <w:pPr>
        <w:spacing w:after="0" w:line="360" w:lineRule="auto"/>
        <w:jc w:val="both"/>
        <w:rPr>
          <w:rFonts w:ascii="Times New Roman" w:hAnsi="Times New Roman"/>
        </w:rPr>
      </w:pPr>
      <w:r w:rsidRPr="00B67936">
        <w:rPr>
          <w:rFonts w:ascii="Times New Roman" w:eastAsia="Times New Roman" w:hAnsi="Times New Roman"/>
          <w:b/>
          <w:bCs/>
        </w:rPr>
        <w:t>Компьютер – универсальное устройство обработки данных</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rPr>
        <w:t xml:space="preserve">Архитектура компьютера: процессор, оперативная память, внешняя энергонезависимая память, устройства ввода-вывода; </w:t>
      </w:r>
      <w:r w:rsidRPr="00B67936">
        <w:rPr>
          <w:rFonts w:ascii="Times New Roman" w:eastAsia="Times New Roman" w:hAnsi="Times New Roman"/>
        </w:rPr>
        <w:t>их количественные характеристики</w:t>
      </w:r>
      <w:r w:rsidRPr="00B67936">
        <w:rPr>
          <w:rFonts w:ascii="Times New Roman" w:hAnsi="Times New Roman"/>
        </w:rPr>
        <w:t xml:space="preserve">. </w:t>
      </w:r>
      <w:r w:rsidRPr="00B67936">
        <w:rPr>
          <w:rFonts w:ascii="Times New Roman" w:hAnsi="Times New Roman"/>
          <w:i/>
        </w:rPr>
        <w:t>Компьютеры, встроенные в технические устройства и производственные комплексы. Роботизированные производства, аддитивные технологии (3</w:t>
      </w:r>
      <w:r w:rsidRPr="00B67936">
        <w:rPr>
          <w:rFonts w:ascii="Times New Roman" w:hAnsi="Times New Roman"/>
          <w:i/>
          <w:lang w:val="en-US"/>
        </w:rPr>
        <w:t>D</w:t>
      </w:r>
      <w:r w:rsidRPr="00B67936">
        <w:rPr>
          <w:rFonts w:ascii="Times New Roman" w:hAnsi="Times New Roman"/>
          <w:i/>
        </w:rPr>
        <w:t xml:space="preserve">-принтеры). </w:t>
      </w:r>
      <w:r w:rsidRPr="00B67936">
        <w:rPr>
          <w:rFonts w:ascii="Times New Roman" w:eastAsia="Times New Roman" w:hAnsi="Times New Roman"/>
        </w:rPr>
        <w:t>Программное обеспечение компьютера.</w:t>
      </w:r>
      <w:r w:rsidRPr="00B67936">
        <w:rPr>
          <w:rFonts w:ascii="Times New Roman" w:hAnsi="Times New Roman"/>
        </w:rPr>
        <w:t xml:space="preserve"> 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B67936">
        <w:rPr>
          <w:rFonts w:ascii="Times New Roman" w:eastAsia="Times New Roman" w:hAnsi="Times New Roman"/>
          <w:i/>
        </w:rPr>
        <w:t>Носители информации в живой природе.</w:t>
      </w:r>
      <w:r w:rsidRPr="00B67936">
        <w:rPr>
          <w:rFonts w:ascii="Times New Roman" w:hAnsi="Times New Roman"/>
        </w:rPr>
        <w:t xml:space="preserve"> История и тенденции развития компьютеров, улучшение характеристик компьютеров. Суперкомпьютеры. </w:t>
      </w:r>
      <w:r w:rsidRPr="00B67936">
        <w:rPr>
          <w:rFonts w:ascii="Times New Roman" w:hAnsi="Times New Roman"/>
          <w:i/>
        </w:rPr>
        <w:t>Физические ограничения на значения характеристик компьютеров</w:t>
      </w:r>
      <w:r w:rsidRPr="00B67936">
        <w:rPr>
          <w:rFonts w:ascii="Times New Roman" w:hAnsi="Times New Roman"/>
        </w:rPr>
        <w:t xml:space="preserve">. </w:t>
      </w:r>
      <w:r w:rsidRPr="00B67936">
        <w:rPr>
          <w:rFonts w:ascii="Times New Roman" w:hAnsi="Times New Roman"/>
          <w:i/>
        </w:rPr>
        <w:t>Параллельные вычисления.</w:t>
      </w:r>
      <w:r w:rsidRPr="00B67936">
        <w:rPr>
          <w:rFonts w:ascii="Times New Roman" w:eastAsia="Times New Roman" w:hAnsi="Times New Roman"/>
        </w:rPr>
        <w:t>Техника безопасности и правила работы на компьютере.</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b/>
          <w:bCs/>
        </w:rPr>
        <w:t>Математические основы информатики</w:t>
      </w:r>
    </w:p>
    <w:p w:rsidR="005C4507" w:rsidRPr="00B67936" w:rsidRDefault="005C4507" w:rsidP="005C4507">
      <w:pPr>
        <w:spacing w:after="0" w:line="360" w:lineRule="auto"/>
        <w:jc w:val="both"/>
        <w:rPr>
          <w:rFonts w:ascii="Times New Roman" w:hAnsi="Times New Roman"/>
        </w:rPr>
      </w:pPr>
      <w:r w:rsidRPr="00B67936">
        <w:rPr>
          <w:rFonts w:ascii="Times New Roman" w:eastAsia="Times New Roman" w:hAnsi="Times New Roman"/>
          <w:b/>
          <w:bCs/>
        </w:rPr>
        <w:t>Тексты и кодирование</w:t>
      </w:r>
      <w:r w:rsidRPr="00B67936">
        <w:rPr>
          <w:rFonts w:ascii="Times New Roman" w:hAnsi="Times New Roman"/>
        </w:rPr>
        <w:t xml:space="preserve">. 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 </w:t>
      </w:r>
      <w:r w:rsidRPr="00B67936">
        <w:rPr>
          <w:rFonts w:ascii="Times New Roman" w:eastAsia="Times New Roman" w:hAnsi="Times New Roman"/>
        </w:rPr>
        <w:t>Разнообразие языков и алфавитов. Естественные и формальные языки. Алфавит текстов на русском языке.</w:t>
      </w:r>
      <w:r w:rsidRPr="00B67936">
        <w:rPr>
          <w:rFonts w:ascii="Times New Roman" w:hAnsi="Times New Roman"/>
        </w:rPr>
        <w:t xml:space="preserve"> Кодирование символов одного алфавита с помощью кодовых слов в другом алфавите; кодовая таблица, декодирование. Двоичный алфавит. Представление данных в компьютере как текстов в двоичном алфавите. Двоичные коды с фиксированной длиной кодового слова. Разрядность кода – длина кодового слова. Примеры двоичных кодов с разрядностью 8, 16, </w:t>
      </w:r>
      <w:r w:rsidRPr="00B67936">
        <w:rPr>
          <w:rFonts w:ascii="Times New Roman" w:hAnsi="Times New Roman"/>
          <w:position w:val="-1"/>
        </w:rPr>
        <w:t>32.</w:t>
      </w:r>
      <w:r w:rsidRPr="00B67936">
        <w:rPr>
          <w:rFonts w:ascii="Times New Roman" w:hAnsi="Times New Roman"/>
        </w:rPr>
        <w:t xml:space="preserve"> Единицы измерения длины двоичных текстов: бит, байт, Килобайт и т.д. Количество информации, содержащееся в сообщении. </w:t>
      </w:r>
      <w:r w:rsidRPr="00B67936">
        <w:rPr>
          <w:rFonts w:ascii="Times New Roman" w:hAnsi="Times New Roman"/>
          <w:i/>
        </w:rPr>
        <w:t>Подход А.Н.Колмогорова к определению количества информации.</w:t>
      </w:r>
      <w:r w:rsidRPr="00B67936">
        <w:rPr>
          <w:rFonts w:ascii="Times New Roman" w:hAnsi="Times New Roman"/>
        </w:rPr>
        <w:t xml:space="preserve"> Зависимость количества кодовых комбинаций от разрядности кода.</w:t>
      </w:r>
      <w:r w:rsidRPr="00B67936">
        <w:rPr>
          <w:rFonts w:ascii="Times New Roman" w:hAnsi="Times New Roman"/>
          <w:i/>
        </w:rPr>
        <w:t xml:space="preserve">  Код ASCII. </w:t>
      </w:r>
      <w:r w:rsidRPr="00B67936">
        <w:rPr>
          <w:rFonts w:ascii="Times New Roman" w:hAnsi="Times New Roman"/>
        </w:rPr>
        <w:t>Кодировки кириллицы. Примеры кодирования букв национальных алфавитов. Представление о стандарте Unicode</w:t>
      </w:r>
      <w:r w:rsidRPr="00B67936">
        <w:rPr>
          <w:rFonts w:ascii="Times New Roman" w:hAnsi="Times New Roman"/>
          <w:i/>
        </w:rPr>
        <w:t>. Таблицы кодировки с алфавитом, отличным от двоичного.Искажение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5C4507" w:rsidRPr="00B67936" w:rsidRDefault="005C4507" w:rsidP="005C4507">
      <w:pPr>
        <w:spacing w:after="0" w:line="360" w:lineRule="auto"/>
        <w:jc w:val="both"/>
        <w:rPr>
          <w:rFonts w:ascii="Times New Roman" w:hAnsi="Times New Roman"/>
        </w:rPr>
      </w:pPr>
      <w:r w:rsidRPr="00B67936">
        <w:rPr>
          <w:rFonts w:ascii="Times New Roman" w:eastAsia="Times New Roman" w:hAnsi="Times New Roman"/>
          <w:b/>
          <w:bCs/>
        </w:rPr>
        <w:t>Дискретизация</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rPr>
        <w:t>Измерение и дискретизация. Общее представление о цифровом представлении аудиовизуальных и других непрерывных данных. Кодирование цвета. Цветовые модели</w:t>
      </w:r>
      <w:r w:rsidRPr="00B67936">
        <w:rPr>
          <w:rFonts w:ascii="Times New Roman" w:hAnsi="Times New Roman"/>
          <w:b/>
          <w:bCs/>
        </w:rPr>
        <w:t xml:space="preserve">. </w:t>
      </w:r>
      <w:r w:rsidRPr="00B67936">
        <w:rPr>
          <w:rFonts w:ascii="Times New Roman" w:hAnsi="Times New Roman"/>
        </w:rPr>
        <w:t>Модели RGB</w:t>
      </w:r>
      <w:r w:rsidRPr="00B67936">
        <w:rPr>
          <w:rFonts w:ascii="Times New Roman" w:hAnsi="Times New Roman"/>
          <w:bCs/>
        </w:rPr>
        <w:t>и</w:t>
      </w:r>
      <w:r w:rsidRPr="00B67936">
        <w:rPr>
          <w:rFonts w:ascii="Times New Roman" w:hAnsi="Times New Roman"/>
        </w:rPr>
        <w:t xml:space="preserve">CMYK. </w:t>
      </w:r>
      <w:r w:rsidRPr="00B67936">
        <w:rPr>
          <w:rFonts w:ascii="Times New Roman" w:hAnsi="Times New Roman"/>
          <w:i/>
        </w:rPr>
        <w:t>Модели HSB и CMY</w:t>
      </w:r>
      <w:r w:rsidRPr="00B67936">
        <w:rPr>
          <w:rFonts w:ascii="Times New Roman" w:hAnsi="Times New Roman"/>
        </w:rPr>
        <w:t>. Глубина кодирования. Знакомство с растровой и векторной графикой. Кодирование звука</w:t>
      </w:r>
      <w:r w:rsidRPr="00B67936">
        <w:rPr>
          <w:rFonts w:ascii="Times New Roman" w:hAnsi="Times New Roman"/>
          <w:b/>
          <w:bCs/>
        </w:rPr>
        <w:t xml:space="preserve">. </w:t>
      </w:r>
      <w:r w:rsidRPr="00B67936">
        <w:rPr>
          <w:rFonts w:ascii="Times New Roman" w:hAnsi="Times New Roman"/>
        </w:rPr>
        <w:t>Разрядность и частота записи. Количество каналов записи. Оценка количественных параметров, связанных с представлением и хранением изображений и звуковых файлов.</w:t>
      </w:r>
    </w:p>
    <w:p w:rsidR="005C4507" w:rsidRPr="00B67936" w:rsidRDefault="005C4507" w:rsidP="005C4507">
      <w:pPr>
        <w:spacing w:line="360" w:lineRule="auto"/>
        <w:jc w:val="both"/>
        <w:rPr>
          <w:rFonts w:ascii="Times New Roman" w:hAnsi="Times New Roman"/>
        </w:rPr>
      </w:pPr>
      <w:r w:rsidRPr="00B67936">
        <w:rPr>
          <w:rFonts w:ascii="Times New Roman" w:eastAsia="Times New Roman" w:hAnsi="Times New Roman"/>
          <w:b/>
          <w:bCs/>
        </w:rPr>
        <w:t>Системы счисления</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rPr>
        <w:t>Позиционные и непозиционные системы счисления. Примеры представления чисел в позиционных системах счисления. 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 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5C4507" w:rsidRPr="00B67936" w:rsidRDefault="005C4507" w:rsidP="005C4507">
      <w:pPr>
        <w:spacing w:after="0" w:line="360" w:lineRule="auto"/>
        <w:ind w:right="40"/>
        <w:jc w:val="both"/>
        <w:rPr>
          <w:rFonts w:ascii="Times New Roman" w:hAnsi="Times New Roman"/>
        </w:rPr>
      </w:pPr>
      <w:r w:rsidRPr="00B67936">
        <w:rPr>
          <w:rFonts w:ascii="Times New Roman" w:hAnsi="Times New Roman"/>
        </w:rPr>
        <w:t xml:space="preserve"> 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Перевод натуральных чисел из двоичной системы счисления в восьмеричную и шестнадцатеричную и обратно.  </w:t>
      </w:r>
      <w:r w:rsidRPr="00B67936">
        <w:rPr>
          <w:rFonts w:ascii="Times New Roman" w:hAnsi="Times New Roman"/>
          <w:i/>
        </w:rPr>
        <w:t>Арифметические действия в системах счисления.</w:t>
      </w:r>
    </w:p>
    <w:p w:rsidR="005C4507" w:rsidRPr="00B67936" w:rsidRDefault="005C4507" w:rsidP="005C4507">
      <w:pPr>
        <w:tabs>
          <w:tab w:val="left" w:pos="1260"/>
        </w:tabs>
        <w:spacing w:after="0" w:line="360" w:lineRule="auto"/>
        <w:jc w:val="both"/>
        <w:rPr>
          <w:rFonts w:ascii="Times New Roman" w:hAnsi="Times New Roman"/>
        </w:rPr>
      </w:pPr>
      <w:r w:rsidRPr="00B67936">
        <w:rPr>
          <w:rFonts w:ascii="Times New Roman" w:eastAsia="Times New Roman" w:hAnsi="Times New Roman"/>
          <w:b/>
          <w:bCs/>
        </w:rPr>
        <w:t>Элементы комбинаторики, теории множеств и математической логики</w:t>
      </w:r>
    </w:p>
    <w:p w:rsidR="005C4507" w:rsidRPr="00B67936" w:rsidRDefault="005C4507" w:rsidP="005C4507">
      <w:pPr>
        <w:spacing w:after="0" w:line="360" w:lineRule="auto"/>
        <w:jc w:val="both"/>
        <w:rPr>
          <w:rFonts w:ascii="Times New Roman" w:hAnsi="Times New Roman"/>
        </w:rPr>
      </w:pPr>
      <w:r w:rsidRPr="00B67936">
        <w:rPr>
          <w:rFonts w:ascii="Times New Roman" w:eastAsia="Times New Roman" w:hAnsi="Times New Roman"/>
        </w:rPr>
        <w:t xml:space="preserve">Расчет количества вариантов: </w:t>
      </w:r>
      <w:r w:rsidRPr="00B67936">
        <w:rPr>
          <w:rFonts w:ascii="Times New Roman" w:hAnsi="Times New Roman"/>
        </w:rPr>
        <w:t xml:space="preserve">формулы перемножения и сложения количества вариантов. Количество текстов данной длины в данном алфавите. 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 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 </w:t>
      </w:r>
      <w:r w:rsidRPr="00B67936">
        <w:rPr>
          <w:rFonts w:ascii="Times New Roman" w:eastAsia="Times New Roman" w:hAnsi="Times New Roman"/>
        </w:rPr>
        <w:t>Таблицы истинности. Построение таблиц истинности для логических выражений.</w:t>
      </w:r>
      <w:r w:rsidRPr="00B67936">
        <w:rPr>
          <w:rFonts w:ascii="Times New Roman" w:hAnsi="Times New Roman"/>
          <w:i/>
        </w:rPr>
        <w:t>Логические операции следования (импликация) и равносильности (эквивалентность).Свойства логических операций. Законы алгебры логики</w:t>
      </w:r>
      <w:r w:rsidRPr="00B67936">
        <w:rPr>
          <w:rFonts w:ascii="Times New Roman" w:hAnsi="Times New Roman"/>
        </w:rPr>
        <w:t xml:space="preserve">. </w:t>
      </w:r>
      <w:r w:rsidRPr="00B67936">
        <w:rPr>
          <w:rFonts w:ascii="Times New Roman" w:hAnsi="Times New Roman"/>
          <w:i/>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5C4507" w:rsidRPr="00B67936" w:rsidRDefault="005C4507" w:rsidP="005C4507">
      <w:pPr>
        <w:tabs>
          <w:tab w:val="left" w:pos="709"/>
        </w:tabs>
        <w:spacing w:after="0" w:line="360" w:lineRule="auto"/>
        <w:jc w:val="both"/>
        <w:rPr>
          <w:rFonts w:ascii="Times New Roman" w:eastAsia="Times New Roman" w:hAnsi="Times New Roman"/>
          <w:b/>
          <w:bCs/>
        </w:rPr>
      </w:pPr>
      <w:r w:rsidRPr="00B67936">
        <w:rPr>
          <w:rFonts w:ascii="Times New Roman" w:eastAsia="Times New Roman" w:hAnsi="Times New Roman"/>
          <w:b/>
          <w:bCs/>
        </w:rPr>
        <w:t>Списки, графы, деревья</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rPr>
        <w:t xml:space="preserve">Список. Первый элемент, последний элемент, предыдущий элемент, следующий элемент. Вставка, удаление и замена элемента. 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 Дерево. Корень, лист, вершина (узел). Предшествующая вершина, последующие вершины. Поддерево. Высота дерева. </w:t>
      </w:r>
      <w:r w:rsidRPr="00B67936">
        <w:rPr>
          <w:rFonts w:ascii="Times New Roman" w:hAnsi="Times New Roman"/>
          <w:i/>
        </w:rPr>
        <w:t>Бинарное дерево. Генеалогическое дерево.</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b/>
          <w:bCs/>
        </w:rPr>
        <w:t>Алгоритмы и элементы программирования</w:t>
      </w:r>
    </w:p>
    <w:p w:rsidR="005C4507" w:rsidRPr="00B67936" w:rsidRDefault="005C4507" w:rsidP="005C4507">
      <w:pPr>
        <w:tabs>
          <w:tab w:val="left" w:pos="900"/>
        </w:tabs>
        <w:spacing w:after="0" w:line="360" w:lineRule="auto"/>
        <w:jc w:val="both"/>
        <w:rPr>
          <w:rFonts w:ascii="Times New Roman" w:hAnsi="Times New Roman"/>
        </w:rPr>
      </w:pPr>
      <w:r w:rsidRPr="00B67936">
        <w:rPr>
          <w:rFonts w:ascii="Times New Roman" w:eastAsia="Times New Roman" w:hAnsi="Times New Roman"/>
          <w:b/>
          <w:bCs/>
        </w:rPr>
        <w:t>Исполнители и алгоритмы. Управление исполнителями</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B67936">
        <w:rPr>
          <w:rFonts w:ascii="Times New Roman" w:eastAsia="Times New Roman" w:hAnsi="Times New Roman"/>
        </w:rPr>
        <w:t>Ручное управление исполнителем.</w:t>
      </w:r>
      <w:r w:rsidRPr="00B67936">
        <w:rPr>
          <w:rFonts w:ascii="Times New Roman" w:hAnsi="Times New Roman"/>
        </w:rPr>
        <w:t xml:space="preserve"> 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B67936">
        <w:rPr>
          <w:rFonts w:ascii="Times New Roman" w:hAnsi="Times New Roman"/>
          <w:i/>
        </w:rPr>
        <w:t xml:space="preserve">Программное управление самодвижущимся роботом. </w:t>
      </w:r>
      <w:r w:rsidRPr="00B67936">
        <w:rPr>
          <w:rFonts w:ascii="Times New Roman" w:eastAsia="Times New Roman" w:hAnsi="Times New Roman"/>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r w:rsidRPr="00B67936">
        <w:rPr>
          <w:rFonts w:ascii="Times New Roman" w:hAnsi="Times New Roman"/>
        </w:rPr>
        <w:t xml:space="preserve"> Системы программирования. Средства создания и выполнения программ. </w:t>
      </w:r>
      <w:r w:rsidRPr="00B67936">
        <w:rPr>
          <w:rFonts w:ascii="Times New Roman" w:hAnsi="Times New Roman"/>
          <w:i/>
        </w:rPr>
        <w:t>Понятие об этапах разработки программ и приемах отладки программ.</w:t>
      </w:r>
      <w:r w:rsidRPr="00B67936">
        <w:rPr>
          <w:rFonts w:ascii="Times New Roman" w:hAnsi="Times New Roman"/>
        </w:rPr>
        <w:t xml:space="preserve"> 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5C4507" w:rsidRPr="00B67936" w:rsidRDefault="005C4507" w:rsidP="005C4507">
      <w:pPr>
        <w:tabs>
          <w:tab w:val="left" w:pos="900"/>
        </w:tabs>
        <w:spacing w:after="0" w:line="360" w:lineRule="auto"/>
        <w:jc w:val="both"/>
        <w:rPr>
          <w:rFonts w:ascii="Times New Roman" w:hAnsi="Times New Roman"/>
        </w:rPr>
      </w:pPr>
      <w:r w:rsidRPr="00B67936">
        <w:rPr>
          <w:rFonts w:ascii="Times New Roman" w:eastAsia="Times New Roman" w:hAnsi="Times New Roman"/>
          <w:b/>
          <w:bCs/>
        </w:rPr>
        <w:t>Алгоритмические конструкции</w:t>
      </w:r>
    </w:p>
    <w:p w:rsidR="005C4507" w:rsidRPr="00B67936" w:rsidRDefault="005C4507" w:rsidP="005C4507">
      <w:pPr>
        <w:spacing w:after="0" w:line="360" w:lineRule="auto"/>
        <w:jc w:val="both"/>
        <w:rPr>
          <w:rFonts w:ascii="Times New Roman" w:hAnsi="Times New Roman"/>
        </w:rPr>
      </w:pPr>
      <w:r w:rsidRPr="00B67936">
        <w:rPr>
          <w:rFonts w:ascii="Times New Roman" w:eastAsia="Times New Roman" w:hAnsi="Times New Roman"/>
        </w:rPr>
        <w:t>Конструкция «следование». Линейный алгоритм. Ограниченность линейных алгоритмов</w:t>
      </w:r>
      <w:r w:rsidRPr="00B67936">
        <w:rPr>
          <w:rFonts w:ascii="Times New Roman" w:hAnsi="Times New Roman"/>
        </w:rPr>
        <w:t>: невозможность предусмотреть зависимость последовательности выполняемых действий от исходных данных. Конструкция «ветвление». Условный оператор: полная и неполная формы.  Выполнение  и невыполнениеусловия (истинность и ложность высказывания). Простые и составные условия. Запись составных условий</w:t>
      </w:r>
      <w:r w:rsidRPr="00B67936">
        <w:rPr>
          <w:rFonts w:ascii="Times New Roman" w:eastAsia="Times New Roman" w:hAnsi="Times New Roman"/>
        </w:rPr>
        <w:t xml:space="preserve">. </w:t>
      </w:r>
      <w:r w:rsidRPr="00B67936">
        <w:rPr>
          <w:rFonts w:ascii="Times New Roman" w:hAnsi="Times New Roman"/>
        </w:rPr>
        <w:t xml:space="preserve"> Конструкция «повторения»: циклы с заданным числом повторений, с условием выполнения, с переменной цикла. </w:t>
      </w:r>
      <w:r w:rsidRPr="00B67936">
        <w:rPr>
          <w:rFonts w:ascii="Times New Roman" w:hAnsi="Times New Roman"/>
          <w:i/>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r w:rsidRPr="00B67936">
        <w:rPr>
          <w:rFonts w:ascii="Times New Roman" w:hAnsi="Times New Roman"/>
        </w:rPr>
        <w:t xml:space="preserve"> Запись алгоритмических конструкций в выбранном языке программирования. </w:t>
      </w:r>
      <w:r w:rsidRPr="00B67936">
        <w:rPr>
          <w:rFonts w:ascii="Times New Roman" w:hAnsi="Times New Roman"/>
          <w:i/>
        </w:rPr>
        <w:t>Примеры записи команд ветвления и повторения и других конструкций в различных алгоритмических языках.</w:t>
      </w:r>
    </w:p>
    <w:p w:rsidR="005C4507" w:rsidRPr="00B67936" w:rsidRDefault="005C4507" w:rsidP="005C4507">
      <w:pPr>
        <w:tabs>
          <w:tab w:val="left" w:pos="900"/>
        </w:tabs>
        <w:spacing w:after="0" w:line="360" w:lineRule="auto"/>
        <w:jc w:val="both"/>
        <w:rPr>
          <w:rFonts w:ascii="Times New Roman" w:eastAsia="Times New Roman" w:hAnsi="Times New Roman"/>
          <w:b/>
          <w:bCs/>
        </w:rPr>
      </w:pPr>
      <w:r w:rsidRPr="00B67936">
        <w:rPr>
          <w:rFonts w:ascii="Times New Roman" w:eastAsia="Times New Roman" w:hAnsi="Times New Roman"/>
          <w:b/>
          <w:bCs/>
        </w:rPr>
        <w:t xml:space="preserve">Разработка алгоритмов и программ. </w:t>
      </w:r>
      <w:r w:rsidRPr="00B67936">
        <w:rPr>
          <w:rFonts w:ascii="Times New Roman" w:hAnsi="Times New Roman"/>
        </w:rPr>
        <w:t xml:space="preserve">Оператор присваивания. </w:t>
      </w:r>
      <w:r w:rsidRPr="00B67936">
        <w:rPr>
          <w:rFonts w:ascii="Times New Roman" w:hAnsi="Times New Roman"/>
          <w:i/>
        </w:rPr>
        <w:t>Представление о структурах данных.</w:t>
      </w:r>
      <w:r w:rsidRPr="00B67936">
        <w:rPr>
          <w:rFonts w:ascii="Times New Roman" w:hAnsi="Times New Roman"/>
        </w:rPr>
        <w:t xml:space="preserve">Константы и переменные. Переменная: имя и значение. Типы переменных: целые, вещественные, </w:t>
      </w:r>
      <w:r w:rsidRPr="00B67936">
        <w:rPr>
          <w:rFonts w:ascii="Times New Roman" w:hAnsi="Times New Roman"/>
          <w:i/>
        </w:rPr>
        <w:t>символьные, строковые, логические</w:t>
      </w:r>
      <w:r w:rsidRPr="00B67936">
        <w:rPr>
          <w:rFonts w:ascii="Times New Roman" w:hAnsi="Times New Roman"/>
        </w:rPr>
        <w:t xml:space="preserve">. Табличные величины (массивы). Одномерные массивы. </w:t>
      </w:r>
      <w:r w:rsidRPr="00B67936">
        <w:rPr>
          <w:rFonts w:ascii="Times New Roman" w:hAnsi="Times New Roman"/>
          <w:i/>
        </w:rPr>
        <w:t>Двумерные массивы.</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rPr>
        <w:t>Примеры задач обработки данных:</w:t>
      </w:r>
    </w:p>
    <w:p w:rsidR="005C4507" w:rsidRPr="00B67936" w:rsidRDefault="005C4507" w:rsidP="005C4507">
      <w:pPr>
        <w:tabs>
          <w:tab w:val="left" w:pos="993"/>
        </w:tabs>
        <w:spacing w:after="0" w:line="360" w:lineRule="auto"/>
        <w:jc w:val="both"/>
        <w:rPr>
          <w:rFonts w:ascii="Times New Roman" w:hAnsi="Times New Roman"/>
        </w:rPr>
      </w:pPr>
      <w:r w:rsidRPr="00B67936">
        <w:rPr>
          <w:rFonts w:ascii="Times New Roman" w:eastAsia="Times New Roman" w:hAnsi="Times New Roman"/>
        </w:rPr>
        <w:t xml:space="preserve">- нахождение минимального и максимального числа из </w:t>
      </w:r>
      <w:r w:rsidRPr="00B67936">
        <w:rPr>
          <w:rFonts w:ascii="Times New Roman" w:eastAsia="Times New Roman" w:hAnsi="Times New Roman"/>
          <w:w w:val="99"/>
        </w:rPr>
        <w:t xml:space="preserve">двух,трех, </w:t>
      </w:r>
      <w:r w:rsidRPr="00B67936">
        <w:rPr>
          <w:rFonts w:ascii="Times New Roman" w:eastAsia="Times New Roman" w:hAnsi="Times New Roman"/>
        </w:rPr>
        <w:t xml:space="preserve">четырех данных </w:t>
      </w:r>
      <w:r w:rsidRPr="00B67936">
        <w:rPr>
          <w:rFonts w:ascii="Times New Roman" w:eastAsia="Times New Roman" w:hAnsi="Times New Roman"/>
          <w:w w:val="99"/>
        </w:rPr>
        <w:t>чисел;</w:t>
      </w:r>
    </w:p>
    <w:p w:rsidR="005C4507" w:rsidRPr="00B67936" w:rsidRDefault="005C4507" w:rsidP="005C4507">
      <w:pPr>
        <w:tabs>
          <w:tab w:val="left" w:pos="993"/>
        </w:tabs>
        <w:spacing w:after="0" w:line="360" w:lineRule="auto"/>
        <w:jc w:val="both"/>
        <w:rPr>
          <w:rFonts w:ascii="Times New Roman" w:eastAsia="Times New Roman" w:hAnsi="Times New Roman"/>
        </w:rPr>
      </w:pPr>
      <w:r w:rsidRPr="00B67936">
        <w:rPr>
          <w:rFonts w:ascii="Times New Roman" w:eastAsia="Times New Roman" w:hAnsi="Times New Roman"/>
        </w:rPr>
        <w:t>- нахождение всех корней заданного квадратного уравнения;</w:t>
      </w:r>
    </w:p>
    <w:p w:rsidR="005C4507" w:rsidRPr="00B67936" w:rsidRDefault="005C4507" w:rsidP="005C4507">
      <w:pPr>
        <w:tabs>
          <w:tab w:val="left" w:pos="993"/>
        </w:tabs>
        <w:spacing w:after="0" w:line="360" w:lineRule="auto"/>
        <w:jc w:val="both"/>
        <w:rPr>
          <w:rFonts w:ascii="Times New Roman" w:eastAsia="Times New Roman" w:hAnsi="Times New Roman"/>
        </w:rPr>
      </w:pPr>
      <w:r w:rsidRPr="00B67936">
        <w:rPr>
          <w:rFonts w:ascii="Times New Roman" w:eastAsia="Times New Roman" w:hAnsi="Times New Roman"/>
        </w:rPr>
        <w:t>- заполнение числового массива в соответствии с формулой или путем ввода чисел;</w:t>
      </w:r>
    </w:p>
    <w:p w:rsidR="005C4507" w:rsidRPr="00B67936" w:rsidRDefault="005C4507" w:rsidP="005C4507">
      <w:pPr>
        <w:tabs>
          <w:tab w:val="left" w:pos="993"/>
        </w:tabs>
        <w:spacing w:after="0" w:line="360" w:lineRule="auto"/>
        <w:jc w:val="both"/>
        <w:rPr>
          <w:rFonts w:ascii="Times New Roman" w:eastAsia="Times New Roman" w:hAnsi="Times New Roman"/>
        </w:rPr>
      </w:pPr>
      <w:r w:rsidRPr="00B67936">
        <w:rPr>
          <w:rFonts w:ascii="Times New Roman" w:eastAsia="Times New Roman" w:hAnsi="Times New Roman"/>
        </w:rPr>
        <w:t>- нахождение суммы элементов данной конечной числовой последовательности или массива;</w:t>
      </w:r>
    </w:p>
    <w:p w:rsidR="005C4507" w:rsidRPr="00B67936" w:rsidRDefault="005C4507" w:rsidP="005C4507">
      <w:pPr>
        <w:tabs>
          <w:tab w:val="left" w:pos="993"/>
        </w:tabs>
        <w:spacing w:after="0" w:line="360" w:lineRule="auto"/>
        <w:jc w:val="both"/>
        <w:rPr>
          <w:rFonts w:ascii="Times New Roman" w:hAnsi="Times New Roman"/>
        </w:rPr>
      </w:pPr>
      <w:r w:rsidRPr="00B67936">
        <w:rPr>
          <w:rFonts w:ascii="Times New Roman" w:eastAsia="Times New Roman" w:hAnsi="Times New Roman"/>
        </w:rPr>
        <w:t>- нахождение минимального (максимального) элемента массива.</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rPr>
        <w:t xml:space="preserve">Знакомство с алгоритмами решения этих задач. Реализации этих алгоритмов в выбранной среде программирования. Составление алгоритмов и программ по управлению исполнителями </w:t>
      </w:r>
      <w:r w:rsidRPr="00B67936">
        <w:rPr>
          <w:rFonts w:ascii="Times New Roman" w:eastAsia="Times New Roman" w:hAnsi="Times New Roman"/>
        </w:rPr>
        <w:t>Робот, Черепашка, Чертежник и др.</w:t>
      </w:r>
      <w:r w:rsidRPr="00B67936">
        <w:rPr>
          <w:rFonts w:ascii="Times New Roman" w:hAnsi="Times New Roman"/>
          <w:i/>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r w:rsidRPr="00B67936">
        <w:rPr>
          <w:rFonts w:ascii="Times New Roman" w:hAnsi="Times New Roman"/>
        </w:rPr>
        <w:t xml:space="preserve"> 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Простейшие приемы диалоговой отладки программ (выбор точки останова, пошаговое выполнение, просмотр значений величин, отладочный вывод). Знакомство с документированием программ. </w:t>
      </w:r>
      <w:r w:rsidRPr="00B67936">
        <w:rPr>
          <w:rFonts w:ascii="Times New Roman" w:hAnsi="Times New Roman"/>
          <w:i/>
        </w:rPr>
        <w:t>Составление описание программы по образцу.</w:t>
      </w:r>
    </w:p>
    <w:p w:rsidR="005C4507" w:rsidRPr="00B67936" w:rsidRDefault="005C4507" w:rsidP="005C4507">
      <w:pPr>
        <w:tabs>
          <w:tab w:val="left" w:pos="900"/>
        </w:tabs>
        <w:spacing w:after="0" w:line="360" w:lineRule="auto"/>
        <w:jc w:val="both"/>
        <w:rPr>
          <w:rFonts w:ascii="Times New Roman" w:hAnsi="Times New Roman"/>
        </w:rPr>
      </w:pPr>
      <w:r w:rsidRPr="00B67936">
        <w:rPr>
          <w:rFonts w:ascii="Times New Roman" w:eastAsia="Times New Roman" w:hAnsi="Times New Roman"/>
          <w:b/>
          <w:bCs/>
        </w:rPr>
        <w:t>Анализ алгоритмов</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 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5C4507" w:rsidRPr="00B67936" w:rsidRDefault="005C4507" w:rsidP="005C4507">
      <w:pPr>
        <w:spacing w:after="0" w:line="360" w:lineRule="auto"/>
        <w:rPr>
          <w:rFonts w:ascii="Times New Roman" w:hAnsi="Times New Roman"/>
          <w:b/>
          <w:i/>
        </w:rPr>
      </w:pPr>
      <w:r w:rsidRPr="00B67936">
        <w:rPr>
          <w:rFonts w:ascii="Times New Roman" w:hAnsi="Times New Roman"/>
          <w:b/>
          <w:i/>
        </w:rPr>
        <w:t>Робототехника</w:t>
      </w:r>
    </w:p>
    <w:p w:rsidR="005C4507" w:rsidRPr="00B67936" w:rsidRDefault="005C4507" w:rsidP="005C4507">
      <w:pPr>
        <w:spacing w:after="0" w:line="360" w:lineRule="auto"/>
        <w:jc w:val="both"/>
        <w:rPr>
          <w:rFonts w:ascii="Times New Roman" w:hAnsi="Times New Roman"/>
          <w:i/>
        </w:rPr>
      </w:pPr>
      <w:r w:rsidRPr="00B67936">
        <w:rPr>
          <w:rFonts w:ascii="Times New Roman" w:hAnsi="Times New Roman"/>
          <w:i/>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 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5C4507" w:rsidRPr="00B67936" w:rsidRDefault="005C4507" w:rsidP="005C4507">
      <w:pPr>
        <w:tabs>
          <w:tab w:val="left" w:pos="900"/>
        </w:tabs>
        <w:spacing w:after="0" w:line="360" w:lineRule="auto"/>
        <w:jc w:val="both"/>
        <w:rPr>
          <w:rFonts w:ascii="Times New Roman" w:hAnsi="Times New Roman"/>
        </w:rPr>
      </w:pPr>
      <w:r w:rsidRPr="00B67936">
        <w:rPr>
          <w:rFonts w:ascii="Times New Roman" w:eastAsia="Times New Roman" w:hAnsi="Times New Roman"/>
          <w:b/>
          <w:bCs/>
        </w:rPr>
        <w:t>Математическое моделирование</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rPr>
        <w:t>Компьютерные эксперименты. 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5C4507" w:rsidRPr="00B67936" w:rsidRDefault="005C4507" w:rsidP="005C4507">
      <w:pPr>
        <w:spacing w:after="0" w:line="360" w:lineRule="auto"/>
        <w:jc w:val="both"/>
        <w:rPr>
          <w:rFonts w:ascii="Times New Roman" w:hAnsi="Times New Roman"/>
        </w:rPr>
      </w:pPr>
      <w:r w:rsidRPr="00B67936">
        <w:rPr>
          <w:rFonts w:ascii="Times New Roman" w:hAnsi="Times New Roman"/>
          <w:b/>
          <w:bCs/>
        </w:rPr>
        <w:t>Использование программных систем и сервисов</w:t>
      </w:r>
    </w:p>
    <w:p w:rsidR="005C4507" w:rsidRPr="00B67936" w:rsidRDefault="005C4507" w:rsidP="005C4507">
      <w:pPr>
        <w:tabs>
          <w:tab w:val="left" w:pos="900"/>
        </w:tabs>
        <w:spacing w:after="0" w:line="360" w:lineRule="auto"/>
        <w:jc w:val="both"/>
        <w:rPr>
          <w:rFonts w:ascii="Times New Roman" w:hAnsi="Times New Roman"/>
        </w:rPr>
      </w:pPr>
      <w:r w:rsidRPr="00B67936">
        <w:rPr>
          <w:rFonts w:ascii="Times New Roman" w:eastAsia="Times New Roman" w:hAnsi="Times New Roman"/>
          <w:b/>
          <w:bCs/>
        </w:rPr>
        <w:t>Файловая система</w:t>
      </w:r>
    </w:p>
    <w:p w:rsidR="005C4507" w:rsidRPr="00B67936" w:rsidRDefault="005C4507" w:rsidP="00CC6912">
      <w:pPr>
        <w:spacing w:after="0" w:line="360" w:lineRule="auto"/>
        <w:jc w:val="both"/>
        <w:rPr>
          <w:rFonts w:ascii="Times New Roman" w:hAnsi="Times New Roman"/>
        </w:rPr>
      </w:pPr>
      <w:r w:rsidRPr="00B67936">
        <w:rPr>
          <w:rFonts w:ascii="Times New Roman" w:hAnsi="Times New Roman"/>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др.).Архивирование и разархивирование.Файловый менеджер.</w:t>
      </w:r>
      <w:r w:rsidRPr="00B67936">
        <w:rPr>
          <w:rFonts w:ascii="Times New Roman" w:hAnsi="Times New Roman"/>
          <w:i/>
        </w:rPr>
        <w:t>Поиск в файловой системе.</w:t>
      </w:r>
    </w:p>
    <w:p w:rsidR="005C4507" w:rsidRPr="00B67936" w:rsidRDefault="005C4507" w:rsidP="00CC6912">
      <w:pPr>
        <w:tabs>
          <w:tab w:val="left" w:pos="900"/>
        </w:tabs>
        <w:spacing w:after="0" w:line="360" w:lineRule="auto"/>
        <w:jc w:val="both"/>
        <w:rPr>
          <w:rFonts w:ascii="Times New Roman" w:hAnsi="Times New Roman"/>
        </w:rPr>
      </w:pPr>
      <w:r w:rsidRPr="00B67936">
        <w:rPr>
          <w:rFonts w:ascii="Times New Roman" w:eastAsia="Times New Roman" w:hAnsi="Times New Roman"/>
          <w:b/>
          <w:bCs/>
        </w:rPr>
        <w:t>Подготовка текстов и демонстрационных материалов</w:t>
      </w:r>
    </w:p>
    <w:p w:rsidR="005C4507" w:rsidRPr="00B67936" w:rsidRDefault="005C4507" w:rsidP="00CC6912">
      <w:pPr>
        <w:spacing w:after="0" w:line="360" w:lineRule="auto"/>
        <w:jc w:val="both"/>
        <w:rPr>
          <w:rFonts w:ascii="Times New Roman" w:hAnsi="Times New Roman"/>
          <w:strike/>
        </w:rPr>
      </w:pPr>
      <w:r w:rsidRPr="00B67936">
        <w:rPr>
          <w:rFonts w:ascii="Times New Roman" w:hAnsi="Times New Roman"/>
        </w:rPr>
        <w:t>Текстовые документы и их структурные элементы (страница, абзац, строка, слово, символ). Текстовый процессор – инструмент создания, редактирования и форматирования текстов. Свойства страницы, абзаца, символа. Стилевое форматирование. 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B67936">
        <w:rPr>
          <w:rFonts w:ascii="Times New Roman" w:hAnsi="Times New Roman"/>
          <w:i/>
        </w:rPr>
        <w:t xml:space="preserve"> История изменений.</w:t>
      </w:r>
      <w:r w:rsidRPr="00B67936">
        <w:rPr>
          <w:rFonts w:ascii="Times New Roman" w:hAnsi="Times New Roman"/>
        </w:rPr>
        <w:t>Проверка правописания, словари.Инструменты ввода текста с использованием сканера, программ распознавания, расшифровки устной речи. Компьютерный перевод.</w:t>
      </w:r>
      <w:r w:rsidRPr="00B67936">
        <w:rPr>
          <w:rFonts w:ascii="Times New Roman" w:hAnsi="Times New Roman"/>
          <w:i/>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r w:rsidRPr="00B67936">
        <w:rPr>
          <w:rFonts w:ascii="Times New Roman" w:hAnsi="Times New Roman"/>
        </w:rPr>
        <w:t>Подготовка компьютерных презентаций. Включение в презентацию аудиовизуальных объектов.Знакомство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B67936">
        <w:rPr>
          <w:rFonts w:ascii="Times New Roman" w:hAnsi="Times New Roman"/>
          <w:i/>
        </w:rPr>
        <w:t xml:space="preserve">Знакомство с обработкой фотографий. Геометрические и стилевые преобразования. </w:t>
      </w:r>
      <w:r w:rsidRPr="00B67936">
        <w:rPr>
          <w:rFonts w:ascii="Times New Roman" w:hAnsi="Times New Roman"/>
        </w:rPr>
        <w:t>Ввод изображений с использованием различных цифровых устройств (цифровых фотоаппаратов и микроскопов, видеокамер, сканеров и т. д.).</w:t>
      </w:r>
      <w:r w:rsidRPr="00B67936">
        <w:rPr>
          <w:rFonts w:ascii="Times New Roman" w:hAnsi="Times New Roman"/>
          <w:i/>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5C4507" w:rsidRPr="00B67936" w:rsidRDefault="005C4507" w:rsidP="00CC6912">
      <w:pPr>
        <w:tabs>
          <w:tab w:val="left" w:pos="900"/>
        </w:tabs>
        <w:spacing w:after="0" w:line="360" w:lineRule="auto"/>
        <w:jc w:val="both"/>
        <w:rPr>
          <w:rFonts w:ascii="Times New Roman" w:hAnsi="Times New Roman"/>
        </w:rPr>
      </w:pPr>
      <w:r w:rsidRPr="00B67936">
        <w:rPr>
          <w:rFonts w:ascii="Times New Roman" w:eastAsia="Times New Roman" w:hAnsi="Times New Roman"/>
          <w:b/>
          <w:bCs/>
        </w:rPr>
        <w:t>Электронные (динамические) таблицы</w:t>
      </w:r>
      <w:r w:rsidR="00CC6912" w:rsidRPr="00B67936">
        <w:rPr>
          <w:rFonts w:ascii="Times New Roman" w:hAnsi="Times New Roman"/>
        </w:rPr>
        <w:t xml:space="preserve">. </w:t>
      </w:r>
      <w:r w:rsidRPr="00B67936">
        <w:rPr>
          <w:rFonts w:ascii="Times New Roman" w:hAnsi="Times New Roman"/>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5C4507" w:rsidRPr="00B67936" w:rsidRDefault="005C4507" w:rsidP="00CC6912">
      <w:pPr>
        <w:tabs>
          <w:tab w:val="left" w:pos="900"/>
        </w:tabs>
        <w:spacing w:after="0" w:line="360" w:lineRule="auto"/>
        <w:jc w:val="both"/>
        <w:rPr>
          <w:rFonts w:ascii="Times New Roman" w:hAnsi="Times New Roman"/>
        </w:rPr>
      </w:pPr>
      <w:r w:rsidRPr="00B67936">
        <w:rPr>
          <w:rFonts w:ascii="Times New Roman" w:eastAsia="Times New Roman" w:hAnsi="Times New Roman"/>
          <w:b/>
          <w:bCs/>
        </w:rPr>
        <w:t>Базы данных. Поиск информации</w:t>
      </w:r>
      <w:r w:rsidR="00CC6912" w:rsidRPr="00B67936">
        <w:rPr>
          <w:rFonts w:ascii="Times New Roman" w:hAnsi="Times New Roman"/>
        </w:rPr>
        <w:t xml:space="preserve">. </w:t>
      </w:r>
      <w:r w:rsidRPr="00B67936">
        <w:rPr>
          <w:rFonts w:ascii="Times New Roman" w:hAnsi="Times New Roman"/>
        </w:rPr>
        <w:t xml:space="preserve">Базы данных. Таблица как представление отношения. Поиск данных в готовой базе. </w:t>
      </w:r>
      <w:r w:rsidRPr="00B67936">
        <w:rPr>
          <w:rFonts w:ascii="Times New Roman" w:hAnsi="Times New Roman"/>
          <w:i/>
        </w:rPr>
        <w:t>Связи между таблицами.</w:t>
      </w:r>
      <w:r w:rsidRPr="00B67936">
        <w:rPr>
          <w:rFonts w:ascii="Times New Roman" w:hAnsi="Times New Roman"/>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B67936">
        <w:rPr>
          <w:rFonts w:ascii="Times New Roman" w:hAnsi="Times New Roman"/>
          <w:i/>
        </w:rPr>
        <w:t>Поисковые машины.</w:t>
      </w:r>
    </w:p>
    <w:p w:rsidR="005C4507" w:rsidRPr="00B67936" w:rsidRDefault="005C4507" w:rsidP="00CC6912">
      <w:pPr>
        <w:tabs>
          <w:tab w:val="left" w:pos="900"/>
          <w:tab w:val="left" w:pos="1276"/>
          <w:tab w:val="left" w:pos="2560"/>
          <w:tab w:val="left" w:pos="5140"/>
          <w:tab w:val="left" w:pos="7260"/>
        </w:tabs>
        <w:spacing w:after="0" w:line="360" w:lineRule="auto"/>
        <w:jc w:val="both"/>
        <w:rPr>
          <w:rFonts w:ascii="Times New Roman" w:hAnsi="Times New Roman"/>
        </w:rPr>
      </w:pPr>
      <w:r w:rsidRPr="00B67936">
        <w:rPr>
          <w:rFonts w:ascii="Times New Roman" w:eastAsia="Times New Roman" w:hAnsi="Times New Roman"/>
          <w:b/>
          <w:bCs/>
        </w:rPr>
        <w:t xml:space="preserve">Работа в информационном пространстве. Информационно-коммуникационные </w:t>
      </w:r>
      <w:r w:rsidRPr="00B67936">
        <w:rPr>
          <w:rFonts w:ascii="Times New Roman" w:eastAsia="Times New Roman" w:hAnsi="Times New Roman"/>
          <w:b/>
          <w:bCs/>
          <w:w w:val="99"/>
        </w:rPr>
        <w:t>технологии</w:t>
      </w:r>
    </w:p>
    <w:p w:rsidR="00CC6912" w:rsidRPr="00B67936" w:rsidRDefault="005C4507" w:rsidP="00CC6912">
      <w:pPr>
        <w:spacing w:after="0" w:line="360" w:lineRule="auto"/>
        <w:jc w:val="both"/>
        <w:rPr>
          <w:rFonts w:ascii="Times New Roman" w:hAnsi="Times New Roman"/>
          <w:i/>
        </w:rPr>
      </w:pPr>
      <w:r w:rsidRPr="00B67936">
        <w:rPr>
          <w:rFonts w:ascii="Times New Roman" w:hAnsi="Times New Roman"/>
        </w:rPr>
        <w:t xml:space="preserve">Компьютерные сети. Интернет. Адресация в сети Интернет. Доменная система имен. Сайт. Сетевое хранение данных. </w:t>
      </w:r>
      <w:r w:rsidRPr="00B67936">
        <w:rPr>
          <w:rFonts w:ascii="Times New Roman" w:hAnsi="Times New Roman"/>
          <w:i/>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r w:rsidRPr="00B67936">
        <w:rPr>
          <w:rFonts w:ascii="Times New Roman" w:hAnsi="Times New Roman"/>
        </w:rPr>
        <w:t xml:space="preserve">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др.Компьютерные вирусы и другие вредоносные программы; защита от них.Приемы, повышающие безопасность работы в сети Интернет. </w:t>
      </w:r>
      <w:r w:rsidRPr="00B67936">
        <w:rPr>
          <w:rFonts w:ascii="Times New Roman" w:hAnsi="Times New Roman"/>
          <w:i/>
        </w:rPr>
        <w:t xml:space="preserve">Проблема подлинности полученной информации. Электронная подпись, сертифицированные сайты и документы. </w:t>
      </w:r>
      <w:r w:rsidRPr="00B67936">
        <w:rPr>
          <w:rFonts w:ascii="Times New Roman" w:hAnsi="Times New Roman"/>
        </w:rPr>
        <w:t xml:space="preserve">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пространства.Основные этапы и тенденции развития ИКТ. Стандарты в сфере информатики и ИКТ. </w:t>
      </w:r>
      <w:r w:rsidRPr="00B67936">
        <w:rPr>
          <w:rFonts w:ascii="Times New Roman" w:hAnsi="Times New Roman"/>
          <w:i/>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w:t>
      </w:r>
      <w:r w:rsidR="00CC6912" w:rsidRPr="00B67936">
        <w:rPr>
          <w:rFonts w:ascii="Times New Roman" w:hAnsi="Times New Roman"/>
          <w:i/>
        </w:rPr>
        <w:t>рнет</w:t>
      </w:r>
      <w:bookmarkStart w:id="165" w:name="_Toc409691710"/>
      <w:bookmarkStart w:id="166" w:name="_Toc410654035"/>
      <w:bookmarkStart w:id="167" w:name="_Toc414553246"/>
    </w:p>
    <w:p w:rsidR="00CC6912" w:rsidRPr="00B67936" w:rsidRDefault="00CC6912" w:rsidP="00CC6912">
      <w:pPr>
        <w:spacing w:after="0" w:line="360" w:lineRule="auto"/>
        <w:jc w:val="both"/>
        <w:rPr>
          <w:rFonts w:ascii="Times New Roman" w:hAnsi="Times New Roman"/>
          <w:b/>
          <w:i/>
        </w:rPr>
      </w:pPr>
      <w:r w:rsidRPr="00B67936">
        <w:rPr>
          <w:rFonts w:ascii="Times New Roman" w:hAnsi="Times New Roman"/>
          <w:b/>
        </w:rPr>
        <w:t>2.2.2.9. Физика</w:t>
      </w:r>
      <w:bookmarkEnd w:id="165"/>
      <w:bookmarkEnd w:id="166"/>
      <w:bookmarkEnd w:id="167"/>
    </w:p>
    <w:p w:rsidR="00CC6912" w:rsidRPr="00B67936" w:rsidRDefault="00CC6912" w:rsidP="00CC6912">
      <w:pPr>
        <w:widowControl w:val="0"/>
        <w:tabs>
          <w:tab w:val="left" w:pos="709"/>
          <w:tab w:val="left" w:pos="989"/>
        </w:tabs>
        <w:spacing w:after="0" w:line="360" w:lineRule="auto"/>
        <w:jc w:val="both"/>
        <w:rPr>
          <w:rFonts w:ascii="Times New Roman" w:hAnsi="Times New Roman"/>
          <w:b/>
        </w:rPr>
      </w:pPr>
      <w:r w:rsidRPr="00B67936">
        <w:rPr>
          <w:rFonts w:ascii="Times New Roman" w:hAnsi="Times New Roman"/>
          <w:b/>
        </w:rPr>
        <w:t>Физика и физические методы изучения природы</w:t>
      </w:r>
    </w:p>
    <w:p w:rsidR="00CC6912" w:rsidRPr="00B67936" w:rsidRDefault="00CC6912" w:rsidP="00CC6912">
      <w:pPr>
        <w:tabs>
          <w:tab w:val="left" w:pos="851"/>
        </w:tabs>
        <w:spacing w:after="0" w:line="360" w:lineRule="auto"/>
        <w:jc w:val="both"/>
        <w:rPr>
          <w:rFonts w:ascii="Times New Roman" w:hAnsi="Times New Roman"/>
          <w:bCs/>
        </w:rPr>
      </w:pPr>
      <w:r w:rsidRPr="00B67936">
        <w:rPr>
          <w:rFonts w:ascii="Times New Roman" w:hAnsi="Times New Roman"/>
        </w:rPr>
        <w:t xml:space="preserve">Физика – наука о природе. </w:t>
      </w:r>
      <w:r w:rsidRPr="00B67936">
        <w:rPr>
          <w:rFonts w:ascii="Times New Roman" w:hAnsi="Times New Roman"/>
          <w:bCs/>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B67936">
        <w:rPr>
          <w:rFonts w:ascii="Times New Roman" w:hAnsi="Times New Roman"/>
        </w:rPr>
        <w:t>Физические величины и их измерение. Точность и погрешность измерений. Международная система единиц.Физические законы и закономерности. Физика и техника. Научный метод познания. Роль физики в формировании естественнонаучной грамотности.</w:t>
      </w:r>
    </w:p>
    <w:p w:rsidR="00CC6912" w:rsidRPr="00B67936" w:rsidRDefault="00CC6912" w:rsidP="00CC6912">
      <w:pPr>
        <w:widowControl w:val="0"/>
        <w:tabs>
          <w:tab w:val="left" w:pos="851"/>
          <w:tab w:val="left" w:pos="989"/>
        </w:tabs>
        <w:spacing w:after="0" w:line="360" w:lineRule="auto"/>
        <w:jc w:val="both"/>
        <w:rPr>
          <w:rFonts w:ascii="Times New Roman" w:hAnsi="Times New Roman"/>
          <w:b/>
        </w:rPr>
      </w:pPr>
      <w:r w:rsidRPr="00B67936">
        <w:rPr>
          <w:rFonts w:ascii="Times New Roman" w:hAnsi="Times New Roman"/>
          <w:b/>
        </w:rPr>
        <w:t>Механические явления</w:t>
      </w:r>
    </w:p>
    <w:p w:rsidR="00CC6912" w:rsidRPr="00B67936" w:rsidRDefault="00CC6912" w:rsidP="00CC6912">
      <w:pPr>
        <w:tabs>
          <w:tab w:val="left" w:pos="851"/>
        </w:tabs>
        <w:spacing w:after="0" w:line="360" w:lineRule="auto"/>
        <w:jc w:val="both"/>
        <w:rPr>
          <w:rFonts w:ascii="Times New Roman" w:hAnsi="Times New Roman"/>
        </w:rPr>
      </w:pPr>
      <w:r w:rsidRPr="00B67936">
        <w:rPr>
          <w:rFonts w:ascii="Times New Roman" w:hAnsi="Times New Roman"/>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 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 Простые механизмы. Условия равновесия твердого тела, имеющего закрепленную ось движения. Момент силы. </w:t>
      </w:r>
      <w:r w:rsidRPr="00B67936">
        <w:rPr>
          <w:rFonts w:ascii="Times New Roman" w:hAnsi="Times New Roman"/>
          <w:i/>
        </w:rPr>
        <w:t xml:space="preserve">Центр тяжести тела. </w:t>
      </w:r>
      <w:r w:rsidRPr="00B67936">
        <w:rPr>
          <w:rFonts w:ascii="Times New Roman" w:hAnsi="Times New Roman"/>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 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 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CC6912" w:rsidRPr="00B67936" w:rsidRDefault="00CC6912" w:rsidP="00CC6912">
      <w:pPr>
        <w:widowControl w:val="0"/>
        <w:tabs>
          <w:tab w:val="left" w:pos="851"/>
          <w:tab w:val="left" w:pos="989"/>
        </w:tabs>
        <w:spacing w:after="0" w:line="360" w:lineRule="auto"/>
        <w:jc w:val="both"/>
        <w:rPr>
          <w:rFonts w:ascii="Times New Roman" w:hAnsi="Times New Roman"/>
          <w:b/>
        </w:rPr>
      </w:pPr>
      <w:r w:rsidRPr="00B67936">
        <w:rPr>
          <w:rFonts w:ascii="Times New Roman" w:hAnsi="Times New Roman"/>
          <w:b/>
        </w:rPr>
        <w:t>Тепловые явления</w:t>
      </w:r>
    </w:p>
    <w:p w:rsidR="00CC6912" w:rsidRPr="00B67936" w:rsidRDefault="00CC6912" w:rsidP="00CC6912">
      <w:pPr>
        <w:tabs>
          <w:tab w:val="left" w:pos="851"/>
        </w:tabs>
        <w:spacing w:after="0" w:line="360" w:lineRule="auto"/>
        <w:jc w:val="both"/>
        <w:rPr>
          <w:rFonts w:ascii="Times New Roman" w:hAnsi="Times New Roman"/>
        </w:rPr>
      </w:pPr>
      <w:r w:rsidRPr="00B67936">
        <w:rPr>
          <w:rFonts w:ascii="Times New Roman" w:hAnsi="Times New Roman"/>
        </w:rPr>
        <w:t xml:space="preserve">Строение вещества. Атомы и молекулы. Тепловое движение атомов и молекул. Диффузия в газах, жидкостях и твердых телах. </w:t>
      </w:r>
      <w:r w:rsidRPr="00B67936">
        <w:rPr>
          <w:rFonts w:ascii="Times New Roman" w:hAnsi="Times New Roman"/>
          <w:i/>
        </w:rPr>
        <w:t>Броуновское движение</w:t>
      </w:r>
      <w:r w:rsidRPr="00B67936">
        <w:rPr>
          <w:rFonts w:ascii="Times New Roman" w:hAnsi="Times New Roman"/>
        </w:rPr>
        <w:t xml:space="preserve">. Взаимодействие (притяжение и отталкивание) молекул. Агрегатные состояния вещества. Различие в строении твердых тел, жидкостей и газов.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B67936">
        <w:rPr>
          <w:rFonts w:ascii="Times New Roman" w:hAnsi="Times New Roman"/>
          <w:i/>
        </w:rPr>
        <w:t>Экологические проблемы использования тепловых машин.</w:t>
      </w:r>
    </w:p>
    <w:p w:rsidR="00CC6912" w:rsidRPr="00B67936" w:rsidRDefault="00CC6912" w:rsidP="00CC6912">
      <w:pPr>
        <w:widowControl w:val="0"/>
        <w:tabs>
          <w:tab w:val="left" w:pos="851"/>
          <w:tab w:val="left" w:pos="989"/>
        </w:tabs>
        <w:spacing w:after="0" w:line="360" w:lineRule="auto"/>
        <w:jc w:val="both"/>
        <w:rPr>
          <w:rFonts w:ascii="Times New Roman" w:hAnsi="Times New Roman"/>
          <w:b/>
        </w:rPr>
      </w:pPr>
      <w:r w:rsidRPr="00B67936">
        <w:rPr>
          <w:rFonts w:ascii="Times New Roman" w:hAnsi="Times New Roman"/>
          <w:b/>
        </w:rPr>
        <w:t>Электромагнитные явления</w:t>
      </w:r>
    </w:p>
    <w:p w:rsidR="00CC6912" w:rsidRPr="00B67936" w:rsidRDefault="00CC6912" w:rsidP="00CC6912">
      <w:pPr>
        <w:tabs>
          <w:tab w:val="left" w:pos="851"/>
        </w:tabs>
        <w:spacing w:after="0" w:line="360" w:lineRule="auto"/>
        <w:jc w:val="both"/>
        <w:rPr>
          <w:rFonts w:ascii="Times New Roman" w:hAnsi="Times New Roman"/>
          <w:i/>
        </w:rPr>
      </w:pPr>
      <w:r w:rsidRPr="00B67936">
        <w:rPr>
          <w:rFonts w:ascii="Times New Roman" w:hAnsi="Times New Roman"/>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B67936">
        <w:rPr>
          <w:rFonts w:ascii="Times New Roman" w:hAnsi="Times New Roman"/>
          <w:i/>
        </w:rPr>
        <w:t xml:space="preserve">Напряженность электрического поля. </w:t>
      </w:r>
      <w:r w:rsidRPr="00B67936">
        <w:rPr>
          <w:rFonts w:ascii="Times New Roman" w:hAnsi="Times New Roman"/>
        </w:rPr>
        <w:t xml:space="preserve">Действие электрического поля на электрические заряды. </w:t>
      </w:r>
      <w:r w:rsidRPr="00B67936">
        <w:rPr>
          <w:rFonts w:ascii="Times New Roman" w:hAnsi="Times New Roman"/>
          <w:i/>
        </w:rPr>
        <w:t xml:space="preserve">Конденсатор. Энергия электрического поля конденсатора. </w:t>
      </w:r>
      <w:r w:rsidRPr="00B67936">
        <w:rPr>
          <w:rFonts w:ascii="Times New Roman" w:hAnsi="Times New Roman"/>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67936">
        <w:rPr>
          <w:rFonts w:ascii="Times New Roman" w:hAnsi="Times New Roman"/>
          <w:i/>
        </w:rPr>
        <w:t>Сила Ампера и сила Лоренца.</w:t>
      </w:r>
      <w:r w:rsidRPr="00B67936">
        <w:rPr>
          <w:rFonts w:ascii="Times New Roman" w:hAnsi="Times New Roman"/>
        </w:rPr>
        <w:t xml:space="preserve"> Электродвигатель. Явление электромагнитной индукция. Опыты Фарадея.Электромагнитные колебания. </w:t>
      </w:r>
      <w:r w:rsidRPr="00B67936">
        <w:rPr>
          <w:rFonts w:ascii="Times New Roman" w:hAnsi="Times New Roman"/>
          <w:i/>
        </w:rPr>
        <w:t>Колебательный контур. Электрогенератор. Переменный ток. Трансформатор.</w:t>
      </w:r>
      <w:r w:rsidRPr="00B67936">
        <w:rPr>
          <w:rFonts w:ascii="Times New Roman" w:hAnsi="Times New Roman"/>
        </w:rPr>
        <w:t xml:space="preserve"> Передача электрической энергии на расстояние. Электромагнитные волны и их свойства. </w:t>
      </w:r>
      <w:r w:rsidRPr="00B67936">
        <w:rPr>
          <w:rFonts w:ascii="Times New Roman" w:hAnsi="Times New Roman"/>
          <w:i/>
        </w:rPr>
        <w:t>Принципы радиосвязи и телевидения. Влияние электромагнитных излучений на живые организмы.</w:t>
      </w:r>
    </w:p>
    <w:p w:rsidR="00CC6912" w:rsidRPr="00B67936" w:rsidRDefault="00CC6912" w:rsidP="00CC6912">
      <w:pPr>
        <w:tabs>
          <w:tab w:val="left" w:pos="851"/>
        </w:tabs>
        <w:spacing w:after="0" w:line="360" w:lineRule="auto"/>
        <w:jc w:val="both"/>
        <w:rPr>
          <w:rFonts w:ascii="Times New Roman" w:hAnsi="Times New Roman"/>
        </w:rPr>
      </w:pPr>
      <w:r w:rsidRPr="00B67936">
        <w:rPr>
          <w:rFonts w:ascii="Times New Roman" w:hAnsi="Times New Roman"/>
        </w:rPr>
        <w:t xml:space="preserve">Свет-электромагнитная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67936">
        <w:rPr>
          <w:rFonts w:ascii="Times New Roman" w:hAnsi="Times New Roman"/>
          <w:i/>
        </w:rPr>
        <w:t>Оптические приборы.</w:t>
      </w:r>
      <w:r w:rsidRPr="00B67936">
        <w:rPr>
          <w:rFonts w:ascii="Times New Roman" w:hAnsi="Times New Roman"/>
        </w:rPr>
        <w:t xml:space="preserve"> Глаз как оптическая система. Дисперсия света. </w:t>
      </w:r>
      <w:r w:rsidRPr="00B67936">
        <w:rPr>
          <w:rFonts w:ascii="Times New Roman" w:hAnsi="Times New Roman"/>
          <w:i/>
        </w:rPr>
        <w:t>Интерференция и дифракция света.</w:t>
      </w:r>
    </w:p>
    <w:p w:rsidR="00CC6912" w:rsidRPr="00B67936" w:rsidRDefault="00CC6912" w:rsidP="00CC6912">
      <w:pPr>
        <w:widowControl w:val="0"/>
        <w:tabs>
          <w:tab w:val="left" w:pos="851"/>
          <w:tab w:val="left" w:pos="989"/>
        </w:tabs>
        <w:spacing w:after="0" w:line="360" w:lineRule="auto"/>
        <w:jc w:val="both"/>
        <w:rPr>
          <w:rFonts w:ascii="Times New Roman" w:hAnsi="Times New Roman"/>
          <w:b/>
        </w:rPr>
      </w:pPr>
      <w:r w:rsidRPr="00B67936">
        <w:rPr>
          <w:rFonts w:ascii="Times New Roman" w:hAnsi="Times New Roman"/>
          <w:b/>
        </w:rPr>
        <w:t>Квантовые явления</w:t>
      </w:r>
    </w:p>
    <w:p w:rsidR="00CC6912" w:rsidRPr="00B67936" w:rsidRDefault="00CC6912" w:rsidP="00CC6912">
      <w:pPr>
        <w:tabs>
          <w:tab w:val="left" w:pos="851"/>
        </w:tabs>
        <w:spacing w:after="0" w:line="360" w:lineRule="auto"/>
        <w:jc w:val="both"/>
        <w:rPr>
          <w:rFonts w:ascii="Times New Roman" w:hAnsi="Times New Roman"/>
        </w:rPr>
      </w:pPr>
      <w:r w:rsidRPr="00B67936">
        <w:rPr>
          <w:rFonts w:ascii="Times New Roman" w:hAnsi="Times New Roman"/>
        </w:rPr>
        <w:t xml:space="preserve">Строение атомов. Планетарная модель атома. Квантовый характер поглощения и испускания света атомами. Линейчатые спектры.  Опыты Резерфорда. Состав атомного ядра. Протон, нейтрон и электрон. Закон Эйнштейна о пропорциональности массы и энергии. </w:t>
      </w:r>
      <w:r w:rsidRPr="00B67936">
        <w:rPr>
          <w:rFonts w:ascii="Times New Roman" w:hAnsi="Times New Roman"/>
          <w:i/>
        </w:rPr>
        <w:t>Дефект масс и энергия связи атомных ядер.</w:t>
      </w:r>
      <w:r w:rsidRPr="00B67936">
        <w:rPr>
          <w:rFonts w:ascii="Times New Roman" w:hAnsi="Times New Roman"/>
        </w:rPr>
        <w:t xml:space="preserve"> Радиоактивность. Период полураспада. Альфа-излучение. </w:t>
      </w:r>
      <w:r w:rsidRPr="00B67936">
        <w:rPr>
          <w:rFonts w:ascii="Times New Roman" w:hAnsi="Times New Roman"/>
          <w:i/>
        </w:rPr>
        <w:t>Бета-излучение</w:t>
      </w:r>
      <w:r w:rsidRPr="00B67936">
        <w:rPr>
          <w:rFonts w:ascii="Times New Roman" w:hAnsi="Times New Roman"/>
        </w:rPr>
        <w:t xml:space="preserve">. Гамма-излучение. Ядерные реакции. Источники энергии Солнца и звезд. Ядерная энергетика. </w:t>
      </w:r>
      <w:r w:rsidRPr="00B67936">
        <w:rPr>
          <w:rFonts w:ascii="Times New Roman" w:hAnsi="Times New Roman"/>
          <w:i/>
        </w:rPr>
        <w:t xml:space="preserve">Экологические проблемы работы атомных электростанций. </w:t>
      </w:r>
      <w:r w:rsidRPr="00B67936">
        <w:rPr>
          <w:rFonts w:ascii="Times New Roman" w:hAnsi="Times New Roman"/>
        </w:rPr>
        <w:t xml:space="preserve">Дозиметрия. </w:t>
      </w:r>
      <w:r w:rsidRPr="00B67936">
        <w:rPr>
          <w:rFonts w:ascii="Times New Roman" w:hAnsi="Times New Roman"/>
          <w:i/>
        </w:rPr>
        <w:t>Влияние радиоактивных излучений на живые организмы.</w:t>
      </w:r>
    </w:p>
    <w:p w:rsidR="00CC6912" w:rsidRPr="00B67936" w:rsidRDefault="00CC6912" w:rsidP="00CC6912">
      <w:pPr>
        <w:widowControl w:val="0"/>
        <w:tabs>
          <w:tab w:val="left" w:pos="851"/>
          <w:tab w:val="left" w:pos="989"/>
        </w:tabs>
        <w:spacing w:after="0" w:line="360" w:lineRule="auto"/>
        <w:jc w:val="both"/>
        <w:rPr>
          <w:rFonts w:ascii="Times New Roman" w:hAnsi="Times New Roman"/>
          <w:b/>
        </w:rPr>
      </w:pPr>
      <w:r w:rsidRPr="00B67936">
        <w:rPr>
          <w:rFonts w:ascii="Times New Roman" w:hAnsi="Times New Roman"/>
          <w:b/>
        </w:rPr>
        <w:t>Строение и эволюция Вселенной</w:t>
      </w:r>
    </w:p>
    <w:p w:rsidR="00CC6912" w:rsidRPr="00B67936" w:rsidRDefault="00CC6912" w:rsidP="00CC6912">
      <w:pPr>
        <w:tabs>
          <w:tab w:val="left" w:pos="851"/>
        </w:tabs>
        <w:spacing w:after="0" w:line="360" w:lineRule="auto"/>
        <w:jc w:val="both"/>
        <w:rPr>
          <w:rFonts w:ascii="Times New Roman" w:hAnsi="Times New Roman"/>
        </w:rPr>
      </w:pPr>
      <w:r w:rsidRPr="00B67936">
        <w:rPr>
          <w:rFonts w:ascii="Times New Roman" w:hAnsi="Times New Roman"/>
        </w:rPr>
        <w:t>Геоцентрическая и гелиоцентрическая системы мира. Фи</w:t>
      </w:r>
      <w:r w:rsidRPr="00B67936">
        <w:rPr>
          <w:rFonts w:ascii="Times New Roman" w:hAnsi="Times New Roman"/>
        </w:rPr>
        <w:softHyphen/>
        <w:t>зическая природа небесных тел Солнечной системы. Проис</w:t>
      </w:r>
      <w:r w:rsidRPr="00B67936">
        <w:rPr>
          <w:rFonts w:ascii="Times New Roman" w:hAnsi="Times New Roman"/>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CC6912" w:rsidRPr="00B67936" w:rsidRDefault="00CC6912" w:rsidP="00CC6912">
      <w:pPr>
        <w:tabs>
          <w:tab w:val="left" w:pos="851"/>
        </w:tabs>
        <w:spacing w:after="0" w:line="360" w:lineRule="auto"/>
        <w:jc w:val="both"/>
        <w:rPr>
          <w:rFonts w:ascii="Times New Roman" w:hAnsi="Times New Roman"/>
          <w:b/>
          <w:bCs/>
        </w:rPr>
      </w:pPr>
      <w:r w:rsidRPr="00B67936">
        <w:rPr>
          <w:rFonts w:ascii="Times New Roman" w:hAnsi="Times New Roman"/>
          <w:b/>
          <w:bCs/>
        </w:rPr>
        <w:t>Примерные темы лабораторных и практических работ</w:t>
      </w:r>
    </w:p>
    <w:p w:rsidR="00CC6912" w:rsidRPr="00B67936" w:rsidRDefault="00CC6912" w:rsidP="00CC6912">
      <w:pPr>
        <w:tabs>
          <w:tab w:val="left" w:pos="851"/>
        </w:tabs>
        <w:spacing w:after="0" w:line="360" w:lineRule="auto"/>
        <w:jc w:val="both"/>
        <w:rPr>
          <w:rFonts w:ascii="Times New Roman" w:hAnsi="Times New Roman"/>
          <w:bCs/>
        </w:rPr>
      </w:pPr>
      <w:r w:rsidRPr="00B67936">
        <w:rPr>
          <w:rFonts w:ascii="Times New Roman" w:hAnsi="Times New Roman"/>
          <w:bCs/>
        </w:rPr>
        <w:t>Лабораторные работы (независимо от тематической принадлежности) делятся следующие типы:</w:t>
      </w:r>
    </w:p>
    <w:p w:rsidR="00CC6912" w:rsidRPr="00B67936" w:rsidRDefault="00CC6912" w:rsidP="00246945">
      <w:pPr>
        <w:widowControl w:val="0"/>
        <w:numPr>
          <w:ilvl w:val="0"/>
          <w:numId w:val="9"/>
        </w:numPr>
        <w:tabs>
          <w:tab w:val="left" w:pos="851"/>
        </w:tabs>
        <w:spacing w:after="0" w:line="360" w:lineRule="auto"/>
        <w:ind w:left="0" w:firstLine="709"/>
        <w:jc w:val="both"/>
        <w:rPr>
          <w:rFonts w:ascii="Times New Roman" w:hAnsi="Times New Roman"/>
          <w:bCs/>
        </w:rPr>
      </w:pPr>
      <w:r w:rsidRPr="00B67936">
        <w:rPr>
          <w:rFonts w:ascii="Times New Roman" w:hAnsi="Times New Roman"/>
          <w:bCs/>
        </w:rPr>
        <w:t xml:space="preserve">Проведение прямых измерений физических величин </w:t>
      </w:r>
    </w:p>
    <w:p w:rsidR="00CC6912" w:rsidRPr="00B67936" w:rsidRDefault="00CC6912" w:rsidP="00246945">
      <w:pPr>
        <w:widowControl w:val="0"/>
        <w:numPr>
          <w:ilvl w:val="0"/>
          <w:numId w:val="9"/>
        </w:numPr>
        <w:tabs>
          <w:tab w:val="left" w:pos="851"/>
        </w:tabs>
        <w:spacing w:after="0" w:line="360" w:lineRule="auto"/>
        <w:ind w:left="0" w:firstLine="709"/>
        <w:jc w:val="both"/>
        <w:rPr>
          <w:rFonts w:ascii="Times New Roman" w:hAnsi="Times New Roman"/>
          <w:bCs/>
        </w:rPr>
      </w:pPr>
      <w:r w:rsidRPr="00B67936">
        <w:rPr>
          <w:rFonts w:ascii="Times New Roman" w:hAnsi="Times New Roman"/>
          <w:bCs/>
        </w:rPr>
        <w:t>Расчет по полученным результатам прямых измерений зависимого от них параметра (косвенные измерения).</w:t>
      </w:r>
    </w:p>
    <w:p w:rsidR="00CC6912" w:rsidRPr="00B67936" w:rsidRDefault="00CC6912" w:rsidP="00246945">
      <w:pPr>
        <w:widowControl w:val="0"/>
        <w:numPr>
          <w:ilvl w:val="0"/>
          <w:numId w:val="9"/>
        </w:numPr>
        <w:tabs>
          <w:tab w:val="left" w:pos="851"/>
        </w:tabs>
        <w:spacing w:after="0" w:line="360" w:lineRule="auto"/>
        <w:ind w:left="0" w:firstLine="709"/>
        <w:jc w:val="both"/>
        <w:rPr>
          <w:rFonts w:ascii="Times New Roman" w:hAnsi="Times New Roman"/>
          <w:bCs/>
        </w:rPr>
      </w:pPr>
      <w:r w:rsidRPr="00B67936">
        <w:rPr>
          <w:rFonts w:ascii="Times New Roman" w:hAnsi="Times New Roman"/>
          <w:bCs/>
        </w:rPr>
        <w:t>Наблюдение явлений и постановка опытов (на качественном уровне) по обнаружению факторов, влияющих на протекание данных явлений.</w:t>
      </w:r>
    </w:p>
    <w:p w:rsidR="00CC6912" w:rsidRPr="00B67936" w:rsidRDefault="00CC6912" w:rsidP="00246945">
      <w:pPr>
        <w:widowControl w:val="0"/>
        <w:numPr>
          <w:ilvl w:val="0"/>
          <w:numId w:val="9"/>
        </w:numPr>
        <w:tabs>
          <w:tab w:val="left" w:pos="851"/>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одной физической величины от другой с представлением результатов в виде графика или таблицы.</w:t>
      </w:r>
    </w:p>
    <w:p w:rsidR="00CC6912" w:rsidRPr="00B67936" w:rsidRDefault="00CC6912" w:rsidP="00246945">
      <w:pPr>
        <w:widowControl w:val="0"/>
        <w:numPr>
          <w:ilvl w:val="0"/>
          <w:numId w:val="9"/>
        </w:numPr>
        <w:tabs>
          <w:tab w:val="left" w:pos="851"/>
        </w:tabs>
        <w:spacing w:after="0" w:line="360" w:lineRule="auto"/>
        <w:ind w:left="0" w:firstLine="709"/>
        <w:jc w:val="both"/>
        <w:rPr>
          <w:rFonts w:ascii="Times New Roman" w:hAnsi="Times New Roman"/>
          <w:bCs/>
        </w:rPr>
      </w:pPr>
      <w:r w:rsidRPr="00B67936">
        <w:rPr>
          <w:rFonts w:ascii="Times New Roman" w:hAnsi="Times New Roman"/>
          <w:bCs/>
        </w:rPr>
        <w:t xml:space="preserve">Проверка заданных предположений (прямые измерения физических величин и сравнение заданных соотношений между ними). </w:t>
      </w:r>
    </w:p>
    <w:p w:rsidR="00CC6912" w:rsidRPr="00B67936" w:rsidRDefault="00CC6912" w:rsidP="00246945">
      <w:pPr>
        <w:widowControl w:val="0"/>
        <w:numPr>
          <w:ilvl w:val="0"/>
          <w:numId w:val="9"/>
        </w:numPr>
        <w:tabs>
          <w:tab w:val="left" w:pos="851"/>
        </w:tabs>
        <w:spacing w:after="0" w:line="360" w:lineRule="auto"/>
        <w:ind w:left="0" w:firstLine="709"/>
        <w:jc w:val="both"/>
        <w:rPr>
          <w:rFonts w:ascii="Times New Roman" w:hAnsi="Times New Roman"/>
          <w:bCs/>
        </w:rPr>
      </w:pPr>
      <w:r w:rsidRPr="00B67936">
        <w:rPr>
          <w:rFonts w:ascii="Times New Roman" w:hAnsi="Times New Roman"/>
          <w:bCs/>
        </w:rPr>
        <w:t>Знакомство с техническими устройствами и их конструирование.</w:t>
      </w:r>
    </w:p>
    <w:p w:rsidR="00CC6912" w:rsidRPr="00B67936" w:rsidRDefault="00CC6912" w:rsidP="00CC6912">
      <w:pPr>
        <w:tabs>
          <w:tab w:val="left" w:pos="851"/>
        </w:tabs>
        <w:spacing w:after="0" w:line="360" w:lineRule="auto"/>
        <w:ind w:firstLine="709"/>
        <w:jc w:val="both"/>
        <w:rPr>
          <w:rFonts w:ascii="Times New Roman" w:hAnsi="Times New Roman"/>
          <w:bCs/>
        </w:rPr>
      </w:pPr>
      <w:r w:rsidRPr="00B67936">
        <w:rPr>
          <w:rFonts w:ascii="Times New Roman" w:hAnsi="Times New Roman"/>
          <w:bC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CC6912" w:rsidRPr="00B67936" w:rsidRDefault="00CC6912" w:rsidP="00CC6912">
      <w:pPr>
        <w:tabs>
          <w:tab w:val="left" w:pos="851"/>
        </w:tabs>
        <w:spacing w:after="0" w:line="360" w:lineRule="auto"/>
        <w:jc w:val="both"/>
        <w:rPr>
          <w:rFonts w:ascii="Times New Roman" w:hAnsi="Times New Roman"/>
          <w:bCs/>
        </w:rPr>
      </w:pPr>
      <w:r w:rsidRPr="00B67936">
        <w:rPr>
          <w:rFonts w:ascii="Times New Roman" w:hAnsi="Times New Roman"/>
          <w:b/>
          <w:bCs/>
        </w:rPr>
        <w:t>Проведение прямых измерений физических величин</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размеров тел.</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размеров малых тел.</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массы тела.</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объема тела.</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силы.</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времени процесса, периода колебаний.</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температуры.</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давления воздуха в баллоне под поршнем.</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силы тока и его регулирование.</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напряжения.</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углов падения и преломления.</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фокусного расстояния линзы.</w:t>
      </w:r>
    </w:p>
    <w:p w:rsidR="00CC6912" w:rsidRPr="00B67936" w:rsidRDefault="00CC6912" w:rsidP="00246945">
      <w:pPr>
        <w:widowControl w:val="0"/>
        <w:numPr>
          <w:ilvl w:val="0"/>
          <w:numId w:val="10"/>
        </w:numPr>
        <w:tabs>
          <w:tab w:val="left" w:pos="851"/>
          <w:tab w:val="left" w:pos="989"/>
        </w:tabs>
        <w:spacing w:after="0" w:line="360" w:lineRule="auto"/>
        <w:ind w:left="0" w:firstLine="709"/>
        <w:jc w:val="both"/>
        <w:rPr>
          <w:rFonts w:ascii="Times New Roman" w:hAnsi="Times New Roman"/>
        </w:rPr>
      </w:pPr>
      <w:r w:rsidRPr="00B67936">
        <w:rPr>
          <w:rFonts w:ascii="Times New Roman" w:hAnsi="Times New Roman"/>
          <w:bCs/>
        </w:rPr>
        <w:t>Измерение радиоактивного</w:t>
      </w:r>
      <w:r w:rsidRPr="00B67936">
        <w:rPr>
          <w:rFonts w:ascii="Times New Roman" w:hAnsi="Times New Roman"/>
        </w:rPr>
        <w:t xml:space="preserve"> фона.</w:t>
      </w:r>
    </w:p>
    <w:p w:rsidR="00CC6912" w:rsidRPr="00B67936" w:rsidRDefault="00CC6912" w:rsidP="00CC6912">
      <w:pPr>
        <w:shd w:val="clear" w:color="auto" w:fill="FFFFFF"/>
        <w:tabs>
          <w:tab w:val="left" w:pos="851"/>
        </w:tabs>
        <w:autoSpaceDE w:val="0"/>
        <w:autoSpaceDN w:val="0"/>
        <w:adjustRightInd w:val="0"/>
        <w:spacing w:after="0" w:line="360" w:lineRule="auto"/>
        <w:contextualSpacing/>
        <w:jc w:val="both"/>
        <w:rPr>
          <w:rFonts w:ascii="Times New Roman" w:eastAsia="Courier New" w:hAnsi="Times New Roman"/>
          <w:b/>
        </w:rPr>
      </w:pPr>
      <w:r w:rsidRPr="00B67936">
        <w:rPr>
          <w:rFonts w:ascii="Times New Roman" w:eastAsia="Courier New" w:hAnsi="Times New Roman"/>
          <w:b/>
        </w:rPr>
        <w:t>Расчет по полученным результатам прямых измерений зависимого от них параметра (косвенные измерения)</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плотности вещества твердого тела.</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Определение коэффициента трения скольжения.</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Определение жесткости пружины.</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Определение выталкивающей силы, действующей на погруженное в жидкость тело.</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Определение момента силы.</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скорости равномерного движения.</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средней скорости движения.</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ускорения равноускоренного движения.</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Определение работы и мощности.</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Определение частоты колебаний груза на пружине и нити.</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Определение относительной влажности.</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Определение количества теплоты.</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Определение удельной теплоемкости.</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работы и мощности электрического тока.</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Измерение сопротивления.</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Определение оптической силы линзы.</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CC6912" w:rsidRPr="00B67936" w:rsidRDefault="00CC6912" w:rsidP="00246945">
      <w:pPr>
        <w:widowControl w:val="0"/>
        <w:numPr>
          <w:ilvl w:val="0"/>
          <w:numId w:val="11"/>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силы трения от характера поверхности, ее независимости от площади.</w:t>
      </w:r>
    </w:p>
    <w:p w:rsidR="00CC6912" w:rsidRPr="00B67936" w:rsidRDefault="00CC6912" w:rsidP="00CC6912">
      <w:pPr>
        <w:shd w:val="clear" w:color="auto" w:fill="FFFFFF"/>
        <w:tabs>
          <w:tab w:val="left" w:pos="851"/>
        </w:tabs>
        <w:autoSpaceDE w:val="0"/>
        <w:autoSpaceDN w:val="0"/>
        <w:adjustRightInd w:val="0"/>
        <w:spacing w:after="0" w:line="360" w:lineRule="auto"/>
        <w:contextualSpacing/>
        <w:jc w:val="both"/>
        <w:rPr>
          <w:rFonts w:ascii="Times New Roman" w:eastAsia="Courier New" w:hAnsi="Times New Roman"/>
          <w:b/>
        </w:rPr>
      </w:pPr>
      <w:r w:rsidRPr="00B67936">
        <w:rPr>
          <w:rFonts w:ascii="Times New Roman" w:eastAsia="Courier New" w:hAnsi="Times New Roman"/>
          <w:b/>
        </w:rPr>
        <w:t>Наблюдение явлений и постановка опытов (на качественном уровне) по обнаружению факторов, влияющих на протекание данных явлений</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Наблюдение зависимости периода колебаний груза на нити от длины и независимости от массы.</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Наблюдение зависимости периода колебаний груза на пружине от массы и жесткости.</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Наблюдение зависимости давления газа от объема и температуры.</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Наблюдение зависимости температуры остывающей воды от времени.</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явления взаимодействия катушки с током и магнита.</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явления электромагнитной индукции.</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Наблюдение явления отражения и преломления света.</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Наблюдение явления дисперсии.</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Обнаружение зависимости сопротивления проводника от его параметров и вещества.</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веса тела в жидкости от объема погруженной части.</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одной физической величины от другой с представлением результатов в виде графика или таблицы.</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массы от объема.</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пути от времени при равноускоренном движении без начальной скорости.</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скорости от времени и пути при равноускоренном движении.</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силы трения от силы давления.</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деформации пружины от силы.</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периода колебаний груза на нити от длины.</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периода колебаний груза на пружине от жесткости и массы.</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силы тока через проводник от напряжения.</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силы тока через лампочку от напряжения.</w:t>
      </w:r>
    </w:p>
    <w:p w:rsidR="00CC6912" w:rsidRPr="00B67936" w:rsidRDefault="00CC6912" w:rsidP="00246945">
      <w:pPr>
        <w:widowControl w:val="0"/>
        <w:numPr>
          <w:ilvl w:val="0"/>
          <w:numId w:val="12"/>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Исследование зависимости угла преломления от угла падения.</w:t>
      </w:r>
    </w:p>
    <w:p w:rsidR="00CC6912" w:rsidRPr="00B67936" w:rsidRDefault="00CC6912" w:rsidP="00CC6912">
      <w:pPr>
        <w:shd w:val="clear" w:color="auto" w:fill="FFFFFF"/>
        <w:tabs>
          <w:tab w:val="left" w:pos="851"/>
        </w:tabs>
        <w:autoSpaceDE w:val="0"/>
        <w:autoSpaceDN w:val="0"/>
        <w:adjustRightInd w:val="0"/>
        <w:spacing w:after="0" w:line="360" w:lineRule="auto"/>
        <w:contextualSpacing/>
        <w:jc w:val="both"/>
        <w:rPr>
          <w:rFonts w:ascii="Times New Roman" w:eastAsia="Courier New" w:hAnsi="Times New Roman"/>
          <w:b/>
        </w:rPr>
      </w:pPr>
      <w:r w:rsidRPr="00B67936">
        <w:rPr>
          <w:rFonts w:ascii="Times New Roman" w:eastAsia="Courier New" w:hAnsi="Times New Roman"/>
          <w:b/>
        </w:rPr>
        <w:t>Проверка заданных предположений (прямые измерения физических величин и сравнение заданных соотношений между ними). Проверка гипотез</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Проверка гипотезы о линейной зависимости длины столбика жидкости в трубке от температуры.</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Проверка гипотезы о прямой пропорциональности скорости при равноускоренном движении пройденному пути.</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Проверка гипотезы: при последовательно включенных лампочки и проводника или двух проводников напряжения складывать нельзя (можно).</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Проверка правила сложения токов на двух параллельно включенных резисторов.</w:t>
      </w:r>
    </w:p>
    <w:p w:rsidR="00CC6912" w:rsidRPr="00B67936" w:rsidRDefault="00CC6912" w:rsidP="00CC6912">
      <w:pPr>
        <w:shd w:val="clear" w:color="auto" w:fill="FFFFFF"/>
        <w:tabs>
          <w:tab w:val="left" w:pos="851"/>
        </w:tabs>
        <w:autoSpaceDE w:val="0"/>
        <w:autoSpaceDN w:val="0"/>
        <w:adjustRightInd w:val="0"/>
        <w:spacing w:after="0" w:line="360" w:lineRule="auto"/>
        <w:contextualSpacing/>
        <w:jc w:val="both"/>
        <w:rPr>
          <w:rFonts w:ascii="Times New Roman" w:eastAsia="Courier New" w:hAnsi="Times New Roman"/>
          <w:b/>
        </w:rPr>
      </w:pPr>
      <w:r w:rsidRPr="00B67936">
        <w:rPr>
          <w:rFonts w:ascii="Times New Roman" w:eastAsia="Courier New" w:hAnsi="Times New Roman"/>
          <w:b/>
        </w:rPr>
        <w:t>Знакомство с техническими устройствами и их конструирование</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Конструирование наклонной плоскости с заданным значением КПД.</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Конструирование ареометра и испытание его работы.</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Сборка электрической цепи и измерение силы тока в ее различных участках.</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Сборка электромагнита и испытание его действия.</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Изучение электрического двигателя постоянного тока (на модели).</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Конструирование электродвигателя.</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Конструирование модели телескопа.</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Конструирование модели лодки с заданной грузоподъемностью.</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Оценка своего зрения и подбор очков.</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Конструирование простейшего генератора.</w:t>
      </w:r>
    </w:p>
    <w:p w:rsidR="00CC6912" w:rsidRPr="00B67936" w:rsidRDefault="00CC6912" w:rsidP="00246945">
      <w:pPr>
        <w:widowControl w:val="0"/>
        <w:numPr>
          <w:ilvl w:val="0"/>
          <w:numId w:val="13"/>
        </w:numPr>
        <w:tabs>
          <w:tab w:val="left" w:pos="851"/>
          <w:tab w:val="left" w:pos="989"/>
        </w:tabs>
        <w:spacing w:after="0" w:line="360" w:lineRule="auto"/>
        <w:ind w:left="0" w:firstLine="709"/>
        <w:jc w:val="both"/>
        <w:rPr>
          <w:rFonts w:ascii="Times New Roman" w:hAnsi="Times New Roman"/>
          <w:bCs/>
        </w:rPr>
      </w:pPr>
      <w:r w:rsidRPr="00B67936">
        <w:rPr>
          <w:rFonts w:ascii="Times New Roman" w:hAnsi="Times New Roman"/>
          <w:bCs/>
        </w:rPr>
        <w:t>Изучение свойств изображения в линзах.</w:t>
      </w:r>
      <w:bookmarkStart w:id="168" w:name="_Toc409691711"/>
      <w:bookmarkStart w:id="169" w:name="_Toc410654036"/>
      <w:bookmarkStart w:id="170" w:name="_Toc414553247"/>
    </w:p>
    <w:p w:rsidR="00CC6912" w:rsidRPr="00B67936" w:rsidRDefault="00CC6912" w:rsidP="00CC6912">
      <w:pPr>
        <w:widowControl w:val="0"/>
        <w:tabs>
          <w:tab w:val="left" w:pos="851"/>
          <w:tab w:val="left" w:pos="989"/>
        </w:tabs>
        <w:spacing w:after="0" w:line="360" w:lineRule="auto"/>
        <w:ind w:left="709"/>
        <w:jc w:val="both"/>
        <w:rPr>
          <w:rFonts w:ascii="Times New Roman" w:hAnsi="Times New Roman"/>
          <w:b/>
          <w:bCs/>
        </w:rPr>
      </w:pPr>
      <w:r w:rsidRPr="00B67936">
        <w:rPr>
          <w:rFonts w:ascii="Times New Roman" w:hAnsi="Times New Roman"/>
          <w:b/>
        </w:rPr>
        <w:t>2.2.2.10. Биология</w:t>
      </w:r>
      <w:bookmarkEnd w:id="168"/>
      <w:bookmarkEnd w:id="169"/>
      <w:bookmarkEnd w:id="170"/>
    </w:p>
    <w:p w:rsidR="00CC6912" w:rsidRPr="00B67936" w:rsidRDefault="00CC6912" w:rsidP="00CC6912">
      <w:pPr>
        <w:autoSpaceDE w:val="0"/>
        <w:autoSpaceDN w:val="0"/>
        <w:adjustRightInd w:val="0"/>
        <w:spacing w:after="0" w:line="360" w:lineRule="auto"/>
        <w:jc w:val="both"/>
        <w:rPr>
          <w:rFonts w:ascii="Times New Roman" w:hAnsi="Times New Roman"/>
        </w:rPr>
      </w:pPr>
      <w:r w:rsidRPr="00B67936">
        <w:rPr>
          <w:rFonts w:ascii="Times New Roman" w:hAnsi="Times New Roman"/>
          <w:b/>
          <w:bCs/>
        </w:rPr>
        <w:t>Живые организмы.</w:t>
      </w:r>
    </w:p>
    <w:p w:rsidR="00CC6912" w:rsidRPr="00B67936" w:rsidRDefault="00CC6912" w:rsidP="00CC6912">
      <w:pPr>
        <w:overflowPunct w:val="0"/>
        <w:autoSpaceDE w:val="0"/>
        <w:autoSpaceDN w:val="0"/>
        <w:adjustRightInd w:val="0"/>
        <w:spacing w:after="0" w:line="360" w:lineRule="auto"/>
        <w:contextualSpacing/>
        <w:jc w:val="both"/>
        <w:rPr>
          <w:rFonts w:ascii="Times New Roman" w:hAnsi="Times New Roman"/>
          <w:bCs/>
        </w:rPr>
      </w:pPr>
      <w:r w:rsidRPr="00B67936">
        <w:rPr>
          <w:rFonts w:ascii="Times New Roman" w:hAnsi="Times New Roman"/>
          <w:b/>
          <w:bCs/>
        </w:rPr>
        <w:t>Биология – наука о живых организмах.</w:t>
      </w:r>
    </w:p>
    <w:p w:rsidR="00CC6912" w:rsidRPr="00B67936" w:rsidRDefault="00CC6912" w:rsidP="00CC6912">
      <w:pPr>
        <w:overflowPunct w:val="0"/>
        <w:autoSpaceDE w:val="0"/>
        <w:autoSpaceDN w:val="0"/>
        <w:adjustRightInd w:val="0"/>
        <w:spacing w:after="0" w:line="360" w:lineRule="auto"/>
        <w:jc w:val="both"/>
        <w:rPr>
          <w:rFonts w:ascii="Times New Roman" w:hAnsi="Times New Roman"/>
        </w:rPr>
      </w:pPr>
      <w:r w:rsidRPr="00B67936">
        <w:rPr>
          <w:rFonts w:ascii="Times New Roman" w:hAnsi="Times New Roman"/>
        </w:rP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Свойства живых организмов (</w:t>
      </w:r>
      <w:r w:rsidRPr="00B67936">
        <w:rPr>
          <w:rFonts w:ascii="Times New Roman" w:hAnsi="Times New Roman"/>
          <w:i/>
        </w:rPr>
        <w:t>структурированность, целостность</w:t>
      </w:r>
      <w:r w:rsidRPr="00B67936">
        <w:rPr>
          <w:rFonts w:ascii="Times New Roman" w:hAnsi="Times New Roman"/>
        </w:rPr>
        <w:t xml:space="preserve">, обмен веществ, движение, размножение, развитие, раздражимость, приспособленность, </w:t>
      </w:r>
      <w:r w:rsidRPr="00B67936">
        <w:rPr>
          <w:rFonts w:ascii="Times New Roman" w:hAnsi="Times New Roman"/>
          <w:i/>
        </w:rPr>
        <w:t>наследственность и изменчивость</w:t>
      </w:r>
      <w:r w:rsidRPr="00B67936">
        <w:rPr>
          <w:rFonts w:ascii="Times New Roman" w:hAnsi="Times New Roman"/>
        </w:rPr>
        <w:t>) их проявление у растений, животных, грибов и бактерий.</w:t>
      </w:r>
    </w:p>
    <w:p w:rsidR="00CC6912" w:rsidRPr="00B67936" w:rsidRDefault="00CC6912" w:rsidP="00CC6912">
      <w:pPr>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Клеточное строение организмов. </w:t>
      </w:r>
      <w:r w:rsidRPr="00B67936">
        <w:rPr>
          <w:rFonts w:ascii="Times New Roman" w:hAnsi="Times New Roman"/>
        </w:rPr>
        <w:t xml:space="preserve">Клетка–основа строения ижизнедеятельности организмов. </w:t>
      </w:r>
      <w:r w:rsidRPr="00B67936">
        <w:rPr>
          <w:rFonts w:ascii="Times New Roman" w:hAnsi="Times New Roman"/>
          <w:i/>
        </w:rPr>
        <w:t>История изучения клетки.Методы изучения клетки.</w:t>
      </w:r>
      <w:r w:rsidRPr="00B67936">
        <w:rPr>
          <w:rFonts w:ascii="Times New Roman" w:hAnsi="Times New Roman"/>
        </w:rPr>
        <w:t xml:space="preserve"> Строение и жизнедеятельность клетки. Бактериальная клетка. Животная клетка. Растительная клетка. Грибная клетка. </w:t>
      </w:r>
      <w:r w:rsidRPr="00B67936">
        <w:rPr>
          <w:rFonts w:ascii="Times New Roman" w:hAnsi="Times New Roman"/>
          <w:i/>
        </w:rPr>
        <w:t>Ткани организмов.</w:t>
      </w:r>
    </w:p>
    <w:p w:rsidR="00CC6912" w:rsidRPr="00B67936" w:rsidRDefault="00CC6912" w:rsidP="00CA09BD">
      <w:pPr>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Многообразие организмов. </w:t>
      </w:r>
      <w:r w:rsidRPr="00B67936">
        <w:rPr>
          <w:rFonts w:ascii="Times New Roman" w:hAnsi="Times New Roman"/>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CC6912" w:rsidRPr="00B67936" w:rsidRDefault="00CC6912" w:rsidP="00CA09BD">
      <w:pPr>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Среды жизни.</w:t>
      </w:r>
      <w:r w:rsidRPr="00B67936">
        <w:rPr>
          <w:rFonts w:ascii="Times New Roman" w:hAnsi="Times New Roman"/>
        </w:rPr>
        <w:t xml:space="preserve">Среда обитания. Факторы </w:t>
      </w:r>
      <w:r w:rsidRPr="00B67936">
        <w:rPr>
          <w:rFonts w:ascii="Times New Roman" w:hAnsi="Times New Roman"/>
          <w:bCs/>
        </w:rPr>
        <w:t>с</w:t>
      </w:r>
      <w:r w:rsidRPr="00B67936">
        <w:rPr>
          <w:rFonts w:ascii="Times New Roman" w:hAnsi="Times New Roman"/>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67936">
        <w:rPr>
          <w:rFonts w:ascii="Times New Roman" w:hAnsi="Times New Roman"/>
          <w:i/>
        </w:rPr>
        <w:t>Растительный и животный мир родного края.</w:t>
      </w:r>
    </w:p>
    <w:p w:rsidR="00CC6912" w:rsidRPr="00B67936" w:rsidRDefault="00CC6912" w:rsidP="00CA09BD">
      <w:pPr>
        <w:overflowPunct w:val="0"/>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Царство Растения. </w:t>
      </w:r>
      <w:r w:rsidRPr="00B67936">
        <w:rPr>
          <w:rFonts w:ascii="Times New Roman" w:hAnsi="Times New Roman"/>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CC6912" w:rsidRPr="00B67936" w:rsidRDefault="00CC6912" w:rsidP="00CA09BD">
      <w:pPr>
        <w:overflowPunct w:val="0"/>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Органы цветкового растения. </w:t>
      </w:r>
      <w:r w:rsidRPr="00B67936">
        <w:rPr>
          <w:rFonts w:ascii="Times New Roman" w:hAnsi="Times New Roman"/>
          <w:bCs/>
        </w:rPr>
        <w:t xml:space="preserve">Семя. </w:t>
      </w:r>
      <w:r w:rsidRPr="00B67936">
        <w:rPr>
          <w:rFonts w:ascii="Times New Roman" w:hAnsi="Times New Roman"/>
        </w:rPr>
        <w:t>Строение семени.Корень. Зоны корня. Виды корней. Корневые системы. Значение корня. Видоизменения корней</w:t>
      </w:r>
      <w:r w:rsidRPr="00B67936">
        <w:rPr>
          <w:rFonts w:ascii="Times New Roman" w:hAnsi="Times New Roman"/>
          <w:i/>
        </w:rPr>
        <w:t>.</w:t>
      </w:r>
      <w:r w:rsidRPr="00B67936">
        <w:rPr>
          <w:rFonts w:ascii="Times New Roman" w:hAnsi="Times New Roman"/>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CC6912" w:rsidRPr="00B67936" w:rsidRDefault="00CC6912" w:rsidP="00CA09BD">
      <w:pPr>
        <w:overflowPunct w:val="0"/>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Микроскопическое строение растений. </w:t>
      </w:r>
      <w:r w:rsidRPr="00B67936">
        <w:rPr>
          <w:rFonts w:ascii="Times New Roman" w:hAnsi="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CC6912" w:rsidRPr="00B67936" w:rsidRDefault="00CC6912" w:rsidP="00CA09BD">
      <w:pPr>
        <w:tabs>
          <w:tab w:val="num" w:pos="851"/>
          <w:tab w:val="left" w:pos="1160"/>
        </w:tabs>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Жизнедеятельность цветковых растений. </w:t>
      </w:r>
      <w:r w:rsidRPr="00B67936">
        <w:rPr>
          <w:rFonts w:ascii="Times New Roman" w:hAnsi="Times New Roman"/>
          <w:bCs/>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B67936">
        <w:rPr>
          <w:rFonts w:ascii="Times New Roman" w:hAnsi="Times New Roman"/>
          <w:bCs/>
          <w:i/>
        </w:rPr>
        <w:t>Движения</w:t>
      </w:r>
      <w:r w:rsidRPr="00B67936">
        <w:rPr>
          <w:rFonts w:ascii="Times New Roman" w:hAnsi="Times New Roman"/>
          <w:bCs/>
        </w:rPr>
        <w:t xml:space="preserve">. Рост, развитие и размножение растений. Половое размножение растений. </w:t>
      </w:r>
      <w:r w:rsidRPr="00B67936">
        <w:rPr>
          <w:rFonts w:ascii="Times New Roman" w:hAnsi="Times New Roman"/>
          <w:bCs/>
          <w:i/>
        </w:rPr>
        <w:t>Оплодотворение у цветковых растений.</w:t>
      </w:r>
      <w:r w:rsidRPr="00B67936">
        <w:rPr>
          <w:rFonts w:ascii="Times New Roman" w:hAnsi="Times New Roman"/>
          <w:bCs/>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CC6912" w:rsidRPr="00B67936" w:rsidRDefault="00CC6912" w:rsidP="00CA09BD">
      <w:pPr>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Многообразие растений. </w:t>
      </w:r>
      <w:r w:rsidRPr="00B67936">
        <w:rPr>
          <w:rFonts w:ascii="Times New Roman" w:hAnsi="Times New Roman"/>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CC6912" w:rsidRPr="00B67936" w:rsidRDefault="00CC6912" w:rsidP="00CA09BD">
      <w:pPr>
        <w:tabs>
          <w:tab w:val="num" w:pos="851"/>
        </w:tabs>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Царство Бактерии. </w:t>
      </w:r>
      <w:r w:rsidRPr="00B67936">
        <w:rPr>
          <w:rFonts w:ascii="Times New Roman" w:hAnsi="Times New Roman"/>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B67936">
        <w:rPr>
          <w:rFonts w:ascii="Times New Roman" w:hAnsi="Times New Roman"/>
          <w:i/>
        </w:rPr>
        <w:t>Значение работ Р. Коха и Л. Пастера.</w:t>
      </w:r>
    </w:p>
    <w:p w:rsidR="00CC6912" w:rsidRPr="00B67936" w:rsidRDefault="00CC6912" w:rsidP="00CA09BD">
      <w:pPr>
        <w:tabs>
          <w:tab w:val="num" w:pos="851"/>
        </w:tabs>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Царство Грибы. </w:t>
      </w:r>
      <w:r w:rsidRPr="00B67936">
        <w:rPr>
          <w:rFonts w:ascii="Times New Roman" w:hAnsi="Times New Roman"/>
        </w:rPr>
        <w:t>Отличительные особенности грибов.</w:t>
      </w:r>
      <w:r w:rsidRPr="00B67936">
        <w:rPr>
          <w:rFonts w:ascii="Times New Roman" w:hAnsi="Times New Roman"/>
          <w:bCs/>
        </w:rPr>
        <w:t xml:space="preserve"> Многообразие грибов. </w:t>
      </w:r>
      <w:r w:rsidRPr="00B67936">
        <w:rPr>
          <w:rFonts w:ascii="Times New Roman" w:hAnsi="Times New Roman"/>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CC6912" w:rsidRPr="00B67936" w:rsidRDefault="00CC6912" w:rsidP="00CA09BD">
      <w:pPr>
        <w:tabs>
          <w:tab w:val="num" w:pos="851"/>
        </w:tabs>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Царство Животные. </w:t>
      </w:r>
      <w:r w:rsidR="00CA09BD" w:rsidRPr="00B67936">
        <w:rPr>
          <w:rFonts w:ascii="Times New Roman" w:hAnsi="Times New Roman"/>
        </w:rPr>
        <w:t>Общее з</w:t>
      </w:r>
      <w:r w:rsidRPr="00B67936">
        <w:rPr>
          <w:rFonts w:ascii="Times New Roman" w:hAnsi="Times New Roman"/>
        </w:rPr>
        <w:t>накомство с животными. Животные ткани, органы и системы органов животных.</w:t>
      </w:r>
      <w:r w:rsidRPr="00B67936">
        <w:rPr>
          <w:rFonts w:ascii="Times New Roman" w:hAnsi="Times New Roman"/>
          <w:i/>
        </w:rPr>
        <w:t xml:space="preserve"> Организм животного как биосистема. </w:t>
      </w:r>
      <w:r w:rsidRPr="00B67936">
        <w:rPr>
          <w:rFonts w:ascii="Times New Roman" w:hAnsi="Times New Roman"/>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CC6912" w:rsidRPr="00B67936" w:rsidRDefault="00CC6912" w:rsidP="00CA09BD">
      <w:pPr>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Одноклеточные животные, или Простейшие. </w:t>
      </w:r>
      <w:r w:rsidRPr="00B67936">
        <w:rPr>
          <w:rFonts w:ascii="Times New Roman" w:hAnsi="Times New Roman"/>
        </w:rPr>
        <w:t xml:space="preserve">Общаяхарактеристика простейших. </w:t>
      </w:r>
      <w:r w:rsidRPr="00B67936">
        <w:rPr>
          <w:rFonts w:ascii="Times New Roman" w:hAnsi="Times New Roman"/>
          <w:i/>
        </w:rPr>
        <w:t>Происхождение простейших</w:t>
      </w:r>
      <w:r w:rsidRPr="00B67936">
        <w:rPr>
          <w:rFonts w:ascii="Times New Roman" w:hAnsi="Times New Roman"/>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CC6912" w:rsidRPr="00B67936" w:rsidRDefault="00CC6912" w:rsidP="00CA09BD">
      <w:pPr>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Тип Кишечнополостные.</w:t>
      </w:r>
      <w:r w:rsidRPr="00B67936">
        <w:rPr>
          <w:rFonts w:ascii="Times New Roman" w:hAnsi="Times New Roman"/>
          <w:bCs/>
        </w:rPr>
        <w:t xml:space="preserve">Многоклеточные животные. </w:t>
      </w:r>
      <w:r w:rsidRPr="00B67936">
        <w:rPr>
          <w:rFonts w:ascii="Times New Roman" w:hAnsi="Times New Roman"/>
        </w:rPr>
        <w:t xml:space="preserve">Общая характеристика типа Кишечнополостные. Регенерация. </w:t>
      </w:r>
      <w:r w:rsidRPr="00B67936">
        <w:rPr>
          <w:rFonts w:ascii="Times New Roman" w:hAnsi="Times New Roman"/>
          <w:i/>
        </w:rPr>
        <w:t>Происхождение кишечнополостных.</w:t>
      </w:r>
      <w:r w:rsidRPr="00B67936">
        <w:rPr>
          <w:rFonts w:ascii="Times New Roman" w:hAnsi="Times New Roman"/>
        </w:rPr>
        <w:t xml:space="preserve"> Значение кишечнополостных в природе и жизни человека.</w:t>
      </w:r>
    </w:p>
    <w:p w:rsidR="00CC6912" w:rsidRPr="00B67936" w:rsidRDefault="00CC6912" w:rsidP="00CA09BD">
      <w:pPr>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Типы червей. </w:t>
      </w:r>
      <w:r w:rsidRPr="00B67936">
        <w:rPr>
          <w:rFonts w:ascii="Times New Roman" w:hAnsi="Times New Roman"/>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67936">
        <w:rPr>
          <w:rFonts w:ascii="Times New Roman" w:hAnsi="Times New Roman"/>
          <w:i/>
        </w:rPr>
        <w:t xml:space="preserve">Происхождение червей. </w:t>
      </w:r>
    </w:p>
    <w:p w:rsidR="00CC6912" w:rsidRPr="00B67936" w:rsidRDefault="00CC6912" w:rsidP="00CA09BD">
      <w:pPr>
        <w:tabs>
          <w:tab w:val="num" w:pos="1223"/>
        </w:tabs>
        <w:overflowPunct w:val="0"/>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Тип Моллюски.</w:t>
      </w:r>
      <w:r w:rsidRPr="00B67936">
        <w:rPr>
          <w:rFonts w:ascii="Times New Roman" w:hAnsi="Times New Roman"/>
        </w:rPr>
        <w:t xml:space="preserve">Общая характеристика типа Моллюски. Многообразие моллюсков. </w:t>
      </w:r>
      <w:r w:rsidRPr="00B67936">
        <w:rPr>
          <w:rFonts w:ascii="Times New Roman" w:hAnsi="Times New Roman"/>
          <w:i/>
        </w:rPr>
        <w:t>Происхождение моллюсков</w:t>
      </w:r>
      <w:r w:rsidRPr="00B67936">
        <w:rPr>
          <w:rFonts w:ascii="Times New Roman" w:hAnsi="Times New Roman"/>
        </w:rPr>
        <w:t xml:space="preserve"> и их значение в природе и жизни человека.</w:t>
      </w:r>
    </w:p>
    <w:p w:rsidR="00CC6912" w:rsidRPr="00B67936" w:rsidRDefault="00CC6912" w:rsidP="00CA09BD">
      <w:pPr>
        <w:tabs>
          <w:tab w:val="num" w:pos="1158"/>
        </w:tabs>
        <w:overflowPunct w:val="0"/>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Тип Членистоногие.</w:t>
      </w:r>
      <w:r w:rsidRPr="00B67936">
        <w:rPr>
          <w:rFonts w:ascii="Times New Roman" w:hAnsi="Times New Roman"/>
          <w:bCs/>
        </w:rPr>
        <w:t xml:space="preserve">Общая характеристика типа Членистоногие.Среды жизни. </w:t>
      </w:r>
      <w:r w:rsidRPr="00B67936">
        <w:rPr>
          <w:rFonts w:ascii="Times New Roman" w:hAnsi="Times New Roman"/>
          <w:i/>
        </w:rPr>
        <w:t>Происхождение членистоногих</w:t>
      </w:r>
      <w:r w:rsidRPr="00B67936">
        <w:rPr>
          <w:rFonts w:ascii="Times New Roman" w:hAnsi="Times New Roman"/>
        </w:rPr>
        <w:t>. Охрана членистоногих.Класс Ракообразные. Особенности строения и жизнедеятельности ракообразных, их значение в природе и жизни человека. Класс Паукообразные. Особенности строения и жизнедеятельности паукообразных, их значение в природе и жизни человека.</w:t>
      </w:r>
      <w:r w:rsidRPr="00B67936">
        <w:rPr>
          <w:rFonts w:ascii="Times New Roman" w:hAnsi="Times New Roman"/>
          <w:bCs/>
        </w:rPr>
        <w:t xml:space="preserve"> Клещи – переносчики возбудителей заболеваний животных и человека. Меры профилактики.</w:t>
      </w:r>
      <w:r w:rsidRPr="00B67936">
        <w:rPr>
          <w:rFonts w:ascii="Times New Roman" w:hAnsi="Times New Roman"/>
        </w:rPr>
        <w:t xml:space="preserve">Класс Насекомые. Особенности строения и жизнедеятельности насекомых. Поведение насекомых, </w:t>
      </w:r>
      <w:r w:rsidRPr="00B67936">
        <w:rPr>
          <w:rFonts w:ascii="Times New Roman" w:hAnsi="Times New Roman"/>
          <w:bCs/>
        </w:rPr>
        <w:t>инстинкты.</w:t>
      </w:r>
      <w:r w:rsidRPr="00B67936">
        <w:rPr>
          <w:rFonts w:ascii="Times New Roman" w:hAnsi="Times New Roman"/>
        </w:rPr>
        <w:t xml:space="preserve"> Значение насекомых в природе и сельскохозяйственной деятельности человека. Насекомые – вредители. </w:t>
      </w:r>
      <w:r w:rsidRPr="00B67936">
        <w:rPr>
          <w:rFonts w:ascii="Times New Roman" w:hAnsi="Times New Roman"/>
          <w:i/>
        </w:rPr>
        <w:t>Меры по сокращению численности насекомых-вредителей. Насекомые, снижающие численность вредителей растений.</w:t>
      </w:r>
      <w:r w:rsidRPr="00B67936">
        <w:rPr>
          <w:rFonts w:ascii="Times New Roman" w:hAnsi="Times New Roman"/>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CC6912" w:rsidRPr="00B67936" w:rsidRDefault="00CC6912" w:rsidP="00CA09BD">
      <w:pPr>
        <w:tabs>
          <w:tab w:val="num" w:pos="851"/>
        </w:tabs>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Тип Хордовые. </w:t>
      </w:r>
      <w:r w:rsidRPr="00B67936">
        <w:rPr>
          <w:rFonts w:ascii="Times New Roman" w:hAnsi="Times New Roman"/>
          <w:bCs/>
        </w:rPr>
        <w:t xml:space="preserve">Общая </w:t>
      </w:r>
      <w:r w:rsidRPr="00B67936">
        <w:rPr>
          <w:rFonts w:ascii="Times New Roman" w:hAnsi="Times New Roman"/>
        </w:rPr>
        <w:t xml:space="preserve">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67936">
        <w:rPr>
          <w:rFonts w:ascii="Times New Roman" w:hAnsi="Times New Roman"/>
          <w:i/>
        </w:rPr>
        <w:t>Происхождениеземноводных</w:t>
      </w:r>
      <w:r w:rsidRPr="00B67936">
        <w:rPr>
          <w:rFonts w:ascii="Times New Roman" w:hAnsi="Times New Roman"/>
        </w:rPr>
        <w:t>. Многообразие современных земноводных и их охрана. Значение земноводных в природе и жизни человека.Класс Пресмыкающиеся. Общая характеристика класса Пресмыкающиеся. Места обитания, особенности</w:t>
      </w:r>
      <w:bookmarkStart w:id="171" w:name="page11"/>
      <w:bookmarkEnd w:id="171"/>
      <w:r w:rsidRPr="00B67936">
        <w:rPr>
          <w:rFonts w:ascii="Times New Roman" w:hAnsi="Times New Roman"/>
        </w:rPr>
        <w:t xml:space="preserve"> внешнего и внутреннего строения пресмыкающихся. Размножение пресмыкающихся. </w:t>
      </w:r>
      <w:r w:rsidRPr="00B67936">
        <w:rPr>
          <w:rFonts w:ascii="Times New Roman" w:hAnsi="Times New Roman"/>
          <w:i/>
        </w:rPr>
        <w:t>Происхождение</w:t>
      </w:r>
      <w:r w:rsidRPr="00B67936">
        <w:rPr>
          <w:rFonts w:ascii="Times New Roman" w:hAnsi="Times New Roman"/>
        </w:rPr>
        <w:t xml:space="preserve"> и многообразие древних пресмыкающихся. Значение пресмыкающихся в природе и жизни человека. 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67936">
        <w:rPr>
          <w:rFonts w:ascii="Times New Roman" w:hAnsi="Times New Roman"/>
          <w:i/>
        </w:rPr>
        <w:t>Сезонные явления в жизни птиц.Экологические группы птиц.</w:t>
      </w:r>
      <w:r w:rsidRPr="00B67936">
        <w:rPr>
          <w:rFonts w:ascii="Times New Roman" w:hAnsi="Times New Roman"/>
        </w:rPr>
        <w:t xml:space="preserve"> Происхождение птиц. Значение птиц в природе и жизни человека. Охрана птиц. Птицеводство. </w:t>
      </w:r>
      <w:r w:rsidRPr="00B67936">
        <w:rPr>
          <w:rFonts w:ascii="Times New Roman" w:hAnsi="Times New Roman"/>
          <w:i/>
        </w:rPr>
        <w:t>Домашние птицы, приемы выращивания и ухода за птицами.</w:t>
      </w:r>
      <w:r w:rsidRPr="00B67936">
        <w:rPr>
          <w:rFonts w:ascii="Times New Roman" w:hAnsi="Times New Roman"/>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67936">
        <w:rPr>
          <w:rFonts w:ascii="Times New Roman" w:hAnsi="Times New Roman"/>
          <w:i/>
        </w:rPr>
        <w:t>рассудочное поведение</w:t>
      </w:r>
      <w:r w:rsidRPr="00B67936">
        <w:rPr>
          <w:rFonts w:ascii="Times New Roman" w:hAnsi="Times New Roman"/>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67936">
        <w:rPr>
          <w:rFonts w:ascii="Times New Roman" w:hAnsi="Times New Roman"/>
          <w:i/>
        </w:rPr>
        <w:t>Многообразие птиц и млекопитающих родного края.</w:t>
      </w:r>
    </w:p>
    <w:p w:rsidR="00CC6912" w:rsidRPr="00B67936" w:rsidRDefault="00CC6912" w:rsidP="00CA09BD">
      <w:pPr>
        <w:autoSpaceDE w:val="0"/>
        <w:autoSpaceDN w:val="0"/>
        <w:adjustRightInd w:val="0"/>
        <w:spacing w:after="0" w:line="360" w:lineRule="auto"/>
        <w:jc w:val="both"/>
        <w:rPr>
          <w:rFonts w:ascii="Times New Roman" w:hAnsi="Times New Roman"/>
        </w:rPr>
      </w:pPr>
      <w:r w:rsidRPr="00B67936">
        <w:rPr>
          <w:rFonts w:ascii="Times New Roman" w:hAnsi="Times New Roman"/>
          <w:b/>
          <w:bCs/>
        </w:rPr>
        <w:t>Человек и его здоровье.</w:t>
      </w:r>
    </w:p>
    <w:p w:rsidR="00CC6912" w:rsidRPr="00B67936" w:rsidRDefault="00CC6912" w:rsidP="00CA09BD">
      <w:pPr>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Введение в науки о человеке. </w:t>
      </w:r>
      <w:r w:rsidRPr="00B67936">
        <w:rPr>
          <w:rFonts w:ascii="Times New Roman" w:hAnsi="Times New Roman"/>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CC6912" w:rsidRPr="00B67936" w:rsidRDefault="00CC6912" w:rsidP="00CA09BD">
      <w:pPr>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Общие свойства организма человека.</w:t>
      </w:r>
      <w:r w:rsidRPr="00B67936">
        <w:rPr>
          <w:rFonts w:ascii="Times New Roman" w:hAnsi="Times New Roman"/>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CC6912" w:rsidRPr="00B67936" w:rsidRDefault="00CC6912" w:rsidP="00CA09BD">
      <w:pPr>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Нейрогуморальная регуляция функций организма. </w:t>
      </w:r>
      <w:r w:rsidRPr="00B67936">
        <w:rPr>
          <w:rFonts w:ascii="Times New Roman" w:hAnsi="Times New Roman"/>
          <w:bCs/>
        </w:rPr>
        <w:t xml:space="preserve">Регуляция функций организма, способы регуляции. Механизмы регуляции функций. 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67936">
        <w:rPr>
          <w:rFonts w:ascii="Times New Roman" w:hAnsi="Times New Roman"/>
          <w:bCs/>
          <w:i/>
        </w:rPr>
        <w:t>Особенности развития головного мозга человека и его функциональная асимметрия.</w:t>
      </w:r>
      <w:r w:rsidRPr="00B67936">
        <w:rPr>
          <w:rFonts w:ascii="Times New Roman" w:hAnsi="Times New Roman"/>
          <w:bCs/>
        </w:rPr>
        <w:t xml:space="preserve"> Нарушения деятельности нервной системы и их предупреждение.Железы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67936">
        <w:rPr>
          <w:rFonts w:ascii="Times New Roman" w:hAnsi="Times New Roman"/>
          <w:bCs/>
          <w:i/>
        </w:rPr>
        <w:t>эпифиз</w:t>
      </w:r>
      <w:r w:rsidRPr="00B67936">
        <w:rPr>
          <w:rFonts w:ascii="Times New Roman" w:hAnsi="Times New Roman"/>
          <w:bCs/>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CC6912" w:rsidRPr="00B67936" w:rsidRDefault="00CC6912" w:rsidP="00CA09BD">
      <w:pPr>
        <w:tabs>
          <w:tab w:val="num" w:pos="851"/>
        </w:tabs>
        <w:autoSpaceDE w:val="0"/>
        <w:autoSpaceDN w:val="0"/>
        <w:adjustRightInd w:val="0"/>
        <w:spacing w:after="0" w:line="360" w:lineRule="auto"/>
        <w:contextualSpacing/>
        <w:jc w:val="both"/>
        <w:rPr>
          <w:rFonts w:ascii="Times New Roman" w:hAnsi="Times New Roman"/>
          <w:bCs/>
        </w:rPr>
      </w:pPr>
      <w:r w:rsidRPr="00B67936">
        <w:rPr>
          <w:rFonts w:ascii="Times New Roman" w:hAnsi="Times New Roman"/>
          <w:b/>
          <w:bCs/>
        </w:rPr>
        <w:t>Опора и движение</w:t>
      </w:r>
      <w:r w:rsidR="00D461B0">
        <w:rPr>
          <w:rFonts w:ascii="Times New Roman" w:hAnsi="Times New Roman"/>
          <w:bCs/>
        </w:rPr>
        <w:t>.</w:t>
      </w:r>
      <w:r w:rsidRPr="00B67936">
        <w:rPr>
          <w:rFonts w:ascii="Times New Roman" w:hAnsi="Times New Roman"/>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CC6912" w:rsidRPr="00B67936" w:rsidRDefault="00CC6912" w:rsidP="00CA09BD">
      <w:pPr>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Кровь </w:t>
      </w:r>
      <w:r w:rsidR="00D461B0">
        <w:rPr>
          <w:rFonts w:ascii="Times New Roman" w:hAnsi="Times New Roman"/>
          <w:b/>
          <w:bCs/>
        </w:rPr>
        <w:t>и кровообращение.</w:t>
      </w:r>
      <w:r w:rsidRPr="00B67936">
        <w:rPr>
          <w:rFonts w:ascii="Times New Roman" w:hAnsi="Times New Roman"/>
        </w:rPr>
        <w:t xml:space="preserve">Функции крови илимфы. Поддержание постоянства внутренней среды. </w:t>
      </w:r>
      <w:r w:rsidRPr="00B67936">
        <w:rPr>
          <w:rFonts w:ascii="Times New Roman" w:hAnsi="Times New Roman"/>
          <w:i/>
        </w:rPr>
        <w:t>Гомеостаз</w:t>
      </w:r>
      <w:r w:rsidRPr="00B67936">
        <w:rPr>
          <w:rFonts w:ascii="Times New Roman" w:hAnsi="Times New Roman"/>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67936">
        <w:rPr>
          <w:rFonts w:ascii="Times New Roman" w:hAnsi="Times New Roman"/>
          <w:i/>
        </w:rPr>
        <w:t>Значение работ Л.Пастера и И.И. Мечникова в области иммунитета.</w:t>
      </w:r>
      <w:r w:rsidRPr="00B67936">
        <w:rPr>
          <w:rFonts w:ascii="Times New Roman" w:hAnsi="Times New Roman"/>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67936">
        <w:rPr>
          <w:rFonts w:ascii="Times New Roman" w:hAnsi="Times New Roman"/>
          <w:i/>
        </w:rPr>
        <w:t xml:space="preserve">Движение лимфы по сосудам. </w:t>
      </w:r>
      <w:r w:rsidRPr="00B67936">
        <w:rPr>
          <w:rFonts w:ascii="Times New Roman" w:hAnsi="Times New Roman"/>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CC6912" w:rsidRPr="00B67936" w:rsidRDefault="00CC6912" w:rsidP="00CA09BD">
      <w:pPr>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Дыхание. </w:t>
      </w:r>
      <w:r w:rsidRPr="00B67936">
        <w:rPr>
          <w:rFonts w:ascii="Times New Roman" w:hAnsi="Times New Roman"/>
        </w:rPr>
        <w:t>Дыхательная система:строение ифункции.</w:t>
      </w:r>
      <w:r w:rsidRPr="00B67936">
        <w:rPr>
          <w:rFonts w:ascii="Times New Roman" w:hAnsi="Times New Roman"/>
          <w:bCs/>
        </w:rPr>
        <w:t xml:space="preserve"> Этапы дыхания</w:t>
      </w:r>
      <w:r w:rsidRPr="00B67936">
        <w:rPr>
          <w:rFonts w:ascii="Times New Roman" w:hAnsi="Times New Roman"/>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CC6912" w:rsidRPr="00B67936" w:rsidRDefault="00CC6912" w:rsidP="00CA09BD">
      <w:pPr>
        <w:tabs>
          <w:tab w:val="num" w:pos="851"/>
        </w:tabs>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Пищеварение. </w:t>
      </w:r>
      <w:r w:rsidRPr="00B67936">
        <w:rPr>
          <w:rFonts w:ascii="Times New Roman" w:hAnsi="Times New Roman"/>
        </w:rPr>
        <w:t>Питание.</w:t>
      </w:r>
      <w:r w:rsidRPr="00B67936">
        <w:rPr>
          <w:rFonts w:ascii="Times New Roman" w:hAnsi="Times New Roman"/>
          <w:bCs/>
        </w:rPr>
        <w:t xml:space="preserve"> Пищеварение. </w:t>
      </w:r>
      <w:r w:rsidRPr="00B67936">
        <w:rPr>
          <w:rFonts w:ascii="Times New Roman" w:hAnsi="Times New Roman"/>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CC6912" w:rsidRPr="00B67936" w:rsidRDefault="00CC6912" w:rsidP="00CA09BD">
      <w:pPr>
        <w:tabs>
          <w:tab w:val="num" w:pos="851"/>
        </w:tabs>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Обмен веществ и энергии. </w:t>
      </w:r>
      <w:r w:rsidRPr="00B67936">
        <w:rPr>
          <w:rFonts w:ascii="Times New Roman" w:hAnsi="Times New Roman"/>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B67936">
        <w:rPr>
          <w:rFonts w:ascii="Times New Roman" w:hAnsi="Times New Roman"/>
          <w:i/>
        </w:rPr>
        <w:t>Терморегуляция при разных условиях среды.</w:t>
      </w:r>
      <w:r w:rsidRPr="00B67936">
        <w:rPr>
          <w:rFonts w:ascii="Times New Roman" w:hAnsi="Times New Roman"/>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CC6912" w:rsidRPr="00B67936" w:rsidRDefault="00CC6912" w:rsidP="00CA09BD">
      <w:pPr>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Выделение. </w:t>
      </w:r>
      <w:r w:rsidRPr="00B67936">
        <w:rPr>
          <w:rFonts w:ascii="Times New Roman" w:hAnsi="Times New Roman"/>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CC6912" w:rsidRPr="00B67936" w:rsidRDefault="00D461B0" w:rsidP="00CA09BD">
      <w:pPr>
        <w:autoSpaceDE w:val="0"/>
        <w:autoSpaceDN w:val="0"/>
        <w:adjustRightInd w:val="0"/>
        <w:spacing w:after="0" w:line="360" w:lineRule="auto"/>
        <w:contextualSpacing/>
        <w:jc w:val="both"/>
        <w:rPr>
          <w:rFonts w:ascii="Times New Roman" w:hAnsi="Times New Roman"/>
          <w:b/>
          <w:bCs/>
        </w:rPr>
      </w:pPr>
      <w:r>
        <w:rPr>
          <w:rFonts w:ascii="Times New Roman" w:hAnsi="Times New Roman"/>
          <w:b/>
          <w:bCs/>
        </w:rPr>
        <w:t>Размножение и развитие.</w:t>
      </w:r>
      <w:r w:rsidR="00CC6912" w:rsidRPr="00B67936">
        <w:rPr>
          <w:rFonts w:ascii="Times New Roman" w:hAnsi="Times New Roman"/>
        </w:rPr>
        <w:t xml:space="preserve">Половая система: строение и функции. Оплодотворение и внутриутробное развитие. </w:t>
      </w:r>
      <w:r w:rsidR="00CC6912" w:rsidRPr="00B67936">
        <w:rPr>
          <w:rFonts w:ascii="Times New Roman" w:hAnsi="Times New Roman"/>
          <w:i/>
        </w:rPr>
        <w:t>Роды.</w:t>
      </w:r>
      <w:r w:rsidR="00CC6912" w:rsidRPr="00B67936">
        <w:rPr>
          <w:rFonts w:ascii="Times New Roman" w:hAnsi="Times New Roman"/>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72" w:name="page17"/>
      <w:bookmarkEnd w:id="172"/>
      <w:r w:rsidR="00CC6912" w:rsidRPr="00B67936">
        <w:rPr>
          <w:rFonts w:ascii="Times New Roman" w:hAnsi="Times New Roman"/>
        </w:rPr>
        <w:t xml:space="preserve"> передающиеся половым путем и их профилактика. ВИЧ, профилактика СПИДа.</w:t>
      </w:r>
    </w:p>
    <w:p w:rsidR="00CC6912" w:rsidRPr="00B67936" w:rsidRDefault="00CC6912" w:rsidP="00CA09BD">
      <w:pPr>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Сенсорные системы (анализаторы). </w:t>
      </w:r>
      <w:r w:rsidRPr="00B67936">
        <w:rPr>
          <w:rFonts w:ascii="Times New Roman" w:hAnsi="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CC6912" w:rsidRPr="00B67936" w:rsidRDefault="00CC6912" w:rsidP="00CA09BD">
      <w:pPr>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Высшая нервная деятельность. </w:t>
      </w:r>
      <w:r w:rsidRPr="00B67936">
        <w:rPr>
          <w:rFonts w:ascii="Times New Roman" w:hAnsi="Times New Roman"/>
        </w:rPr>
        <w:t xml:space="preserve">Высшая нервная деятельность человека, </w:t>
      </w:r>
      <w:r w:rsidR="006929BC">
        <w:rPr>
          <w:rFonts w:ascii="Times New Roman" w:hAnsi="Times New Roman"/>
          <w:i/>
        </w:rPr>
        <w:t>работы И.М.Сеченова, И.П.</w:t>
      </w:r>
      <w:r w:rsidRPr="00B67936">
        <w:rPr>
          <w:rFonts w:ascii="Times New Roman" w:hAnsi="Times New Roman"/>
          <w:i/>
        </w:rPr>
        <w:t>Павлова,</w:t>
      </w:r>
      <w:r w:rsidR="006929BC">
        <w:rPr>
          <w:rFonts w:ascii="Times New Roman" w:hAnsi="Times New Roman"/>
          <w:i/>
        </w:rPr>
        <w:t xml:space="preserve"> А.А.Ухтомского и П.К.</w:t>
      </w:r>
      <w:r w:rsidRPr="00B67936">
        <w:rPr>
          <w:rFonts w:ascii="Times New Roman" w:hAnsi="Times New Roman"/>
          <w:i/>
        </w:rPr>
        <w:t>Анохина.</w:t>
      </w:r>
      <w:r w:rsidRPr="00B67936">
        <w:rPr>
          <w:rFonts w:ascii="Times New Roman" w:hAnsi="Times New Roman"/>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67936">
        <w:rPr>
          <w:rFonts w:ascii="Times New Roman" w:hAnsi="Times New Roman"/>
          <w:i/>
        </w:rPr>
        <w:t>Значение интеллектуальных, творческих и эстетических потребностей.</w:t>
      </w:r>
      <w:r w:rsidRPr="00B67936">
        <w:rPr>
          <w:rFonts w:ascii="Times New Roman" w:hAnsi="Times New Roman"/>
        </w:rPr>
        <w:t xml:space="preserve"> Роль обучения и воспитания в развитии психики и поведения человека.</w:t>
      </w:r>
    </w:p>
    <w:p w:rsidR="00CC6912" w:rsidRPr="00B67936" w:rsidRDefault="00CC6912" w:rsidP="00CA09BD">
      <w:pPr>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Здоровье человека и его охрана. </w:t>
      </w:r>
      <w:r w:rsidRPr="00B67936">
        <w:rPr>
          <w:rFonts w:ascii="Times New Roman" w:hAnsi="Times New Roman"/>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окружающих.Человек и окружающая среда. </w:t>
      </w:r>
      <w:r w:rsidRPr="00B67936">
        <w:rPr>
          <w:rFonts w:ascii="Times New Roman" w:hAnsi="Times New Roman"/>
          <w:i/>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B67936">
        <w:rPr>
          <w:rFonts w:ascii="Times New Roman" w:hAnsi="Times New Roman"/>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CC6912" w:rsidRPr="00B67936" w:rsidRDefault="00CC6912" w:rsidP="00CA09BD">
      <w:pPr>
        <w:autoSpaceDE w:val="0"/>
        <w:autoSpaceDN w:val="0"/>
        <w:adjustRightInd w:val="0"/>
        <w:spacing w:after="0" w:line="360" w:lineRule="auto"/>
        <w:jc w:val="both"/>
        <w:rPr>
          <w:rFonts w:ascii="Times New Roman" w:hAnsi="Times New Roman"/>
        </w:rPr>
      </w:pPr>
      <w:r w:rsidRPr="00B67936">
        <w:rPr>
          <w:rFonts w:ascii="Times New Roman" w:hAnsi="Times New Roman"/>
          <w:b/>
          <w:bCs/>
        </w:rPr>
        <w:t>Общие биологические закономерности.</w:t>
      </w:r>
    </w:p>
    <w:p w:rsidR="00CC6912" w:rsidRPr="00B67936" w:rsidRDefault="00CC6912" w:rsidP="00CA09BD">
      <w:pPr>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Биология как наука. </w:t>
      </w:r>
      <w:r w:rsidRPr="00B67936">
        <w:rPr>
          <w:rFonts w:ascii="Times New Roman" w:hAnsi="Times New Roman"/>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B67936">
        <w:rPr>
          <w:rFonts w:ascii="Times New Roman" w:hAnsi="Times New Roman"/>
          <w:i/>
        </w:rPr>
        <w:t>Живые природные объекты как система. Классификация живых природных объектов.</w:t>
      </w:r>
    </w:p>
    <w:p w:rsidR="00CC6912" w:rsidRPr="00B67936" w:rsidRDefault="00CC6912" w:rsidP="00CA09BD">
      <w:pPr>
        <w:overflowPunct w:val="0"/>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Клетка. </w:t>
      </w:r>
      <w:r w:rsidRPr="00B67936">
        <w:rPr>
          <w:rFonts w:ascii="Times New Roman" w:hAnsi="Times New Roman"/>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B67936">
        <w:rPr>
          <w:rFonts w:ascii="Times New Roman" w:hAnsi="Times New Roman"/>
          <w:i/>
        </w:rPr>
        <w:t>Нарушения в строении и функционировании клеток – одна из причин заболевания организма.</w:t>
      </w:r>
      <w:r w:rsidRPr="00B67936">
        <w:rPr>
          <w:rFonts w:ascii="Times New Roman" w:hAnsi="Times New Roman"/>
        </w:rPr>
        <w:t xml:space="preserve"> Деление клетки – основа размножения, роста и развития организмов. </w:t>
      </w:r>
    </w:p>
    <w:p w:rsidR="00CC6912" w:rsidRPr="00B67936" w:rsidRDefault="00CC6912" w:rsidP="00CA09BD">
      <w:pPr>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Организм. </w:t>
      </w:r>
      <w:r w:rsidRPr="00B67936">
        <w:rPr>
          <w:rFonts w:ascii="Times New Roman" w:hAnsi="Times New Roman"/>
          <w:bCs/>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B67936">
        <w:rPr>
          <w:rFonts w:ascii="Times New Roman" w:hAnsi="Times New Roman"/>
          <w:bCs/>
          <w:i/>
        </w:rPr>
        <w:t>Питание, дыхание, транспорт веществ, удаление продуктов обмена, координация и регуляция функций, движение и опора у растений и животных.</w:t>
      </w:r>
      <w:r w:rsidRPr="00B67936">
        <w:rPr>
          <w:rFonts w:ascii="Times New Roman" w:hAnsi="Times New Roman"/>
          <w:bCs/>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CC6912" w:rsidRPr="00B67936" w:rsidRDefault="00CC6912" w:rsidP="00CA09BD">
      <w:pPr>
        <w:overflowPunct w:val="0"/>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Вид. </w:t>
      </w:r>
      <w:r w:rsidRPr="00B67936">
        <w:rPr>
          <w:rFonts w:ascii="Times New Roman" w:hAnsi="Times New Roman"/>
          <w:bCs/>
        </w:rPr>
        <w:t xml:space="preserve">Вид, признаки вида. </w:t>
      </w:r>
      <w:r w:rsidRPr="00B67936">
        <w:rPr>
          <w:rFonts w:ascii="Times New Roman" w:hAnsi="Times New Roman"/>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67936">
        <w:rPr>
          <w:rFonts w:ascii="Times New Roman" w:hAnsi="Times New Roman"/>
          <w:i/>
        </w:rPr>
        <w:t xml:space="preserve">Усложнение растений и животных в процессе эволюции.Происхождение основных систематических групп растений и животных. </w:t>
      </w:r>
      <w:r w:rsidRPr="00B67936">
        <w:rPr>
          <w:rFonts w:ascii="Times New Roman" w:hAnsi="Times New Roman"/>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CC6912" w:rsidRPr="00B67936" w:rsidRDefault="00CC6912" w:rsidP="00CA09BD">
      <w:pPr>
        <w:autoSpaceDE w:val="0"/>
        <w:autoSpaceDN w:val="0"/>
        <w:adjustRightInd w:val="0"/>
        <w:spacing w:after="0" w:line="360" w:lineRule="auto"/>
        <w:contextualSpacing/>
        <w:jc w:val="both"/>
        <w:rPr>
          <w:rFonts w:ascii="Times New Roman" w:hAnsi="Times New Roman"/>
          <w:b/>
          <w:bCs/>
        </w:rPr>
      </w:pPr>
      <w:r w:rsidRPr="00B67936">
        <w:rPr>
          <w:rFonts w:ascii="Times New Roman" w:hAnsi="Times New Roman"/>
          <w:b/>
          <w:bCs/>
        </w:rPr>
        <w:t xml:space="preserve">Экосистемы. </w:t>
      </w:r>
      <w:r w:rsidRPr="00B67936">
        <w:rPr>
          <w:rFonts w:ascii="Times New Roman" w:hAnsi="Times New Roman"/>
          <w:bCs/>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67936">
        <w:rPr>
          <w:rFonts w:ascii="Times New Roman" w:hAnsi="Times New Roman"/>
        </w:rPr>
        <w:t xml:space="preserve">иогеоценоз). Агроэкосистема (агроценоз) как искусственное сообщество организмов. </w:t>
      </w:r>
      <w:r w:rsidRPr="00B67936">
        <w:rPr>
          <w:rFonts w:ascii="Times New Roman" w:hAnsi="Times New Roman"/>
          <w:i/>
        </w:rPr>
        <w:t>Круговорот веществ и поток энергии в биогеоценозах.</w:t>
      </w:r>
      <w:r w:rsidRPr="00B67936">
        <w:rPr>
          <w:rFonts w:ascii="Times New Roman" w:hAnsi="Times New Roman"/>
        </w:rPr>
        <w:t>Биосфера–глобальная экосистема. В. И.  Вернадский – основоположник учения о биосфере. Структура</w:t>
      </w:r>
      <w:bookmarkStart w:id="173" w:name="page23"/>
      <w:bookmarkEnd w:id="173"/>
      <w:r w:rsidRPr="00B67936">
        <w:rPr>
          <w:rFonts w:ascii="Times New Roman" w:hAnsi="Times New Roman"/>
        </w:rPr>
        <w:t xml:space="preserve"> биосферы. Распространение и роль живого вещества в биосфере.</w:t>
      </w:r>
      <w:r w:rsidRPr="00B67936">
        <w:rPr>
          <w:rFonts w:ascii="Times New Roman" w:hAnsi="Times New Roman"/>
          <w:i/>
        </w:rPr>
        <w:t xml:space="preserve"> Ноосфера.Краткая история эволюции биосферы.</w:t>
      </w:r>
      <w:r w:rsidRPr="00B67936">
        <w:rPr>
          <w:rFonts w:ascii="Times New Roman" w:hAnsi="Times New Roman"/>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CC6912" w:rsidRPr="00B67936" w:rsidRDefault="00CC6912"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Примерный список лабораторных и практических работ по разделу «Живые организмы»:</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устройства увеличительных приборов и правил работы с ними;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Приготовление микропрепарата кожицы чешуи лука (мякоти плода томата);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органов цветкового растения;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lang w:val="en-US"/>
        </w:rPr>
      </w:pPr>
      <w:r w:rsidRPr="00B67936">
        <w:rPr>
          <w:rFonts w:ascii="Times New Roman" w:hAnsi="Times New Roman"/>
          <w:lang w:val="en-US"/>
        </w:rPr>
        <w:t xml:space="preserve">Изучение строения позвоночного животного;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i/>
        </w:rPr>
      </w:pPr>
      <w:r w:rsidRPr="00B67936">
        <w:rPr>
          <w:rFonts w:ascii="Times New Roman" w:hAnsi="Times New Roman"/>
          <w:i/>
        </w:rPr>
        <w:t xml:space="preserve">Выявление передвижение воды и минеральных веществ в растении;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строения семян однодольных и двудольных растений;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lang w:val="en-US"/>
        </w:rPr>
      </w:pPr>
      <w:r w:rsidRPr="00B67936">
        <w:rPr>
          <w:rFonts w:ascii="Times New Roman" w:hAnsi="Times New Roman"/>
          <w:i/>
          <w:lang w:val="en-US"/>
        </w:rPr>
        <w:t>Изучение строения водорослей</w:t>
      </w:r>
      <w:r w:rsidRPr="00B67936">
        <w:rPr>
          <w:rFonts w:ascii="Times New Roman" w:hAnsi="Times New Roman"/>
          <w:lang w:val="en-US"/>
        </w:rPr>
        <w:t xml:space="preserve">;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внешнего строения мхов (на местных видах);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внешнего строения папоротника (хвоща);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внешнего строения хвои, шишек и семян голосеменных растений;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внешнего строения покрытосеменных растений;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Определение признаков класса в строении растений;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i/>
        </w:rPr>
      </w:pPr>
      <w:r w:rsidRPr="00B67936">
        <w:rPr>
          <w:rFonts w:ascii="Times New Roman" w:hAnsi="Times New Roman"/>
          <w:i/>
        </w:rPr>
        <w:t>Определение до рода или вида нескольких травянистых растений одного-двух семейств;</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lang w:val="en-US"/>
        </w:rPr>
      </w:pPr>
      <w:r w:rsidRPr="00B67936">
        <w:rPr>
          <w:rFonts w:ascii="Times New Roman" w:hAnsi="Times New Roman"/>
          <w:lang w:val="en-US"/>
        </w:rPr>
        <w:t xml:space="preserve">Изучение строения плесневых грибов;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lang w:val="en-US"/>
        </w:rPr>
      </w:pPr>
      <w:r w:rsidRPr="00B67936">
        <w:rPr>
          <w:rFonts w:ascii="Times New Roman" w:hAnsi="Times New Roman"/>
          <w:lang w:val="en-US"/>
        </w:rPr>
        <w:t xml:space="preserve">Вегетативное размножение комнатных растений;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строения и передвижения одноклеточных животных;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i/>
        </w:rPr>
      </w:pPr>
      <w:r w:rsidRPr="00B67936">
        <w:rPr>
          <w:rFonts w:ascii="Times New Roman" w:hAnsi="Times New Roman"/>
          <w:i/>
        </w:rPr>
        <w:t xml:space="preserve">Изучение внешнего строения дождевого червя, наблюдение за его передвижением и реакциями на раздражения;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lang w:val="en-US"/>
        </w:rPr>
      </w:pPr>
      <w:r w:rsidRPr="00B67936">
        <w:rPr>
          <w:rFonts w:ascii="Times New Roman" w:hAnsi="Times New Roman"/>
          <w:lang w:val="en-US"/>
        </w:rPr>
        <w:t xml:space="preserve">Изучение строения раковин моллюсков;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lang w:val="en-US"/>
        </w:rPr>
      </w:pPr>
      <w:r w:rsidRPr="00B67936">
        <w:rPr>
          <w:rFonts w:ascii="Times New Roman" w:hAnsi="Times New Roman"/>
          <w:lang w:val="en-US"/>
        </w:rPr>
        <w:t xml:space="preserve">Изучение внешнего строения насекомого;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типов развития насекомых;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внешнего строения и передвижения рыб;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внешнего строения и перьевого покрова птиц; </w:t>
      </w:r>
    </w:p>
    <w:p w:rsidR="00CC6912" w:rsidRPr="00B67936" w:rsidRDefault="00CC6912" w:rsidP="00246945">
      <w:pPr>
        <w:numPr>
          <w:ilvl w:val="0"/>
          <w:numId w:val="16"/>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внешнего строения, скелета и зубной системы млекопитающих. </w:t>
      </w:r>
    </w:p>
    <w:p w:rsidR="00CC6912" w:rsidRPr="00B67936" w:rsidRDefault="00CC6912" w:rsidP="00CA09BD">
      <w:pPr>
        <w:autoSpaceDE w:val="0"/>
        <w:autoSpaceDN w:val="0"/>
        <w:adjustRightInd w:val="0"/>
        <w:spacing w:after="0" w:line="360" w:lineRule="auto"/>
        <w:jc w:val="both"/>
        <w:rPr>
          <w:rFonts w:ascii="Times New Roman" w:hAnsi="Times New Roman"/>
        </w:rPr>
      </w:pPr>
      <w:r w:rsidRPr="00B67936">
        <w:rPr>
          <w:rFonts w:ascii="Times New Roman" w:hAnsi="Times New Roman"/>
          <w:b/>
          <w:bCs/>
        </w:rPr>
        <w:t>Примерный список экскурсий по разделу «Живые организмы»:</w:t>
      </w:r>
    </w:p>
    <w:p w:rsidR="00CC6912" w:rsidRPr="00B67936" w:rsidRDefault="00CC6912" w:rsidP="00246945">
      <w:pPr>
        <w:numPr>
          <w:ilvl w:val="0"/>
          <w:numId w:val="17"/>
        </w:numPr>
        <w:overflowPunct w:val="0"/>
        <w:autoSpaceDE w:val="0"/>
        <w:autoSpaceDN w:val="0"/>
        <w:adjustRightInd w:val="0"/>
        <w:spacing w:after="0" w:line="360" w:lineRule="auto"/>
        <w:ind w:left="0" w:firstLine="709"/>
        <w:jc w:val="both"/>
        <w:rPr>
          <w:rFonts w:ascii="Times New Roman" w:hAnsi="Times New Roman"/>
          <w:lang w:val="en-US"/>
        </w:rPr>
      </w:pPr>
      <w:r w:rsidRPr="00B67936">
        <w:rPr>
          <w:rFonts w:ascii="Times New Roman" w:hAnsi="Times New Roman"/>
          <w:lang w:val="en-US"/>
        </w:rPr>
        <w:t xml:space="preserve">Многообразие животных; </w:t>
      </w:r>
    </w:p>
    <w:p w:rsidR="00CC6912" w:rsidRPr="00B67936" w:rsidRDefault="00CC6912" w:rsidP="00246945">
      <w:pPr>
        <w:numPr>
          <w:ilvl w:val="0"/>
          <w:numId w:val="17"/>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Осенние (зимние, весенние) явления в жизни растений и животных; </w:t>
      </w:r>
    </w:p>
    <w:p w:rsidR="00CC6912" w:rsidRPr="00B67936" w:rsidRDefault="00CC6912" w:rsidP="00246945">
      <w:pPr>
        <w:numPr>
          <w:ilvl w:val="0"/>
          <w:numId w:val="17"/>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Разнообразие и роль членистоногих в природе родного края; </w:t>
      </w:r>
    </w:p>
    <w:p w:rsidR="00CC6912" w:rsidRPr="00B67936" w:rsidRDefault="00CC6912" w:rsidP="00246945">
      <w:pPr>
        <w:numPr>
          <w:ilvl w:val="0"/>
          <w:numId w:val="17"/>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Разнообразие птиц и млекопитающих местности проживания (экскурсия в природу, зоопарк или музей).</w:t>
      </w:r>
    </w:p>
    <w:p w:rsidR="00CC6912" w:rsidRPr="00B67936" w:rsidRDefault="00CC6912" w:rsidP="00CA09BD">
      <w:pPr>
        <w:autoSpaceDE w:val="0"/>
        <w:autoSpaceDN w:val="0"/>
        <w:adjustRightInd w:val="0"/>
        <w:spacing w:after="0" w:line="360" w:lineRule="auto"/>
        <w:jc w:val="both"/>
        <w:rPr>
          <w:rFonts w:ascii="Times New Roman" w:hAnsi="Times New Roman"/>
        </w:rPr>
      </w:pPr>
      <w:r w:rsidRPr="00B67936">
        <w:rPr>
          <w:rFonts w:ascii="Times New Roman" w:hAnsi="Times New Roman"/>
          <w:b/>
          <w:bCs/>
        </w:rPr>
        <w:t>Примерный список лабораторных и практических работ по разделу«Человек и его здоровье»:</w:t>
      </w:r>
    </w:p>
    <w:p w:rsidR="00CC6912" w:rsidRPr="00B67936" w:rsidRDefault="00CC6912" w:rsidP="00246945">
      <w:pPr>
        <w:numPr>
          <w:ilvl w:val="0"/>
          <w:numId w:val="14"/>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Выявление особенностей строения клеток разных тканей; </w:t>
      </w:r>
    </w:p>
    <w:p w:rsidR="00CC6912" w:rsidRPr="00B67936" w:rsidRDefault="00CC6912" w:rsidP="00246945">
      <w:pPr>
        <w:numPr>
          <w:ilvl w:val="0"/>
          <w:numId w:val="14"/>
        </w:numPr>
        <w:tabs>
          <w:tab w:val="num" w:pos="280"/>
        </w:tabs>
        <w:overflowPunct w:val="0"/>
        <w:autoSpaceDE w:val="0"/>
        <w:autoSpaceDN w:val="0"/>
        <w:adjustRightInd w:val="0"/>
        <w:spacing w:after="0" w:line="360" w:lineRule="auto"/>
        <w:ind w:left="0" w:firstLine="709"/>
        <w:jc w:val="both"/>
        <w:rPr>
          <w:rFonts w:ascii="Times New Roman" w:hAnsi="Times New Roman"/>
          <w:i/>
          <w:lang w:val="en-US"/>
        </w:rPr>
      </w:pPr>
      <w:r w:rsidRPr="00B67936">
        <w:rPr>
          <w:rFonts w:ascii="Times New Roman" w:hAnsi="Times New Roman"/>
          <w:i/>
        </w:rPr>
        <w:t>Изучение с</w:t>
      </w:r>
      <w:r w:rsidRPr="00B67936">
        <w:rPr>
          <w:rFonts w:ascii="Times New Roman" w:hAnsi="Times New Roman"/>
          <w:i/>
          <w:lang w:val="en-US"/>
        </w:rPr>
        <w:t>троени</w:t>
      </w:r>
      <w:r w:rsidRPr="00B67936">
        <w:rPr>
          <w:rFonts w:ascii="Times New Roman" w:hAnsi="Times New Roman"/>
          <w:i/>
        </w:rPr>
        <w:t>я</w:t>
      </w:r>
      <w:r w:rsidRPr="00B67936">
        <w:rPr>
          <w:rFonts w:ascii="Times New Roman" w:hAnsi="Times New Roman"/>
          <w:i/>
          <w:lang w:val="en-US"/>
        </w:rPr>
        <w:t xml:space="preserve"> головного мозга; </w:t>
      </w:r>
    </w:p>
    <w:p w:rsidR="00CC6912" w:rsidRPr="00B67936" w:rsidRDefault="00CC6912" w:rsidP="00246945">
      <w:pPr>
        <w:numPr>
          <w:ilvl w:val="0"/>
          <w:numId w:val="14"/>
        </w:numPr>
        <w:tabs>
          <w:tab w:val="num" w:pos="280"/>
        </w:tabs>
        <w:overflowPunct w:val="0"/>
        <w:autoSpaceDE w:val="0"/>
        <w:autoSpaceDN w:val="0"/>
        <w:adjustRightInd w:val="0"/>
        <w:spacing w:after="0" w:line="360" w:lineRule="auto"/>
        <w:ind w:left="0" w:firstLine="709"/>
        <w:jc w:val="both"/>
        <w:rPr>
          <w:rFonts w:ascii="Times New Roman" w:hAnsi="Times New Roman"/>
          <w:i/>
          <w:lang w:val="en-US"/>
        </w:rPr>
      </w:pPr>
      <w:r w:rsidRPr="00B67936">
        <w:rPr>
          <w:rFonts w:ascii="Times New Roman" w:hAnsi="Times New Roman"/>
          <w:i/>
        </w:rPr>
        <w:t>Выявление особенностей с</w:t>
      </w:r>
      <w:r w:rsidRPr="00B67936">
        <w:rPr>
          <w:rFonts w:ascii="Times New Roman" w:hAnsi="Times New Roman"/>
          <w:i/>
          <w:lang w:val="en-US"/>
        </w:rPr>
        <w:t>троени</w:t>
      </w:r>
      <w:r w:rsidRPr="00B67936">
        <w:rPr>
          <w:rFonts w:ascii="Times New Roman" w:hAnsi="Times New Roman"/>
          <w:i/>
        </w:rPr>
        <w:t>я</w:t>
      </w:r>
      <w:r w:rsidRPr="00B67936">
        <w:rPr>
          <w:rFonts w:ascii="Times New Roman" w:hAnsi="Times New Roman"/>
          <w:i/>
          <w:lang w:val="en-US"/>
        </w:rPr>
        <w:t xml:space="preserve"> позвонков; </w:t>
      </w:r>
    </w:p>
    <w:p w:rsidR="00CC6912" w:rsidRPr="00B67936" w:rsidRDefault="00CC6912" w:rsidP="00246945">
      <w:pPr>
        <w:numPr>
          <w:ilvl w:val="0"/>
          <w:numId w:val="14"/>
        </w:numPr>
        <w:tabs>
          <w:tab w:val="num" w:pos="280"/>
        </w:tabs>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Выявление нарушения осанки и наличия плоскостопия; </w:t>
      </w:r>
    </w:p>
    <w:p w:rsidR="00CC6912" w:rsidRPr="00B67936" w:rsidRDefault="00CC6912" w:rsidP="00246945">
      <w:pPr>
        <w:numPr>
          <w:ilvl w:val="0"/>
          <w:numId w:val="14"/>
        </w:numPr>
        <w:tabs>
          <w:tab w:val="num" w:pos="280"/>
        </w:tabs>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Сравнение микроскопического строения крови человека и лягушки; </w:t>
      </w:r>
    </w:p>
    <w:p w:rsidR="00CC6912" w:rsidRPr="00B67936" w:rsidRDefault="00CC6912" w:rsidP="00246945">
      <w:pPr>
        <w:numPr>
          <w:ilvl w:val="0"/>
          <w:numId w:val="14"/>
        </w:numPr>
        <w:tabs>
          <w:tab w:val="num" w:pos="280"/>
        </w:tabs>
        <w:overflowPunct w:val="0"/>
        <w:autoSpaceDE w:val="0"/>
        <w:autoSpaceDN w:val="0"/>
        <w:adjustRightInd w:val="0"/>
        <w:spacing w:after="0" w:line="360" w:lineRule="auto"/>
        <w:ind w:left="0" w:firstLine="709"/>
        <w:jc w:val="both"/>
        <w:rPr>
          <w:rFonts w:ascii="Times New Roman" w:hAnsi="Times New Roman"/>
          <w:i/>
        </w:rPr>
      </w:pPr>
      <w:r w:rsidRPr="00B67936">
        <w:rPr>
          <w:rFonts w:ascii="Times New Roman" w:hAnsi="Times New Roman"/>
        </w:rPr>
        <w:t xml:space="preserve">Подсчет пульса в разных условиях. </w:t>
      </w:r>
      <w:r w:rsidRPr="00B67936">
        <w:rPr>
          <w:rFonts w:ascii="Times New Roman" w:hAnsi="Times New Roman"/>
          <w:i/>
        </w:rPr>
        <w:t xml:space="preserve">Измерение артериального давления; </w:t>
      </w:r>
    </w:p>
    <w:p w:rsidR="00CC6912" w:rsidRPr="00B67936" w:rsidRDefault="00CC6912" w:rsidP="00246945">
      <w:pPr>
        <w:numPr>
          <w:ilvl w:val="0"/>
          <w:numId w:val="14"/>
        </w:numPr>
        <w:overflowPunct w:val="0"/>
        <w:autoSpaceDE w:val="0"/>
        <w:autoSpaceDN w:val="0"/>
        <w:adjustRightInd w:val="0"/>
        <w:spacing w:after="0" w:line="360" w:lineRule="auto"/>
        <w:ind w:left="0" w:firstLine="709"/>
        <w:jc w:val="both"/>
        <w:rPr>
          <w:rFonts w:ascii="Times New Roman" w:hAnsi="Times New Roman"/>
          <w:i/>
        </w:rPr>
      </w:pPr>
      <w:r w:rsidRPr="00B67936">
        <w:rPr>
          <w:rFonts w:ascii="Times New Roman" w:hAnsi="Times New Roman"/>
          <w:i/>
        </w:rPr>
        <w:t>Измерение жизненной емкости легких. Дыхательные движения.</w:t>
      </w:r>
    </w:p>
    <w:p w:rsidR="00CC6912" w:rsidRPr="00B67936" w:rsidRDefault="00CC6912" w:rsidP="00246945">
      <w:pPr>
        <w:numPr>
          <w:ilvl w:val="0"/>
          <w:numId w:val="14"/>
        </w:numPr>
        <w:tabs>
          <w:tab w:val="num" w:pos="280"/>
        </w:tabs>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Изучение строения и работы органа зрения. </w:t>
      </w:r>
    </w:p>
    <w:p w:rsidR="00CC6912" w:rsidRPr="00B67936" w:rsidRDefault="00CC6912" w:rsidP="00CA09BD">
      <w:pPr>
        <w:autoSpaceDE w:val="0"/>
        <w:autoSpaceDN w:val="0"/>
        <w:adjustRightInd w:val="0"/>
        <w:spacing w:after="0" w:line="360" w:lineRule="auto"/>
        <w:jc w:val="both"/>
        <w:rPr>
          <w:rFonts w:ascii="Times New Roman" w:hAnsi="Times New Roman"/>
        </w:rPr>
      </w:pPr>
      <w:r w:rsidRPr="00B67936">
        <w:rPr>
          <w:rFonts w:ascii="Times New Roman" w:hAnsi="Times New Roman"/>
          <w:b/>
          <w:bCs/>
        </w:rPr>
        <w:t>Примерный список лабораторных и практических работ по разделу «Общебиологические закономерности»:</w:t>
      </w:r>
    </w:p>
    <w:p w:rsidR="00CC6912" w:rsidRPr="00B67936" w:rsidRDefault="00CC6912" w:rsidP="00246945">
      <w:pPr>
        <w:numPr>
          <w:ilvl w:val="0"/>
          <w:numId w:val="18"/>
        </w:numPr>
        <w:tabs>
          <w:tab w:val="left" w:pos="500"/>
        </w:tabs>
        <w:autoSpaceDE w:val="0"/>
        <w:autoSpaceDN w:val="0"/>
        <w:adjustRightInd w:val="0"/>
        <w:spacing w:after="0" w:line="360" w:lineRule="auto"/>
        <w:ind w:left="0" w:firstLine="709"/>
        <w:contextualSpacing/>
        <w:jc w:val="both"/>
        <w:rPr>
          <w:rFonts w:ascii="Times New Roman" w:hAnsi="Times New Roman"/>
        </w:rPr>
      </w:pPr>
      <w:r w:rsidRPr="00B67936">
        <w:rPr>
          <w:rFonts w:ascii="Times New Roman" w:hAnsi="Times New Roman"/>
        </w:rPr>
        <w:t xml:space="preserve">Изучение клеток и тканей растений и животных на готовых </w:t>
      </w:r>
      <w:bookmarkStart w:id="174" w:name="page27"/>
      <w:bookmarkEnd w:id="174"/>
      <w:r w:rsidRPr="00B67936">
        <w:rPr>
          <w:rFonts w:ascii="Times New Roman" w:hAnsi="Times New Roman"/>
        </w:rPr>
        <w:t>микропрепаратах;</w:t>
      </w:r>
    </w:p>
    <w:p w:rsidR="00CC6912" w:rsidRPr="00B67936" w:rsidRDefault="00CC6912" w:rsidP="00246945">
      <w:pPr>
        <w:numPr>
          <w:ilvl w:val="0"/>
          <w:numId w:val="18"/>
        </w:numPr>
        <w:overflowPunct w:val="0"/>
        <w:autoSpaceDE w:val="0"/>
        <w:autoSpaceDN w:val="0"/>
        <w:adjustRightInd w:val="0"/>
        <w:spacing w:after="0" w:line="360" w:lineRule="auto"/>
        <w:ind w:left="0" w:firstLine="709"/>
        <w:jc w:val="both"/>
        <w:rPr>
          <w:rFonts w:ascii="Times New Roman" w:hAnsi="Times New Roman"/>
          <w:lang w:val="en-US"/>
        </w:rPr>
      </w:pPr>
      <w:r w:rsidRPr="00B67936">
        <w:rPr>
          <w:rFonts w:ascii="Times New Roman" w:hAnsi="Times New Roman"/>
        </w:rPr>
        <w:t>Выявление и</w:t>
      </w:r>
      <w:r w:rsidRPr="00B67936">
        <w:rPr>
          <w:rFonts w:ascii="Times New Roman" w:hAnsi="Times New Roman"/>
          <w:lang w:val="en-US"/>
        </w:rPr>
        <w:t>зменчивост</w:t>
      </w:r>
      <w:r w:rsidRPr="00B67936">
        <w:rPr>
          <w:rFonts w:ascii="Times New Roman" w:hAnsi="Times New Roman"/>
        </w:rPr>
        <w:t>и</w:t>
      </w:r>
      <w:r w:rsidRPr="00B67936">
        <w:rPr>
          <w:rFonts w:ascii="Times New Roman" w:hAnsi="Times New Roman"/>
          <w:lang w:val="en-US"/>
        </w:rPr>
        <w:t xml:space="preserve"> организмов; </w:t>
      </w:r>
    </w:p>
    <w:p w:rsidR="00CC6912" w:rsidRPr="00B67936" w:rsidRDefault="00CC6912" w:rsidP="00246945">
      <w:pPr>
        <w:numPr>
          <w:ilvl w:val="0"/>
          <w:numId w:val="18"/>
        </w:numPr>
        <w:overflowPunct w:val="0"/>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 xml:space="preserve">Выявление приспособлений у организмов к среде обитания (на конкретных примерах). </w:t>
      </w:r>
    </w:p>
    <w:p w:rsidR="00CC6912" w:rsidRPr="00B67936" w:rsidRDefault="00CC6912"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Примерный список экскурсий по разделу «Общебиологические закономерности»:</w:t>
      </w:r>
    </w:p>
    <w:p w:rsidR="00CC6912" w:rsidRPr="00B67936" w:rsidRDefault="00CC6912" w:rsidP="00246945">
      <w:pPr>
        <w:numPr>
          <w:ilvl w:val="0"/>
          <w:numId w:val="15"/>
        </w:numPr>
        <w:autoSpaceDE w:val="0"/>
        <w:autoSpaceDN w:val="0"/>
        <w:adjustRightInd w:val="0"/>
        <w:spacing w:after="0" w:line="360" w:lineRule="auto"/>
        <w:ind w:left="0" w:firstLine="709"/>
        <w:contextualSpacing/>
        <w:jc w:val="both"/>
        <w:rPr>
          <w:rFonts w:ascii="Times New Roman" w:hAnsi="Times New Roman"/>
        </w:rPr>
      </w:pPr>
      <w:r w:rsidRPr="00B67936">
        <w:rPr>
          <w:rFonts w:ascii="Times New Roman" w:hAnsi="Times New Roman"/>
        </w:rPr>
        <w:t>Изучение и описание экосистемы своей местности.</w:t>
      </w:r>
    </w:p>
    <w:p w:rsidR="00CC6912" w:rsidRPr="00B67936" w:rsidRDefault="00CC6912" w:rsidP="00246945">
      <w:pPr>
        <w:numPr>
          <w:ilvl w:val="0"/>
          <w:numId w:val="15"/>
        </w:numPr>
        <w:autoSpaceDE w:val="0"/>
        <w:autoSpaceDN w:val="0"/>
        <w:adjustRightInd w:val="0"/>
        <w:spacing w:after="0" w:line="360" w:lineRule="auto"/>
        <w:ind w:left="0" w:firstLine="709"/>
        <w:contextualSpacing/>
        <w:jc w:val="both"/>
        <w:rPr>
          <w:rFonts w:ascii="Times New Roman" w:hAnsi="Times New Roman"/>
          <w:i/>
        </w:rPr>
      </w:pPr>
      <w:r w:rsidRPr="00B67936">
        <w:rPr>
          <w:rFonts w:ascii="Times New Roman" w:hAnsi="Times New Roman"/>
          <w:i/>
        </w:rPr>
        <w:t>Многообразие живых организмов (на примере парка или природного участка).</w:t>
      </w:r>
    </w:p>
    <w:p w:rsidR="00CC6912" w:rsidRPr="00B67936" w:rsidRDefault="00CC6912" w:rsidP="00246945">
      <w:pPr>
        <w:numPr>
          <w:ilvl w:val="0"/>
          <w:numId w:val="15"/>
        </w:numPr>
        <w:autoSpaceDE w:val="0"/>
        <w:autoSpaceDN w:val="0"/>
        <w:adjustRightInd w:val="0"/>
        <w:spacing w:after="0" w:line="360" w:lineRule="auto"/>
        <w:ind w:left="0" w:firstLine="709"/>
        <w:contextualSpacing/>
        <w:jc w:val="both"/>
        <w:rPr>
          <w:rFonts w:ascii="Times New Roman" w:hAnsi="Times New Roman"/>
          <w:i/>
        </w:rPr>
      </w:pPr>
      <w:r w:rsidRPr="00B67936">
        <w:rPr>
          <w:rFonts w:ascii="Times New Roman" w:hAnsi="Times New Roman"/>
          <w:i/>
        </w:rPr>
        <w:t>Естественный отбор - движущая сила эволюции.</w:t>
      </w:r>
    </w:p>
    <w:p w:rsidR="00CA09BD" w:rsidRPr="00B67936" w:rsidRDefault="00CA09BD" w:rsidP="00CA09BD">
      <w:pPr>
        <w:pStyle w:val="4"/>
        <w:rPr>
          <w:sz w:val="22"/>
          <w:szCs w:val="22"/>
        </w:rPr>
      </w:pPr>
      <w:bookmarkStart w:id="175" w:name="_Toc409691712"/>
      <w:bookmarkStart w:id="176" w:name="_Toc410654037"/>
      <w:bookmarkStart w:id="177" w:name="_Toc414553248"/>
      <w:r w:rsidRPr="00B67936">
        <w:rPr>
          <w:sz w:val="22"/>
          <w:szCs w:val="22"/>
        </w:rPr>
        <w:t>2.2.2.</w:t>
      </w:r>
      <w:r w:rsidRPr="00B67936">
        <w:rPr>
          <w:sz w:val="22"/>
          <w:szCs w:val="22"/>
          <w:lang w:val="ru-RU"/>
        </w:rPr>
        <w:t>11</w:t>
      </w:r>
      <w:r w:rsidRPr="00B67936">
        <w:rPr>
          <w:sz w:val="22"/>
          <w:szCs w:val="22"/>
        </w:rPr>
        <w:t>. Химия</w:t>
      </w:r>
      <w:bookmarkEnd w:id="175"/>
      <w:bookmarkEnd w:id="176"/>
      <w:bookmarkEnd w:id="177"/>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Первоначальные химические понятия. </w:t>
      </w:r>
      <w:r w:rsidRPr="00B67936">
        <w:rPr>
          <w:rFonts w:ascii="Times New Roman" w:hAnsi="Times New Roman"/>
        </w:rPr>
        <w:t xml:space="preserve">Предмет химии. </w:t>
      </w:r>
      <w:r w:rsidRPr="00B67936">
        <w:rPr>
          <w:rFonts w:ascii="Times New Roman" w:hAnsi="Times New Roman"/>
          <w:i/>
        </w:rPr>
        <w:t>Тела и вещества. Основные методы познания: наблюдение, измерение, эксперимент.</w:t>
      </w:r>
      <w:r w:rsidRPr="00B67936">
        <w:rPr>
          <w:rFonts w:ascii="Times New Roman" w:hAnsi="Times New Roman"/>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B67936">
        <w:rPr>
          <w:rFonts w:ascii="Times New Roman" w:hAnsi="Times New Roman"/>
          <w:i/>
        </w:rPr>
        <w:t>Закон постоянства состава вещества.</w:t>
      </w:r>
      <w:r w:rsidRPr="00B67936">
        <w:rPr>
          <w:rFonts w:ascii="Times New Roman" w:hAnsi="Times New Roman"/>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Кислород. Водород. </w:t>
      </w:r>
      <w:r w:rsidRPr="00B67936">
        <w:rPr>
          <w:rFonts w:ascii="Times New Roman" w:hAnsi="Times New Roman"/>
        </w:rPr>
        <w:t xml:space="preserve">Кислород – химический элемент и простое вещество. </w:t>
      </w:r>
      <w:r w:rsidRPr="00B67936">
        <w:rPr>
          <w:rFonts w:ascii="Times New Roman" w:hAnsi="Times New Roman"/>
          <w:i/>
        </w:rPr>
        <w:t>Озон. Состав воздуха.</w:t>
      </w:r>
      <w:r w:rsidRPr="00B67936">
        <w:rPr>
          <w:rFonts w:ascii="Times New Roman" w:hAnsi="Times New Roman"/>
        </w:rPr>
        <w:t xml:space="preserve"> Физические и химические свойства кислорода. Получение и применение кислорода. </w:t>
      </w:r>
      <w:r w:rsidRPr="00B67936">
        <w:rPr>
          <w:rFonts w:ascii="Times New Roman" w:hAnsi="Times New Roman"/>
          <w:i/>
        </w:rPr>
        <w:t>Тепловой эффект химических реакций. Понятие об экзо- и эндотермических реакциях</w:t>
      </w:r>
      <w:r w:rsidRPr="00B67936">
        <w:rPr>
          <w:rFonts w:ascii="Times New Roman" w:hAnsi="Times New Roman"/>
        </w:rPr>
        <w:t xml:space="preserve">. Водород – химический элемент и простое вещество. Физические и химические свойства водорода. Получение водорода в лаборатории. </w:t>
      </w:r>
      <w:r w:rsidRPr="00B67936">
        <w:rPr>
          <w:rFonts w:ascii="Times New Roman" w:hAnsi="Times New Roman"/>
          <w:i/>
        </w:rPr>
        <w:t>Получение водорода в промышленности</w:t>
      </w:r>
      <w:r w:rsidRPr="00B67936">
        <w:rPr>
          <w:rFonts w:ascii="Times New Roman" w:hAnsi="Times New Roman"/>
        </w:rPr>
        <w:t xml:space="preserve">. </w:t>
      </w:r>
      <w:r w:rsidRPr="00B67936">
        <w:rPr>
          <w:rFonts w:ascii="Times New Roman" w:hAnsi="Times New Roman"/>
          <w:i/>
        </w:rPr>
        <w:t>Применение водорода</w:t>
      </w:r>
      <w:r w:rsidRPr="00B67936">
        <w:rPr>
          <w:rFonts w:ascii="Times New Roman" w:hAnsi="Times New Roman"/>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Вода. Растворы. </w:t>
      </w:r>
      <w:r w:rsidRPr="00B67936">
        <w:rPr>
          <w:rFonts w:ascii="Times New Roman" w:hAnsi="Times New Roman"/>
          <w:i/>
        </w:rPr>
        <w:t>Вода в природе. Круговорот воды в природе. Физические и химические свойства воды.</w:t>
      </w:r>
      <w:r w:rsidRPr="00B67936">
        <w:rPr>
          <w:rFonts w:ascii="Times New Roman" w:hAnsi="Times New Roman"/>
        </w:rPr>
        <w:t xml:space="preserve"> Растворы. </w:t>
      </w:r>
      <w:r w:rsidRPr="00B67936">
        <w:rPr>
          <w:rFonts w:ascii="Times New Roman" w:hAnsi="Times New Roman"/>
          <w:i/>
        </w:rPr>
        <w:t>Растворимость веществ в воде.</w:t>
      </w:r>
      <w:r w:rsidRPr="00B67936">
        <w:rPr>
          <w:rFonts w:ascii="Times New Roman" w:hAnsi="Times New Roman"/>
        </w:rPr>
        <w:t xml:space="preserve"> Концентрация растворов. Массовая доля растворенного вещества в растворе.</w:t>
      </w:r>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Основные классы неорганических соединений. </w:t>
      </w:r>
      <w:r w:rsidRPr="00B67936">
        <w:rPr>
          <w:rFonts w:ascii="Times New Roman" w:hAnsi="Times New Roman"/>
        </w:rPr>
        <w:t xml:space="preserve">Оксиды. Классификация. Номенклатура. </w:t>
      </w:r>
      <w:r w:rsidRPr="00B67936">
        <w:rPr>
          <w:rFonts w:ascii="Times New Roman" w:hAnsi="Times New Roman"/>
          <w:i/>
        </w:rPr>
        <w:t>Физические свойства оксидов.</w:t>
      </w:r>
      <w:r w:rsidRPr="00B67936">
        <w:rPr>
          <w:rFonts w:ascii="Times New Roman" w:hAnsi="Times New Roman"/>
        </w:rPr>
        <w:t xml:space="preserve"> Химические свойства оксидов. </w:t>
      </w:r>
      <w:r w:rsidRPr="00B67936">
        <w:rPr>
          <w:rFonts w:ascii="Times New Roman" w:hAnsi="Times New Roman"/>
          <w:i/>
        </w:rPr>
        <w:t>Получение и применение оксидов.</w:t>
      </w:r>
      <w:r w:rsidRPr="00B67936">
        <w:rPr>
          <w:rFonts w:ascii="Times New Roman" w:hAnsi="Times New Roman"/>
        </w:rPr>
        <w:t xml:space="preserve"> Основания. Классификация. Номенклатура. </w:t>
      </w:r>
      <w:r w:rsidRPr="00B67936">
        <w:rPr>
          <w:rFonts w:ascii="Times New Roman" w:hAnsi="Times New Roman"/>
          <w:i/>
        </w:rPr>
        <w:t>Физические свойства оснований. Получение оснований.</w:t>
      </w:r>
      <w:r w:rsidRPr="00B67936">
        <w:rPr>
          <w:rFonts w:ascii="Times New Roman" w:hAnsi="Times New Roman"/>
        </w:rPr>
        <w:t xml:space="preserve"> Химические свойства оснований. Реакция нейтрализации. Кислоты. Классификация. Номенклатура. </w:t>
      </w:r>
      <w:r w:rsidRPr="00B67936">
        <w:rPr>
          <w:rFonts w:ascii="Times New Roman" w:hAnsi="Times New Roman"/>
          <w:i/>
        </w:rPr>
        <w:t>Физические свойства кислот. Получение и применение кислот.</w:t>
      </w:r>
      <w:r w:rsidRPr="00B67936">
        <w:rPr>
          <w:rFonts w:ascii="Times New Roman" w:hAnsi="Times New Roman"/>
        </w:rPr>
        <w:t xml:space="preserve"> Химические свойства кислот. Индикаторы. Изменение окраски индикаторов в различных средах. Соли. Классификация. Номенклатура. </w:t>
      </w:r>
      <w:r w:rsidRPr="00B67936">
        <w:rPr>
          <w:rFonts w:ascii="Times New Roman" w:hAnsi="Times New Roman"/>
          <w:i/>
        </w:rPr>
        <w:t>Физические свойства солей. Получение и применение солей.</w:t>
      </w:r>
      <w:r w:rsidRPr="00B67936">
        <w:rPr>
          <w:rFonts w:ascii="Times New Roman" w:hAnsi="Times New Roman"/>
        </w:rPr>
        <w:t xml:space="preserve"> Химические свойства солей. Генетическая связь между классами неорганических соединений. </w:t>
      </w:r>
      <w:r w:rsidRPr="00B67936">
        <w:rPr>
          <w:rFonts w:ascii="Times New Roman" w:hAnsi="Times New Roman"/>
          <w:i/>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CA09BD" w:rsidRPr="00B67936" w:rsidRDefault="00CA09BD" w:rsidP="00CA09BD">
      <w:pPr>
        <w:autoSpaceDE w:val="0"/>
        <w:autoSpaceDN w:val="0"/>
        <w:adjustRightInd w:val="0"/>
        <w:spacing w:after="0" w:line="360" w:lineRule="auto"/>
        <w:jc w:val="both"/>
        <w:rPr>
          <w:rFonts w:ascii="Times New Roman" w:hAnsi="Times New Roman"/>
        </w:rPr>
      </w:pPr>
      <w:r w:rsidRPr="00B67936">
        <w:rPr>
          <w:rFonts w:ascii="Times New Roman" w:hAnsi="Times New Roman"/>
          <w:b/>
          <w:bCs/>
        </w:rPr>
        <w:t>Строение атома. Периодический закон и периодическая система химических элементов Д.И. Менделеева</w:t>
      </w:r>
      <w:r w:rsidRPr="00B67936">
        <w:rPr>
          <w:rFonts w:ascii="Times New Roman" w:hAnsi="Times New Roman"/>
        </w:rPr>
        <w:t xml:space="preserve">. Строение атома: ядро, энергетический уровень. </w:t>
      </w:r>
      <w:r w:rsidRPr="00B67936">
        <w:rPr>
          <w:rFonts w:ascii="Times New Roman" w:hAnsi="Times New Roman"/>
          <w:i/>
        </w:rPr>
        <w:t>Состав ядра атома: протоны, нейтроны. Изотопы.</w:t>
      </w:r>
      <w:r w:rsidRPr="00B67936">
        <w:rPr>
          <w:rFonts w:ascii="Times New Roman" w:hAnsi="Times New Roman"/>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Строение веществ. Химическая связь. </w:t>
      </w:r>
      <w:r w:rsidRPr="00B67936">
        <w:rPr>
          <w:rFonts w:ascii="Times New Roman" w:hAnsi="Times New Roman"/>
          <w:i/>
        </w:rPr>
        <w:t>Электроотрицательность атомов химических элементов.</w:t>
      </w:r>
      <w:r w:rsidRPr="00B67936">
        <w:rPr>
          <w:rFonts w:ascii="Times New Roman" w:hAnsi="Times New Roman"/>
        </w:rPr>
        <w:t xml:space="preserve"> Ковалентная химическая связь: неполярная и полярная. </w:t>
      </w:r>
      <w:r w:rsidRPr="00B67936">
        <w:rPr>
          <w:rFonts w:ascii="Times New Roman" w:hAnsi="Times New Roman"/>
          <w:i/>
        </w:rPr>
        <w:t>Понятие о водородной связи и ее влиянии на физические свойства веществ на примере воды.</w:t>
      </w:r>
      <w:r w:rsidRPr="00B67936">
        <w:rPr>
          <w:rFonts w:ascii="Times New Roman" w:hAnsi="Times New Roman"/>
        </w:rPr>
        <w:t xml:space="preserve"> Ионная связь. Металлическая связь. </w:t>
      </w:r>
      <w:r w:rsidRPr="00B67936">
        <w:rPr>
          <w:rFonts w:ascii="Times New Roman" w:hAnsi="Times New Roman"/>
          <w:i/>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Химические реакции. </w:t>
      </w:r>
      <w:r w:rsidRPr="00B67936">
        <w:rPr>
          <w:rFonts w:ascii="Times New Roman" w:hAnsi="Times New Roman"/>
          <w:i/>
        </w:rPr>
        <w:t>Понятие о скорости химической реакции. Факторы, влияющие на скорость химической реакции</w:t>
      </w:r>
      <w:r w:rsidRPr="00B67936">
        <w:rPr>
          <w:rFonts w:ascii="Times New Roman" w:hAnsi="Times New Roman"/>
        </w:rPr>
        <w:t xml:space="preserve">. </w:t>
      </w:r>
      <w:r w:rsidRPr="00B67936">
        <w:rPr>
          <w:rFonts w:ascii="Times New Roman" w:hAnsi="Times New Roman"/>
          <w:i/>
        </w:rPr>
        <w:t>Понятие о катализаторе.</w:t>
      </w:r>
      <w:r w:rsidRPr="00B67936">
        <w:rPr>
          <w:rFonts w:ascii="Times New Roman" w:hAnsi="Times New Roman"/>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Неметаллы </w:t>
      </w:r>
      <w:r w:rsidRPr="00B67936">
        <w:rPr>
          <w:rFonts w:ascii="Times New Roman" w:hAnsi="Times New Roman"/>
          <w:b/>
          <w:bCs/>
          <w:lang w:val="en-US"/>
        </w:rPr>
        <w:t>IV</w:t>
      </w:r>
      <w:r w:rsidRPr="00B67936">
        <w:rPr>
          <w:rFonts w:ascii="Times New Roman" w:hAnsi="Times New Roman"/>
          <w:b/>
          <w:bCs/>
        </w:rPr>
        <w:t xml:space="preserve"> – </w:t>
      </w:r>
      <w:r w:rsidRPr="00B67936">
        <w:rPr>
          <w:rFonts w:ascii="Times New Roman" w:hAnsi="Times New Roman"/>
          <w:b/>
          <w:bCs/>
          <w:lang w:val="en-US"/>
        </w:rPr>
        <w:t>VII</w:t>
      </w:r>
      <w:r w:rsidRPr="00B67936">
        <w:rPr>
          <w:rFonts w:ascii="Times New Roman" w:hAnsi="Times New Roman"/>
          <w:b/>
          <w:bCs/>
        </w:rPr>
        <w:t xml:space="preserve"> групп и их соединения. </w:t>
      </w:r>
      <w:r w:rsidRPr="00B67936">
        <w:rPr>
          <w:rFonts w:ascii="Times New Roman" w:hAnsi="Times New Roman"/>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w:t>
      </w:r>
      <w:r w:rsidR="006929BC">
        <w:rPr>
          <w:rFonts w:ascii="Times New Roman" w:hAnsi="Times New Roman"/>
        </w:rPr>
        <w:t xml:space="preserve">нения галогенов: хлороводород, </w:t>
      </w:r>
      <w:r w:rsidRPr="00B67936">
        <w:rPr>
          <w:rFonts w:ascii="Times New Roman" w:hAnsi="Times New Roman"/>
        </w:rPr>
        <w:t xml:space="preserve">хлороводородная кислота и ее соли. Сера: физические и химические свойства. Соединения серы: сероводород, сульфиды, оксиды серы. Серная, </w:t>
      </w:r>
      <w:r w:rsidRPr="00B67936">
        <w:rPr>
          <w:rFonts w:ascii="Times New Roman" w:hAnsi="Times New Roman"/>
          <w:i/>
        </w:rPr>
        <w:t>сернистая и сероводородная кислоты</w:t>
      </w:r>
      <w:r w:rsidRPr="00B67936">
        <w:rPr>
          <w:rFonts w:ascii="Times New Roman" w:hAnsi="Times New Roman"/>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B67936">
        <w:rPr>
          <w:rFonts w:ascii="Times New Roman" w:hAnsi="Times New Roman"/>
          <w:lang w:val="en-US"/>
        </w:rPr>
        <w:t>V</w:t>
      </w:r>
      <w:r w:rsidRPr="00B67936">
        <w:rPr>
          <w:rFonts w:ascii="Times New Roman" w:hAnsi="Times New Roman"/>
        </w:rPr>
        <w:t xml:space="preserve">), ортофосфорная кислота и ее соли. Углерод: физические и химические свойства. </w:t>
      </w:r>
      <w:r w:rsidRPr="00B67936">
        <w:rPr>
          <w:rFonts w:ascii="Times New Roman" w:hAnsi="Times New Roman"/>
          <w:i/>
        </w:rPr>
        <w:t xml:space="preserve">Аллотропия углерода: алмаз, графит, карбин, фуллерены. </w:t>
      </w:r>
      <w:r w:rsidRPr="00B67936">
        <w:rPr>
          <w:rFonts w:ascii="Times New Roman" w:hAnsi="Times New Roman"/>
        </w:rPr>
        <w:t xml:space="preserve">Соединения углерода: оксиды углерода (II) и (IV), угольная кислота и ее соли. </w:t>
      </w:r>
      <w:r w:rsidRPr="00B67936">
        <w:rPr>
          <w:rFonts w:ascii="Times New Roman" w:hAnsi="Times New Roman"/>
          <w:i/>
        </w:rPr>
        <w:t>Кремний и его соединения.</w:t>
      </w:r>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Металлы и их соединения. </w:t>
      </w:r>
      <w:r w:rsidRPr="00B67936">
        <w:rPr>
          <w:rFonts w:ascii="Times New Roman" w:hAnsi="Times New Roman"/>
          <w:i/>
        </w:rPr>
        <w:t>Положение металлов в периодической системе химических элементов Д.И. Менделеева. Металлы в природе и общие способы их получения</w:t>
      </w:r>
      <w:r w:rsidRPr="00B67936">
        <w:rPr>
          <w:rFonts w:ascii="Times New Roman" w:hAnsi="Times New Roman"/>
        </w:rPr>
        <w:t xml:space="preserve">. </w:t>
      </w:r>
      <w:r w:rsidRPr="00B67936">
        <w:rPr>
          <w:rFonts w:ascii="Times New Roman" w:hAnsi="Times New Roman"/>
          <w:i/>
        </w:rPr>
        <w:t>Общие физические свойства металлов.</w:t>
      </w:r>
      <w:r w:rsidRPr="00B67936">
        <w:rPr>
          <w:rFonts w:ascii="Times New Roman" w:hAnsi="Times New Roman"/>
        </w:rPr>
        <w:t xml:space="preserve"> Общие химические свойства металлов: реакции с неметаллами, кислотами, солями. </w:t>
      </w:r>
      <w:r w:rsidRPr="00B67936">
        <w:rPr>
          <w:rFonts w:ascii="Times New Roman" w:hAnsi="Times New Roman"/>
          <w:i/>
        </w:rPr>
        <w:t>Электрохимический ряд напряжений металлов.</w:t>
      </w:r>
      <w:r w:rsidRPr="00B67936">
        <w:rPr>
          <w:rFonts w:ascii="Times New Roman" w:hAnsi="Times New Roman"/>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 xml:space="preserve">Первоначальные сведения об органических веществах. </w:t>
      </w:r>
      <w:r w:rsidRPr="00B67936">
        <w:rPr>
          <w:rFonts w:ascii="Times New Roman" w:hAnsi="Times New Roman"/>
          <w:bCs/>
        </w:rPr>
        <w:t>П</w:t>
      </w:r>
      <w:r w:rsidRPr="00B67936">
        <w:rPr>
          <w:rFonts w:ascii="Times New Roman" w:hAnsi="Times New Roman"/>
        </w:rPr>
        <w:t xml:space="preserve">ервоначальные сведения о строении органических веществ. Углеводороды: метан, этан, этилен. </w:t>
      </w:r>
      <w:r w:rsidRPr="00B67936">
        <w:rPr>
          <w:rFonts w:ascii="Times New Roman" w:hAnsi="Times New Roman"/>
          <w:i/>
        </w:rPr>
        <w:t xml:space="preserve">Источники углеводородов: природный газ, нефть, уголь. </w:t>
      </w:r>
      <w:r w:rsidRPr="00B67936">
        <w:rPr>
          <w:rFonts w:ascii="Times New Roman" w:hAnsi="Times New Roman"/>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B67936">
        <w:rPr>
          <w:rFonts w:ascii="Times New Roman" w:hAnsi="Times New Roman"/>
          <w:i/>
        </w:rPr>
        <w:t>Химическое загрязнение окружающей среды и его последствия.</w:t>
      </w:r>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Типы расчетных задач:</w:t>
      </w:r>
    </w:p>
    <w:p w:rsidR="00CA09BD" w:rsidRPr="00B67936" w:rsidRDefault="00CA09BD" w:rsidP="00246945">
      <w:pPr>
        <w:numPr>
          <w:ilvl w:val="0"/>
          <w:numId w:val="19"/>
        </w:numPr>
        <w:autoSpaceDE w:val="0"/>
        <w:autoSpaceDN w:val="0"/>
        <w:adjustRightInd w:val="0"/>
        <w:spacing w:after="0" w:line="360" w:lineRule="auto"/>
        <w:ind w:left="0" w:firstLine="709"/>
        <w:jc w:val="both"/>
        <w:rPr>
          <w:rFonts w:ascii="Times New Roman" w:hAnsi="Times New Roman"/>
          <w:bCs/>
        </w:rPr>
      </w:pPr>
      <w:r w:rsidRPr="00B67936">
        <w:rPr>
          <w:rFonts w:ascii="Times New Roman" w:hAnsi="Times New Roman"/>
          <w:bCs/>
        </w:rPr>
        <w:t>Вычисление массовой доли химического элемента по формуле соединения.</w:t>
      </w:r>
    </w:p>
    <w:p w:rsidR="00CA09BD" w:rsidRPr="00B67936" w:rsidRDefault="00CA09BD" w:rsidP="00CA09BD">
      <w:pPr>
        <w:autoSpaceDE w:val="0"/>
        <w:autoSpaceDN w:val="0"/>
        <w:adjustRightInd w:val="0"/>
        <w:spacing w:after="0" w:line="360" w:lineRule="auto"/>
        <w:ind w:firstLine="709"/>
        <w:jc w:val="both"/>
        <w:rPr>
          <w:rFonts w:ascii="Times New Roman" w:hAnsi="Times New Roman"/>
          <w:bCs/>
          <w:i/>
        </w:rPr>
      </w:pPr>
      <w:r w:rsidRPr="00B67936">
        <w:rPr>
          <w:rFonts w:ascii="Times New Roman" w:hAnsi="Times New Roman"/>
          <w:bCs/>
          <w:i/>
        </w:rPr>
        <w:t>Установление простейшей формулы вещества по массовым долям химических элементов.</w:t>
      </w:r>
    </w:p>
    <w:p w:rsidR="00CA09BD" w:rsidRPr="00B67936" w:rsidRDefault="00CA09BD" w:rsidP="00246945">
      <w:pPr>
        <w:numPr>
          <w:ilvl w:val="0"/>
          <w:numId w:val="19"/>
        </w:numPr>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Вычисления по химическим уравнениям количества, объема, массы вещества по количеству, объему, массе реагентов или продуктов реакции.</w:t>
      </w:r>
    </w:p>
    <w:p w:rsidR="00CA09BD" w:rsidRPr="00B67936" w:rsidRDefault="00CA09BD" w:rsidP="00246945">
      <w:pPr>
        <w:numPr>
          <w:ilvl w:val="0"/>
          <w:numId w:val="19"/>
        </w:numPr>
        <w:autoSpaceDE w:val="0"/>
        <w:autoSpaceDN w:val="0"/>
        <w:adjustRightInd w:val="0"/>
        <w:spacing w:after="0" w:line="360" w:lineRule="auto"/>
        <w:ind w:left="0" w:firstLine="709"/>
        <w:jc w:val="both"/>
        <w:rPr>
          <w:rFonts w:ascii="Times New Roman" w:hAnsi="Times New Roman"/>
        </w:rPr>
      </w:pPr>
      <w:r w:rsidRPr="00B67936">
        <w:rPr>
          <w:rFonts w:ascii="Times New Roman" w:hAnsi="Times New Roman"/>
        </w:rPr>
        <w:t>Расчет массовой доли растворенного вещества в растворе.</w:t>
      </w:r>
    </w:p>
    <w:p w:rsidR="00CA09BD" w:rsidRPr="00B67936" w:rsidRDefault="00CA09BD" w:rsidP="00CA09BD">
      <w:pPr>
        <w:autoSpaceDE w:val="0"/>
        <w:autoSpaceDN w:val="0"/>
        <w:adjustRightInd w:val="0"/>
        <w:spacing w:after="0" w:line="360" w:lineRule="auto"/>
        <w:jc w:val="both"/>
        <w:rPr>
          <w:rFonts w:ascii="Times New Roman" w:hAnsi="Times New Roman"/>
          <w:b/>
          <w:bCs/>
        </w:rPr>
      </w:pPr>
      <w:r w:rsidRPr="00B67936">
        <w:rPr>
          <w:rFonts w:ascii="Times New Roman" w:hAnsi="Times New Roman"/>
          <w:b/>
          <w:bCs/>
        </w:rPr>
        <w:t>Примерные темы практических работ:</w:t>
      </w:r>
    </w:p>
    <w:p w:rsidR="00CA09BD" w:rsidRPr="00B67936" w:rsidRDefault="00CA09BD" w:rsidP="00246945">
      <w:pPr>
        <w:numPr>
          <w:ilvl w:val="0"/>
          <w:numId w:val="20"/>
        </w:numPr>
        <w:spacing w:after="0" w:line="360" w:lineRule="auto"/>
        <w:ind w:left="0" w:firstLine="709"/>
        <w:jc w:val="both"/>
        <w:rPr>
          <w:rFonts w:ascii="Times New Roman" w:hAnsi="Times New Roman"/>
        </w:rPr>
      </w:pPr>
      <w:r w:rsidRPr="00B67936">
        <w:rPr>
          <w:rFonts w:ascii="Times New Roman" w:hAnsi="Times New Roman"/>
        </w:rPr>
        <w:t>Лабораторное оборудование и приемы обращения с ним. Правила безопасной работы в химической лаборатории.</w:t>
      </w:r>
    </w:p>
    <w:p w:rsidR="00CA09BD" w:rsidRPr="00B67936" w:rsidRDefault="00CA09BD" w:rsidP="00246945">
      <w:pPr>
        <w:numPr>
          <w:ilvl w:val="0"/>
          <w:numId w:val="20"/>
        </w:numPr>
        <w:spacing w:after="0" w:line="360" w:lineRule="auto"/>
        <w:ind w:left="0" w:firstLine="709"/>
        <w:jc w:val="both"/>
        <w:rPr>
          <w:rFonts w:ascii="Times New Roman" w:hAnsi="Times New Roman"/>
        </w:rPr>
      </w:pPr>
      <w:r w:rsidRPr="00B67936">
        <w:rPr>
          <w:rFonts w:ascii="Times New Roman" w:hAnsi="Times New Roman"/>
        </w:rPr>
        <w:t>Очистка загрязненной поваренной соли.</w:t>
      </w:r>
    </w:p>
    <w:p w:rsidR="00CA09BD" w:rsidRPr="00B67936" w:rsidRDefault="00CA09BD" w:rsidP="00246945">
      <w:pPr>
        <w:numPr>
          <w:ilvl w:val="0"/>
          <w:numId w:val="20"/>
        </w:numPr>
        <w:spacing w:after="0" w:line="360" w:lineRule="auto"/>
        <w:ind w:left="0" w:firstLine="709"/>
        <w:jc w:val="both"/>
        <w:rPr>
          <w:rFonts w:ascii="Times New Roman" w:hAnsi="Times New Roman"/>
        </w:rPr>
      </w:pPr>
      <w:r w:rsidRPr="00B67936">
        <w:rPr>
          <w:rFonts w:ascii="Times New Roman" w:hAnsi="Times New Roman"/>
        </w:rPr>
        <w:t>Признаки протекания химических реакций.</w:t>
      </w:r>
    </w:p>
    <w:p w:rsidR="00CA09BD" w:rsidRPr="00B67936" w:rsidRDefault="00CA09BD" w:rsidP="00246945">
      <w:pPr>
        <w:numPr>
          <w:ilvl w:val="0"/>
          <w:numId w:val="20"/>
        </w:numPr>
        <w:spacing w:after="0" w:line="360" w:lineRule="auto"/>
        <w:ind w:left="0" w:firstLine="709"/>
        <w:jc w:val="both"/>
        <w:rPr>
          <w:rFonts w:ascii="Times New Roman" w:hAnsi="Times New Roman"/>
        </w:rPr>
      </w:pPr>
      <w:r w:rsidRPr="00B67936">
        <w:rPr>
          <w:rFonts w:ascii="Times New Roman" w:hAnsi="Times New Roman"/>
        </w:rPr>
        <w:t>Получение кислорода и изучение его свойств.</w:t>
      </w:r>
    </w:p>
    <w:p w:rsidR="00CA09BD" w:rsidRPr="00B67936" w:rsidRDefault="00CA09BD" w:rsidP="00246945">
      <w:pPr>
        <w:numPr>
          <w:ilvl w:val="0"/>
          <w:numId w:val="20"/>
        </w:numPr>
        <w:spacing w:after="0" w:line="360" w:lineRule="auto"/>
        <w:ind w:left="0" w:firstLine="709"/>
        <w:jc w:val="both"/>
        <w:rPr>
          <w:rFonts w:ascii="Times New Roman" w:hAnsi="Times New Roman"/>
        </w:rPr>
      </w:pPr>
      <w:r w:rsidRPr="00B67936">
        <w:rPr>
          <w:rFonts w:ascii="Times New Roman" w:hAnsi="Times New Roman"/>
        </w:rPr>
        <w:t>Получение водорода и изучение его свойств.</w:t>
      </w:r>
    </w:p>
    <w:p w:rsidR="00CA09BD" w:rsidRPr="00B67936" w:rsidRDefault="00CA09BD" w:rsidP="00246945">
      <w:pPr>
        <w:numPr>
          <w:ilvl w:val="0"/>
          <w:numId w:val="20"/>
        </w:numPr>
        <w:spacing w:after="0" w:line="360" w:lineRule="auto"/>
        <w:ind w:left="0" w:firstLine="709"/>
        <w:jc w:val="both"/>
        <w:rPr>
          <w:rFonts w:ascii="Times New Roman" w:hAnsi="Times New Roman"/>
        </w:rPr>
      </w:pPr>
      <w:r w:rsidRPr="00B67936">
        <w:rPr>
          <w:rFonts w:ascii="Times New Roman" w:hAnsi="Times New Roman"/>
        </w:rPr>
        <w:t>Приготовление растворов с определенной массовой долей растворенного вещества.</w:t>
      </w:r>
    </w:p>
    <w:p w:rsidR="00CA09BD" w:rsidRPr="00B67936" w:rsidRDefault="00CA09BD" w:rsidP="00246945">
      <w:pPr>
        <w:numPr>
          <w:ilvl w:val="0"/>
          <w:numId w:val="20"/>
        </w:numPr>
        <w:spacing w:after="0" w:line="360" w:lineRule="auto"/>
        <w:ind w:left="0" w:firstLine="709"/>
        <w:jc w:val="both"/>
        <w:rPr>
          <w:rFonts w:ascii="Times New Roman" w:hAnsi="Times New Roman"/>
        </w:rPr>
      </w:pPr>
      <w:r w:rsidRPr="00B67936">
        <w:rPr>
          <w:rFonts w:ascii="Times New Roman" w:hAnsi="Times New Roman"/>
        </w:rPr>
        <w:t>Решение экспериментальных задач по теме «Основные классы неорганических соединений».</w:t>
      </w:r>
    </w:p>
    <w:p w:rsidR="00CA09BD" w:rsidRPr="00B67936" w:rsidRDefault="00CA09BD" w:rsidP="00246945">
      <w:pPr>
        <w:numPr>
          <w:ilvl w:val="0"/>
          <w:numId w:val="20"/>
        </w:numPr>
        <w:spacing w:after="0" w:line="360" w:lineRule="auto"/>
        <w:ind w:left="0" w:firstLine="709"/>
        <w:jc w:val="both"/>
        <w:rPr>
          <w:rFonts w:ascii="Times New Roman" w:hAnsi="Times New Roman"/>
        </w:rPr>
      </w:pPr>
      <w:r w:rsidRPr="00B67936">
        <w:rPr>
          <w:rFonts w:ascii="Times New Roman" w:hAnsi="Times New Roman"/>
        </w:rPr>
        <w:t>Реакции ионного обмена.</w:t>
      </w:r>
    </w:p>
    <w:p w:rsidR="00CA09BD" w:rsidRPr="00B67936" w:rsidRDefault="00CA09BD" w:rsidP="00246945">
      <w:pPr>
        <w:numPr>
          <w:ilvl w:val="0"/>
          <w:numId w:val="20"/>
        </w:numPr>
        <w:spacing w:after="0" w:line="360" w:lineRule="auto"/>
        <w:ind w:left="0" w:firstLine="709"/>
        <w:jc w:val="both"/>
        <w:rPr>
          <w:rFonts w:ascii="Times New Roman" w:hAnsi="Times New Roman"/>
          <w:i/>
        </w:rPr>
      </w:pPr>
      <w:r w:rsidRPr="00B67936">
        <w:rPr>
          <w:rFonts w:ascii="Times New Roman" w:hAnsi="Times New Roman"/>
          <w:i/>
        </w:rPr>
        <w:t>Качественные реакции на ионы в растворе.</w:t>
      </w:r>
    </w:p>
    <w:p w:rsidR="00CA09BD" w:rsidRPr="00B67936" w:rsidRDefault="00CA09BD" w:rsidP="00246945">
      <w:pPr>
        <w:numPr>
          <w:ilvl w:val="0"/>
          <w:numId w:val="20"/>
        </w:numPr>
        <w:spacing w:after="0" w:line="360" w:lineRule="auto"/>
        <w:ind w:left="0" w:firstLine="709"/>
        <w:jc w:val="both"/>
        <w:rPr>
          <w:rFonts w:ascii="Times New Roman" w:hAnsi="Times New Roman"/>
          <w:i/>
        </w:rPr>
      </w:pPr>
      <w:r w:rsidRPr="00B67936">
        <w:rPr>
          <w:rFonts w:ascii="Times New Roman" w:hAnsi="Times New Roman"/>
          <w:i/>
        </w:rPr>
        <w:t>Получение аммиака и изучение его свойств.</w:t>
      </w:r>
    </w:p>
    <w:p w:rsidR="00CA09BD" w:rsidRPr="00B67936" w:rsidRDefault="00CA09BD" w:rsidP="00246945">
      <w:pPr>
        <w:numPr>
          <w:ilvl w:val="0"/>
          <w:numId w:val="20"/>
        </w:numPr>
        <w:spacing w:after="0" w:line="360" w:lineRule="auto"/>
        <w:ind w:left="0" w:firstLine="709"/>
        <w:jc w:val="both"/>
        <w:rPr>
          <w:rFonts w:ascii="Times New Roman" w:hAnsi="Times New Roman"/>
          <w:i/>
        </w:rPr>
      </w:pPr>
      <w:r w:rsidRPr="00B67936">
        <w:rPr>
          <w:rFonts w:ascii="Times New Roman" w:hAnsi="Times New Roman"/>
          <w:i/>
        </w:rPr>
        <w:t>Получение углекислого газа и изучение его свойств.</w:t>
      </w:r>
    </w:p>
    <w:p w:rsidR="00CA09BD" w:rsidRPr="00B67936" w:rsidRDefault="00CA09BD" w:rsidP="00246945">
      <w:pPr>
        <w:numPr>
          <w:ilvl w:val="0"/>
          <w:numId w:val="20"/>
        </w:numPr>
        <w:spacing w:after="0" w:line="360" w:lineRule="auto"/>
        <w:ind w:left="0" w:firstLine="709"/>
        <w:jc w:val="both"/>
        <w:rPr>
          <w:rFonts w:ascii="Times New Roman" w:hAnsi="Times New Roman"/>
        </w:rPr>
      </w:pPr>
      <w:r w:rsidRPr="00B67936">
        <w:rPr>
          <w:rFonts w:ascii="Times New Roman" w:hAnsi="Times New Roman"/>
        </w:rPr>
        <w:t>Решение экспериментальных задач по теме «Неметаллы IV – VII групп и их соединений».</w:t>
      </w:r>
    </w:p>
    <w:p w:rsidR="00CA09BD" w:rsidRPr="00B67936" w:rsidRDefault="00CA09BD" w:rsidP="00246945">
      <w:pPr>
        <w:numPr>
          <w:ilvl w:val="0"/>
          <w:numId w:val="20"/>
        </w:numPr>
        <w:spacing w:after="0" w:line="360" w:lineRule="auto"/>
        <w:ind w:left="0" w:firstLine="709"/>
        <w:jc w:val="both"/>
        <w:rPr>
          <w:rFonts w:ascii="Times New Roman" w:hAnsi="Times New Roman"/>
        </w:rPr>
      </w:pPr>
      <w:r w:rsidRPr="00B67936">
        <w:rPr>
          <w:rFonts w:ascii="Times New Roman" w:hAnsi="Times New Roman"/>
        </w:rPr>
        <w:t>Решение экспериментальных задач по теме «Металлы и их соединения».</w:t>
      </w:r>
    </w:p>
    <w:p w:rsidR="00CA09BD" w:rsidRPr="00B67936" w:rsidRDefault="00CA09BD" w:rsidP="00CA09BD">
      <w:pPr>
        <w:pStyle w:val="4"/>
        <w:rPr>
          <w:sz w:val="22"/>
          <w:szCs w:val="22"/>
        </w:rPr>
      </w:pPr>
      <w:bookmarkStart w:id="178" w:name="_Toc409691713"/>
      <w:bookmarkStart w:id="179" w:name="_Toc410654038"/>
      <w:bookmarkStart w:id="180" w:name="_Toc414553249"/>
      <w:r w:rsidRPr="00B67936">
        <w:rPr>
          <w:sz w:val="22"/>
          <w:szCs w:val="22"/>
        </w:rPr>
        <w:t>2.2.2.1</w:t>
      </w:r>
      <w:r w:rsidRPr="00B67936">
        <w:rPr>
          <w:sz w:val="22"/>
          <w:szCs w:val="22"/>
          <w:lang w:val="ru-RU"/>
        </w:rPr>
        <w:t>2</w:t>
      </w:r>
      <w:r w:rsidRPr="00B67936">
        <w:rPr>
          <w:sz w:val="22"/>
          <w:szCs w:val="22"/>
        </w:rPr>
        <w:t>. Изобразительное искусство</w:t>
      </w:r>
      <w:bookmarkEnd w:id="178"/>
      <w:bookmarkEnd w:id="179"/>
      <w:bookmarkEnd w:id="180"/>
    </w:p>
    <w:p w:rsidR="00CA09BD" w:rsidRPr="00B67936" w:rsidRDefault="00D461B0" w:rsidP="00CA09BD">
      <w:pPr>
        <w:tabs>
          <w:tab w:val="left" w:pos="426"/>
        </w:tabs>
        <w:spacing w:after="0" w:line="360" w:lineRule="auto"/>
        <w:jc w:val="both"/>
        <w:rPr>
          <w:rFonts w:ascii="Times New Roman" w:eastAsia="Times New Roman" w:hAnsi="Times New Roman"/>
          <w:b/>
        </w:rPr>
      </w:pPr>
      <w:r>
        <w:rPr>
          <w:rFonts w:ascii="Times New Roman" w:eastAsia="Times New Roman" w:hAnsi="Times New Roman"/>
          <w:b/>
        </w:rPr>
        <w:tab/>
      </w:r>
      <w:r w:rsidR="00CA09BD" w:rsidRPr="00B67936">
        <w:rPr>
          <w:rFonts w:ascii="Times New Roman" w:eastAsia="Times New Roman" w:hAnsi="Times New Roman"/>
          <w:b/>
        </w:rPr>
        <w:t xml:space="preserve">Народное художественное творчество – неиссякаемый источник самобытной красоты. </w:t>
      </w:r>
      <w:r w:rsidR="00CA09BD" w:rsidRPr="00B67936">
        <w:rPr>
          <w:rFonts w:ascii="Times New Roman" w:eastAsia="Times New Roman" w:hAnsi="Times New Roman"/>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CA09BD" w:rsidRPr="00B67936" w:rsidRDefault="00CA09BD" w:rsidP="00D461B0">
      <w:pPr>
        <w:spacing w:after="0" w:line="360" w:lineRule="auto"/>
        <w:ind w:firstLine="708"/>
        <w:jc w:val="both"/>
        <w:rPr>
          <w:rFonts w:ascii="Times New Roman" w:eastAsia="Times New Roman" w:hAnsi="Times New Roman"/>
          <w:b/>
          <w:lang w:eastAsia="ru-RU"/>
        </w:rPr>
      </w:pPr>
      <w:r w:rsidRPr="00B67936">
        <w:rPr>
          <w:rFonts w:ascii="Times New Roman" w:eastAsia="Times New Roman" w:hAnsi="Times New Roman"/>
          <w:b/>
          <w:lang w:eastAsia="ru-RU"/>
        </w:rPr>
        <w:t xml:space="preserve">Виды изобразительного искусства и основы образного языка. </w:t>
      </w:r>
      <w:r w:rsidRPr="00B67936">
        <w:rPr>
          <w:rFonts w:ascii="Times New Roman" w:eastAsia="Times New Roman" w:hAnsi="Times New Roman"/>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CA09BD" w:rsidRPr="00B67936" w:rsidRDefault="00CA09BD" w:rsidP="00D461B0">
      <w:pPr>
        <w:spacing w:after="0" w:line="360" w:lineRule="auto"/>
        <w:ind w:firstLine="708"/>
        <w:rPr>
          <w:rFonts w:ascii="Times New Roman" w:eastAsia="Times New Roman" w:hAnsi="Times New Roman"/>
          <w:b/>
          <w:lang w:eastAsia="ru-RU"/>
        </w:rPr>
      </w:pPr>
      <w:r w:rsidRPr="00B67936">
        <w:rPr>
          <w:rFonts w:ascii="Times New Roman" w:eastAsia="Times New Roman" w:hAnsi="Times New Roman"/>
          <w:b/>
          <w:lang w:eastAsia="ru-RU"/>
        </w:rPr>
        <w:t xml:space="preserve">Понимание смысла деятельности художника. </w:t>
      </w:r>
      <w:r w:rsidRPr="00B67936">
        <w:rPr>
          <w:rFonts w:ascii="Times New Roman" w:eastAsia="Times New Roman" w:hAnsi="Times New Roman"/>
          <w:lang w:eastAsia="ru-RU"/>
        </w:rP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CA09BD" w:rsidRPr="00B67936" w:rsidRDefault="00CA09BD" w:rsidP="00D461B0">
      <w:pPr>
        <w:spacing w:after="0" w:line="360" w:lineRule="auto"/>
        <w:ind w:firstLine="708"/>
        <w:rPr>
          <w:rFonts w:ascii="Times New Roman" w:eastAsia="Times New Roman" w:hAnsi="Times New Roman"/>
          <w:b/>
          <w:lang w:eastAsia="ru-RU"/>
        </w:rPr>
      </w:pPr>
      <w:r w:rsidRPr="00B67936">
        <w:rPr>
          <w:rFonts w:ascii="Times New Roman" w:eastAsia="Times New Roman" w:hAnsi="Times New Roman"/>
          <w:b/>
          <w:lang w:eastAsia="ru-RU"/>
        </w:rPr>
        <w:t xml:space="preserve">Вечные темы и великие исторические события в искусстве. </w:t>
      </w:r>
      <w:r w:rsidRPr="00B67936">
        <w:rPr>
          <w:rFonts w:ascii="Times New Roman" w:eastAsia="Times New Roman" w:hAnsi="Times New Roman"/>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CA09BD" w:rsidRPr="00B67936" w:rsidRDefault="00CA09BD" w:rsidP="00D461B0">
      <w:pPr>
        <w:spacing w:after="0" w:line="360" w:lineRule="auto"/>
        <w:ind w:firstLine="708"/>
        <w:rPr>
          <w:rFonts w:ascii="Times New Roman" w:eastAsia="Times New Roman" w:hAnsi="Times New Roman"/>
          <w:b/>
          <w:lang w:eastAsia="ru-RU"/>
        </w:rPr>
      </w:pPr>
      <w:r w:rsidRPr="00B67936">
        <w:rPr>
          <w:rFonts w:ascii="Times New Roman" w:eastAsia="Times New Roman" w:hAnsi="Times New Roman"/>
          <w:b/>
          <w:lang w:eastAsia="ru-RU"/>
        </w:rPr>
        <w:t xml:space="preserve">Конструктивное искусство: архитектура и дизайн. </w:t>
      </w:r>
      <w:r w:rsidRPr="00B67936">
        <w:rPr>
          <w:rFonts w:ascii="Times New Roman" w:eastAsia="Times New Roman" w:hAnsi="Times New Roman"/>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CA09BD" w:rsidRPr="00B67936" w:rsidRDefault="00CA09BD" w:rsidP="00D461B0">
      <w:pPr>
        <w:spacing w:after="0" w:line="360" w:lineRule="auto"/>
        <w:ind w:firstLine="708"/>
        <w:rPr>
          <w:rFonts w:ascii="Times New Roman" w:eastAsia="Times New Roman" w:hAnsi="Times New Roman"/>
          <w:b/>
          <w:lang w:eastAsia="ru-RU"/>
        </w:rPr>
      </w:pPr>
      <w:r w:rsidRPr="00B67936">
        <w:rPr>
          <w:rFonts w:ascii="Times New Roman" w:eastAsia="Times New Roman" w:hAnsi="Times New Roman"/>
          <w:b/>
          <w:lang w:eastAsia="ru-RU"/>
        </w:rPr>
        <w:t>Изобразительное искусство и архитектура России</w:t>
      </w:r>
      <w:r w:rsidRPr="00B67936">
        <w:rPr>
          <w:rFonts w:ascii="Times New Roman" w:eastAsia="Times New Roman" w:hAnsi="Times New Roman"/>
          <w:b/>
          <w:lang w:val="en-US"/>
        </w:rPr>
        <w:t>XI</w:t>
      </w:r>
      <w:r w:rsidRPr="00B67936">
        <w:rPr>
          <w:rFonts w:ascii="Times New Roman" w:eastAsia="Times New Roman" w:hAnsi="Times New Roman"/>
          <w:b/>
        </w:rPr>
        <w:t xml:space="preserve"> –</w:t>
      </w:r>
      <w:r w:rsidRPr="00B67936">
        <w:rPr>
          <w:rFonts w:ascii="Times New Roman" w:eastAsia="Times New Roman" w:hAnsi="Times New Roman"/>
          <w:b/>
          <w:lang w:val="en-US"/>
        </w:rPr>
        <w:t>XVII</w:t>
      </w:r>
      <w:r w:rsidRPr="00B67936">
        <w:rPr>
          <w:rFonts w:ascii="Times New Roman" w:eastAsia="Times New Roman" w:hAnsi="Times New Roman"/>
          <w:b/>
        </w:rPr>
        <w:t xml:space="preserve"> вв</w:t>
      </w:r>
      <w:r w:rsidRPr="00B67936">
        <w:rPr>
          <w:rFonts w:ascii="Times New Roman" w:eastAsia="Times New Roman" w:hAnsi="Times New Roman"/>
          <w:b/>
          <w:lang w:eastAsia="ru-RU"/>
        </w:rPr>
        <w:t xml:space="preserve">. </w:t>
      </w:r>
      <w:r w:rsidRPr="00B67936">
        <w:rPr>
          <w:rFonts w:ascii="Times New Roman" w:eastAsia="Times New Roman" w:hAnsi="Times New Roman"/>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CA09BD" w:rsidRPr="00B67936" w:rsidRDefault="00CA09BD" w:rsidP="00D461B0">
      <w:pPr>
        <w:spacing w:after="0" w:line="360" w:lineRule="auto"/>
        <w:ind w:firstLine="708"/>
        <w:rPr>
          <w:rFonts w:ascii="Times New Roman" w:eastAsia="Times New Roman" w:hAnsi="Times New Roman"/>
          <w:b/>
          <w:i/>
          <w:lang w:eastAsia="ru-RU"/>
        </w:rPr>
      </w:pPr>
      <w:r w:rsidRPr="00B67936">
        <w:rPr>
          <w:rFonts w:ascii="Times New Roman" w:eastAsia="Times New Roman" w:hAnsi="Times New Roman"/>
          <w:b/>
          <w:i/>
          <w:lang w:eastAsia="ru-RU"/>
        </w:rPr>
        <w:t xml:space="preserve">Искусство полиграфии. </w:t>
      </w:r>
      <w:r w:rsidRPr="00B67936">
        <w:rPr>
          <w:rFonts w:ascii="Times New Roman" w:eastAsia="Times New Roman" w:hAnsi="Times New Roman"/>
          <w:i/>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CA09BD" w:rsidRPr="00B67936" w:rsidRDefault="00CA09BD" w:rsidP="00D461B0">
      <w:pPr>
        <w:spacing w:after="0" w:line="360" w:lineRule="auto"/>
        <w:ind w:firstLine="708"/>
        <w:jc w:val="both"/>
        <w:rPr>
          <w:rFonts w:ascii="Times New Roman" w:eastAsia="Times New Roman" w:hAnsi="Times New Roman"/>
          <w:b/>
          <w:i/>
          <w:lang w:eastAsia="ru-RU"/>
        </w:rPr>
      </w:pPr>
      <w:r w:rsidRPr="00B67936">
        <w:rPr>
          <w:rFonts w:ascii="Times New Roman" w:eastAsia="Times New Roman" w:hAnsi="Times New Roman"/>
          <w:b/>
          <w:i/>
          <w:lang w:eastAsia="ru-RU"/>
        </w:rPr>
        <w:t>Стили, направления виды и жанры в русском изобразительном искусстве и архитектуре XVIII - XIX вв.</w:t>
      </w:r>
    </w:p>
    <w:p w:rsidR="00CA09BD" w:rsidRPr="00B67936" w:rsidRDefault="00CA09BD" w:rsidP="00CA09BD">
      <w:pPr>
        <w:spacing w:after="0" w:line="360" w:lineRule="auto"/>
        <w:jc w:val="both"/>
        <w:rPr>
          <w:rFonts w:ascii="Times New Roman" w:eastAsia="Times New Roman" w:hAnsi="Times New Roman"/>
          <w:i/>
          <w:lang w:eastAsia="ru-RU"/>
        </w:rPr>
      </w:pPr>
      <w:r w:rsidRPr="00B67936">
        <w:rPr>
          <w:rFonts w:ascii="Times New Roman" w:eastAsia="Times New Roman" w:hAnsi="Times New Roman"/>
          <w:i/>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CA09BD" w:rsidRPr="00B67936" w:rsidRDefault="00CA09BD" w:rsidP="00D461B0">
      <w:pPr>
        <w:spacing w:after="0" w:line="360" w:lineRule="auto"/>
        <w:ind w:firstLine="708"/>
        <w:jc w:val="both"/>
        <w:rPr>
          <w:rFonts w:ascii="Times New Roman" w:eastAsia="Times New Roman" w:hAnsi="Times New Roman"/>
          <w:b/>
          <w:i/>
          <w:lang w:eastAsia="ru-RU"/>
        </w:rPr>
      </w:pPr>
      <w:r w:rsidRPr="00B67936">
        <w:rPr>
          <w:rFonts w:ascii="Times New Roman" w:eastAsia="Times New Roman" w:hAnsi="Times New Roman"/>
          <w:b/>
          <w:i/>
          <w:lang w:eastAsia="ru-RU"/>
        </w:rPr>
        <w:t xml:space="preserve">Взаимосвязь истории искусства и истории человечества. </w:t>
      </w:r>
      <w:r w:rsidRPr="00B67936">
        <w:rPr>
          <w:rFonts w:ascii="Times New Roman" w:eastAsia="Times New Roman" w:hAnsi="Times New Roman"/>
          <w:i/>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CA09BD" w:rsidRPr="00B67936" w:rsidRDefault="00CA09BD" w:rsidP="00D461B0">
      <w:pPr>
        <w:spacing w:after="0" w:line="360" w:lineRule="auto"/>
        <w:ind w:firstLine="708"/>
        <w:jc w:val="both"/>
        <w:rPr>
          <w:rFonts w:ascii="Times New Roman" w:eastAsia="Times New Roman" w:hAnsi="Times New Roman"/>
          <w:i/>
          <w:lang w:eastAsia="ru-RU"/>
        </w:rPr>
      </w:pPr>
      <w:r w:rsidRPr="00B67936">
        <w:rPr>
          <w:rFonts w:ascii="Times New Roman" w:eastAsia="Times New Roman" w:hAnsi="Times New Roman"/>
          <w:b/>
          <w:i/>
          <w:lang w:eastAsia="ru-RU"/>
        </w:rPr>
        <w:t xml:space="preserve">Изображение в синтетических и экранных видах искусства и художественная фотография. </w:t>
      </w:r>
      <w:r w:rsidRPr="00B67936">
        <w:rPr>
          <w:rFonts w:ascii="Times New Roman" w:eastAsia="Times New Roman" w:hAnsi="Times New Roman"/>
          <w:i/>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67936">
        <w:rPr>
          <w:rFonts w:ascii="Times New Roman" w:eastAsia="Times New Roman" w:hAnsi="Times New Roman"/>
          <w:i/>
          <w:lang w:val="en-US" w:eastAsia="ru-RU"/>
        </w:rPr>
        <w:t>XX</w:t>
      </w:r>
      <w:r w:rsidRPr="00B67936">
        <w:rPr>
          <w:rFonts w:ascii="Times New Roman" w:eastAsia="Times New Roman" w:hAnsi="Times New Roman"/>
          <w:i/>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81" w:name="_Toc410654039"/>
      <w:bookmarkStart w:id="182" w:name="_Toc414553250"/>
    </w:p>
    <w:p w:rsidR="00CA09BD" w:rsidRPr="00B67936" w:rsidRDefault="00CA09BD" w:rsidP="00CA09BD">
      <w:pPr>
        <w:spacing w:after="0" w:line="360" w:lineRule="auto"/>
        <w:jc w:val="both"/>
        <w:rPr>
          <w:rFonts w:ascii="Times New Roman" w:eastAsia="Times New Roman" w:hAnsi="Times New Roman"/>
          <w:b/>
          <w:i/>
          <w:lang w:eastAsia="ru-RU"/>
        </w:rPr>
      </w:pPr>
      <w:r w:rsidRPr="00B67936">
        <w:rPr>
          <w:rFonts w:ascii="Times New Roman" w:hAnsi="Times New Roman"/>
          <w:b/>
        </w:rPr>
        <w:t>2.2.2.13. Музыка</w:t>
      </w:r>
      <w:bookmarkEnd w:id="181"/>
      <w:bookmarkEnd w:id="182"/>
    </w:p>
    <w:p w:rsidR="00CA09BD" w:rsidRPr="00B67936" w:rsidRDefault="00CA09BD" w:rsidP="00D461B0">
      <w:pPr>
        <w:spacing w:after="0" w:line="360" w:lineRule="auto"/>
        <w:ind w:firstLine="708"/>
        <w:jc w:val="both"/>
        <w:rPr>
          <w:rFonts w:ascii="Times New Roman" w:hAnsi="Times New Roman"/>
          <w:b/>
        </w:rPr>
      </w:pPr>
      <w:r w:rsidRPr="00B67936">
        <w:rPr>
          <w:rFonts w:ascii="Times New Roman" w:hAnsi="Times New Roman"/>
          <w:b/>
        </w:rPr>
        <w:t xml:space="preserve">Музыка как вид искусства. </w:t>
      </w:r>
      <w:r w:rsidRPr="00B67936">
        <w:rPr>
          <w:rFonts w:ascii="Times New Roman" w:hAnsi="Times New Roman"/>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B67936">
        <w:rPr>
          <w:rFonts w:ascii="Times New Roman" w:hAnsi="Times New Roman"/>
          <w:i/>
        </w:rPr>
        <w:t xml:space="preserve"> сонатно-симфонический цикл, сюита), </w:t>
      </w:r>
      <w:r w:rsidRPr="00B67936">
        <w:rPr>
          <w:rFonts w:ascii="Times New Roman" w:hAnsi="Times New Roman"/>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CA09BD" w:rsidRPr="00B67936" w:rsidRDefault="00CA09BD" w:rsidP="00CA09BD">
      <w:pPr>
        <w:spacing w:after="0" w:line="360" w:lineRule="auto"/>
        <w:jc w:val="both"/>
        <w:rPr>
          <w:rFonts w:ascii="Times New Roman" w:hAnsi="Times New Roman"/>
          <w:b/>
        </w:rPr>
      </w:pPr>
      <w:r w:rsidRPr="00B67936">
        <w:rPr>
          <w:rFonts w:ascii="Times New Roman" w:hAnsi="Times New Roman"/>
          <w:b/>
        </w:rPr>
        <w:t xml:space="preserve">Народное музыкальное творчество. </w:t>
      </w:r>
      <w:r w:rsidRPr="00B67936">
        <w:rPr>
          <w:rFonts w:ascii="Times New Roman" w:hAnsi="Times New Roman"/>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67936">
        <w:rPr>
          <w:rFonts w:ascii="Times New Roman" w:hAnsi="Times New Roman"/>
          <w:i/>
        </w:rPr>
        <w:t xml:space="preserve">Различные исполнительские типы художественного общения (хоровое, соревновательное, сказительное). </w:t>
      </w:r>
      <w:r w:rsidRPr="00B67936">
        <w:rPr>
          <w:rFonts w:ascii="Times New Roman" w:hAnsi="Times New Roman"/>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CA09BD" w:rsidRPr="00B67936" w:rsidRDefault="00CA09BD" w:rsidP="00CA09BD">
      <w:pPr>
        <w:spacing w:after="0" w:line="360" w:lineRule="auto"/>
        <w:contextualSpacing/>
        <w:jc w:val="both"/>
        <w:rPr>
          <w:rFonts w:ascii="Times New Roman" w:hAnsi="Times New Roman"/>
          <w:b/>
        </w:rPr>
      </w:pPr>
      <w:r w:rsidRPr="00B67936">
        <w:rPr>
          <w:rFonts w:ascii="Times New Roman" w:hAnsi="Times New Roman"/>
          <w:b/>
        </w:rPr>
        <w:t xml:space="preserve">Русская музыка от эпохи средневековья до рубежа </w:t>
      </w:r>
      <w:r w:rsidRPr="00B67936">
        <w:rPr>
          <w:rFonts w:ascii="Times New Roman" w:hAnsi="Times New Roman"/>
          <w:b/>
          <w:lang w:val="en-US"/>
        </w:rPr>
        <w:t>XIX</w:t>
      </w:r>
      <w:r w:rsidRPr="00B67936">
        <w:rPr>
          <w:rFonts w:ascii="Times New Roman" w:hAnsi="Times New Roman"/>
          <w:b/>
        </w:rPr>
        <w:t xml:space="preserve">-ХХ вв. </w:t>
      </w:r>
      <w:r w:rsidRPr="00B67936">
        <w:rPr>
          <w:rFonts w:ascii="Times New Roman" w:hAnsi="Times New Roman"/>
        </w:rPr>
        <w:t xml:space="preserve">Древнерусская духовная музыка. </w:t>
      </w:r>
      <w:r w:rsidRPr="00B67936">
        <w:rPr>
          <w:rFonts w:ascii="Times New Roman" w:hAnsi="Times New Roman"/>
          <w:i/>
        </w:rPr>
        <w:t>Знаменный распев как основа древнерусской храмовой музыки.</w:t>
      </w:r>
      <w:r w:rsidRPr="00B67936">
        <w:rPr>
          <w:rFonts w:ascii="Times New Roman" w:hAnsi="Times New Roman"/>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CA09BD" w:rsidRPr="00B67936" w:rsidRDefault="00CA09BD" w:rsidP="00D461B0">
      <w:pPr>
        <w:spacing w:after="0" w:line="360" w:lineRule="auto"/>
        <w:ind w:firstLine="708"/>
        <w:contextualSpacing/>
        <w:jc w:val="both"/>
        <w:rPr>
          <w:rFonts w:ascii="Times New Roman" w:hAnsi="Times New Roman"/>
          <w:b/>
        </w:rPr>
      </w:pPr>
      <w:r w:rsidRPr="00B67936">
        <w:rPr>
          <w:rFonts w:ascii="Times New Roman" w:hAnsi="Times New Roman"/>
          <w:b/>
        </w:rPr>
        <w:t xml:space="preserve">Зарубежная музыка от эпохи средневековья до рубежа </w:t>
      </w:r>
      <w:r w:rsidRPr="00B67936">
        <w:rPr>
          <w:rFonts w:ascii="Times New Roman" w:hAnsi="Times New Roman"/>
          <w:b/>
          <w:lang w:val="en-US"/>
        </w:rPr>
        <w:t>XI</w:t>
      </w:r>
      <w:r w:rsidRPr="00B67936">
        <w:rPr>
          <w:rFonts w:ascii="Times New Roman" w:hAnsi="Times New Roman"/>
          <w:b/>
        </w:rPr>
        <w:t>Х-</w:t>
      </w:r>
      <w:r w:rsidRPr="00B67936">
        <w:rPr>
          <w:rFonts w:ascii="Times New Roman" w:hAnsi="Times New Roman"/>
          <w:b/>
          <w:lang w:val="en-US"/>
        </w:rPr>
        <w:t>X</w:t>
      </w:r>
      <w:r w:rsidR="00871250">
        <w:rPr>
          <w:rFonts w:ascii="Times New Roman" w:hAnsi="Times New Roman"/>
          <w:b/>
        </w:rPr>
        <w:t xml:space="preserve">Х </w:t>
      </w:r>
      <w:r w:rsidRPr="00B67936">
        <w:rPr>
          <w:rFonts w:ascii="Times New Roman" w:hAnsi="Times New Roman"/>
          <w:b/>
        </w:rPr>
        <w:t xml:space="preserve">вв. </w:t>
      </w:r>
      <w:r w:rsidRPr="00B67936">
        <w:rPr>
          <w:rFonts w:ascii="Times New Roman" w:hAnsi="Times New Roman"/>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B67936">
        <w:rPr>
          <w:rFonts w:ascii="Times New Roman" w:hAnsi="Times New Roman"/>
          <w:lang w:val="en-US"/>
        </w:rPr>
        <w:t> </w:t>
      </w:r>
      <w:r w:rsidRPr="00B67936">
        <w:rPr>
          <w:rFonts w:ascii="Times New Roman" w:hAnsi="Times New Roman"/>
        </w:rPr>
        <w:t xml:space="preserve">Григ). Оперный жанр в творчестве композиторов </w:t>
      </w:r>
      <w:r w:rsidRPr="00B67936">
        <w:rPr>
          <w:rFonts w:ascii="Times New Roman" w:hAnsi="Times New Roman"/>
          <w:lang w:val="en-US"/>
        </w:rPr>
        <w:t>XIX</w:t>
      </w:r>
      <w:r w:rsidRPr="00B67936">
        <w:rPr>
          <w:rFonts w:ascii="Times New Roman" w:hAnsi="Times New Roman"/>
        </w:rPr>
        <w:t xml:space="preserve"> века (Ж. Бизе, Дж. Верди). Основные жанры светской музыки (соната, симфония, камерно-инструментальная и вокальная музыка, опера, балет). </w:t>
      </w:r>
      <w:r w:rsidRPr="00B67936">
        <w:rPr>
          <w:rFonts w:ascii="Times New Roman" w:hAnsi="Times New Roman"/>
          <w:i/>
        </w:rPr>
        <w:t xml:space="preserve">Развитие жанров светской музыки </w:t>
      </w:r>
      <w:r w:rsidRPr="00B67936">
        <w:rPr>
          <w:rFonts w:ascii="Times New Roman" w:hAnsi="Times New Roman"/>
        </w:rPr>
        <w:t xml:space="preserve">Основные жанры светской музыки </w:t>
      </w:r>
      <w:r w:rsidRPr="00B67936">
        <w:rPr>
          <w:rFonts w:ascii="Times New Roman" w:hAnsi="Times New Roman"/>
          <w:lang w:val="en-US"/>
        </w:rPr>
        <w:t>XIX</w:t>
      </w:r>
      <w:r w:rsidRPr="00B67936">
        <w:rPr>
          <w:rFonts w:ascii="Times New Roman" w:hAnsi="Times New Roman"/>
        </w:rPr>
        <w:t xml:space="preserve"> века (соната, симфония, камерно-инструментальная и вокальная музыка, опера, балет). </w:t>
      </w:r>
      <w:r w:rsidRPr="00B67936">
        <w:rPr>
          <w:rFonts w:ascii="Times New Roman" w:hAnsi="Times New Roman"/>
          <w:i/>
        </w:rPr>
        <w:t>Развитие жанров светской музыки (камерная инструментальная и вокальная музыка, концерт, симфония, опера, балет).</w:t>
      </w:r>
    </w:p>
    <w:p w:rsidR="00CA09BD" w:rsidRPr="00B67936" w:rsidRDefault="00CA09BD" w:rsidP="00D461B0">
      <w:pPr>
        <w:spacing w:after="0" w:line="360" w:lineRule="auto"/>
        <w:ind w:firstLine="708"/>
        <w:contextualSpacing/>
        <w:jc w:val="both"/>
        <w:rPr>
          <w:rFonts w:ascii="Times New Roman" w:hAnsi="Times New Roman"/>
          <w:b/>
        </w:rPr>
      </w:pPr>
      <w:r w:rsidRPr="00B67936">
        <w:rPr>
          <w:rFonts w:ascii="Times New Roman" w:hAnsi="Times New Roman"/>
          <w:b/>
        </w:rPr>
        <w:t xml:space="preserve">Русская и зарубежная музыкальная культура </w:t>
      </w:r>
      <w:r w:rsidRPr="00B67936">
        <w:rPr>
          <w:rFonts w:ascii="Times New Roman" w:hAnsi="Times New Roman"/>
          <w:b/>
          <w:lang w:val="en-US"/>
        </w:rPr>
        <w:t>XX</w:t>
      </w:r>
      <w:r w:rsidRPr="00B67936">
        <w:rPr>
          <w:rFonts w:ascii="Times New Roman" w:hAnsi="Times New Roman"/>
          <w:b/>
        </w:rPr>
        <w:t xml:space="preserve"> в. </w:t>
      </w:r>
      <w:r w:rsidRPr="00B67936">
        <w:rPr>
          <w:rFonts w:ascii="Times New Roman" w:hAnsi="Times New Roman"/>
        </w:rPr>
        <w:t>Знакомство с творчеством всемирно известных о</w:t>
      </w:r>
      <w:r w:rsidR="00871250">
        <w:rPr>
          <w:rFonts w:ascii="Times New Roman" w:hAnsi="Times New Roman"/>
        </w:rPr>
        <w:t xml:space="preserve">течественных композиторов (И.Ф. </w:t>
      </w:r>
      <w:r w:rsidRPr="00B67936">
        <w:rPr>
          <w:rFonts w:ascii="Times New Roman" w:hAnsi="Times New Roman"/>
        </w:rPr>
        <w:t>Стравинский, С.С. Прокофьев, Д.Д</w:t>
      </w:r>
      <w:r w:rsidR="00871250">
        <w:rPr>
          <w:rFonts w:ascii="Times New Roman" w:hAnsi="Times New Roman"/>
        </w:rPr>
        <w:t xml:space="preserve">. Шостакович, Г.В. Свиридов, Р. </w:t>
      </w:r>
      <w:r w:rsidRPr="00B67936">
        <w:rPr>
          <w:rFonts w:ascii="Times New Roman" w:hAnsi="Times New Roman"/>
        </w:rPr>
        <w:t xml:space="preserve">Щедрин, </w:t>
      </w:r>
      <w:r w:rsidR="00871250">
        <w:rPr>
          <w:rFonts w:ascii="Times New Roman" w:hAnsi="Times New Roman"/>
          <w:i/>
        </w:rPr>
        <w:t xml:space="preserve">А.И. </w:t>
      </w:r>
      <w:r w:rsidRPr="00B67936">
        <w:rPr>
          <w:rFonts w:ascii="Times New Roman" w:hAnsi="Times New Roman"/>
          <w:i/>
        </w:rPr>
        <w:t>Хачатурян, А.Г. Шнитке)</w:t>
      </w:r>
      <w:r w:rsidRPr="00B67936">
        <w:rPr>
          <w:rFonts w:ascii="Times New Roman" w:hAnsi="Times New Roman"/>
        </w:rPr>
        <w:t xml:space="preserve"> и зарубежн</w:t>
      </w:r>
      <w:r w:rsidR="00871250">
        <w:rPr>
          <w:rFonts w:ascii="Times New Roman" w:hAnsi="Times New Roman"/>
        </w:rPr>
        <w:t xml:space="preserve">ых композиторов ХХ столетия (К. </w:t>
      </w:r>
      <w:r w:rsidRPr="00B67936">
        <w:rPr>
          <w:rFonts w:ascii="Times New Roman" w:hAnsi="Times New Roman"/>
        </w:rPr>
        <w:t xml:space="preserve">Дебюсси, </w:t>
      </w:r>
      <w:r w:rsidR="00871250">
        <w:rPr>
          <w:rFonts w:ascii="Times New Roman" w:hAnsi="Times New Roman"/>
          <w:i/>
        </w:rPr>
        <w:t xml:space="preserve">К. Орф, М. </w:t>
      </w:r>
      <w:r w:rsidRPr="00B67936">
        <w:rPr>
          <w:rFonts w:ascii="Times New Roman" w:hAnsi="Times New Roman"/>
          <w:i/>
        </w:rPr>
        <w:t>Равель, Б. Бриттен, А. Шенберг).</w:t>
      </w:r>
      <w:r w:rsidRPr="00B67936">
        <w:rPr>
          <w:rFonts w:ascii="Times New Roman" w:hAnsi="Times New Roman"/>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CA09BD" w:rsidRPr="00B67936" w:rsidRDefault="00CA09BD" w:rsidP="00CA09BD">
      <w:pPr>
        <w:tabs>
          <w:tab w:val="left" w:pos="1985"/>
        </w:tabs>
        <w:spacing w:after="0" w:line="360" w:lineRule="auto"/>
        <w:contextualSpacing/>
        <w:jc w:val="both"/>
        <w:rPr>
          <w:rFonts w:ascii="Times New Roman" w:hAnsi="Times New Roman"/>
          <w:b/>
        </w:rPr>
      </w:pPr>
      <w:r w:rsidRPr="00B67936">
        <w:rPr>
          <w:rFonts w:ascii="Times New Roman" w:hAnsi="Times New Roman"/>
          <w:b/>
        </w:rPr>
        <w:t xml:space="preserve">Современная музыкальная жизнь. </w:t>
      </w:r>
      <w:r w:rsidRPr="00B67936">
        <w:rPr>
          <w:rFonts w:ascii="Times New Roman" w:hAnsi="Times New Roman"/>
        </w:rPr>
        <w:t>Панорама современной музыкальной жизни в России и за рубежом: концерты, конкурсы и фестивали (современной и классической музыки).Наследие</w:t>
      </w:r>
      <w:r w:rsidR="00871250">
        <w:rPr>
          <w:rFonts w:ascii="Times New Roman" w:hAnsi="Times New Roman"/>
        </w:rPr>
        <w:t xml:space="preserve"> выдающихся отечественных (Ф.И.Шаляпин, Д.Ф.Ойстрах, А.В.Свешников; Д.А.Хворостовский, А.Ю.</w:t>
      </w:r>
      <w:r w:rsidRPr="00B67936">
        <w:rPr>
          <w:rFonts w:ascii="Times New Roman" w:hAnsi="Times New Roman"/>
        </w:rPr>
        <w:t>Нетребко, В.Т</w:t>
      </w:r>
      <w:r w:rsidR="00871250">
        <w:rPr>
          <w:rFonts w:ascii="Times New Roman" w:hAnsi="Times New Roman"/>
        </w:rPr>
        <w:t>.Спиваков, Н.Л.Луганский, Д.Л.</w:t>
      </w:r>
      <w:r w:rsidRPr="00B67936">
        <w:rPr>
          <w:rFonts w:ascii="Times New Roman" w:hAnsi="Times New Roman"/>
        </w:rPr>
        <w:t>Мацуев и др.) и зарубежных исполн</w:t>
      </w:r>
      <w:r w:rsidR="00871250">
        <w:rPr>
          <w:rFonts w:ascii="Times New Roman" w:hAnsi="Times New Roman"/>
        </w:rPr>
        <w:t xml:space="preserve">ителей(Э. Карузо, М. Каллас; Л. Паваротти, М. Кабалье, В. Клиберн, В. </w:t>
      </w:r>
      <w:r w:rsidRPr="00B67936">
        <w:rPr>
          <w:rFonts w:ascii="Times New Roman" w:hAnsi="Times New Roman"/>
        </w:rPr>
        <w:t>Кельмпфф и др.) классической музыки. Современные выда</w:t>
      </w:r>
      <w:r w:rsidR="00871250">
        <w:rPr>
          <w:rFonts w:ascii="Times New Roman" w:hAnsi="Times New Roman"/>
        </w:rPr>
        <w:t xml:space="preserve">ющиеся, композиторы, вокальные </w:t>
      </w:r>
      <w:r w:rsidRPr="00B67936">
        <w:rPr>
          <w:rFonts w:ascii="Times New Roman" w:hAnsi="Times New Roman"/>
        </w:rPr>
        <w:t>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CA09BD" w:rsidRPr="00B67936" w:rsidRDefault="00CA09BD" w:rsidP="00D461B0">
      <w:pPr>
        <w:spacing w:after="0" w:line="360" w:lineRule="auto"/>
        <w:ind w:firstLine="708"/>
        <w:contextualSpacing/>
        <w:jc w:val="both"/>
        <w:rPr>
          <w:rFonts w:ascii="Times New Roman" w:hAnsi="Times New Roman"/>
          <w:b/>
        </w:rPr>
      </w:pPr>
      <w:r w:rsidRPr="00B67936">
        <w:rPr>
          <w:rFonts w:ascii="Times New Roman" w:hAnsi="Times New Roman"/>
          <w:b/>
        </w:rPr>
        <w:t>Значение музыки в жизни человека</w:t>
      </w:r>
      <w:r w:rsidR="005C5A21" w:rsidRPr="00B67936">
        <w:rPr>
          <w:rFonts w:ascii="Times New Roman" w:hAnsi="Times New Roman"/>
          <w:b/>
        </w:rPr>
        <w:t xml:space="preserve">. </w:t>
      </w:r>
      <w:r w:rsidRPr="00B67936">
        <w:rPr>
          <w:rFonts w:ascii="Times New Roman" w:hAnsi="Times New Roman"/>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D461B0" w:rsidRDefault="00D461B0" w:rsidP="005C5A21">
      <w:pPr>
        <w:spacing w:after="0" w:line="360" w:lineRule="auto"/>
        <w:contextualSpacing/>
        <w:rPr>
          <w:rFonts w:ascii="Times New Roman" w:hAnsi="Times New Roman"/>
          <w:b/>
        </w:rPr>
      </w:pPr>
    </w:p>
    <w:p w:rsidR="00CA09BD" w:rsidRPr="00B67936" w:rsidRDefault="00CA09BD" w:rsidP="005C5A21">
      <w:pPr>
        <w:spacing w:after="0" w:line="360" w:lineRule="auto"/>
        <w:contextualSpacing/>
        <w:rPr>
          <w:rFonts w:ascii="Times New Roman" w:hAnsi="Times New Roman"/>
        </w:rPr>
      </w:pPr>
      <w:r w:rsidRPr="00B67936">
        <w:rPr>
          <w:rFonts w:ascii="Times New Roman" w:hAnsi="Times New Roman"/>
          <w:b/>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CA09BD" w:rsidRPr="00B67936" w:rsidRDefault="00871250" w:rsidP="00246945">
      <w:pPr>
        <w:numPr>
          <w:ilvl w:val="0"/>
          <w:numId w:val="21"/>
        </w:numPr>
        <w:spacing w:after="0" w:line="360" w:lineRule="auto"/>
        <w:ind w:left="0" w:firstLine="709"/>
        <w:contextualSpacing/>
        <w:jc w:val="both"/>
        <w:rPr>
          <w:rFonts w:ascii="Times New Roman" w:hAnsi="Times New Roman"/>
        </w:rPr>
      </w:pPr>
      <w:r>
        <w:rPr>
          <w:rFonts w:ascii="Times New Roman" w:hAnsi="Times New Roman"/>
        </w:rPr>
        <w:t>Ч.</w:t>
      </w:r>
      <w:r w:rsidR="00CA09BD" w:rsidRPr="00B67936">
        <w:rPr>
          <w:rFonts w:ascii="Times New Roman" w:hAnsi="Times New Roman"/>
        </w:rPr>
        <w:t>Айвз. «Космический пейзаж».</w:t>
      </w:r>
    </w:p>
    <w:p w:rsidR="00CA09BD" w:rsidRPr="00B67936" w:rsidRDefault="00871250" w:rsidP="00246945">
      <w:pPr>
        <w:numPr>
          <w:ilvl w:val="0"/>
          <w:numId w:val="21"/>
        </w:numPr>
        <w:spacing w:after="0" w:line="360" w:lineRule="auto"/>
        <w:ind w:left="0" w:firstLine="709"/>
        <w:contextualSpacing/>
        <w:jc w:val="both"/>
        <w:rPr>
          <w:rFonts w:ascii="Times New Roman" w:hAnsi="Times New Roman"/>
        </w:rPr>
      </w:pPr>
      <w:r>
        <w:rPr>
          <w:rFonts w:ascii="Times New Roman" w:hAnsi="Times New Roman"/>
        </w:rPr>
        <w:t>Г.</w:t>
      </w:r>
      <w:r w:rsidR="00CA09BD" w:rsidRPr="00B67936">
        <w:rPr>
          <w:rFonts w:ascii="Times New Roman" w:hAnsi="Times New Roman"/>
        </w:rPr>
        <w:t>Аллегри. «Мизерере» («Помилуй»).</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Американский народный блюз «Роллем Пит» и «Город Нью-Йорк» (обр. Дж. Сильвермена, перевод С. Болотина).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Л. Армстронг. «Блюз Западной окраины».</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Э. Артемьев. «Мозаика».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B67936">
        <w:rPr>
          <w:rFonts w:ascii="Times New Roman" w:hAnsi="Times New Roman"/>
          <w:lang w:val="en-US"/>
        </w:rPr>
        <w:t>A</w:t>
      </w:r>
      <w:r w:rsidRPr="00B67936">
        <w:rPr>
          <w:rFonts w:ascii="Times New Roman" w:hAnsi="Times New Roman"/>
        </w:rPr>
        <w:t>gnus Dei» (№ 23), хор «S</w:t>
      </w:r>
      <w:r w:rsidRPr="00B67936">
        <w:rPr>
          <w:rFonts w:ascii="Times New Roman" w:hAnsi="Times New Roman"/>
          <w:lang w:val="en-US"/>
        </w:rPr>
        <w:t>a</w:t>
      </w:r>
      <w:r w:rsidRPr="00B67936">
        <w:rPr>
          <w:rFonts w:ascii="Times New Roman" w:hAnsi="Times New Roman"/>
        </w:rPr>
        <w:t xml:space="preserve">nctus» (№ 20)). Оратория «Страсти по Матфею» (ария альта № 47). </w:t>
      </w:r>
      <w:r w:rsidR="00871250">
        <w:rPr>
          <w:rFonts w:ascii="Times New Roman" w:hAnsi="Times New Roman"/>
        </w:rPr>
        <w:t>Сюита № 2 (7 часть «Шутка»). И.</w:t>
      </w:r>
      <w:r w:rsidRPr="00B67936">
        <w:rPr>
          <w:rFonts w:ascii="Times New Roman" w:hAnsi="Times New Roman"/>
        </w:rPr>
        <w:t>Бах-Ф. Бузони. Чакона изПартиты № 2 для скрипки соло.</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lang w:val="it-IT"/>
        </w:rPr>
      </w:pPr>
      <w:r w:rsidRPr="00B67936">
        <w:rPr>
          <w:rFonts w:ascii="Times New Roman" w:hAnsi="Times New Roman"/>
        </w:rPr>
        <w:t>И</w:t>
      </w:r>
      <w:r w:rsidRPr="00B67936">
        <w:rPr>
          <w:rFonts w:ascii="Times New Roman" w:hAnsi="Times New Roman"/>
          <w:lang w:val="it-IT"/>
        </w:rPr>
        <w:t xml:space="preserve">. </w:t>
      </w:r>
      <w:r w:rsidRPr="00B67936">
        <w:rPr>
          <w:rFonts w:ascii="Times New Roman" w:hAnsi="Times New Roman"/>
        </w:rPr>
        <w:t>Бах</w:t>
      </w:r>
      <w:r w:rsidRPr="00B67936">
        <w:rPr>
          <w:rFonts w:ascii="Times New Roman" w:hAnsi="Times New Roman"/>
          <w:lang w:val="it-IT"/>
        </w:rPr>
        <w:t>-</w:t>
      </w:r>
      <w:r w:rsidRPr="00B67936">
        <w:rPr>
          <w:rFonts w:ascii="Times New Roman" w:hAnsi="Times New Roman"/>
        </w:rPr>
        <w:t>Ш</w:t>
      </w:r>
      <w:r w:rsidRPr="00B67936">
        <w:rPr>
          <w:rFonts w:ascii="Times New Roman" w:hAnsi="Times New Roman"/>
          <w:lang w:val="it-IT"/>
        </w:rPr>
        <w:t xml:space="preserve">. </w:t>
      </w:r>
      <w:r w:rsidRPr="00B67936">
        <w:rPr>
          <w:rFonts w:ascii="Times New Roman" w:hAnsi="Times New Roman"/>
        </w:rPr>
        <w:t>Гуно</w:t>
      </w:r>
      <w:r w:rsidRPr="00B67936">
        <w:rPr>
          <w:rFonts w:ascii="Times New Roman" w:hAnsi="Times New Roman"/>
          <w:lang w:val="en-US"/>
        </w:rPr>
        <w:t>.</w:t>
      </w:r>
      <w:r w:rsidRPr="00B67936">
        <w:rPr>
          <w:rFonts w:ascii="Times New Roman" w:hAnsi="Times New Roman"/>
          <w:lang w:val="it-IT"/>
        </w:rPr>
        <w:t xml:space="preserve"> «Ave Maria»</w:t>
      </w:r>
      <w:r w:rsidRPr="00B67936">
        <w:rPr>
          <w:rFonts w:ascii="Times New Roman" w:hAnsi="Times New Roman"/>
          <w:lang w:val="en-US"/>
        </w:rPr>
        <w:t>.</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М. Березовский. Хоровой концерт «Не отвержи мене во время старости».</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Л. Бернстайн. Мюзикл «Вестсайдская история» (песня Тони «Мария!», песня и танец девушек «Америка», дуэт Тони и Марии, сцена драки).</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Ж. Бизе. Опера «Кармен» (фрагменты:Увертюра, Хабанера из I д., Сегедилья, Сцена гадания).</w:t>
      </w:r>
    </w:p>
    <w:p w:rsidR="00CA09BD" w:rsidRPr="00B67936" w:rsidRDefault="00871250" w:rsidP="00246945">
      <w:pPr>
        <w:numPr>
          <w:ilvl w:val="0"/>
          <w:numId w:val="21"/>
        </w:numPr>
        <w:spacing w:after="0" w:line="360" w:lineRule="auto"/>
        <w:ind w:left="0" w:firstLine="709"/>
        <w:contextualSpacing/>
        <w:jc w:val="both"/>
        <w:rPr>
          <w:rFonts w:ascii="Times New Roman" w:hAnsi="Times New Roman"/>
        </w:rPr>
      </w:pPr>
      <w:r>
        <w:rPr>
          <w:rFonts w:ascii="Times New Roman" w:hAnsi="Times New Roman"/>
        </w:rPr>
        <w:t xml:space="preserve">Ж. Бизе-Р. </w:t>
      </w:r>
      <w:r w:rsidR="00CA09BD" w:rsidRPr="00B67936">
        <w:rPr>
          <w:rFonts w:ascii="Times New Roman" w:hAnsi="Times New Roman"/>
        </w:rPr>
        <w:t xml:space="preserve">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CA09BD" w:rsidRPr="00B67936" w:rsidRDefault="00871250" w:rsidP="00246945">
      <w:pPr>
        <w:numPr>
          <w:ilvl w:val="0"/>
          <w:numId w:val="21"/>
        </w:numPr>
        <w:spacing w:after="0" w:line="360" w:lineRule="auto"/>
        <w:ind w:left="0" w:firstLine="709"/>
        <w:contextualSpacing/>
        <w:jc w:val="both"/>
        <w:rPr>
          <w:rFonts w:ascii="Times New Roman" w:hAnsi="Times New Roman"/>
        </w:rPr>
      </w:pPr>
      <w:r>
        <w:rPr>
          <w:rFonts w:ascii="Times New Roman" w:hAnsi="Times New Roman"/>
        </w:rPr>
        <w:t xml:space="preserve">А. </w:t>
      </w:r>
      <w:r w:rsidR="00CA09BD" w:rsidRPr="00B67936">
        <w:rPr>
          <w:rFonts w:ascii="Times New Roman" w:hAnsi="Times New Roman"/>
        </w:rPr>
        <w:t>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Д. Б</w:t>
      </w:r>
      <w:r w:rsidR="00871250">
        <w:rPr>
          <w:rFonts w:ascii="Times New Roman" w:hAnsi="Times New Roman"/>
        </w:rPr>
        <w:t xml:space="preserve">ортнянский. Херувимская песня № </w:t>
      </w:r>
      <w:r w:rsidRPr="00B67936">
        <w:rPr>
          <w:rFonts w:ascii="Times New Roman" w:hAnsi="Times New Roman"/>
        </w:rPr>
        <w:t>7. «Слава Отцу и Сыну и Святому Духу».</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Ж. Брель. Вальс.</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Дж. Верди. Опера «Риголетто» (Песенка Герцога, Финал).</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 Вивальди. Цикл концертов для скрипки соло, струнного квинтета, органа и чембало «Времена года» («Весна», «Зима»).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 xml:space="preserve">Э. Вила Лобос. «Бразильская </w:t>
      </w:r>
      <w:r w:rsidR="00871250">
        <w:rPr>
          <w:rFonts w:ascii="Times New Roman" w:hAnsi="Times New Roman"/>
        </w:rPr>
        <w:t xml:space="preserve">бахиана» № </w:t>
      </w:r>
      <w:r w:rsidRPr="00B67936">
        <w:rPr>
          <w:rFonts w:ascii="Times New Roman" w:hAnsi="Times New Roman"/>
        </w:rPr>
        <w:t>5 (ария для сопрано и виолончелей).</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 Варламов. «Горные вершины» (сл. М. Лермонтова). «Красный сарафан» (сл. Г. Цыганова).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 xml:space="preserve">Й. Гайдн. Симфония № 103 («С тремоло литавр»). </w:t>
      </w:r>
      <w:r w:rsidRPr="00B67936">
        <w:rPr>
          <w:rFonts w:ascii="Times New Roman" w:hAnsi="Times New Roman"/>
          <w:lang w:val="en-US"/>
        </w:rPr>
        <w:t>I</w:t>
      </w:r>
      <w:r w:rsidRPr="00B67936">
        <w:rPr>
          <w:rFonts w:ascii="Times New Roman" w:hAnsi="Times New Roman"/>
        </w:rPr>
        <w:t xml:space="preserve"> часть, </w:t>
      </w:r>
      <w:r w:rsidRPr="00B67936">
        <w:rPr>
          <w:rFonts w:ascii="Times New Roman" w:hAnsi="Times New Roman"/>
          <w:lang w:val="en-US"/>
        </w:rPr>
        <w:t>IV</w:t>
      </w:r>
      <w:r w:rsidRPr="00B67936">
        <w:rPr>
          <w:rFonts w:ascii="Times New Roman" w:hAnsi="Times New Roman"/>
        </w:rPr>
        <w:t xml:space="preserve"> часть. </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Г. Гендель. Пассакалия из сюиты соль минор. Хор «Аллилуйя» (№ 44) из оратории «Мессия».</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М. Глинка-М. Балакирев. «Жаворонок» (фортепианная пьеса).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К. Глюк. Опера «Орфей и Эвридика» (хор «Струн золотых напев», Мелодия, Хор фурий).</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Э. Григ. Музыка к драме Г. Ибсена «Пер Гюнт» (Песня Сольвейг, «Смерть Озе»). Соната для виолончели и фортепиано» (Ι часть).</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 Гурилев. «Домик-крошечка» (сл. С. Любецкого). «Вьется ласточка сизокрылая» (сл. Н. Грекова). «Колокольчик» (сл. И. Макарова).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К. Дебюсси. Ноктюрн «Празднества». «Бергамасская сюита» («Лунный свет»). Фортепианная сюита «Детский уголок» («Кукольный кэк-уок»).</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Б. Дварионас. «Деревянная лошадка».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И. Дунаевский. Марш из к/ф «Веселые ребята» (сл. В. Лебедева-Кумача). Оперетта «Белая акация» (Вальс, Песня об Одессе, Выход Ларисы и семи кавалеров).</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 Журбин. Рок-опера «Орфей и Эвридика» (фрагменты по выбору учителя).</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Знаменный распев.</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В. Калинников. Симфония № 1 (соль минор, I часть).</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К. Караев. Балет «Тропою грома» (Танец черных).</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Д. Каччини. «</w:t>
      </w:r>
      <w:r w:rsidRPr="00B67936">
        <w:rPr>
          <w:rFonts w:ascii="Times New Roman" w:hAnsi="Times New Roman"/>
          <w:lang w:val="en-US"/>
        </w:rPr>
        <w:t>AveMaria».</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В. Лаурушас. «В путь».</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Ф. Лист. Венгерская рапсодия № 2. Этюд Паганини (№ 6).</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И. Лученок. «Хатынь» (ст. Г. Петренко).</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 Лядов. Кикимора (народное сказание для оркестра).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Ф. Лэй. «История любви».</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Мадригалы эпохи Возрождения.</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Р. де Лиль. «Марсельеза».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 Марчелло. Концерт для гобоя с оркестром ре минор (II часть, Адажио).</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М. Матвеев. «Матушка, матушка, что во поле пыльно».</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Д. Мийо. «Бразилейра».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И. Морозов. Балет «Айболит» (фрагменты:Полечка, Морское плавание, Галоп).</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B67936">
        <w:rPr>
          <w:rFonts w:ascii="Times New Roman" w:hAnsi="Times New Roman"/>
          <w:lang w:val="en-US"/>
        </w:rPr>
        <w:t>Diesire</w:t>
      </w:r>
      <w:r w:rsidRPr="00B67936">
        <w:rPr>
          <w:rFonts w:ascii="Times New Roman" w:hAnsi="Times New Roman"/>
        </w:rPr>
        <w:t>», «Lacrimoza»). Соната № 11 (I, II, III ч.). Фрагменты из оперы «Волшебная флейта». Мотет «</w:t>
      </w:r>
      <w:r w:rsidRPr="00B67936">
        <w:rPr>
          <w:rFonts w:ascii="Times New Roman" w:hAnsi="Times New Roman"/>
          <w:lang w:val="en-US"/>
        </w:rPr>
        <w:t>Ave</w:t>
      </w:r>
      <w:r w:rsidRPr="00B67936">
        <w:rPr>
          <w:rFonts w:ascii="Times New Roman" w:hAnsi="Times New Roman"/>
        </w:rPr>
        <w:t xml:space="preserve">, </w:t>
      </w:r>
      <w:r w:rsidRPr="00B67936">
        <w:rPr>
          <w:rFonts w:ascii="Times New Roman" w:hAnsi="Times New Roman"/>
          <w:lang w:val="en-US"/>
        </w:rPr>
        <w:t>verum</w:t>
      </w:r>
      <w:r w:rsidRPr="00B67936">
        <w:rPr>
          <w:rFonts w:ascii="Times New Roman" w:hAnsi="Times New Roman"/>
          <w:bCs/>
          <w:shd w:val="clear" w:color="auto" w:fill="FFFFFF"/>
        </w:rPr>
        <w:t>corpus</w:t>
      </w:r>
      <w:r w:rsidRPr="00B67936">
        <w:rPr>
          <w:rFonts w:ascii="Times New Roman" w:hAnsi="Times New Roman"/>
        </w:rPr>
        <w:t>».</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Н. Мясковский. Симфония № 6 (экспозиция финала).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Народные музыкальные произведения России, народов РФ и стран мира по выбору образовательной организации.</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Негритянский спиричуэл.</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М. Огинский. Полонез ре минор («Прощание с Родиной»).</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К. Орф. Сценическая кантата для певцов, хора и оркестра «Кармина Бурана». (</w:t>
      </w:r>
      <w:r w:rsidRPr="00B67936">
        <w:rPr>
          <w:rFonts w:ascii="Times New Roman" w:hAnsi="Times New Roman"/>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B67936">
        <w:rPr>
          <w:rFonts w:ascii="Times New Roman" w:hAnsi="Times New Roman"/>
        </w:rPr>
        <w:t>).</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Дж. Перголези «</w:t>
      </w:r>
      <w:r w:rsidRPr="00B67936">
        <w:rPr>
          <w:rFonts w:ascii="Times New Roman" w:hAnsi="Times New Roman"/>
          <w:lang w:val="en-US"/>
        </w:rPr>
        <w:t>Stabatmater</w:t>
      </w:r>
      <w:r w:rsidRPr="00B67936">
        <w:rPr>
          <w:rFonts w:ascii="Times New Roman" w:hAnsi="Times New Roman"/>
        </w:rPr>
        <w:t>» (фрагменты по выбору учителя).</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М. Равель. «Болеро».</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B67936">
        <w:rPr>
          <w:rFonts w:ascii="Times New Roman" w:hAnsi="Times New Roman"/>
          <w:lang w:val="en-US"/>
        </w:rPr>
        <w:t>V</w:t>
      </w:r>
      <w:r w:rsidRPr="00B67936">
        <w:rPr>
          <w:rFonts w:ascii="Times New Roman" w:hAnsi="Times New Roman"/>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 Рубинштейн. Романс «Горные вершины» (ст. М. Лермонтова).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Ян Сибелиус. Музыка к пьесе А. Ярнефельта «Куолема» («Грустный вальс»).</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П. Сигер «Песня о молоте». «Все преодолеем».</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Г. Свиридов. Кантата «Памяти С. Есенина» (ΙΙ ч. «Поет зима, аукает»). Сюита «Время, вперед!» (</w:t>
      </w:r>
      <w:r w:rsidRPr="00B67936">
        <w:rPr>
          <w:rFonts w:ascii="Times New Roman" w:hAnsi="Times New Roman"/>
          <w:lang w:val="en-US"/>
        </w:rPr>
        <w:t>VI</w:t>
      </w:r>
      <w:r w:rsidRPr="00B67936">
        <w:rPr>
          <w:rFonts w:ascii="Times New Roman" w:hAnsi="Times New Roman"/>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 Скрябин. Этюд № 12 (ре диез минор). Прелюдия № 4 (ми бемоль минор).</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М. Теодоракис «На побережье тайном». «Я – фронт».</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Б. Тищенко. Балет «Ярославна» (Плач Ярославны из ΙΙΙ действия, другие фрагменты по выбору учителя).</w:t>
      </w:r>
    </w:p>
    <w:p w:rsidR="00CA09BD" w:rsidRPr="00B67936" w:rsidRDefault="002218B3" w:rsidP="00246945">
      <w:pPr>
        <w:numPr>
          <w:ilvl w:val="0"/>
          <w:numId w:val="21"/>
        </w:numPr>
        <w:spacing w:after="0" w:line="360" w:lineRule="auto"/>
        <w:ind w:left="0" w:firstLine="709"/>
        <w:contextualSpacing/>
        <w:jc w:val="both"/>
        <w:rPr>
          <w:rFonts w:ascii="Times New Roman" w:hAnsi="Times New Roman"/>
        </w:rPr>
      </w:pPr>
      <w:r>
        <w:rPr>
          <w:rFonts w:ascii="Times New Roman" w:hAnsi="Times New Roman"/>
        </w:rPr>
        <w:t xml:space="preserve">Э. </w:t>
      </w:r>
      <w:r w:rsidR="00CA09BD" w:rsidRPr="00B67936">
        <w:rPr>
          <w:rFonts w:ascii="Times New Roman" w:hAnsi="Times New Roman"/>
        </w:rPr>
        <w:t>Уэббер. Рок-опера «Иисус Христос – суперзвезда» (фрагменты по выбору учителя). Мюзикл «Кошки», либретто по Т. Элиоту (фрагменты по выбору учителя).</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К. Хачатурян. Балет «Чиполлино» (фрагменты).</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CA09BD" w:rsidRPr="00B67936" w:rsidRDefault="002218B3" w:rsidP="00246945">
      <w:pPr>
        <w:numPr>
          <w:ilvl w:val="0"/>
          <w:numId w:val="21"/>
        </w:numPr>
        <w:spacing w:after="0" w:line="360" w:lineRule="auto"/>
        <w:ind w:left="0" w:firstLine="709"/>
        <w:contextualSpacing/>
        <w:jc w:val="both"/>
        <w:rPr>
          <w:rFonts w:ascii="Times New Roman" w:hAnsi="Times New Roman"/>
        </w:rPr>
      </w:pPr>
      <w:r>
        <w:rPr>
          <w:rFonts w:ascii="Times New Roman" w:hAnsi="Times New Roman"/>
        </w:rPr>
        <w:t xml:space="preserve">П. </w:t>
      </w:r>
      <w:r w:rsidR="00CA09BD" w:rsidRPr="00B67936">
        <w:rPr>
          <w:rFonts w:ascii="Times New Roman" w:hAnsi="Times New Roman"/>
        </w:rPr>
        <w:t>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П. Чесноков. «Да исправится молитва моя».</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М. Чюрленис. Прелюдия ре минор. Прелюдия ми минор. Прелюдия ля минор. Симфоническая поэма «Море».</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Д. Шостакович. Симфония № 7 «Ленинградская». «Праздничная увертюра».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 xml:space="preserve">И. Штраус. «Полька-пиццикато». Вальс из оперетты «Летучая мышь». </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B67936">
        <w:rPr>
          <w:rFonts w:ascii="Times New Roman" w:hAnsi="Times New Roman"/>
          <w:lang w:val="en-US"/>
        </w:rPr>
        <w:t>AveMaria</w:t>
      </w:r>
      <w:r w:rsidRPr="00B67936">
        <w:rPr>
          <w:rFonts w:ascii="Times New Roman" w:hAnsi="Times New Roman"/>
        </w:rPr>
        <w:t>» (сл. В. Скотта).</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Р. Щедрин. Опера «Не только любовь». (Песня и частушки Варвары).</w:t>
      </w:r>
    </w:p>
    <w:p w:rsidR="00CA09BD" w:rsidRPr="00B67936" w:rsidRDefault="00CA09BD" w:rsidP="00246945">
      <w:pPr>
        <w:numPr>
          <w:ilvl w:val="0"/>
          <w:numId w:val="21"/>
        </w:numPr>
        <w:spacing w:after="0" w:line="360" w:lineRule="auto"/>
        <w:ind w:left="0" w:firstLine="709"/>
        <w:contextualSpacing/>
        <w:jc w:val="both"/>
        <w:rPr>
          <w:rFonts w:ascii="Times New Roman" w:hAnsi="Times New Roman"/>
        </w:rPr>
      </w:pPr>
      <w:r w:rsidRPr="00B67936">
        <w:rPr>
          <w:rFonts w:ascii="Times New Roman" w:hAnsi="Times New Roman"/>
        </w:rPr>
        <w:t>Д. Эллингтон. «Караван».</w:t>
      </w:r>
    </w:p>
    <w:p w:rsidR="005C5A21" w:rsidRPr="00B67936" w:rsidRDefault="00CA09BD" w:rsidP="005C5A21">
      <w:pPr>
        <w:pStyle w:val="ae"/>
        <w:rPr>
          <w:sz w:val="22"/>
          <w:szCs w:val="22"/>
        </w:rPr>
      </w:pPr>
      <w:r w:rsidRPr="00B67936">
        <w:rPr>
          <w:sz w:val="22"/>
          <w:szCs w:val="22"/>
        </w:rPr>
        <w:t>А. Эшпай. «Венгерские напевы».</w:t>
      </w:r>
      <w:bookmarkStart w:id="183" w:name="_Toc410654040"/>
      <w:bookmarkStart w:id="184" w:name="_Toc414553251"/>
    </w:p>
    <w:p w:rsidR="005C5A21" w:rsidRPr="00B67936" w:rsidRDefault="005C5A21" w:rsidP="005C5A21">
      <w:pPr>
        <w:pStyle w:val="ae"/>
        <w:rPr>
          <w:b/>
          <w:sz w:val="22"/>
          <w:szCs w:val="22"/>
        </w:rPr>
      </w:pPr>
      <w:r w:rsidRPr="00B67936">
        <w:rPr>
          <w:b/>
          <w:sz w:val="22"/>
          <w:szCs w:val="22"/>
        </w:rPr>
        <w:t>2.2.2.14. Технология</w:t>
      </w:r>
      <w:bookmarkEnd w:id="183"/>
      <w:bookmarkEnd w:id="184"/>
    </w:p>
    <w:p w:rsidR="005C5A21" w:rsidRPr="00B67936" w:rsidRDefault="005C5A21" w:rsidP="005C5A21">
      <w:pPr>
        <w:tabs>
          <w:tab w:val="left" w:pos="851"/>
        </w:tabs>
        <w:spacing w:after="0" w:line="360" w:lineRule="auto"/>
        <w:jc w:val="both"/>
        <w:rPr>
          <w:rFonts w:ascii="Times New Roman" w:hAnsi="Times New Roman"/>
        </w:rPr>
      </w:pPr>
      <w:r w:rsidRPr="00B67936">
        <w:rPr>
          <w:rFonts w:ascii="Times New Roman" w:hAnsi="Times New Roman"/>
          <w:b/>
        </w:rPr>
        <w:t xml:space="preserve">Современные материальные, информационные и гуманитарные технологии и перспективы их развития. </w:t>
      </w:r>
      <w:r w:rsidRPr="00B67936">
        <w:rPr>
          <w:rFonts w:ascii="Times New Roman" w:hAnsi="Times New Roman"/>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 Производственные технологии. Промышленные технологии. Технологии сельского хозяйства. </w:t>
      </w:r>
    </w:p>
    <w:p w:rsidR="005C5A21" w:rsidRPr="00B67936" w:rsidRDefault="005C5A21" w:rsidP="005C5A21">
      <w:pPr>
        <w:pStyle w:val="-11"/>
        <w:spacing w:line="360" w:lineRule="auto"/>
        <w:ind w:left="0"/>
        <w:jc w:val="both"/>
        <w:rPr>
          <w:sz w:val="22"/>
          <w:szCs w:val="22"/>
        </w:rPr>
      </w:pPr>
      <w:r w:rsidRPr="00B67936">
        <w:rPr>
          <w:rFonts w:eastAsia="Calibri"/>
          <w:sz w:val="22"/>
          <w:szCs w:val="22"/>
          <w:lang w:eastAsia="en-US"/>
        </w:rPr>
        <w:t xml:space="preserve"> Технологии возведения, ремонта и содержания зданий и сооружений.  Производство, преобразование</w:t>
      </w:r>
      <w:r w:rsidRPr="00B67936">
        <w:rPr>
          <w:sz w:val="22"/>
          <w:szCs w:val="22"/>
        </w:rPr>
        <w:t>,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Автоматизация производства. Производственные технологии автоматизированного производства. 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 Специфика социальных технологий. Технологии работы с общественным мнением. Социальные сети как технология. Технологии сферы услуг. Современные промышленные технологии получения продуктов питания.  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 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Управление в современном производстве. Роль метрологии в современном производстве. Инновационные предприятия. Трансферт технологий.</w:t>
      </w:r>
    </w:p>
    <w:p w:rsidR="005C5A21" w:rsidRPr="00B67936" w:rsidRDefault="005C5A21" w:rsidP="005C5A21">
      <w:pPr>
        <w:pStyle w:val="-11"/>
        <w:spacing w:line="360" w:lineRule="auto"/>
        <w:ind w:left="0"/>
        <w:jc w:val="both"/>
        <w:rPr>
          <w:sz w:val="22"/>
          <w:szCs w:val="22"/>
        </w:rPr>
      </w:pPr>
      <w:r w:rsidRPr="00B67936">
        <w:rPr>
          <w:sz w:val="22"/>
          <w:szCs w:val="22"/>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Технологии в сфере быта</w:t>
      </w:r>
      <w:r w:rsidRPr="00B67936">
        <w:rPr>
          <w:sz w:val="22"/>
          <w:szCs w:val="22"/>
          <w:lang w:eastAsia="en-US"/>
        </w:rPr>
        <w:t xml:space="preserve">. </w:t>
      </w:r>
      <w:r w:rsidRPr="00B67936">
        <w:rPr>
          <w:sz w:val="22"/>
          <w:szCs w:val="22"/>
        </w:rPr>
        <w:t xml:space="preserve"> Экология жилья. Технологии содержания жилья. Взаимодействие со службами ЖКХ. Хранение продовольственных и непродовольственных продуктов.</w:t>
      </w:r>
    </w:p>
    <w:p w:rsidR="005C5A21" w:rsidRPr="00B67936" w:rsidRDefault="005C5A21" w:rsidP="005C5A21">
      <w:pPr>
        <w:pStyle w:val="-11"/>
        <w:spacing w:line="360" w:lineRule="auto"/>
        <w:ind w:left="0"/>
        <w:jc w:val="both"/>
        <w:rPr>
          <w:sz w:val="22"/>
          <w:szCs w:val="22"/>
        </w:rPr>
      </w:pPr>
      <w:r w:rsidRPr="00B67936">
        <w:rPr>
          <w:sz w:val="22"/>
          <w:szCs w:val="22"/>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Способы обработки продуктов питания и потребительские качества пищи.  Культура потребления: выбор продукта / услуги.</w:t>
      </w:r>
    </w:p>
    <w:p w:rsidR="005C5A21" w:rsidRPr="00B67936" w:rsidRDefault="005C5A21" w:rsidP="005C5A21">
      <w:pPr>
        <w:pStyle w:val="-11"/>
        <w:spacing w:line="360" w:lineRule="auto"/>
        <w:ind w:left="0"/>
        <w:jc w:val="both"/>
        <w:rPr>
          <w:b/>
          <w:sz w:val="22"/>
          <w:szCs w:val="22"/>
          <w:lang w:eastAsia="en-US"/>
        </w:rPr>
      </w:pPr>
      <w:r w:rsidRPr="00B67936">
        <w:rPr>
          <w:b/>
          <w:sz w:val="22"/>
          <w:szCs w:val="22"/>
          <w:lang w:eastAsia="en-US"/>
        </w:rPr>
        <w:t xml:space="preserve">Формирование технологической культуры и проектно-технологического мышления обучающихся. </w:t>
      </w:r>
      <w:r w:rsidRPr="00B67936">
        <w:rPr>
          <w:sz w:val="22"/>
          <w:szCs w:val="22"/>
        </w:rPr>
        <w:t xml:space="preserve">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схема.Техники проектирования, конструирования, моделирования. Способы выявления потребностей. Методы принятия решения. Анализ альтернативных ресурсов.Порядок действий по сборке конструкции / механизма. Способы соединения деталей. Технологический узел. Понятие модели. 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B67936">
        <w:rPr>
          <w:i/>
          <w:sz w:val="22"/>
          <w:szCs w:val="22"/>
        </w:rPr>
        <w:t xml:space="preserve">Робототехника и среда конструирования. </w:t>
      </w:r>
      <w:r w:rsidRPr="00B67936">
        <w:rPr>
          <w:sz w:val="22"/>
          <w:szCs w:val="22"/>
        </w:rPr>
        <w:t>Виды движения. Кинематические схемы</w:t>
      </w:r>
      <w:r w:rsidRPr="00B67936">
        <w:rPr>
          <w:b/>
          <w:sz w:val="22"/>
          <w:szCs w:val="22"/>
          <w:lang w:eastAsia="en-US"/>
        </w:rPr>
        <w:t xml:space="preserve">. </w:t>
      </w:r>
      <w:r w:rsidRPr="00B67936">
        <w:rPr>
          <w:sz w:val="22"/>
          <w:szCs w:val="22"/>
        </w:rPr>
        <w:t>Анализ и синтез как средства решения задачи. Техника проведения морфологического анализа.Логика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проектов.Способы продвижения продукта на рынке. Сегментация рынка. Позиционирование продукта. Маркетинговый план. Опыт проектирования, конструирования, моделирования. 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5C5A21" w:rsidRPr="00B67936" w:rsidRDefault="005C5A21" w:rsidP="005C5A21">
      <w:pPr>
        <w:pStyle w:val="-11"/>
        <w:spacing w:line="360" w:lineRule="auto"/>
        <w:ind w:left="0"/>
        <w:jc w:val="both"/>
        <w:rPr>
          <w:i/>
          <w:sz w:val="22"/>
          <w:szCs w:val="22"/>
        </w:rPr>
      </w:pPr>
      <w:r w:rsidRPr="00B67936">
        <w:rPr>
          <w:sz w:val="22"/>
          <w:szCs w:val="22"/>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B67936">
        <w:rPr>
          <w:i/>
          <w:sz w:val="22"/>
          <w:szCs w:val="22"/>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5C5A21" w:rsidRPr="00B67936" w:rsidRDefault="005C5A21" w:rsidP="005C5A21">
      <w:pPr>
        <w:pStyle w:val="-11"/>
        <w:spacing w:line="360" w:lineRule="auto"/>
        <w:ind w:left="0"/>
        <w:jc w:val="both"/>
        <w:rPr>
          <w:sz w:val="22"/>
          <w:szCs w:val="22"/>
        </w:rPr>
      </w:pPr>
      <w:r w:rsidRPr="00B67936">
        <w:rPr>
          <w:sz w:val="22"/>
          <w:szCs w:val="22"/>
        </w:rPr>
        <w:t>Составление технологической карты известного технологического процесса. Апробация путей оптимизации технологического процесса. 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 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 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 Разработка вспомогательной технологии. Разработка / оптимизация и введение технологии на примере организации действий и взаимодействия в быту. Разработка и изготовление материального продукта. Апробация полученного материального продукта. Модернизация материального продукта. 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5C5A21" w:rsidRPr="00B67936" w:rsidRDefault="005C5A21" w:rsidP="005C5A21">
      <w:pPr>
        <w:pStyle w:val="-11"/>
        <w:spacing w:line="360" w:lineRule="auto"/>
        <w:ind w:left="0"/>
        <w:jc w:val="both"/>
        <w:rPr>
          <w:sz w:val="22"/>
          <w:szCs w:val="22"/>
        </w:rPr>
      </w:pPr>
      <w:r w:rsidRPr="00B67936">
        <w:rPr>
          <w:sz w:val="22"/>
          <w:szCs w:val="22"/>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B67936">
        <w:rPr>
          <w:rStyle w:val="af2"/>
          <w:rFonts w:eastAsia="Calibri"/>
          <w:sz w:val="22"/>
          <w:szCs w:val="22"/>
        </w:rPr>
        <w:footnoteReference w:id="12"/>
      </w:r>
      <w:r w:rsidRPr="00B67936">
        <w:rPr>
          <w:sz w:val="22"/>
          <w:szCs w:val="22"/>
          <w:vertAlign w:val="superscript"/>
        </w:rPr>
        <w:t>.</w:t>
      </w:r>
      <w:r w:rsidRPr="00B67936">
        <w:rPr>
          <w:sz w:val="22"/>
          <w:szCs w:val="22"/>
        </w:rPr>
        <w:t xml:space="preserve">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 Разработка проектного замысла в рамках избранного обучающимся вида проекта.</w:t>
      </w:r>
    </w:p>
    <w:p w:rsidR="005C5A21" w:rsidRPr="00B67936" w:rsidRDefault="005C5A21" w:rsidP="005C5A21">
      <w:pPr>
        <w:pStyle w:val="-11"/>
        <w:spacing w:line="360" w:lineRule="auto"/>
        <w:ind w:left="0"/>
        <w:jc w:val="both"/>
        <w:rPr>
          <w:b/>
          <w:sz w:val="22"/>
          <w:szCs w:val="22"/>
          <w:lang w:eastAsia="en-US"/>
        </w:rPr>
      </w:pPr>
      <w:r w:rsidRPr="00B67936">
        <w:rPr>
          <w:b/>
          <w:sz w:val="22"/>
          <w:szCs w:val="22"/>
          <w:lang w:eastAsia="en-US"/>
        </w:rPr>
        <w:t>Построение образовательных траекторий и планов в области профессионального самоопределения</w:t>
      </w:r>
    </w:p>
    <w:p w:rsidR="005C5A21" w:rsidRPr="00B67936" w:rsidRDefault="005C5A21" w:rsidP="005C5A21">
      <w:pPr>
        <w:pStyle w:val="-11"/>
        <w:spacing w:line="360" w:lineRule="auto"/>
        <w:ind w:left="0"/>
        <w:jc w:val="both"/>
        <w:rPr>
          <w:rFonts w:eastAsia="MS Mincho"/>
          <w:sz w:val="22"/>
          <w:szCs w:val="22"/>
        </w:rPr>
      </w:pPr>
      <w:r w:rsidRPr="00B67936">
        <w:rPr>
          <w:sz w:val="22"/>
          <w:szCs w:val="22"/>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профессий.Понятия трудового ресурса, рынка труда. Характеристики современного рынка труда. Квалификации и профессии. Цикл жизни профессии. </w:t>
      </w:r>
      <w:r w:rsidRPr="00B67936">
        <w:rPr>
          <w:i/>
          <w:sz w:val="22"/>
          <w:szCs w:val="22"/>
        </w:rPr>
        <w:t>Стратегии профессиональной карьеры.</w:t>
      </w:r>
      <w:r w:rsidRPr="00B67936">
        <w:rPr>
          <w:sz w:val="22"/>
          <w:szCs w:val="22"/>
        </w:rPr>
        <w:t xml:space="preserve"> Современные требования к кадрам. Концепции «обучения для жизни» и «обучения через всю жизнь». Система профильного обучения: права, обязанности и возможности. </w:t>
      </w:r>
    </w:p>
    <w:p w:rsidR="005C5A21" w:rsidRPr="00B67936" w:rsidRDefault="005C5A21" w:rsidP="005C5A21">
      <w:pPr>
        <w:pStyle w:val="-11"/>
        <w:spacing w:line="360" w:lineRule="auto"/>
        <w:ind w:left="0"/>
        <w:jc w:val="both"/>
        <w:rPr>
          <w:sz w:val="22"/>
          <w:szCs w:val="22"/>
        </w:rPr>
      </w:pPr>
      <w:r w:rsidRPr="00B67936">
        <w:rPr>
          <w:sz w:val="22"/>
          <w:szCs w:val="22"/>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bookmarkStart w:id="185" w:name="_Toc409691716"/>
      <w:bookmarkStart w:id="186" w:name="_Toc410654041"/>
      <w:bookmarkStart w:id="187" w:name="_Toc414553252"/>
    </w:p>
    <w:p w:rsidR="005C5A21" w:rsidRPr="00B67936" w:rsidRDefault="005C5A21" w:rsidP="005C5A21">
      <w:pPr>
        <w:pStyle w:val="-11"/>
        <w:spacing w:line="360" w:lineRule="auto"/>
        <w:ind w:left="0"/>
        <w:jc w:val="both"/>
        <w:rPr>
          <w:b/>
          <w:sz w:val="22"/>
          <w:szCs w:val="22"/>
        </w:rPr>
      </w:pPr>
      <w:r w:rsidRPr="00B67936">
        <w:rPr>
          <w:b/>
          <w:sz w:val="22"/>
          <w:szCs w:val="22"/>
        </w:rPr>
        <w:t>2.2.2.15. Физическая культура</w:t>
      </w:r>
      <w:bookmarkEnd w:id="185"/>
      <w:bookmarkEnd w:id="186"/>
      <w:bookmarkEnd w:id="187"/>
    </w:p>
    <w:p w:rsidR="005C5A21" w:rsidRPr="00B67936" w:rsidRDefault="005C5A21" w:rsidP="005C5A21">
      <w:pPr>
        <w:spacing w:after="0" w:line="360" w:lineRule="auto"/>
        <w:jc w:val="both"/>
        <w:rPr>
          <w:rFonts w:ascii="Times New Roman" w:hAnsi="Times New Roman"/>
          <w:b/>
        </w:rPr>
      </w:pPr>
      <w:r w:rsidRPr="00B67936">
        <w:rPr>
          <w:rFonts w:ascii="Times New Roman" w:hAnsi="Times New Roman"/>
          <w:b/>
        </w:rPr>
        <w:t xml:space="preserve">История и современное развитие физической культуры. </w:t>
      </w:r>
      <w:r w:rsidRPr="00B67936">
        <w:rPr>
          <w:rFonts w:ascii="Times New Roman" w:hAnsi="Times New Roman"/>
          <w:i/>
        </w:rPr>
        <w:t>Олимпийские игры древности. Возрождение Олимпийских игр и олимпийского движения. Олимпийское движение в России</w:t>
      </w:r>
      <w:r w:rsidRPr="00B67936">
        <w:rPr>
          <w:rFonts w:ascii="Times New Roman" w:hAnsi="Times New Roman"/>
        </w:rPr>
        <w:t xml:space="preserve">. </w:t>
      </w:r>
      <w:r w:rsidRPr="00B67936">
        <w:rPr>
          <w:rFonts w:ascii="Times New Roman" w:hAnsi="Times New Roman"/>
          <w:i/>
        </w:rPr>
        <w:t>Современные Олимпийские игры.</w:t>
      </w:r>
      <w:r w:rsidRPr="00B67936">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5C5A21" w:rsidRPr="00B67936" w:rsidRDefault="005C5A21" w:rsidP="005C5A21">
      <w:pPr>
        <w:spacing w:after="0" w:line="360" w:lineRule="auto"/>
        <w:jc w:val="both"/>
        <w:rPr>
          <w:rFonts w:ascii="Times New Roman" w:hAnsi="Times New Roman"/>
          <w:b/>
        </w:rPr>
      </w:pPr>
      <w:r w:rsidRPr="00B67936">
        <w:rPr>
          <w:rFonts w:ascii="Times New Roman" w:hAnsi="Times New Roman"/>
          <w:b/>
        </w:rPr>
        <w:t xml:space="preserve">Современное представление о физической культуре (основные понятия). </w:t>
      </w:r>
      <w:r w:rsidRPr="00B67936">
        <w:rPr>
          <w:rFonts w:ascii="Times New Roman" w:hAnsi="Times New Roman"/>
        </w:rPr>
        <w:t xml:space="preserve">Физическое развитие человека. </w:t>
      </w:r>
      <w:r w:rsidRPr="00B67936">
        <w:rPr>
          <w:rFonts w:ascii="Times New Roman" w:hAnsi="Times New Roman"/>
          <w:i/>
        </w:rPr>
        <w:t>Физическая подготовка, ее связь с укреплением здоровья, развитием физических качеств.</w:t>
      </w:r>
      <w:r w:rsidRPr="00B67936">
        <w:rPr>
          <w:rFonts w:ascii="Times New Roman" w:hAnsi="Times New Roman"/>
        </w:rPr>
        <w:t xml:space="preserve"> Организация и планирование самостоятельных занятий по развитию физических качеств. Техника движений и ее основные показатели. </w:t>
      </w:r>
      <w:r w:rsidRPr="00B67936">
        <w:rPr>
          <w:rFonts w:ascii="Times New Roman" w:hAnsi="Times New Roman"/>
          <w:i/>
        </w:rPr>
        <w:t>Спорт и спортивная подготовка</w:t>
      </w:r>
      <w:r w:rsidRPr="00B67936">
        <w:rPr>
          <w:rFonts w:ascii="Times New Roman" w:hAnsi="Times New Roman"/>
        </w:rPr>
        <w:t xml:space="preserve">. </w:t>
      </w:r>
      <w:r w:rsidRPr="00B67936">
        <w:rPr>
          <w:rFonts w:ascii="Times New Roman" w:hAnsi="Times New Roman"/>
          <w:i/>
        </w:rPr>
        <w:t>Всероссийский физкультурно-спортивный комплекс «Готов к труду и обороне».</w:t>
      </w:r>
    </w:p>
    <w:p w:rsidR="005C5A21" w:rsidRPr="00B67936" w:rsidRDefault="005C5A21" w:rsidP="005C5A21">
      <w:pPr>
        <w:spacing w:after="0" w:line="360" w:lineRule="auto"/>
        <w:jc w:val="both"/>
        <w:rPr>
          <w:rFonts w:ascii="Times New Roman" w:hAnsi="Times New Roman"/>
        </w:rPr>
      </w:pPr>
      <w:r w:rsidRPr="00B67936">
        <w:rPr>
          <w:rFonts w:ascii="Times New Roman" w:hAnsi="Times New Roman"/>
          <w:b/>
        </w:rPr>
        <w:t>Физическая культура человека</w:t>
      </w:r>
      <w:r w:rsidRPr="00B67936">
        <w:rPr>
          <w:rFonts w:ascii="Times New Roman" w:hAnsi="Times New Roman"/>
        </w:rPr>
        <w:t xml:space="preserve">. 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B67936">
        <w:rPr>
          <w:rFonts w:ascii="Times New Roman" w:hAnsi="Times New Roman"/>
          <w:b/>
        </w:rPr>
        <w:t xml:space="preserve">Способы двигательной (физкультурной) деятельности </w:t>
      </w:r>
    </w:p>
    <w:p w:rsidR="005C5A21" w:rsidRPr="00B67936" w:rsidRDefault="005C5A21" w:rsidP="005C5A21">
      <w:pPr>
        <w:tabs>
          <w:tab w:val="left" w:pos="0"/>
        </w:tabs>
        <w:spacing w:after="0" w:line="360" w:lineRule="auto"/>
        <w:jc w:val="both"/>
        <w:rPr>
          <w:rFonts w:ascii="Times New Roman" w:hAnsi="Times New Roman"/>
          <w:b/>
        </w:rPr>
      </w:pPr>
      <w:r w:rsidRPr="00B67936">
        <w:rPr>
          <w:rFonts w:ascii="Times New Roman" w:hAnsi="Times New Roman"/>
          <w:b/>
        </w:rPr>
        <w:t xml:space="preserve">Организация и проведение самостоятельных занятий физической культурой. </w:t>
      </w:r>
      <w:r w:rsidRPr="00B67936">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B67936">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B67936">
        <w:rPr>
          <w:rFonts w:ascii="Times New Roman" w:hAnsi="Times New Roman"/>
        </w:rPr>
        <w:t xml:space="preserve"> Организация досуга средствами физической культуры. </w:t>
      </w:r>
    </w:p>
    <w:p w:rsidR="005C5A21" w:rsidRPr="00B67936" w:rsidRDefault="005C5A21" w:rsidP="005C5A21">
      <w:pPr>
        <w:spacing w:after="0" w:line="360" w:lineRule="auto"/>
        <w:jc w:val="both"/>
        <w:rPr>
          <w:rFonts w:ascii="Times New Roman" w:hAnsi="Times New Roman"/>
          <w:b/>
        </w:rPr>
      </w:pPr>
      <w:r w:rsidRPr="00B67936">
        <w:rPr>
          <w:rFonts w:ascii="Times New Roman" w:hAnsi="Times New Roman"/>
          <w:b/>
        </w:rPr>
        <w:t xml:space="preserve">Оценка эффективности занятий физической культурой. </w:t>
      </w:r>
      <w:r w:rsidRPr="00B67936">
        <w:rPr>
          <w:rFonts w:ascii="Times New Roman" w:hAnsi="Times New Roman"/>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5C5A21" w:rsidRPr="00B67936" w:rsidRDefault="005C5A21" w:rsidP="005C5A21">
      <w:pPr>
        <w:spacing w:after="0" w:line="360" w:lineRule="auto"/>
        <w:jc w:val="both"/>
        <w:rPr>
          <w:rFonts w:ascii="Times New Roman" w:hAnsi="Times New Roman"/>
          <w:b/>
        </w:rPr>
      </w:pPr>
      <w:r w:rsidRPr="00B67936">
        <w:rPr>
          <w:rFonts w:ascii="Times New Roman" w:hAnsi="Times New Roman"/>
          <w:b/>
        </w:rPr>
        <w:t>Физическое совершенствование</w:t>
      </w:r>
    </w:p>
    <w:p w:rsidR="005C5A21" w:rsidRPr="00B67936" w:rsidRDefault="005C5A21" w:rsidP="005C5A21">
      <w:pPr>
        <w:spacing w:after="0" w:line="360" w:lineRule="auto"/>
        <w:jc w:val="both"/>
        <w:rPr>
          <w:rFonts w:ascii="Times New Roman" w:hAnsi="Times New Roman"/>
          <w:i/>
        </w:rPr>
      </w:pPr>
      <w:r w:rsidRPr="00B67936">
        <w:rPr>
          <w:rFonts w:ascii="Times New Roman" w:hAnsi="Times New Roman"/>
          <w:b/>
        </w:rPr>
        <w:t>Физкультурно-оздоровительная деятельность</w:t>
      </w:r>
      <w:r w:rsidRPr="00B67936">
        <w:rPr>
          <w:rFonts w:ascii="Times New Roman" w:hAnsi="Times New Roman"/>
          <w:i/>
        </w:rPr>
        <w:t xml:space="preserve">. </w:t>
      </w:r>
      <w:r w:rsidRPr="00B67936">
        <w:rPr>
          <w:rFonts w:ascii="Times New Roman" w:hAnsi="Times New Roman"/>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B67936">
        <w:rPr>
          <w:rFonts w:ascii="Times New Roman" w:hAnsi="Times New Roman"/>
          <w:i/>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5C5A21" w:rsidRPr="00B67936" w:rsidRDefault="005C5A21" w:rsidP="005C5A21">
      <w:pPr>
        <w:spacing w:after="0" w:line="360" w:lineRule="auto"/>
        <w:jc w:val="both"/>
        <w:rPr>
          <w:rFonts w:ascii="Times New Roman" w:hAnsi="Times New Roman"/>
        </w:rPr>
      </w:pPr>
      <w:r w:rsidRPr="00B67936">
        <w:rPr>
          <w:rFonts w:ascii="Times New Roman" w:hAnsi="Times New Roman"/>
          <w:b/>
        </w:rPr>
        <w:t>Спортивно-оздоровительная деятельность</w:t>
      </w:r>
      <w:r w:rsidRPr="00B67936">
        <w:rPr>
          <w:rStyle w:val="af2"/>
          <w:rFonts w:ascii="Times New Roman" w:hAnsi="Times New Roman"/>
          <w:b/>
        </w:rPr>
        <w:footnoteReference w:id="13"/>
      </w:r>
      <w:r w:rsidRPr="00B67936">
        <w:rPr>
          <w:rFonts w:ascii="Times New Roman" w:hAnsi="Times New Roman"/>
          <w:b/>
        </w:rPr>
        <w:t>.</w:t>
      </w:r>
      <w:r w:rsidRPr="00B67936">
        <w:rPr>
          <w:rFonts w:ascii="Times New Roman" w:hAnsi="Times New Roman"/>
        </w:rPr>
        <w:t xml:space="preserve"> 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B67936">
        <w:rPr>
          <w:rFonts w:ascii="Times New Roman" w:hAnsi="Times New Roman"/>
          <w:i/>
        </w:rPr>
        <w:t>мини-футбол</w:t>
      </w:r>
      <w:r w:rsidRPr="00B67936">
        <w:rPr>
          <w:rFonts w:ascii="Times New Roman" w:hAnsi="Times New Roman"/>
        </w:rPr>
        <w:t xml:space="preserve">, волейбол, баскетбол. Правила спортивных игр. Игры по правилам. </w:t>
      </w:r>
      <w:r w:rsidRPr="00B67936">
        <w:rPr>
          <w:rFonts w:ascii="Times New Roman" w:hAnsi="Times New Roman"/>
          <w:i/>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B67936">
        <w:rPr>
          <w:rFonts w:ascii="Times New Roman" w:hAnsi="Times New Roman"/>
        </w:rPr>
        <w:t xml:space="preserve"> Лыжные гонки:</w:t>
      </w:r>
      <w:r w:rsidRPr="00B67936">
        <w:rPr>
          <w:rFonts w:ascii="Times New Roman" w:hAnsi="Times New Roman"/>
          <w:vertAlign w:val="superscript"/>
        </w:rPr>
        <w:footnoteReference w:id="14"/>
      </w:r>
      <w:r w:rsidRPr="00B67936">
        <w:rPr>
          <w:rFonts w:ascii="Times New Roman" w:hAnsi="Times New Roman"/>
        </w:rPr>
        <w:t xml:space="preserve"> передвижение на лыжах разными способами. Подъемы, спуски, повороты, торможения.</w:t>
      </w:r>
    </w:p>
    <w:p w:rsidR="009D1BA1" w:rsidRPr="00B67936" w:rsidRDefault="005C5A21" w:rsidP="009D1BA1">
      <w:pPr>
        <w:spacing w:after="0" w:line="360" w:lineRule="auto"/>
        <w:jc w:val="both"/>
        <w:rPr>
          <w:rFonts w:ascii="Times New Roman" w:hAnsi="Times New Roman"/>
        </w:rPr>
      </w:pPr>
      <w:r w:rsidRPr="00B67936">
        <w:rPr>
          <w:rFonts w:ascii="Times New Roman" w:hAnsi="Times New Roman"/>
          <w:b/>
        </w:rPr>
        <w:t xml:space="preserve">Прикладно-ориентированная физкультурная деятельность. </w:t>
      </w:r>
      <w:r w:rsidRPr="00B67936">
        <w:rPr>
          <w:rFonts w:ascii="Times New Roman" w:hAnsi="Times New Roman"/>
          <w:i/>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B67936">
        <w:rPr>
          <w:rFonts w:ascii="Times New Roman" w:hAnsi="Times New Roman"/>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bookmarkStart w:id="188" w:name="_Toc409691717"/>
      <w:bookmarkStart w:id="189" w:name="_Toc410654042"/>
      <w:bookmarkStart w:id="190" w:name="_Toc414553253"/>
    </w:p>
    <w:p w:rsidR="009D1BA1" w:rsidRPr="00B67936" w:rsidRDefault="009D1BA1" w:rsidP="009D1BA1">
      <w:pPr>
        <w:spacing w:after="0" w:line="360" w:lineRule="auto"/>
        <w:jc w:val="both"/>
        <w:rPr>
          <w:rFonts w:ascii="Times New Roman" w:hAnsi="Times New Roman"/>
          <w:b/>
        </w:rPr>
      </w:pPr>
      <w:r w:rsidRPr="00B67936">
        <w:rPr>
          <w:rFonts w:ascii="Times New Roman" w:hAnsi="Times New Roman"/>
          <w:b/>
        </w:rPr>
        <w:t>2.2.2.16. Основы безопасности жизнедеятельности</w:t>
      </w:r>
      <w:bookmarkEnd w:id="188"/>
      <w:bookmarkEnd w:id="189"/>
      <w:bookmarkEnd w:id="190"/>
    </w:p>
    <w:p w:rsidR="009D1BA1" w:rsidRPr="00B67936" w:rsidRDefault="009D1BA1" w:rsidP="009D1BA1">
      <w:pPr>
        <w:spacing w:after="0" w:line="360" w:lineRule="auto"/>
        <w:jc w:val="both"/>
        <w:rPr>
          <w:rFonts w:ascii="Times New Roman" w:hAnsi="Times New Roman"/>
          <w:b/>
          <w:bCs/>
        </w:rPr>
      </w:pPr>
      <w:r w:rsidRPr="00B67936">
        <w:rPr>
          <w:rFonts w:ascii="Times New Roman" w:hAnsi="Times New Roman"/>
          <w:b/>
          <w:bCs/>
        </w:rPr>
        <w:t>Основы безопасности личности, общества и государства</w:t>
      </w:r>
    </w:p>
    <w:p w:rsidR="009D1BA1" w:rsidRPr="001B1A26" w:rsidRDefault="009D1BA1" w:rsidP="009D1BA1">
      <w:pPr>
        <w:tabs>
          <w:tab w:val="left" w:pos="426"/>
        </w:tabs>
        <w:spacing w:after="0" w:line="360" w:lineRule="auto"/>
        <w:jc w:val="both"/>
        <w:rPr>
          <w:rFonts w:ascii="Times New Roman" w:hAnsi="Times New Roman"/>
          <w:b/>
          <w:bCs/>
          <w:shd w:val="clear" w:color="auto" w:fill="FFFFFF"/>
        </w:rPr>
      </w:pPr>
      <w:r w:rsidRPr="00B67936">
        <w:rPr>
          <w:rFonts w:ascii="Times New Roman" w:hAnsi="Times New Roman"/>
          <w:b/>
          <w:bCs/>
          <w:shd w:val="clear" w:color="auto" w:fill="FFFFFF"/>
        </w:rPr>
        <w:t>О</w:t>
      </w:r>
      <w:r w:rsidR="00826BEF">
        <w:rPr>
          <w:rFonts w:ascii="Times New Roman" w:hAnsi="Times New Roman"/>
          <w:b/>
          <w:bCs/>
          <w:shd w:val="clear" w:color="auto" w:fill="FFFFFF"/>
        </w:rPr>
        <w:t>сновы комплексной безопасности.</w:t>
      </w:r>
      <w:r w:rsidRPr="00B67936">
        <w:rPr>
          <w:rFonts w:ascii="Times New Roman" w:hAnsi="Times New Roman"/>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B67936">
        <w:rPr>
          <w:rFonts w:ascii="Times New Roman" w:hAnsi="Times New Roman"/>
          <w:i/>
        </w:rPr>
        <w:t>Средства индивидуальной защиты велосипедиста.</w:t>
      </w:r>
      <w:r w:rsidRPr="00B67936">
        <w:rPr>
          <w:rFonts w:ascii="Times New Roman" w:hAnsi="Times New Roman"/>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B67936">
        <w:rPr>
          <w:rFonts w:ascii="Times New Roman" w:hAnsi="Times New Roman"/>
          <w:i/>
        </w:rPr>
        <w:t>и поездках.</w:t>
      </w:r>
      <w:r w:rsidRPr="00B67936">
        <w:rPr>
          <w:rFonts w:ascii="Times New Roman" w:hAnsi="Times New Roman"/>
        </w:rPr>
        <w:t xml:space="preserve"> Правила поведения в автономных условиях. Сигналы бед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D1BA1" w:rsidRPr="00B67936" w:rsidRDefault="009D1BA1" w:rsidP="009D1BA1">
      <w:pPr>
        <w:tabs>
          <w:tab w:val="left" w:pos="426"/>
        </w:tabs>
        <w:spacing w:after="0" w:line="360" w:lineRule="auto"/>
        <w:jc w:val="both"/>
        <w:rPr>
          <w:rFonts w:ascii="Times New Roman" w:hAnsi="Times New Roman"/>
          <w:bCs/>
          <w:shd w:val="clear" w:color="auto" w:fill="FFFFFF"/>
        </w:rPr>
      </w:pPr>
      <w:r w:rsidRPr="00B67936">
        <w:rPr>
          <w:rFonts w:ascii="Times New Roman" w:hAnsi="Times New Roman"/>
          <w:b/>
          <w:bCs/>
        </w:rPr>
        <w:t>Основы противодействия терроризму, экстремизму и наркотизму в Российской Федерации</w:t>
      </w:r>
    </w:p>
    <w:p w:rsidR="009D1BA1" w:rsidRPr="00B67936" w:rsidRDefault="009D1BA1" w:rsidP="009D1BA1">
      <w:pPr>
        <w:tabs>
          <w:tab w:val="left" w:pos="0"/>
        </w:tabs>
        <w:spacing w:after="0" w:line="360" w:lineRule="auto"/>
        <w:jc w:val="both"/>
        <w:rPr>
          <w:rFonts w:ascii="Times New Roman" w:hAnsi="Times New Roman"/>
        </w:rPr>
      </w:pPr>
      <w:r w:rsidRPr="00B67936">
        <w:rPr>
          <w:rFonts w:ascii="Times New Roman" w:hAnsi="Times New Roman"/>
        </w:rPr>
        <w:t xml:space="preserve">Терроризм, экстремизм, наркотизм - сущность и угрозы безопасности личности и общества. </w:t>
      </w:r>
      <w:r w:rsidRPr="00B67936">
        <w:rPr>
          <w:rFonts w:ascii="Times New Roman" w:hAnsi="Times New Roman"/>
          <w:i/>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B67936">
        <w:rPr>
          <w:rFonts w:ascii="Times New Roman" w:hAnsi="Times New Roman"/>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D1BA1" w:rsidRPr="00B67936" w:rsidRDefault="009D1BA1" w:rsidP="009D1BA1">
      <w:pPr>
        <w:spacing w:after="0" w:line="360" w:lineRule="auto"/>
        <w:jc w:val="both"/>
        <w:rPr>
          <w:rFonts w:ascii="Times New Roman" w:hAnsi="Times New Roman"/>
          <w:b/>
          <w:bCs/>
        </w:rPr>
      </w:pPr>
      <w:r w:rsidRPr="00B67936">
        <w:rPr>
          <w:rFonts w:ascii="Times New Roman" w:hAnsi="Times New Roman"/>
          <w:b/>
          <w:bCs/>
        </w:rPr>
        <w:t>Основы медицинских знаний и здорового образа жизни</w:t>
      </w:r>
    </w:p>
    <w:p w:rsidR="009D1BA1" w:rsidRPr="00B67936" w:rsidRDefault="009D1BA1" w:rsidP="009D1BA1">
      <w:pPr>
        <w:tabs>
          <w:tab w:val="left" w:pos="426"/>
        </w:tabs>
        <w:spacing w:after="0" w:line="360" w:lineRule="auto"/>
        <w:jc w:val="both"/>
        <w:rPr>
          <w:rFonts w:ascii="Times New Roman" w:hAnsi="Times New Roman"/>
          <w:b/>
          <w:bCs/>
        </w:rPr>
      </w:pPr>
      <w:r w:rsidRPr="00B67936">
        <w:rPr>
          <w:rFonts w:ascii="Times New Roman" w:hAnsi="Times New Roman"/>
          <w:b/>
          <w:bCs/>
        </w:rPr>
        <w:t xml:space="preserve">Основы здорового образа жизни. </w:t>
      </w:r>
      <w:r w:rsidRPr="00B67936">
        <w:rPr>
          <w:rFonts w:ascii="Times New Roman" w:hAnsi="Times New Roman"/>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B67936">
        <w:rPr>
          <w:rFonts w:ascii="Times New Roman" w:hAnsi="Times New Roman"/>
          <w:bCs/>
          <w:i/>
        </w:rPr>
        <w:t>Семья в современном обществе. Права и обязанности супругов. Защита прав ребенка.</w:t>
      </w:r>
    </w:p>
    <w:p w:rsidR="00F90ECE" w:rsidRPr="00B67936" w:rsidRDefault="009D1BA1" w:rsidP="00F90ECE">
      <w:pPr>
        <w:tabs>
          <w:tab w:val="left" w:pos="426"/>
        </w:tabs>
        <w:spacing w:after="0" w:line="360" w:lineRule="auto"/>
        <w:jc w:val="both"/>
        <w:rPr>
          <w:rFonts w:ascii="Times New Roman" w:hAnsi="Times New Roman"/>
          <w:i/>
        </w:rPr>
      </w:pPr>
      <w:r w:rsidRPr="00B67936">
        <w:rPr>
          <w:rFonts w:ascii="Times New Roman" w:hAnsi="Times New Roman"/>
          <w:b/>
          <w:bCs/>
        </w:rPr>
        <w:t xml:space="preserve">Основы медицинских знаний и оказание первой помощи. </w:t>
      </w:r>
      <w:r w:rsidRPr="00B67936">
        <w:rPr>
          <w:rFonts w:ascii="Times New Roman" w:hAnsi="Times New Roman"/>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B67936">
        <w:rPr>
          <w:rFonts w:ascii="Times New Roman" w:hAnsi="Times New Roman"/>
          <w:i/>
        </w:rPr>
        <w:t>Основные неинфекционные и инфекционные заболевания, их профилактика</w:t>
      </w:r>
      <w:r w:rsidRPr="00B67936">
        <w:rPr>
          <w:rFonts w:ascii="Times New Roman" w:hAnsi="Times New Roman"/>
        </w:rPr>
        <w:t>. Первая помощь при отравлениях. Первая помощь при тепловом (солнечном) ударе. Первая помощь при укусе насекомых и змей.</w:t>
      </w:r>
      <w:r w:rsidRPr="00B67936">
        <w:rPr>
          <w:rFonts w:ascii="Times New Roman" w:hAnsi="Times New Roman"/>
          <w:i/>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bookmarkStart w:id="191" w:name="_Toc410654043"/>
      <w:bookmarkStart w:id="192" w:name="_Toc414553254"/>
    </w:p>
    <w:p w:rsidR="00826BEF" w:rsidRDefault="00826BEF"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1B1A26" w:rsidRDefault="001B1A26" w:rsidP="007553B9">
      <w:pPr>
        <w:tabs>
          <w:tab w:val="left" w:pos="426"/>
        </w:tabs>
        <w:spacing w:after="0" w:line="360" w:lineRule="auto"/>
        <w:jc w:val="both"/>
        <w:rPr>
          <w:rFonts w:ascii="Times New Roman" w:hAnsi="Times New Roman"/>
          <w:b/>
        </w:rPr>
      </w:pPr>
    </w:p>
    <w:p w:rsidR="007553B9" w:rsidRPr="00B67936" w:rsidRDefault="007363C1" w:rsidP="007553B9">
      <w:pPr>
        <w:tabs>
          <w:tab w:val="left" w:pos="426"/>
        </w:tabs>
        <w:spacing w:after="0" w:line="360" w:lineRule="auto"/>
        <w:jc w:val="both"/>
        <w:rPr>
          <w:rFonts w:ascii="Times New Roman" w:hAnsi="Times New Roman"/>
          <w:b/>
        </w:rPr>
      </w:pPr>
      <w:r>
        <w:rPr>
          <w:rFonts w:ascii="Times New Roman" w:hAnsi="Times New Roman"/>
          <w:b/>
        </w:rPr>
        <w:t xml:space="preserve">2.3. Программа духовно-нравственного </w:t>
      </w:r>
      <w:r w:rsidR="009D1BA1" w:rsidRPr="00B67936">
        <w:rPr>
          <w:rFonts w:ascii="Times New Roman" w:hAnsi="Times New Roman"/>
          <w:b/>
        </w:rPr>
        <w:t>воспитания и социализации обучающихся</w:t>
      </w:r>
      <w:bookmarkEnd w:id="191"/>
      <w:bookmarkEnd w:id="192"/>
    </w:p>
    <w:p w:rsidR="007553B9" w:rsidRPr="00B67936" w:rsidRDefault="007553B9" w:rsidP="007553B9">
      <w:pPr>
        <w:spacing w:before="27" w:after="27"/>
        <w:rPr>
          <w:rFonts w:ascii="Times New Roman" w:hAnsi="Times New Roman"/>
          <w:i/>
        </w:rPr>
      </w:pPr>
      <w:r w:rsidRPr="00B67936">
        <w:rPr>
          <w:rStyle w:val="ab"/>
          <w:rFonts w:ascii="Times New Roman" w:hAnsi="Times New Roman"/>
          <w:i/>
          <w:color w:val="000000"/>
        </w:rPr>
        <w:t>Пояснительная записка</w:t>
      </w:r>
    </w:p>
    <w:p w:rsidR="007553B9" w:rsidRPr="00B67936" w:rsidRDefault="007553B9" w:rsidP="007553B9">
      <w:pPr>
        <w:spacing w:after="0" w:line="360" w:lineRule="auto"/>
        <w:ind w:firstLine="426"/>
        <w:jc w:val="both"/>
        <w:rPr>
          <w:rFonts w:ascii="Times New Roman" w:hAnsi="Times New Roman"/>
        </w:rPr>
      </w:pPr>
      <w:r w:rsidRPr="00B67936">
        <w:rPr>
          <w:rFonts w:ascii="Times New Roman" w:hAnsi="Times New Roman"/>
        </w:rPr>
        <w:t xml:space="preserve">Программа </w:t>
      </w:r>
      <w:r w:rsidR="007363C1">
        <w:rPr>
          <w:rFonts w:ascii="Times New Roman" w:hAnsi="Times New Roman"/>
        </w:rPr>
        <w:t xml:space="preserve">духовно-нравственного </w:t>
      </w:r>
      <w:r w:rsidRPr="00B67936">
        <w:rPr>
          <w:rFonts w:ascii="Times New Roman" w:hAnsi="Times New Roman"/>
        </w:rPr>
        <w:t xml:space="preserve">воспитания и социализации обучающихся </w:t>
      </w:r>
      <w:r w:rsidR="00826BEF">
        <w:rPr>
          <w:rFonts w:ascii="Times New Roman" w:hAnsi="Times New Roman"/>
        </w:rPr>
        <w:t xml:space="preserve">5-9 классов </w:t>
      </w:r>
      <w:r w:rsidR="001F46D4">
        <w:rPr>
          <w:rFonts w:ascii="Times New Roman" w:hAnsi="Times New Roman"/>
        </w:rPr>
        <w:t xml:space="preserve">МОУ «Беломорская СОШ № 3» </w:t>
      </w:r>
      <w:r w:rsidRPr="00B67936">
        <w:rPr>
          <w:rFonts w:ascii="Times New Roman" w:hAnsi="Times New Roman"/>
        </w:rPr>
        <w:t xml:space="preserve">предусматривает формирование социальной среды </w:t>
      </w:r>
      <w:r w:rsidR="001F46D4">
        <w:rPr>
          <w:rFonts w:ascii="Times New Roman" w:hAnsi="Times New Roman"/>
        </w:rPr>
        <w:t xml:space="preserve">для нравственного </w:t>
      </w:r>
      <w:r w:rsidRPr="00B67936">
        <w:rPr>
          <w:rFonts w:ascii="Times New Roman" w:hAnsi="Times New Roman"/>
        </w:rPr>
        <w:t>ра</w:t>
      </w:r>
      <w:r w:rsidR="001F46D4">
        <w:rPr>
          <w:rFonts w:ascii="Times New Roman" w:hAnsi="Times New Roman"/>
        </w:rPr>
        <w:t>звития обучаю</w:t>
      </w:r>
      <w:r w:rsidR="007363C1">
        <w:rPr>
          <w:rFonts w:ascii="Times New Roman" w:hAnsi="Times New Roman"/>
        </w:rPr>
        <w:t>щихся и включает воспитательную</w:t>
      </w:r>
      <w:r w:rsidRPr="00B67936">
        <w:rPr>
          <w:rFonts w:ascii="Times New Roman" w:hAnsi="Times New Roman"/>
        </w:rPr>
        <w:t xml:space="preserve">учебную, </w:t>
      </w:r>
      <w:r w:rsidR="009A36EC">
        <w:rPr>
          <w:rFonts w:ascii="Times New Roman" w:hAnsi="Times New Roman"/>
        </w:rPr>
        <w:t xml:space="preserve">воспитательную внеучебную и </w:t>
      </w:r>
      <w:r w:rsidRPr="00B67936">
        <w:rPr>
          <w:rFonts w:ascii="Times New Roman" w:hAnsi="Times New Roman"/>
        </w:rPr>
        <w:t>социально зн</w:t>
      </w:r>
      <w:r w:rsidR="009A36EC">
        <w:rPr>
          <w:rFonts w:ascii="Times New Roman" w:hAnsi="Times New Roman"/>
        </w:rPr>
        <w:t>ачимую деятельность обучающихся, основанную</w:t>
      </w:r>
      <w:r w:rsidRPr="00B67936">
        <w:rPr>
          <w:rFonts w:ascii="Times New Roman" w:hAnsi="Times New Roman"/>
        </w:rPr>
        <w:t xml:space="preserve"> на системе духовных идеалов многонационального народа России</w:t>
      </w:r>
      <w:r w:rsidR="009A36EC">
        <w:rPr>
          <w:rFonts w:ascii="Times New Roman" w:hAnsi="Times New Roman"/>
        </w:rPr>
        <w:t>, базовых национальных ценностях</w:t>
      </w:r>
      <w:r w:rsidRPr="00B67936">
        <w:rPr>
          <w:rFonts w:ascii="Times New Roman" w:hAnsi="Times New Roman"/>
        </w:rPr>
        <w:t>, традиционных моральных норм</w:t>
      </w:r>
      <w:r w:rsidR="009A36EC">
        <w:rPr>
          <w:rFonts w:ascii="Times New Roman" w:hAnsi="Times New Roman"/>
        </w:rPr>
        <w:t>ах</w:t>
      </w:r>
      <w:r w:rsidRPr="00B67936">
        <w:rPr>
          <w:rFonts w:ascii="Times New Roman" w:hAnsi="Times New Roman"/>
        </w:rPr>
        <w:t>, ре</w:t>
      </w:r>
      <w:r w:rsidR="009A36EC">
        <w:rPr>
          <w:rFonts w:ascii="Times New Roman" w:hAnsi="Times New Roman"/>
        </w:rPr>
        <w:t>ализуемых</w:t>
      </w:r>
      <w:r w:rsidRPr="00B67936">
        <w:rPr>
          <w:rFonts w:ascii="Times New Roman" w:hAnsi="Times New Roman"/>
        </w:rPr>
        <w:t xml:space="preserve"> в совместной социально-педагогической деятельности школы, семьи и других субъектов общественной жизни. </w:t>
      </w:r>
    </w:p>
    <w:p w:rsidR="007553B9" w:rsidRPr="00B67936" w:rsidRDefault="007553B9" w:rsidP="007363C1">
      <w:pPr>
        <w:spacing w:after="0" w:line="360" w:lineRule="auto"/>
        <w:ind w:firstLine="426"/>
        <w:jc w:val="both"/>
        <w:rPr>
          <w:rFonts w:ascii="Times New Roman" w:hAnsi="Times New Roman"/>
        </w:rPr>
      </w:pPr>
      <w:r w:rsidRPr="00B67936">
        <w:rPr>
          <w:rFonts w:ascii="Times New Roman" w:hAnsi="Times New Roman"/>
        </w:rPr>
        <w:t xml:space="preserve">Программа </w:t>
      </w:r>
      <w:r w:rsidR="00E02D81">
        <w:rPr>
          <w:rFonts w:ascii="Times New Roman" w:hAnsi="Times New Roman"/>
        </w:rPr>
        <w:t xml:space="preserve">духовно-нравственного </w:t>
      </w:r>
      <w:r w:rsidRPr="00B67936">
        <w:rPr>
          <w:rFonts w:ascii="Times New Roman" w:hAnsi="Times New Roman"/>
        </w:rPr>
        <w:t>воспитания и социализации обучающихся</w:t>
      </w:r>
      <w:r w:rsidR="00826BEF">
        <w:rPr>
          <w:rFonts w:ascii="Times New Roman" w:hAnsi="Times New Roman"/>
        </w:rPr>
        <w:t xml:space="preserve"> 5-9 классов</w:t>
      </w:r>
      <w:r w:rsidR="009A36EC">
        <w:rPr>
          <w:rFonts w:ascii="Times New Roman" w:hAnsi="Times New Roman"/>
        </w:rPr>
        <w:t xml:space="preserve">МОУ «Беломорская СОШ № 3» </w:t>
      </w:r>
      <w:r w:rsidRPr="00B67936">
        <w:rPr>
          <w:rFonts w:ascii="Times New Roman" w:hAnsi="Times New Roman"/>
        </w:rPr>
        <w:t xml:space="preserve">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9A36EC" w:rsidRDefault="007553B9" w:rsidP="009A36EC">
      <w:pPr>
        <w:spacing w:after="0" w:line="360" w:lineRule="auto"/>
        <w:ind w:firstLine="426"/>
        <w:jc w:val="both"/>
        <w:rPr>
          <w:rFonts w:ascii="Times New Roman" w:hAnsi="Times New Roman"/>
        </w:rPr>
      </w:pPr>
      <w:r w:rsidRPr="00B67936">
        <w:rPr>
          <w:rFonts w:ascii="Times New Roman" w:hAnsi="Times New Roman"/>
        </w:rPr>
        <w:t xml:space="preserve">Программа </w:t>
      </w:r>
      <w:r w:rsidR="007363C1">
        <w:rPr>
          <w:rFonts w:ascii="Times New Roman" w:hAnsi="Times New Roman"/>
        </w:rPr>
        <w:t xml:space="preserve">духовно-нравственного </w:t>
      </w:r>
      <w:r w:rsidRPr="00B67936">
        <w:rPr>
          <w:rFonts w:ascii="Times New Roman" w:hAnsi="Times New Roman"/>
        </w:rPr>
        <w:t>воспитани</w:t>
      </w:r>
      <w:r w:rsidR="00826BEF">
        <w:rPr>
          <w:rFonts w:ascii="Times New Roman" w:hAnsi="Times New Roman"/>
        </w:rPr>
        <w:t xml:space="preserve">я и социализации обучающихся </w:t>
      </w:r>
      <w:r w:rsidRPr="00B67936">
        <w:rPr>
          <w:rFonts w:ascii="Times New Roman" w:hAnsi="Times New Roman"/>
        </w:rPr>
        <w:t>ступени основного общего образования МОУ «Беломорская СОШ № 3» (далее Программа) разработана на основе Примерной основной образовательной программы основного общего образования, в соответствии Федерал</w:t>
      </w:r>
      <w:r w:rsidR="00826BEF">
        <w:rPr>
          <w:rFonts w:ascii="Times New Roman" w:hAnsi="Times New Roman"/>
        </w:rPr>
        <w:t xml:space="preserve">ьным Законом «Об образовании», </w:t>
      </w:r>
      <w:r w:rsidRPr="00B67936">
        <w:rPr>
          <w:rFonts w:ascii="Times New Roman" w:hAnsi="Times New Roman"/>
        </w:rPr>
        <w:t>федеральным государственным образовательным стандарт</w:t>
      </w:r>
      <w:r w:rsidR="009A36EC">
        <w:rPr>
          <w:rFonts w:ascii="Times New Roman" w:hAnsi="Times New Roman"/>
        </w:rPr>
        <w:t>ом основного общего образования,</w:t>
      </w:r>
      <w:r w:rsidRPr="00B67936">
        <w:rPr>
          <w:rFonts w:ascii="Times New Roman" w:hAnsi="Times New Roman"/>
        </w:rPr>
        <w:t xml:space="preserve"> с учетом куль</w:t>
      </w:r>
      <w:r w:rsidR="009A36EC">
        <w:rPr>
          <w:rFonts w:ascii="Times New Roman" w:hAnsi="Times New Roman"/>
        </w:rPr>
        <w:t xml:space="preserve">турно-исторических, </w:t>
      </w:r>
      <w:r w:rsidRPr="00B67936">
        <w:rPr>
          <w:rFonts w:ascii="Times New Roman" w:hAnsi="Times New Roman"/>
        </w:rPr>
        <w:t xml:space="preserve">социально-экономических особенностей Республики Карелия, запросов семьи, общественных организаций. </w:t>
      </w:r>
    </w:p>
    <w:p w:rsidR="007553B9" w:rsidRPr="00B67936" w:rsidRDefault="007553B9" w:rsidP="007553B9">
      <w:pPr>
        <w:shd w:val="clear" w:color="auto" w:fill="FFFFFF"/>
        <w:spacing w:after="0" w:line="360" w:lineRule="auto"/>
        <w:jc w:val="both"/>
        <w:rPr>
          <w:rFonts w:ascii="Times New Roman" w:hAnsi="Times New Roman"/>
          <w:i/>
        </w:rPr>
      </w:pPr>
      <w:r w:rsidRPr="00B67936">
        <w:rPr>
          <w:rStyle w:val="ab"/>
          <w:rFonts w:ascii="Times New Roman" w:hAnsi="Times New Roman"/>
          <w:i/>
          <w:color w:val="000000"/>
        </w:rPr>
        <w:t>2.3.1. Цель и задачи воспитания и социализации обучающихся</w:t>
      </w:r>
      <w:r w:rsidRPr="00B67936">
        <w:rPr>
          <w:rFonts w:ascii="Times New Roman" w:hAnsi="Times New Roman"/>
          <w:i/>
        </w:rPr>
        <w:t> </w:t>
      </w:r>
    </w:p>
    <w:p w:rsidR="007553B9" w:rsidRPr="00B67936" w:rsidRDefault="007553B9" w:rsidP="00826BEF">
      <w:pPr>
        <w:spacing w:after="0" w:line="360" w:lineRule="auto"/>
        <w:ind w:firstLine="708"/>
        <w:rPr>
          <w:rFonts w:ascii="Times New Roman" w:hAnsi="Times New Roman"/>
        </w:rPr>
      </w:pPr>
      <w:r w:rsidRPr="00B67936">
        <w:rPr>
          <w:rFonts w:ascii="Times New Roman" w:hAnsi="Times New Roman"/>
        </w:rPr>
        <w:t xml:space="preserve">Целью программы </w:t>
      </w:r>
      <w:r w:rsidR="00E02D81">
        <w:rPr>
          <w:rFonts w:ascii="Times New Roman" w:hAnsi="Times New Roman"/>
        </w:rPr>
        <w:t xml:space="preserve">духовно-нравственного </w:t>
      </w:r>
      <w:r w:rsidRPr="00B67936">
        <w:rPr>
          <w:rFonts w:ascii="Times New Roman" w:hAnsi="Times New Roman"/>
        </w:rPr>
        <w:t>воспитания и социализации обучающихся</w:t>
      </w:r>
      <w:r w:rsidR="009A36EC">
        <w:rPr>
          <w:rFonts w:ascii="Times New Roman" w:hAnsi="Times New Roman"/>
        </w:rPr>
        <w:t xml:space="preserve"> МОУ «Беломорская СОШ № 3»</w:t>
      </w:r>
      <w:r w:rsidRPr="00B67936">
        <w:rPr>
          <w:rFonts w:ascii="Times New Roman" w:hAnsi="Times New Roman"/>
        </w:rPr>
        <w:t xml:space="preserve">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На ступени основного общего образования для достижения поставленной цели воспитания и социализации обучающихся решаются следующие задачи.</w:t>
      </w:r>
    </w:p>
    <w:p w:rsidR="007553B9" w:rsidRPr="00B67936" w:rsidRDefault="007553B9" w:rsidP="007553B9">
      <w:pPr>
        <w:spacing w:after="0" w:line="360" w:lineRule="auto"/>
        <w:rPr>
          <w:rFonts w:ascii="Times New Roman" w:hAnsi="Times New Roman"/>
          <w:i/>
        </w:rPr>
      </w:pPr>
      <w:r w:rsidRPr="00B67936">
        <w:rPr>
          <w:rStyle w:val="ab"/>
          <w:rFonts w:ascii="Times New Roman" w:hAnsi="Times New Roman"/>
          <w:i/>
        </w:rPr>
        <w:t>В области формирования личностной культуры:</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553B9" w:rsidRPr="00B67936" w:rsidRDefault="009A36EC" w:rsidP="007553B9">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формирование нравственного смысла учения, социально-ориентированной и общественно полезной деятельности;</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формирование морали — осознанной обучающимся необходимости поведения, ориентированного на благо других людей;</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усвоение обучающимся базовых национальных ценностей, духовных традиций народов России;</w:t>
      </w:r>
    </w:p>
    <w:p w:rsidR="007553B9" w:rsidRPr="00B67936" w:rsidRDefault="009A36EC" w:rsidP="009A36E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укрепление у подростка позитивной нравственной самооценки, самоуважения и жизненного оптимизма;</w:t>
      </w:r>
    </w:p>
    <w:p w:rsidR="007553B9" w:rsidRPr="00B67936" w:rsidRDefault="009A36EC" w:rsidP="009A36EC">
      <w:pPr>
        <w:spacing w:after="0" w:line="360" w:lineRule="auto"/>
        <w:rPr>
          <w:rFonts w:ascii="Times New Roman" w:hAnsi="Times New Roman"/>
        </w:rPr>
      </w:pPr>
      <w:r>
        <w:rPr>
          <w:rFonts w:ascii="Times New Roman" w:hAnsi="Times New Roman"/>
        </w:rPr>
        <w:t xml:space="preserve">- </w:t>
      </w:r>
      <w:r w:rsidR="007553B9" w:rsidRPr="00B67936">
        <w:rPr>
          <w:rFonts w:ascii="Times New Roman" w:hAnsi="Times New Roman"/>
        </w:rPr>
        <w:t>развитие эстетических потребностей, ценностей и чувств;</w:t>
      </w:r>
    </w:p>
    <w:p w:rsidR="007553B9" w:rsidRPr="00B67936" w:rsidRDefault="007553B9" w:rsidP="007553B9">
      <w:pPr>
        <w:spacing w:after="0" w:line="360" w:lineRule="auto"/>
        <w:rPr>
          <w:rFonts w:ascii="Times New Roman" w:hAnsi="Times New Roman"/>
        </w:rPr>
      </w:pPr>
      <w:r w:rsidRPr="00B67936">
        <w:rPr>
          <w:rFonts w:ascii="Times New Roman" w:hAnsi="Times New Roman"/>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7553B9" w:rsidRPr="00B67936" w:rsidRDefault="007553B9" w:rsidP="007553B9">
      <w:pPr>
        <w:spacing w:after="0" w:line="360" w:lineRule="auto"/>
        <w:rPr>
          <w:rFonts w:ascii="Times New Roman" w:hAnsi="Times New Roman"/>
        </w:rPr>
      </w:pPr>
      <w:r w:rsidRPr="00B67936">
        <w:rPr>
          <w:rFonts w:ascii="Times New Roman" w:hAnsi="Times New Roman"/>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553B9" w:rsidRPr="00B67936" w:rsidRDefault="007553B9" w:rsidP="007553B9">
      <w:pPr>
        <w:spacing w:after="0" w:line="360" w:lineRule="auto"/>
        <w:rPr>
          <w:rFonts w:ascii="Times New Roman" w:hAnsi="Times New Roman"/>
        </w:rPr>
      </w:pPr>
      <w:r w:rsidRPr="00B67936">
        <w:rPr>
          <w:rFonts w:ascii="Times New Roman" w:hAnsi="Times New Roman"/>
        </w:rPr>
        <w:t>- развитие трудолюбия, способности к преодолению трудностей, целеустремлённости и настойчивости в достижении результата;</w:t>
      </w:r>
    </w:p>
    <w:p w:rsidR="007553B9" w:rsidRPr="00B67936" w:rsidRDefault="007553B9" w:rsidP="007553B9">
      <w:pPr>
        <w:spacing w:after="0" w:line="360" w:lineRule="auto"/>
        <w:rPr>
          <w:rFonts w:ascii="Times New Roman" w:hAnsi="Times New Roman"/>
        </w:rPr>
      </w:pPr>
      <w:r w:rsidRPr="00B67936">
        <w:rPr>
          <w:rFonts w:ascii="Times New Roman" w:hAnsi="Times New Roman"/>
        </w:rPr>
        <w:t>- формирование творческого отношения к учёбе, труду, социальной деятельности на основе нравственных ценностей и моральных норм;</w:t>
      </w:r>
    </w:p>
    <w:p w:rsidR="007553B9" w:rsidRPr="00B67936" w:rsidRDefault="007553B9" w:rsidP="007553B9">
      <w:pPr>
        <w:spacing w:after="0" w:line="360" w:lineRule="auto"/>
        <w:rPr>
          <w:rFonts w:ascii="Times New Roman" w:hAnsi="Times New Roman"/>
        </w:rPr>
      </w:pPr>
      <w:r w:rsidRPr="00B67936">
        <w:rPr>
          <w:rFonts w:ascii="Times New Roman" w:hAnsi="Times New Roman"/>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553B9" w:rsidRPr="00B67936" w:rsidRDefault="009A36EC" w:rsidP="007553B9">
      <w:pPr>
        <w:spacing w:after="0" w:line="360" w:lineRule="auto"/>
        <w:rPr>
          <w:rFonts w:ascii="Times New Roman" w:hAnsi="Times New Roman"/>
        </w:rPr>
      </w:pPr>
      <w:r>
        <w:rPr>
          <w:rFonts w:ascii="Times New Roman" w:hAnsi="Times New Roman"/>
        </w:rPr>
        <w:t xml:space="preserve">- </w:t>
      </w:r>
      <w:r w:rsidR="007553B9" w:rsidRPr="00B67936">
        <w:rPr>
          <w:rFonts w:ascii="Times New Roman" w:hAnsi="Times New Roman"/>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553B9" w:rsidRPr="00B67936" w:rsidRDefault="007553B9" w:rsidP="007553B9">
      <w:pPr>
        <w:spacing w:after="0" w:line="360" w:lineRule="auto"/>
        <w:rPr>
          <w:rFonts w:ascii="Times New Roman" w:hAnsi="Times New Roman"/>
        </w:rPr>
      </w:pPr>
      <w:r w:rsidRPr="00B67936">
        <w:rPr>
          <w:rFonts w:ascii="Times New Roman" w:hAnsi="Times New Roman"/>
        </w:rPr>
        <w:t>- формирование экологической культуры, культуры здорового и безопасного образа жизни.</w:t>
      </w:r>
    </w:p>
    <w:p w:rsidR="007553B9" w:rsidRPr="00B67936" w:rsidRDefault="007553B9" w:rsidP="007553B9">
      <w:pPr>
        <w:spacing w:after="0"/>
        <w:rPr>
          <w:rFonts w:ascii="Times New Roman" w:hAnsi="Times New Roman"/>
          <w:i/>
        </w:rPr>
      </w:pPr>
      <w:r w:rsidRPr="00B67936">
        <w:rPr>
          <w:rStyle w:val="ab"/>
          <w:rFonts w:ascii="Times New Roman" w:hAnsi="Times New Roman"/>
          <w:i/>
        </w:rPr>
        <w:t>В области формирования социальной культуры:</w:t>
      </w:r>
    </w:p>
    <w:p w:rsidR="007553B9" w:rsidRPr="00B67936" w:rsidRDefault="00486423" w:rsidP="007553B9">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553B9" w:rsidRPr="00B67936" w:rsidRDefault="00486423" w:rsidP="007553B9">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развитие патриотизма и гражданской солидарности;</w:t>
      </w:r>
    </w:p>
    <w:p w:rsidR="007553B9" w:rsidRPr="00B67936" w:rsidRDefault="00486423" w:rsidP="007553B9">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формирование у подростков первичных навыков успешной социализации;</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формирование у подростков социальных компетенций, необходимых для конструктивного, успешного и ответственного поведения в обществе;</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усвоение гуманистических и демократических ценностных ориентаций;</w:t>
      </w:r>
    </w:p>
    <w:p w:rsidR="007553B9" w:rsidRPr="00B67936" w:rsidRDefault="00486423" w:rsidP="007553B9">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формирование культуры межэтнического общения, уважения к культурным, религиозным традициям, образу жизни представителей народов России.</w:t>
      </w:r>
    </w:p>
    <w:p w:rsidR="007553B9" w:rsidRPr="00B67936" w:rsidRDefault="007553B9" w:rsidP="007553B9">
      <w:pPr>
        <w:spacing w:after="0"/>
        <w:rPr>
          <w:rFonts w:ascii="Times New Roman" w:hAnsi="Times New Roman"/>
        </w:rPr>
      </w:pPr>
      <w:r w:rsidRPr="00B67936">
        <w:rPr>
          <w:rStyle w:val="ab"/>
          <w:rFonts w:ascii="Times New Roman" w:hAnsi="Times New Roman"/>
          <w:i/>
        </w:rPr>
        <w:t>В области формирования семейной культуры</w:t>
      </w:r>
      <w:r w:rsidRPr="00B67936">
        <w:rPr>
          <w:rStyle w:val="ab"/>
          <w:rFonts w:ascii="Times New Roman" w:hAnsi="Times New Roman"/>
        </w:rPr>
        <w:t>:</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укрепление отношения к семье как основе российского общества;</w:t>
      </w:r>
    </w:p>
    <w:p w:rsidR="007553B9" w:rsidRPr="00B67936" w:rsidRDefault="00486423" w:rsidP="007553B9">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формирование представлений о значении семьи для устойчивого и успешного развития человека;</w:t>
      </w:r>
    </w:p>
    <w:p w:rsidR="007553B9" w:rsidRPr="00B67936" w:rsidRDefault="00486423" w:rsidP="007553B9">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укрепление у обучающегося уважительного отношения к родителям, осознанного, заботливого отношения к старшим и младшим;</w:t>
      </w:r>
    </w:p>
    <w:p w:rsidR="007553B9" w:rsidRPr="00B67936" w:rsidRDefault="007553B9" w:rsidP="007553B9">
      <w:pPr>
        <w:spacing w:after="0" w:line="360" w:lineRule="auto"/>
        <w:jc w:val="both"/>
        <w:rPr>
          <w:rFonts w:ascii="Times New Roman" w:hAnsi="Times New Roman"/>
        </w:rPr>
      </w:pPr>
      <w:r w:rsidRPr="00B67936">
        <w:rPr>
          <w:rFonts w:ascii="Times New Roman" w:hAnsi="Times New Roman"/>
        </w:rPr>
        <w:t>- знание традиций своей семьи, культурно-исторических и этнических традиций семей своего народа, других народов России.</w:t>
      </w:r>
    </w:p>
    <w:p w:rsidR="007553B9" w:rsidRPr="00A43F3B" w:rsidRDefault="007553B9" w:rsidP="007363C1">
      <w:pPr>
        <w:spacing w:after="0" w:line="360" w:lineRule="auto"/>
        <w:rPr>
          <w:rFonts w:ascii="Times New Roman" w:hAnsi="Times New Roman"/>
          <w:b/>
        </w:rPr>
      </w:pPr>
      <w:r w:rsidRPr="00B67936">
        <w:rPr>
          <w:rStyle w:val="ab"/>
          <w:rFonts w:ascii="Times New Roman" w:hAnsi="Times New Roman"/>
          <w:i/>
        </w:rPr>
        <w:t>2.3.2. Основные направления и ценностные основы воспитания и социализации</w:t>
      </w:r>
      <w:r w:rsidRPr="00A43F3B">
        <w:rPr>
          <w:rStyle w:val="ab"/>
          <w:rFonts w:ascii="Times New Roman" w:hAnsi="Times New Roman"/>
          <w:b w:val="0"/>
        </w:rPr>
        <w:t xml:space="preserve">обучающихся </w:t>
      </w:r>
      <w:r w:rsidR="00A43F3B" w:rsidRPr="00A43F3B">
        <w:rPr>
          <w:rStyle w:val="ab"/>
          <w:rFonts w:ascii="Times New Roman" w:hAnsi="Times New Roman"/>
          <w:b w:val="0"/>
        </w:rPr>
        <w:t>5-9 классов МОУ «Беломорская СОШ № 3»</w:t>
      </w:r>
      <w:r w:rsidR="00A43F3B">
        <w:rPr>
          <w:rStyle w:val="ab"/>
          <w:rFonts w:ascii="Times New Roman" w:hAnsi="Times New Roman"/>
          <w:b w:val="0"/>
        </w:rPr>
        <w:t xml:space="preserve"> подробно представлены в пункте 2.3.4. настоящей программы.</w:t>
      </w:r>
    </w:p>
    <w:p w:rsidR="007553B9" w:rsidRDefault="007553B9" w:rsidP="00A43F3B">
      <w:pPr>
        <w:shd w:val="clear" w:color="auto" w:fill="FFFFFF"/>
        <w:spacing w:after="0" w:line="360" w:lineRule="auto"/>
        <w:jc w:val="both"/>
        <w:rPr>
          <w:rFonts w:ascii="Times New Roman" w:hAnsi="Times New Roman"/>
          <w:b/>
          <w:i/>
        </w:rPr>
      </w:pPr>
      <w:r w:rsidRPr="00B67936">
        <w:rPr>
          <w:rFonts w:ascii="Times New Roman" w:hAnsi="Times New Roman"/>
          <w:b/>
          <w:i/>
        </w:rPr>
        <w:t>2.3.3. Принципы и особенности организации содержания воспитания и социализации обучающихся</w:t>
      </w:r>
    </w:p>
    <w:p w:rsidR="00A43F3B" w:rsidRDefault="00A43F3B" w:rsidP="00A43F3B">
      <w:pPr>
        <w:autoSpaceDE w:val="0"/>
        <w:autoSpaceDN w:val="0"/>
        <w:adjustRightInd w:val="0"/>
        <w:spacing w:after="0" w:line="360" w:lineRule="auto"/>
        <w:ind w:firstLine="708"/>
        <w:jc w:val="both"/>
        <w:rPr>
          <w:rFonts w:ascii="Times New Roman" w:hAnsi="Times New Roman"/>
        </w:rPr>
      </w:pPr>
      <w:r w:rsidRPr="00A43F3B">
        <w:rPr>
          <w:rFonts w:ascii="Times New Roman" w:hAnsi="Times New Roman"/>
        </w:rPr>
        <w:t xml:space="preserve">В основе программы </w:t>
      </w:r>
      <w:r>
        <w:rPr>
          <w:rFonts w:ascii="Times New Roman" w:hAnsi="Times New Roman"/>
        </w:rPr>
        <w:t xml:space="preserve">духовно-нравственного </w:t>
      </w:r>
      <w:r w:rsidRPr="00A43F3B">
        <w:rPr>
          <w:rFonts w:ascii="Times New Roman" w:hAnsi="Times New Roman"/>
        </w:rPr>
        <w:t>воспитания и социализации</w:t>
      </w:r>
      <w:r>
        <w:rPr>
          <w:rFonts w:ascii="Times New Roman" w:hAnsi="Times New Roman"/>
        </w:rPr>
        <w:t>обучающихся 5-9 классов</w:t>
      </w:r>
      <w:r w:rsidRPr="00A43F3B">
        <w:rPr>
          <w:rFonts w:ascii="Times New Roman" w:hAnsi="Times New Roman"/>
        </w:rPr>
        <w:t xml:space="preserve"> МОУ «Беломорская СОШ №3» лежат следующие принципы:</w:t>
      </w:r>
    </w:p>
    <w:p w:rsidR="007553B9" w:rsidRPr="00B67936" w:rsidRDefault="00A43F3B" w:rsidP="00A43F3B">
      <w:pPr>
        <w:autoSpaceDE w:val="0"/>
        <w:autoSpaceDN w:val="0"/>
        <w:adjustRightInd w:val="0"/>
        <w:spacing w:after="0" w:line="360" w:lineRule="auto"/>
        <w:jc w:val="both"/>
        <w:rPr>
          <w:rFonts w:ascii="Times New Roman" w:hAnsi="Times New Roman"/>
        </w:rPr>
      </w:pPr>
      <w:r>
        <w:rPr>
          <w:rFonts w:ascii="Times New Roman" w:hAnsi="Times New Roman"/>
          <w:b/>
          <w:i/>
        </w:rPr>
        <w:t xml:space="preserve">- </w:t>
      </w:r>
      <w:r w:rsidR="007553B9" w:rsidRPr="00B67936">
        <w:rPr>
          <w:rFonts w:ascii="Times New Roman" w:hAnsi="Times New Roman"/>
          <w:b/>
          <w:i/>
        </w:rPr>
        <w:t>Принцип ориентации на идеал</w:t>
      </w:r>
      <w:r w:rsidR="007553B9" w:rsidRPr="00B67936">
        <w:rPr>
          <w:rFonts w:ascii="Times New Roman" w:hAnsi="Times New Roman"/>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7553B9" w:rsidRPr="00B67936" w:rsidRDefault="00A43F3B" w:rsidP="00C76F0B">
      <w:pPr>
        <w:spacing w:after="0" w:line="360" w:lineRule="auto"/>
        <w:jc w:val="both"/>
        <w:rPr>
          <w:rFonts w:ascii="Times New Roman" w:hAnsi="Times New Roman"/>
        </w:rPr>
      </w:pPr>
      <w:r>
        <w:rPr>
          <w:rFonts w:ascii="Times New Roman" w:hAnsi="Times New Roman"/>
          <w:b/>
          <w:i/>
        </w:rPr>
        <w:t xml:space="preserve">- </w:t>
      </w:r>
      <w:r w:rsidR="007553B9" w:rsidRPr="00B67936">
        <w:rPr>
          <w:rFonts w:ascii="Times New Roman" w:hAnsi="Times New Roman"/>
          <w:b/>
          <w:i/>
        </w:rPr>
        <w:t>Аксиологический принцип</w:t>
      </w:r>
      <w:r w:rsidR="00C76F0B">
        <w:rPr>
          <w:rFonts w:ascii="Times New Roman" w:hAnsi="Times New Roman"/>
        </w:rPr>
        <w:t xml:space="preserve"> позволяет </w:t>
      </w:r>
      <w:r w:rsidR="007553B9" w:rsidRPr="00B67936">
        <w:rPr>
          <w:rFonts w:ascii="Times New Roman" w:hAnsi="Times New Roman"/>
        </w:rPr>
        <w:t>дифференцировать социально-педагогическое пространство,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7553B9" w:rsidRPr="00B67936" w:rsidRDefault="00A43F3B" w:rsidP="00C76F0B">
      <w:pPr>
        <w:spacing w:after="0" w:line="360" w:lineRule="auto"/>
        <w:jc w:val="both"/>
        <w:rPr>
          <w:rFonts w:ascii="Times New Roman" w:hAnsi="Times New Roman"/>
        </w:rPr>
      </w:pPr>
      <w:r>
        <w:rPr>
          <w:rFonts w:ascii="Times New Roman" w:hAnsi="Times New Roman"/>
          <w:b/>
          <w:i/>
        </w:rPr>
        <w:t xml:space="preserve">- </w:t>
      </w:r>
      <w:r w:rsidR="007553B9" w:rsidRPr="00B67936">
        <w:rPr>
          <w:rFonts w:ascii="Times New Roman" w:hAnsi="Times New Roman"/>
          <w:b/>
          <w:i/>
        </w:rPr>
        <w:t>Принцип следования нравственному примеру</w:t>
      </w:r>
      <w:r w:rsidR="007553B9" w:rsidRPr="00B67936">
        <w:rPr>
          <w:rFonts w:ascii="Times New Roman" w:hAnsi="Times New Roman"/>
        </w:rPr>
        <w:t>— ведущий метод воспитания. Пример — это возможная модель выстраивания отношений подростка с другими людьми и с самим собой, образец ценностного выбор</w:t>
      </w:r>
      <w:r w:rsidR="00C76F0B">
        <w:rPr>
          <w:rFonts w:ascii="Times New Roman" w:hAnsi="Times New Roman"/>
        </w:rPr>
        <w:t>а, совершённого значимым другим</w:t>
      </w:r>
      <w:r w:rsidR="007553B9" w:rsidRPr="00B67936">
        <w:rPr>
          <w:rFonts w:ascii="Times New Roman" w:hAnsi="Times New Roman"/>
        </w:rPr>
        <w:t>.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553B9" w:rsidRPr="00B67936" w:rsidRDefault="00A43F3B" w:rsidP="00C76F0B">
      <w:pPr>
        <w:spacing w:after="0" w:line="360" w:lineRule="auto"/>
        <w:jc w:val="both"/>
        <w:rPr>
          <w:rFonts w:ascii="Times New Roman" w:hAnsi="Times New Roman"/>
        </w:rPr>
      </w:pPr>
      <w:r>
        <w:rPr>
          <w:rFonts w:ascii="Times New Roman" w:hAnsi="Times New Roman"/>
          <w:b/>
          <w:i/>
        </w:rPr>
        <w:t xml:space="preserve">- </w:t>
      </w:r>
      <w:r w:rsidR="007553B9" w:rsidRPr="00B67936">
        <w:rPr>
          <w:rFonts w:ascii="Times New Roman" w:hAnsi="Times New Roman"/>
          <w:b/>
          <w:i/>
        </w:rPr>
        <w:t>Принцип диалогического общения со значимыми другими</w:t>
      </w:r>
      <w:r w:rsidR="007553B9" w:rsidRPr="00B67936">
        <w:rPr>
          <w:rFonts w:ascii="Times New Roman" w:hAnsi="Times New Roman"/>
        </w:rPr>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C76F0B" w:rsidRDefault="00A43F3B" w:rsidP="00C76F0B">
      <w:pPr>
        <w:spacing w:after="0" w:line="360" w:lineRule="auto"/>
        <w:jc w:val="both"/>
        <w:rPr>
          <w:rFonts w:ascii="Times New Roman" w:hAnsi="Times New Roman"/>
        </w:rPr>
      </w:pPr>
      <w:r>
        <w:rPr>
          <w:rFonts w:ascii="Times New Roman" w:hAnsi="Times New Roman"/>
          <w:b/>
          <w:i/>
        </w:rPr>
        <w:t xml:space="preserve">- </w:t>
      </w:r>
      <w:r w:rsidR="007553B9" w:rsidRPr="00B67936">
        <w:rPr>
          <w:rFonts w:ascii="Times New Roman" w:hAnsi="Times New Roman"/>
          <w:b/>
          <w:i/>
        </w:rPr>
        <w:t>Принцип идентификации</w:t>
      </w:r>
      <w:r w:rsidR="00C76F0B">
        <w:rPr>
          <w:rFonts w:ascii="Times New Roman" w:hAnsi="Times New Roman"/>
        </w:rPr>
        <w:t xml:space="preserve">. Идентификация — </w:t>
      </w:r>
      <w:r w:rsidR="007553B9" w:rsidRPr="00B67936">
        <w:rPr>
          <w:rFonts w:ascii="Times New Roman" w:hAnsi="Times New Roman"/>
        </w:rPr>
        <w:t>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553B9" w:rsidRPr="00B67936" w:rsidRDefault="00A43F3B" w:rsidP="00C76F0B">
      <w:pPr>
        <w:spacing w:after="0" w:line="360" w:lineRule="auto"/>
        <w:jc w:val="both"/>
        <w:rPr>
          <w:rFonts w:ascii="Times New Roman" w:hAnsi="Times New Roman"/>
        </w:rPr>
      </w:pPr>
      <w:r>
        <w:rPr>
          <w:rFonts w:ascii="Times New Roman" w:hAnsi="Times New Roman"/>
          <w:b/>
          <w:i/>
        </w:rPr>
        <w:t xml:space="preserve">- </w:t>
      </w:r>
      <w:r w:rsidR="007553B9" w:rsidRPr="00B67936">
        <w:rPr>
          <w:rFonts w:ascii="Times New Roman" w:hAnsi="Times New Roman"/>
          <w:b/>
          <w:i/>
        </w:rPr>
        <w:t>Принцип полисубъектности воспитания и социализации</w:t>
      </w:r>
      <w:r w:rsidR="007553B9" w:rsidRPr="00B67936">
        <w:rPr>
          <w:rFonts w:ascii="Times New Roman" w:hAnsi="Times New Roman"/>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7553B9" w:rsidRPr="00B67936" w:rsidRDefault="00A43F3B" w:rsidP="00C76F0B">
      <w:pPr>
        <w:spacing w:after="0" w:line="360" w:lineRule="auto"/>
        <w:jc w:val="both"/>
        <w:rPr>
          <w:rFonts w:ascii="Times New Roman" w:hAnsi="Times New Roman"/>
        </w:rPr>
      </w:pPr>
      <w:r>
        <w:rPr>
          <w:rFonts w:ascii="Times New Roman" w:hAnsi="Times New Roman"/>
          <w:b/>
          <w:i/>
        </w:rPr>
        <w:t xml:space="preserve">- </w:t>
      </w:r>
      <w:r w:rsidR="007553B9" w:rsidRPr="00B67936">
        <w:rPr>
          <w:rFonts w:ascii="Times New Roman" w:hAnsi="Times New Roman"/>
          <w:b/>
          <w:i/>
        </w:rPr>
        <w:t>Принцип совместного решения личностно и общественно значимых проблем</w:t>
      </w:r>
      <w:r w:rsidR="007553B9" w:rsidRPr="00B67936">
        <w:rPr>
          <w:rFonts w:ascii="Times New Roman" w:hAnsi="Times New Roman"/>
        </w:rPr>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C76F0B" w:rsidRDefault="00A43F3B" w:rsidP="00A43F3B">
      <w:pPr>
        <w:spacing w:line="360" w:lineRule="auto"/>
        <w:rPr>
          <w:rFonts w:ascii="Times New Roman" w:hAnsi="Times New Roman"/>
        </w:rPr>
      </w:pPr>
      <w:r>
        <w:rPr>
          <w:rFonts w:ascii="Times New Roman" w:hAnsi="Times New Roman"/>
          <w:b/>
          <w:i/>
        </w:rPr>
        <w:t xml:space="preserve">- </w:t>
      </w:r>
      <w:r w:rsidR="007553B9" w:rsidRPr="00B67936">
        <w:rPr>
          <w:rFonts w:ascii="Times New Roman" w:hAnsi="Times New Roman"/>
          <w:b/>
          <w:i/>
        </w:rPr>
        <w:t>Принцип системно-деятельностной организации воспитания</w:t>
      </w:r>
      <w:r w:rsidR="007553B9" w:rsidRPr="00B67936">
        <w:rPr>
          <w:rFonts w:ascii="Times New Roman" w:hAnsi="Times New Roman"/>
        </w:rPr>
        <w:t>.</w:t>
      </w:r>
      <w:r w:rsidR="00C76F0B" w:rsidRPr="00B67936">
        <w:rPr>
          <w:rFonts w:ascii="Times New Roman" w:hAnsi="Times New Roman"/>
        </w:rPr>
        <w:t xml:space="preserve">В социальном плане подростковый возраст представляет собой переход от зависимого детства к самостоятельной и ответственной взрослости.Системно-деятельностная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 </w:t>
      </w:r>
    </w:p>
    <w:p w:rsidR="007553B9" w:rsidRPr="00B67936" w:rsidRDefault="007553B9" w:rsidP="00FE01F5">
      <w:pPr>
        <w:spacing w:line="360" w:lineRule="auto"/>
        <w:rPr>
          <w:rFonts w:ascii="Times New Roman" w:hAnsi="Times New Roman"/>
        </w:rPr>
      </w:pPr>
      <w:r w:rsidRPr="00B67936">
        <w:rPr>
          <w:rFonts w:ascii="Times New Roman" w:hAnsi="Times New Roman"/>
          <w:b/>
          <w:i/>
        </w:rPr>
        <w:t>2</w:t>
      </w:r>
      <w:r w:rsidR="00C76F0B">
        <w:rPr>
          <w:rFonts w:ascii="Times New Roman" w:hAnsi="Times New Roman"/>
          <w:b/>
          <w:i/>
        </w:rPr>
        <w:t>.3.4.</w:t>
      </w:r>
      <w:r w:rsidRPr="00B67936">
        <w:rPr>
          <w:rFonts w:ascii="Times New Roman" w:hAnsi="Times New Roman"/>
          <w:b/>
          <w:i/>
        </w:rPr>
        <w:t xml:space="preserve">Основное содержание </w:t>
      </w:r>
      <w:r w:rsidR="00E02D81">
        <w:rPr>
          <w:rFonts w:ascii="Times New Roman" w:hAnsi="Times New Roman"/>
          <w:b/>
          <w:i/>
        </w:rPr>
        <w:t xml:space="preserve">программы духовно-нравственного </w:t>
      </w:r>
      <w:r w:rsidRPr="00B67936">
        <w:rPr>
          <w:rFonts w:ascii="Times New Roman" w:hAnsi="Times New Roman"/>
          <w:b/>
          <w:i/>
        </w:rPr>
        <w:t>воспитания и социализации обучающихся</w:t>
      </w:r>
      <w:r w:rsidRPr="00B67936">
        <w:rPr>
          <w:rFonts w:ascii="Times New Roman" w:hAnsi="Times New Roman"/>
        </w:rPr>
        <w:t>(представлены в таблице</w:t>
      </w:r>
      <w:r w:rsidR="00B6452E">
        <w:rPr>
          <w:rFonts w:ascii="Times New Roman" w:hAnsi="Times New Roman"/>
        </w:rPr>
        <w:t xml:space="preserve"> ниже</w:t>
      </w:r>
      <w:r w:rsidRPr="00B67936">
        <w:rPr>
          <w:rFonts w:ascii="Times New Roman" w:hAnsi="Times New Roman"/>
        </w:rPr>
        <w:t>)</w:t>
      </w:r>
    </w:p>
    <w:p w:rsidR="006745C0" w:rsidRPr="00346188" w:rsidRDefault="00C76F0B">
      <w:pPr>
        <w:rPr>
          <w:rFonts w:ascii="Times New Roman" w:hAnsi="Times New Roman"/>
        </w:rPr>
        <w:sectPr w:rsidR="006745C0" w:rsidRPr="00346188" w:rsidSect="001A5B51">
          <w:footnotePr>
            <w:numRestart w:val="eachPage"/>
          </w:footnotePr>
          <w:pgSz w:w="11906" w:h="16838"/>
          <w:pgMar w:top="720" w:right="720" w:bottom="720" w:left="720" w:header="709" w:footer="709" w:gutter="0"/>
          <w:cols w:space="708"/>
          <w:docGrid w:linePitch="360"/>
        </w:sectPr>
      </w:pPr>
      <w:bookmarkStart w:id="193" w:name="_Toc231265557"/>
      <w:r>
        <w:rPr>
          <w:rFonts w:ascii="Times New Roman" w:hAnsi="Times New Roman"/>
          <w:b/>
          <w:i/>
        </w:rPr>
        <w:t>2.3.5.</w:t>
      </w:r>
      <w:r w:rsidR="007553B9" w:rsidRPr="00B67936">
        <w:rPr>
          <w:rFonts w:ascii="Times New Roman" w:hAnsi="Times New Roman"/>
          <w:b/>
          <w:i/>
        </w:rPr>
        <w:t>Виды деятельности и формы занятий с обучающимися</w:t>
      </w:r>
      <w:bookmarkEnd w:id="193"/>
      <w:r w:rsidR="007553B9" w:rsidRPr="00B67936">
        <w:rPr>
          <w:rFonts w:ascii="Times New Roman" w:hAnsi="Times New Roman"/>
        </w:rPr>
        <w:t>(представлены в таблице</w:t>
      </w:r>
      <w:r w:rsidR="00B6452E">
        <w:rPr>
          <w:rFonts w:ascii="Times New Roman" w:hAnsi="Times New Roman"/>
        </w:rPr>
        <w:t xml:space="preserve"> ниже</w:t>
      </w:r>
      <w:r w:rsidR="007553B9" w:rsidRPr="00B67936">
        <w:rPr>
          <w:rFonts w:ascii="Times New Roman" w:hAnsi="Times New Roman"/>
        </w:rPr>
        <w:t>)</w:t>
      </w:r>
    </w:p>
    <w:p w:rsidR="003B29FE" w:rsidRDefault="003B29FE"/>
    <w:tbl>
      <w:tblPr>
        <w:tblpPr w:leftFromText="180" w:rightFromText="180" w:vertAnchor="text" w:horzAnchor="margin" w:tblpY="105"/>
        <w:tblW w:w="15417" w:type="dxa"/>
        <w:tblLayout w:type="fixed"/>
        <w:tblCellMar>
          <w:left w:w="0" w:type="dxa"/>
          <w:right w:w="0" w:type="dxa"/>
        </w:tblCellMar>
        <w:tblLook w:val="0000" w:firstRow="0" w:lastRow="0" w:firstColumn="0" w:lastColumn="0" w:noHBand="0" w:noVBand="0"/>
      </w:tblPr>
      <w:tblGrid>
        <w:gridCol w:w="2376"/>
        <w:gridCol w:w="2835"/>
        <w:gridCol w:w="2835"/>
        <w:gridCol w:w="2552"/>
        <w:gridCol w:w="4819"/>
      </w:tblGrid>
      <w:tr w:rsidR="00FE01F5" w:rsidRPr="00B67936" w:rsidTr="006745C0">
        <w:trPr>
          <w:trHeight w:val="50"/>
        </w:trPr>
        <w:tc>
          <w:tcPr>
            <w:tcW w:w="15417" w:type="dxa"/>
            <w:gridSpan w:val="5"/>
            <w:tcBorders>
              <w:top w:val="nil"/>
              <w:left w:val="nil"/>
              <w:bottom w:val="single" w:sz="8" w:space="0" w:color="auto"/>
              <w:right w:val="nil"/>
            </w:tcBorders>
            <w:tcMar>
              <w:top w:w="0" w:type="dxa"/>
              <w:left w:w="108" w:type="dxa"/>
              <w:bottom w:w="0" w:type="dxa"/>
              <w:right w:w="108" w:type="dxa"/>
            </w:tcMar>
          </w:tcPr>
          <w:p w:rsidR="00346188" w:rsidRPr="00346188" w:rsidRDefault="00346188" w:rsidP="00346188">
            <w:pPr>
              <w:autoSpaceDE w:val="0"/>
              <w:autoSpaceDN w:val="0"/>
              <w:adjustRightInd w:val="0"/>
              <w:spacing w:after="0" w:line="360" w:lineRule="auto"/>
              <w:jc w:val="center"/>
              <w:rPr>
                <w:rFonts w:ascii="Times New Roman" w:hAnsi="Times New Roman"/>
                <w:b/>
              </w:rPr>
            </w:pPr>
            <w:r w:rsidRPr="00346188">
              <w:rPr>
                <w:rFonts w:ascii="Times New Roman" w:hAnsi="Times New Roman"/>
                <w:b/>
              </w:rPr>
              <w:t xml:space="preserve">Основное содержание духовно-нравственного воспитания и социализации, виды деятельности, формы занятий с обучающимися 5-9 классов </w:t>
            </w:r>
          </w:p>
          <w:p w:rsidR="00A43F3B" w:rsidRPr="00346188" w:rsidRDefault="00346188" w:rsidP="00346188">
            <w:pPr>
              <w:autoSpaceDE w:val="0"/>
              <w:autoSpaceDN w:val="0"/>
              <w:adjustRightInd w:val="0"/>
              <w:spacing w:after="0" w:line="360" w:lineRule="auto"/>
              <w:jc w:val="center"/>
              <w:rPr>
                <w:rFonts w:ascii="Times New Roman" w:hAnsi="Times New Roman"/>
                <w:b/>
              </w:rPr>
            </w:pPr>
            <w:r w:rsidRPr="00346188">
              <w:rPr>
                <w:rFonts w:ascii="Times New Roman" w:hAnsi="Times New Roman"/>
                <w:b/>
              </w:rPr>
              <w:t>МОУ «Беломорская СОШ №3» и планируемые результаты</w:t>
            </w:r>
          </w:p>
        </w:tc>
      </w:tr>
      <w:tr w:rsidR="00346188" w:rsidRPr="00B67936" w:rsidTr="00552A09">
        <w:trPr>
          <w:trHeight w:val="50"/>
        </w:trPr>
        <w:tc>
          <w:tcPr>
            <w:tcW w:w="1541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346188" w:rsidRPr="00346188" w:rsidRDefault="00346188" w:rsidP="00346188">
            <w:pPr>
              <w:spacing w:before="100" w:beforeAutospacing="1" w:after="100" w:afterAutospacing="1" w:line="50" w:lineRule="atLeast"/>
              <w:jc w:val="center"/>
              <w:rPr>
                <w:rStyle w:val="ab"/>
                <w:rFonts w:ascii="Times New Roman" w:hAnsi="Times New Roman"/>
                <w:b w:val="0"/>
                <w:i/>
              </w:rPr>
            </w:pPr>
            <w:r w:rsidRPr="00346188">
              <w:rPr>
                <w:rFonts w:ascii="Times New Roman" w:hAnsi="Times New Roman"/>
                <w:b/>
                <w:i/>
              </w:rPr>
              <w:t>Воспитание гражданственности, патриотизма, уважения к правам, свободам и обязанностям человека</w:t>
            </w:r>
          </w:p>
        </w:tc>
      </w:tr>
      <w:tr w:rsidR="00FE01F5" w:rsidRPr="00B67936" w:rsidTr="007F475F">
        <w:trPr>
          <w:trHeight w:val="5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01F5" w:rsidRPr="00B67936" w:rsidRDefault="00346188" w:rsidP="006745C0">
            <w:pPr>
              <w:spacing w:before="100" w:beforeAutospacing="1" w:after="100" w:afterAutospacing="1" w:line="50" w:lineRule="atLeast"/>
              <w:rPr>
                <w:rFonts w:ascii="Times New Roman" w:hAnsi="Times New Roman"/>
              </w:rPr>
            </w:pPr>
            <w:r w:rsidRPr="00B67936">
              <w:rPr>
                <w:rStyle w:val="ab"/>
                <w:rFonts w:ascii="Times New Roman" w:hAnsi="Times New Roman"/>
              </w:rPr>
              <w:t>Ценности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E01F5" w:rsidRPr="00B67936" w:rsidRDefault="00346188" w:rsidP="003B29FE">
            <w:pPr>
              <w:spacing w:before="100" w:beforeAutospacing="1" w:after="100" w:afterAutospacing="1" w:line="50" w:lineRule="atLeast"/>
              <w:rPr>
                <w:rFonts w:ascii="Times New Roman" w:hAnsi="Times New Roman"/>
              </w:rPr>
            </w:pPr>
            <w:r w:rsidRPr="00B67936">
              <w:rPr>
                <w:rStyle w:val="ab"/>
                <w:rFonts w:ascii="Times New Roman" w:hAnsi="Times New Roman"/>
              </w:rPr>
              <w:t>Содержание</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E01F5" w:rsidRPr="00B67936" w:rsidRDefault="00346188" w:rsidP="00346188">
            <w:pPr>
              <w:spacing w:before="100" w:beforeAutospacing="1" w:after="100" w:afterAutospacing="1" w:line="50" w:lineRule="atLeast"/>
              <w:rPr>
                <w:rFonts w:ascii="Times New Roman" w:hAnsi="Times New Roman"/>
              </w:rPr>
            </w:pPr>
            <w:r w:rsidRPr="00B67936">
              <w:rPr>
                <w:rStyle w:val="ab"/>
                <w:rFonts w:ascii="Times New Roman" w:hAnsi="Times New Roman"/>
              </w:rPr>
              <w:t xml:space="preserve">Примерные виды деятельности и </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FE01F5" w:rsidRPr="00B67936" w:rsidRDefault="00346188" w:rsidP="003B29FE">
            <w:pPr>
              <w:spacing w:before="100" w:beforeAutospacing="1" w:after="100" w:afterAutospacing="1" w:line="50" w:lineRule="atLeast"/>
              <w:rPr>
                <w:rFonts w:ascii="Times New Roman" w:hAnsi="Times New Roman"/>
              </w:rPr>
            </w:pPr>
            <w:r w:rsidRPr="00B67936">
              <w:rPr>
                <w:rStyle w:val="ab"/>
                <w:rFonts w:ascii="Times New Roman" w:hAnsi="Times New Roman"/>
              </w:rPr>
              <w:t>формы занятий</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FE01F5" w:rsidRPr="00B67936" w:rsidRDefault="00FE01F5" w:rsidP="003B29FE">
            <w:pPr>
              <w:spacing w:before="100" w:beforeAutospacing="1" w:after="100" w:afterAutospacing="1" w:line="50" w:lineRule="atLeast"/>
              <w:rPr>
                <w:rFonts w:ascii="Times New Roman" w:hAnsi="Times New Roman"/>
              </w:rPr>
            </w:pPr>
            <w:r w:rsidRPr="00B67936">
              <w:rPr>
                <w:rStyle w:val="ab"/>
                <w:rFonts w:ascii="Times New Roman" w:hAnsi="Times New Roman"/>
              </w:rPr>
              <w:t>Планируемые результаты</w:t>
            </w:r>
          </w:p>
        </w:tc>
      </w:tr>
      <w:tr w:rsidR="00346188" w:rsidRPr="00B67936" w:rsidTr="007F475F">
        <w:trPr>
          <w:trHeight w:val="5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2192" w:rsidRDefault="00892192" w:rsidP="00892192">
            <w:pPr>
              <w:spacing w:after="0" w:line="360" w:lineRule="auto"/>
              <w:ind w:right="-108"/>
              <w:rPr>
                <w:rFonts w:ascii="Times New Roman" w:hAnsi="Times New Roman"/>
              </w:rPr>
            </w:pPr>
          </w:p>
          <w:p w:rsidR="00D2122E" w:rsidRDefault="00346188" w:rsidP="00892192">
            <w:pPr>
              <w:spacing w:after="0" w:line="360" w:lineRule="auto"/>
              <w:ind w:right="-108"/>
              <w:rPr>
                <w:rFonts w:ascii="Times New Roman" w:hAnsi="Times New Roman"/>
              </w:rPr>
            </w:pPr>
            <w:r>
              <w:rPr>
                <w:rFonts w:ascii="Times New Roman" w:hAnsi="Times New Roman"/>
              </w:rPr>
              <w:t>-л</w:t>
            </w:r>
            <w:r w:rsidRPr="00B67936">
              <w:rPr>
                <w:rFonts w:ascii="Times New Roman" w:hAnsi="Times New Roman"/>
              </w:rPr>
              <w:t>юбовь к Росс</w:t>
            </w:r>
            <w:r>
              <w:rPr>
                <w:rFonts w:ascii="Times New Roman" w:hAnsi="Times New Roman"/>
              </w:rPr>
              <w:t>ии, своему народу, своему краю;</w:t>
            </w:r>
          </w:p>
          <w:p w:rsidR="00346188" w:rsidRDefault="00346188" w:rsidP="00892192">
            <w:pPr>
              <w:spacing w:after="0" w:line="360" w:lineRule="auto"/>
              <w:ind w:right="-108"/>
              <w:rPr>
                <w:rFonts w:ascii="Times New Roman" w:hAnsi="Times New Roman"/>
              </w:rPr>
            </w:pPr>
            <w:r>
              <w:rPr>
                <w:rFonts w:ascii="Times New Roman" w:hAnsi="Times New Roman"/>
              </w:rPr>
              <w:t>-служение Отечеству;</w:t>
            </w:r>
          </w:p>
          <w:p w:rsidR="00346188" w:rsidRDefault="00346188" w:rsidP="00892192">
            <w:pPr>
              <w:spacing w:after="0" w:line="360" w:lineRule="auto"/>
              <w:ind w:right="-108"/>
              <w:rPr>
                <w:rFonts w:ascii="Times New Roman" w:hAnsi="Times New Roman"/>
              </w:rPr>
            </w:pPr>
            <w:r>
              <w:rPr>
                <w:rFonts w:ascii="Times New Roman" w:hAnsi="Times New Roman"/>
              </w:rPr>
              <w:t>-</w:t>
            </w:r>
            <w:r w:rsidRPr="00B67936">
              <w:rPr>
                <w:rFonts w:ascii="Times New Roman" w:hAnsi="Times New Roman"/>
              </w:rPr>
              <w:t xml:space="preserve">правовое государство, гражданское общество, закон </w:t>
            </w:r>
            <w:r>
              <w:rPr>
                <w:rFonts w:ascii="Times New Roman" w:hAnsi="Times New Roman"/>
              </w:rPr>
              <w:t>и правопорядок;</w:t>
            </w:r>
          </w:p>
          <w:p w:rsidR="007F475F" w:rsidRDefault="00346188" w:rsidP="00892192">
            <w:pPr>
              <w:spacing w:after="0" w:line="360" w:lineRule="auto"/>
              <w:ind w:right="-108"/>
              <w:rPr>
                <w:rFonts w:ascii="Times New Roman" w:hAnsi="Times New Roman"/>
              </w:rPr>
            </w:pPr>
            <w:r>
              <w:rPr>
                <w:rFonts w:ascii="Times New Roman" w:hAnsi="Times New Roman"/>
              </w:rPr>
              <w:t>-</w:t>
            </w:r>
            <w:r w:rsidRPr="00B67936">
              <w:rPr>
                <w:rFonts w:ascii="Times New Roman" w:hAnsi="Times New Roman"/>
              </w:rPr>
              <w:t xml:space="preserve">поликультурный мир, </w:t>
            </w:r>
            <w:r w:rsidR="007F475F">
              <w:rPr>
                <w:rFonts w:ascii="Times New Roman" w:hAnsi="Times New Roman"/>
              </w:rPr>
              <w:t xml:space="preserve">- </w:t>
            </w:r>
            <w:r w:rsidRPr="00B67936">
              <w:rPr>
                <w:rFonts w:ascii="Times New Roman" w:hAnsi="Times New Roman"/>
              </w:rPr>
              <w:t xml:space="preserve">свобода личная и национальная, </w:t>
            </w:r>
          </w:p>
          <w:p w:rsidR="00346188" w:rsidRPr="00B67936" w:rsidRDefault="007F475F" w:rsidP="00892192">
            <w:pPr>
              <w:spacing w:after="0" w:line="360" w:lineRule="auto"/>
              <w:ind w:right="-108"/>
              <w:rPr>
                <w:rFonts w:ascii="Times New Roman" w:hAnsi="Times New Roman"/>
              </w:rPr>
            </w:pPr>
            <w:r>
              <w:rPr>
                <w:rFonts w:ascii="Times New Roman" w:hAnsi="Times New Roman"/>
              </w:rPr>
              <w:t xml:space="preserve">- </w:t>
            </w:r>
            <w:r w:rsidR="00346188" w:rsidRPr="00B67936">
              <w:rPr>
                <w:rFonts w:ascii="Times New Roman" w:hAnsi="Times New Roman"/>
              </w:rPr>
              <w:t>доверие к людям, институтам государства и гражданского общества</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D2122E" w:rsidRDefault="00346188" w:rsidP="00D2122E">
            <w:pPr>
              <w:spacing w:after="0"/>
              <w:rPr>
                <w:rFonts w:ascii="Times New Roman" w:hAnsi="Times New Roman"/>
              </w:rPr>
            </w:pPr>
            <w:r w:rsidRPr="00B67936">
              <w:rPr>
                <w:rFonts w:ascii="Times New Roman" w:hAnsi="Times New Roman"/>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A2505D" w:rsidRDefault="00346188" w:rsidP="00D2122E">
            <w:pPr>
              <w:spacing w:after="0"/>
              <w:rPr>
                <w:rFonts w:ascii="Times New Roman" w:hAnsi="Times New Roman"/>
              </w:rPr>
            </w:pPr>
            <w:r w:rsidRPr="00B67936">
              <w:rPr>
                <w:rFonts w:ascii="Times New Roman" w:hAnsi="Times New Roman"/>
              </w:rPr>
              <w:t>-институт</w:t>
            </w:r>
            <w:r w:rsidR="00A2505D">
              <w:rPr>
                <w:rFonts w:ascii="Times New Roman" w:hAnsi="Times New Roman"/>
              </w:rPr>
              <w:t>ы</w:t>
            </w:r>
            <w:r w:rsidRPr="00B67936">
              <w:rPr>
                <w:rFonts w:ascii="Times New Roman" w:hAnsi="Times New Roman"/>
              </w:rPr>
              <w:t xml:space="preserve"> г</w:t>
            </w:r>
            <w:r w:rsidR="00A2505D">
              <w:rPr>
                <w:rFonts w:ascii="Times New Roman" w:hAnsi="Times New Roman"/>
              </w:rPr>
              <w:t>ражданского общества, их история и современное состояние</w:t>
            </w:r>
            <w:r w:rsidRPr="00B67936">
              <w:rPr>
                <w:rFonts w:ascii="Times New Roman" w:hAnsi="Times New Roman"/>
              </w:rPr>
              <w:t xml:space="preserve"> в России и мире,</w:t>
            </w:r>
          </w:p>
          <w:p w:rsidR="00D2122E" w:rsidRDefault="00A2505D" w:rsidP="00D2122E">
            <w:pPr>
              <w:spacing w:after="0"/>
              <w:rPr>
                <w:rFonts w:ascii="Times New Roman" w:hAnsi="Times New Roman"/>
              </w:rPr>
            </w:pPr>
            <w:r>
              <w:rPr>
                <w:rFonts w:ascii="Times New Roman" w:hAnsi="Times New Roman"/>
              </w:rPr>
              <w:t>- участие</w:t>
            </w:r>
            <w:r w:rsidR="00346188" w:rsidRPr="00B67936">
              <w:rPr>
                <w:rFonts w:ascii="Times New Roman" w:hAnsi="Times New Roman"/>
              </w:rPr>
              <w:t xml:space="preserve"> граждан в общественном управлении;</w:t>
            </w:r>
          </w:p>
          <w:p w:rsidR="00A2505D" w:rsidRDefault="00346188" w:rsidP="00D2122E">
            <w:pPr>
              <w:spacing w:after="0"/>
              <w:rPr>
                <w:rFonts w:ascii="Times New Roman" w:hAnsi="Times New Roman"/>
              </w:rPr>
            </w:pPr>
            <w:r w:rsidRPr="00B67936">
              <w:rPr>
                <w:rFonts w:ascii="Times New Roman" w:hAnsi="Times New Roman"/>
              </w:rPr>
              <w:t>- правил</w:t>
            </w:r>
            <w:r>
              <w:rPr>
                <w:rFonts w:ascii="Times New Roman" w:hAnsi="Times New Roman"/>
              </w:rPr>
              <w:t>а поведения в обществе</w:t>
            </w:r>
            <w:r w:rsidR="00D2122E">
              <w:rPr>
                <w:rFonts w:ascii="Times New Roman" w:hAnsi="Times New Roman"/>
              </w:rPr>
              <w:t>,</w:t>
            </w:r>
          </w:p>
          <w:p w:rsidR="00D2122E" w:rsidRDefault="00A2505D" w:rsidP="00D2122E">
            <w:pPr>
              <w:spacing w:after="0"/>
              <w:rPr>
                <w:rFonts w:ascii="Times New Roman" w:hAnsi="Times New Roman"/>
              </w:rPr>
            </w:pPr>
            <w:r>
              <w:rPr>
                <w:rFonts w:ascii="Times New Roman" w:hAnsi="Times New Roman"/>
              </w:rPr>
              <w:t>--</w:t>
            </w:r>
            <w:r w:rsidR="00D2122E">
              <w:rPr>
                <w:rFonts w:ascii="Times New Roman" w:hAnsi="Times New Roman"/>
              </w:rPr>
              <w:t>конституционный долг и обязанности</w:t>
            </w:r>
            <w:r w:rsidR="00D2122E" w:rsidRPr="00B67936">
              <w:rPr>
                <w:rFonts w:ascii="Times New Roman" w:hAnsi="Times New Roman"/>
              </w:rPr>
              <w:t xml:space="preserve"> гражданина своей Родины;</w:t>
            </w:r>
          </w:p>
          <w:p w:rsidR="00A2505D" w:rsidRDefault="00346188" w:rsidP="00D2122E">
            <w:pPr>
              <w:spacing w:after="0"/>
              <w:rPr>
                <w:rFonts w:ascii="Times New Roman" w:hAnsi="Times New Roman"/>
              </w:rPr>
            </w:pPr>
            <w:r w:rsidRPr="00B67936">
              <w:rPr>
                <w:rFonts w:ascii="Times New Roman" w:hAnsi="Times New Roman"/>
              </w:rPr>
              <w:t>-</w:t>
            </w:r>
            <w:r w:rsidR="00A2505D">
              <w:rPr>
                <w:rFonts w:ascii="Times New Roman" w:hAnsi="Times New Roman"/>
              </w:rPr>
              <w:t>народы России, их общая историческая судьба, единство;</w:t>
            </w:r>
          </w:p>
          <w:p w:rsidR="00D2122E" w:rsidRDefault="00A2505D" w:rsidP="00D2122E">
            <w:pPr>
              <w:spacing w:after="0"/>
              <w:rPr>
                <w:rFonts w:ascii="Times New Roman" w:hAnsi="Times New Roman"/>
              </w:rPr>
            </w:pPr>
            <w:r>
              <w:rPr>
                <w:rFonts w:ascii="Times New Roman" w:hAnsi="Times New Roman"/>
              </w:rPr>
              <w:t>- национальные герои и важнейшие события</w:t>
            </w:r>
            <w:r w:rsidR="00346188" w:rsidRPr="00B67936">
              <w:rPr>
                <w:rFonts w:ascii="Times New Roman" w:hAnsi="Times New Roman"/>
              </w:rPr>
              <w:t>отечественной истории;</w:t>
            </w:r>
          </w:p>
          <w:p w:rsidR="00A2505D" w:rsidRDefault="00A2505D" w:rsidP="00D2122E">
            <w:pPr>
              <w:spacing w:after="0"/>
              <w:rPr>
                <w:rFonts w:ascii="Times New Roman" w:hAnsi="Times New Roman"/>
              </w:rPr>
            </w:pPr>
            <w:r>
              <w:rPr>
                <w:rFonts w:ascii="Times New Roman" w:hAnsi="Times New Roman"/>
              </w:rPr>
              <w:t>- общественные обязанности и антиобщественные действия и поступки.</w:t>
            </w:r>
          </w:p>
          <w:p w:rsidR="00346188" w:rsidRPr="00B67936" w:rsidRDefault="00346188" w:rsidP="007F475F">
            <w:pPr>
              <w:spacing w:after="0"/>
              <w:rPr>
                <w:rFonts w:ascii="Times New Roman" w:hAnsi="Times New Roma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7C3336" w:rsidRPr="007C3336" w:rsidRDefault="00D2122E" w:rsidP="00A2505D">
            <w:pPr>
              <w:spacing w:before="100" w:beforeAutospacing="1" w:after="0"/>
              <w:rPr>
                <w:rFonts w:ascii="Times New Roman" w:hAnsi="Times New Roman"/>
              </w:rPr>
            </w:pPr>
            <w:r>
              <w:rPr>
                <w:rFonts w:ascii="Times New Roman" w:hAnsi="Times New Roman"/>
              </w:rPr>
              <w:t xml:space="preserve">- ознакомление сКонституцией </w:t>
            </w:r>
            <w:r w:rsidR="00346188" w:rsidRPr="00B67936">
              <w:rPr>
                <w:rFonts w:ascii="Times New Roman" w:hAnsi="Times New Roman"/>
              </w:rPr>
              <w:t>Российско</w:t>
            </w:r>
            <w:r>
              <w:rPr>
                <w:rFonts w:ascii="Times New Roman" w:hAnsi="Times New Roman"/>
              </w:rPr>
              <w:t>й Федерации, с основными правами</w:t>
            </w:r>
            <w:r w:rsidR="00A2505D">
              <w:rPr>
                <w:rFonts w:ascii="Times New Roman" w:hAnsi="Times New Roman"/>
              </w:rPr>
              <w:t xml:space="preserve"> и обязанностями граждан России;</w:t>
            </w:r>
          </w:p>
          <w:p w:rsidR="007C3336" w:rsidRDefault="007C3336" w:rsidP="007C3336">
            <w:pPr>
              <w:spacing w:after="0"/>
              <w:rPr>
                <w:rFonts w:ascii="Times New Roman" w:hAnsi="Times New Roman"/>
              </w:rPr>
            </w:pPr>
            <w:r w:rsidRPr="007C3336">
              <w:rPr>
                <w:rFonts w:ascii="Times New Roman" w:hAnsi="Times New Roman"/>
              </w:rPr>
              <w:t>-</w:t>
            </w:r>
            <w:r>
              <w:rPr>
                <w:rFonts w:ascii="Times New Roman" w:hAnsi="Times New Roman"/>
              </w:rPr>
              <w:t xml:space="preserve"> анализ информации </w:t>
            </w:r>
            <w:r w:rsidRPr="00B67936">
              <w:rPr>
                <w:rFonts w:ascii="Times New Roman" w:hAnsi="Times New Roman"/>
              </w:rPr>
              <w:t>о</w:t>
            </w:r>
            <w:r>
              <w:rPr>
                <w:rFonts w:ascii="Times New Roman" w:hAnsi="Times New Roman"/>
              </w:rPr>
              <w:t>героических страницах</w:t>
            </w:r>
            <w:r w:rsidRPr="007C3336">
              <w:rPr>
                <w:rFonts w:ascii="Times New Roman" w:hAnsi="Times New Roman"/>
              </w:rPr>
              <w:t xml:space="preserve"> истории России, Карелии, Беломорска</w:t>
            </w:r>
            <w:r>
              <w:rPr>
                <w:rFonts w:ascii="Times New Roman" w:hAnsi="Times New Roman"/>
              </w:rPr>
              <w:t>, жизни</w:t>
            </w:r>
            <w:r w:rsidRPr="007C3336">
              <w:rPr>
                <w:rFonts w:ascii="Times New Roman" w:hAnsi="Times New Roman"/>
              </w:rPr>
              <w:t xml:space="preserve"> замечательных людей, явивших примеры гражданского служения, исполнения патриотического долга, </w:t>
            </w:r>
          </w:p>
          <w:p w:rsidR="007C3336" w:rsidRPr="007C3336" w:rsidRDefault="007C3336" w:rsidP="007C3336">
            <w:pPr>
              <w:spacing w:after="0"/>
              <w:rPr>
                <w:rFonts w:ascii="Times New Roman" w:hAnsi="Times New Roman"/>
              </w:rPr>
            </w:pPr>
            <w:r w:rsidRPr="007C3336">
              <w:rPr>
                <w:rFonts w:ascii="Times New Roman" w:hAnsi="Times New Roman"/>
              </w:rPr>
              <w:t>- получение опыта межкультурной коммуникации с детьми и взрослыми</w:t>
            </w:r>
            <w:r w:rsidR="00A2505D">
              <w:rPr>
                <w:rFonts w:ascii="Times New Roman" w:hAnsi="Times New Roman"/>
              </w:rPr>
              <w:t>;</w:t>
            </w:r>
          </w:p>
          <w:p w:rsidR="007C3336" w:rsidRDefault="007C3336" w:rsidP="007C3336">
            <w:pPr>
              <w:spacing w:after="0"/>
              <w:rPr>
                <w:rFonts w:ascii="Times New Roman" w:hAnsi="Times New Roman"/>
              </w:rPr>
            </w:pPr>
            <w:r>
              <w:rPr>
                <w:rFonts w:ascii="Times New Roman" w:hAnsi="Times New Roman"/>
              </w:rPr>
              <w:t>- о</w:t>
            </w:r>
            <w:r w:rsidRPr="007C3336">
              <w:rPr>
                <w:rFonts w:ascii="Times New Roman" w:hAnsi="Times New Roman"/>
              </w:rPr>
              <w:t>знакомление с правами и обязанностями ученика, нормами поведения в обществе</w:t>
            </w:r>
            <w:r w:rsidR="00A27BBF">
              <w:rPr>
                <w:rFonts w:ascii="Times New Roman" w:hAnsi="Times New Roman"/>
              </w:rPr>
              <w:t>;</w:t>
            </w:r>
          </w:p>
          <w:p w:rsidR="00A27BBF" w:rsidRDefault="00A27BBF" w:rsidP="00A27BBF">
            <w:pPr>
              <w:spacing w:after="0"/>
              <w:rPr>
                <w:rFonts w:ascii="Times New Roman" w:hAnsi="Times New Roman"/>
              </w:rPr>
            </w:pPr>
            <w:r>
              <w:rPr>
                <w:rFonts w:ascii="Times New Roman" w:hAnsi="Times New Roman"/>
              </w:rPr>
              <w:t>- разработк</w:t>
            </w:r>
            <w:r w:rsidR="007F475F">
              <w:rPr>
                <w:rFonts w:ascii="Times New Roman" w:hAnsi="Times New Roman"/>
              </w:rPr>
              <w:t>а, реализация и защита проектов;</w:t>
            </w:r>
          </w:p>
          <w:p w:rsidR="00346188" w:rsidRPr="00B67936" w:rsidRDefault="007F475F" w:rsidP="007F475F">
            <w:pPr>
              <w:spacing w:after="0"/>
              <w:rPr>
                <w:rFonts w:ascii="Times New Roman" w:hAnsi="Times New Roman"/>
              </w:rPr>
            </w:pPr>
            <w:r>
              <w:rPr>
                <w:rFonts w:ascii="Times New Roman" w:hAnsi="Times New Roman"/>
              </w:rPr>
              <w:t>- демонстрациянегативного отношения</w:t>
            </w:r>
            <w:r w:rsidRPr="00B67936">
              <w:rPr>
                <w:rFonts w:ascii="Times New Roman" w:hAnsi="Times New Roman"/>
              </w:rPr>
              <w:t xml:space="preserve">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D2122E" w:rsidRDefault="006E40EE" w:rsidP="007F475F">
            <w:pPr>
              <w:autoSpaceDE w:val="0"/>
              <w:autoSpaceDN w:val="0"/>
              <w:adjustRightInd w:val="0"/>
              <w:spacing w:after="0"/>
              <w:jc w:val="both"/>
              <w:rPr>
                <w:rFonts w:ascii="Times New Roman" w:hAnsi="Times New Roman"/>
              </w:rPr>
            </w:pPr>
            <w:r>
              <w:rPr>
                <w:rFonts w:ascii="Times New Roman" w:hAnsi="Times New Roman"/>
              </w:rPr>
              <w:t>-</w:t>
            </w:r>
            <w:r w:rsidR="00D2122E" w:rsidRPr="00D2122E">
              <w:rPr>
                <w:rFonts w:ascii="Times New Roman" w:hAnsi="Times New Roman"/>
              </w:rPr>
              <w:t>беседы с использованием плакатов, моделей, иллюстраций, презентаций в рамках учебных предметов и во внеурочной деятельности;</w:t>
            </w:r>
          </w:p>
          <w:p w:rsidR="007C3336" w:rsidRDefault="00A27BBF" w:rsidP="007F475F">
            <w:pPr>
              <w:autoSpaceDE w:val="0"/>
              <w:autoSpaceDN w:val="0"/>
              <w:adjustRightInd w:val="0"/>
              <w:spacing w:after="0"/>
              <w:jc w:val="both"/>
              <w:rPr>
                <w:rFonts w:ascii="Times New Roman" w:hAnsi="Times New Roman"/>
              </w:rPr>
            </w:pPr>
            <w:r>
              <w:rPr>
                <w:rFonts w:ascii="Times New Roman" w:hAnsi="Times New Roman"/>
              </w:rPr>
              <w:t>-</w:t>
            </w:r>
            <w:r w:rsidR="007C3336" w:rsidRPr="00D2122E">
              <w:rPr>
                <w:rFonts w:ascii="Times New Roman" w:hAnsi="Times New Roman"/>
              </w:rPr>
              <w:t>экскурсии, путешествия по историческим и памятным местам;</w:t>
            </w:r>
          </w:p>
          <w:p w:rsidR="007C3336" w:rsidRDefault="006E40EE" w:rsidP="007F475F">
            <w:pPr>
              <w:autoSpaceDE w:val="0"/>
              <w:autoSpaceDN w:val="0"/>
              <w:adjustRightInd w:val="0"/>
              <w:spacing w:after="0"/>
              <w:jc w:val="both"/>
              <w:rPr>
                <w:rFonts w:ascii="Times New Roman" w:hAnsi="Times New Roman"/>
              </w:rPr>
            </w:pPr>
            <w:r>
              <w:rPr>
                <w:rFonts w:ascii="Times New Roman" w:hAnsi="Times New Roman"/>
              </w:rPr>
              <w:t>-</w:t>
            </w:r>
            <w:r w:rsidR="007C3336" w:rsidRPr="00D2122E">
              <w:rPr>
                <w:rFonts w:ascii="Times New Roman" w:hAnsi="Times New Roman"/>
              </w:rPr>
              <w:t xml:space="preserve">просмотры и обсуждение кинофильмов, </w:t>
            </w:r>
          </w:p>
          <w:p w:rsidR="006E40EE" w:rsidRDefault="006E40EE" w:rsidP="007F475F">
            <w:pPr>
              <w:autoSpaceDE w:val="0"/>
              <w:autoSpaceDN w:val="0"/>
              <w:adjustRightInd w:val="0"/>
              <w:spacing w:after="0"/>
              <w:jc w:val="both"/>
              <w:rPr>
                <w:rFonts w:ascii="Times New Roman" w:hAnsi="Times New Roman"/>
              </w:rPr>
            </w:pPr>
            <w:r>
              <w:rPr>
                <w:rFonts w:ascii="Times New Roman" w:hAnsi="Times New Roman"/>
              </w:rPr>
              <w:t xml:space="preserve">-тематические </w:t>
            </w:r>
            <w:r w:rsidR="00D2122E" w:rsidRPr="00D2122E">
              <w:rPr>
                <w:rFonts w:ascii="Times New Roman" w:hAnsi="Times New Roman"/>
              </w:rPr>
              <w:t>викторины, творческие конкурсы, игры,</w:t>
            </w:r>
            <w:r>
              <w:rPr>
                <w:rFonts w:ascii="Times New Roman" w:hAnsi="Times New Roman"/>
              </w:rPr>
              <w:t xml:space="preserve"> военно-патриотические мероприятия</w:t>
            </w:r>
          </w:p>
          <w:p w:rsidR="006E40EE" w:rsidRDefault="006E40EE" w:rsidP="007F475F">
            <w:pPr>
              <w:autoSpaceDE w:val="0"/>
              <w:autoSpaceDN w:val="0"/>
              <w:adjustRightInd w:val="0"/>
              <w:spacing w:after="0"/>
              <w:jc w:val="both"/>
              <w:rPr>
                <w:rFonts w:ascii="Times New Roman" w:hAnsi="Times New Roman"/>
              </w:rPr>
            </w:pPr>
            <w:r>
              <w:rPr>
                <w:rFonts w:ascii="Times New Roman" w:hAnsi="Times New Roman"/>
              </w:rPr>
              <w:t>-</w:t>
            </w:r>
            <w:r w:rsidR="00D2122E" w:rsidRPr="00D2122E">
              <w:rPr>
                <w:rFonts w:ascii="Times New Roman" w:hAnsi="Times New Roman"/>
              </w:rPr>
              <w:t>единые классные часы,</w:t>
            </w:r>
            <w:r>
              <w:rPr>
                <w:rFonts w:ascii="Times New Roman" w:hAnsi="Times New Roman"/>
              </w:rPr>
              <w:t xml:space="preserve"> приуроченные к государственным праздникам;</w:t>
            </w:r>
          </w:p>
          <w:p w:rsidR="00D2122E" w:rsidRPr="00D2122E" w:rsidRDefault="006E40EE" w:rsidP="007F475F">
            <w:pPr>
              <w:autoSpaceDE w:val="0"/>
              <w:autoSpaceDN w:val="0"/>
              <w:adjustRightInd w:val="0"/>
              <w:spacing w:after="0"/>
              <w:jc w:val="both"/>
              <w:rPr>
                <w:rFonts w:ascii="Times New Roman" w:hAnsi="Times New Roman"/>
              </w:rPr>
            </w:pPr>
            <w:r>
              <w:rPr>
                <w:rFonts w:ascii="Times New Roman" w:hAnsi="Times New Roman"/>
              </w:rPr>
              <w:t>-общешкольные мероприятия, посвящённые государственным праздникам</w:t>
            </w:r>
            <w:r w:rsidRPr="00B67936">
              <w:rPr>
                <w:rFonts w:ascii="Times New Roman" w:hAnsi="Times New Roman"/>
              </w:rPr>
              <w:t>.</w:t>
            </w:r>
          </w:p>
          <w:p w:rsidR="00346188" w:rsidRPr="006E40EE" w:rsidRDefault="007F475F" w:rsidP="006E40EE">
            <w:pPr>
              <w:autoSpaceDE w:val="0"/>
              <w:autoSpaceDN w:val="0"/>
              <w:adjustRightInd w:val="0"/>
              <w:jc w:val="both"/>
            </w:pPr>
            <w:r>
              <w:t>-</w:t>
            </w:r>
            <w:r w:rsidR="00D2122E" w:rsidRPr="00D2122E">
              <w:rPr>
                <w:rFonts w:ascii="Times New Roman" w:hAnsi="Times New Roman"/>
              </w:rPr>
              <w:t>беседы с интересными людьми рамках учебных предметов и во внеурочной деятельности</w:t>
            </w:r>
            <w:r>
              <w:rPr>
                <w:rFonts w:ascii="Times New Roman" w:hAnsi="Times New Roman"/>
              </w:rPr>
              <w:t>.</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46188" w:rsidRDefault="00346188" w:rsidP="006E40EE">
            <w:pPr>
              <w:spacing w:after="0"/>
              <w:rPr>
                <w:rFonts w:ascii="Times New Roman" w:hAnsi="Times New Roman"/>
              </w:rPr>
            </w:pPr>
            <w:r w:rsidRPr="00B67936">
              <w:rPr>
                <w:rFonts w:ascii="Times New Roman" w:hAnsi="Times New Roman"/>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27BBF" w:rsidRDefault="00A27BBF" w:rsidP="006E40EE">
            <w:pPr>
              <w:spacing w:after="0"/>
              <w:rPr>
                <w:rFonts w:ascii="Times New Roman" w:hAnsi="Times New Roman"/>
              </w:rPr>
            </w:pPr>
            <w:r>
              <w:rPr>
                <w:rFonts w:ascii="Times New Roman" w:hAnsi="Times New Roman"/>
              </w:rPr>
              <w:t>- знание основных положений Конституции Российской Федерации, символов государства, Республики Карелия, основных прав и обязанностей граждан России;</w:t>
            </w:r>
          </w:p>
          <w:p w:rsidR="00A27BBF" w:rsidRDefault="00A27BBF" w:rsidP="006E40EE">
            <w:pPr>
              <w:spacing w:after="0"/>
              <w:rPr>
                <w:rFonts w:ascii="Times New Roman" w:hAnsi="Times New Roman"/>
              </w:rPr>
            </w:pPr>
            <w:r>
              <w:rPr>
                <w:rFonts w:ascii="Times New Roman" w:hAnsi="Times New Roman"/>
              </w:rPr>
              <w:t>- системные представления о народах России, понимание их общей исторической судьбы, единства народов России;</w:t>
            </w:r>
          </w:p>
          <w:p w:rsidR="00A2505D" w:rsidRDefault="00A27BBF" w:rsidP="006E40EE">
            <w:pPr>
              <w:spacing w:after="0"/>
              <w:rPr>
                <w:rFonts w:ascii="Times New Roman" w:hAnsi="Times New Roman"/>
              </w:rPr>
            </w:pPr>
            <w:r>
              <w:rPr>
                <w:rFonts w:ascii="Times New Roman" w:hAnsi="Times New Roman"/>
              </w:rPr>
              <w:t>- представление</w:t>
            </w:r>
            <w:r w:rsidR="00346188" w:rsidRPr="00B67936">
              <w:rPr>
                <w:rFonts w:ascii="Times New Roman" w:hAnsi="Times New Roman"/>
              </w:rPr>
              <w:t xml:space="preserve"> об институтах гражданского общества, </w:t>
            </w:r>
            <w:r w:rsidR="00A2505D">
              <w:rPr>
                <w:rFonts w:ascii="Times New Roman" w:hAnsi="Times New Roman"/>
              </w:rPr>
              <w:t>их истории и современном состоянии в России и в мире, о возможностях участия граждан в общественном управлении;</w:t>
            </w:r>
          </w:p>
          <w:p w:rsidR="00A2505D" w:rsidRDefault="00A2505D" w:rsidP="006E40EE">
            <w:pPr>
              <w:spacing w:after="0"/>
              <w:rPr>
                <w:rFonts w:ascii="Times New Roman" w:hAnsi="Times New Roman"/>
              </w:rPr>
            </w:pPr>
            <w:r>
              <w:rPr>
                <w:rFonts w:ascii="Times New Roman" w:hAnsi="Times New Roman"/>
              </w:rPr>
              <w:t>- понимание защиты Отечества как конституционного долга и обязанности гражданина, уважительное отношение к Российской армии, к защитникам отечества;</w:t>
            </w:r>
          </w:p>
          <w:p w:rsidR="00A2505D" w:rsidRDefault="00A2505D" w:rsidP="006E40EE">
            <w:pPr>
              <w:spacing w:after="0"/>
              <w:rPr>
                <w:rFonts w:ascii="Times New Roman" w:hAnsi="Times New Roman"/>
              </w:rPr>
            </w:pPr>
            <w:r>
              <w:rPr>
                <w:rFonts w:ascii="Times New Roman" w:hAnsi="Times New Roman"/>
              </w:rPr>
              <w:t>- уважительное отношение к органам охраны и правопорядка;</w:t>
            </w:r>
          </w:p>
          <w:p w:rsidR="00A2505D" w:rsidRDefault="00A2505D" w:rsidP="006E40EE">
            <w:pPr>
              <w:spacing w:after="0"/>
              <w:rPr>
                <w:rFonts w:ascii="Times New Roman" w:hAnsi="Times New Roman"/>
              </w:rPr>
            </w:pPr>
            <w:r>
              <w:rPr>
                <w:rFonts w:ascii="Times New Roman" w:hAnsi="Times New Roman"/>
              </w:rPr>
              <w:t>- знание национальных героев и важнейших событий истории  России;</w:t>
            </w:r>
          </w:p>
          <w:p w:rsidR="00A2505D" w:rsidRDefault="00A2505D" w:rsidP="006E40EE">
            <w:pPr>
              <w:spacing w:after="0"/>
              <w:rPr>
                <w:rFonts w:ascii="Times New Roman" w:hAnsi="Times New Roman"/>
              </w:rPr>
            </w:pPr>
            <w:r>
              <w:rPr>
                <w:rFonts w:ascii="Times New Roman" w:hAnsi="Times New Roman"/>
              </w:rPr>
              <w:t>- знание государственных праздников, их истории и значения для общества;</w:t>
            </w:r>
          </w:p>
          <w:p w:rsidR="00A2505D" w:rsidRPr="00B67936" w:rsidRDefault="00A2505D" w:rsidP="00A2505D">
            <w:pPr>
              <w:spacing w:after="0"/>
              <w:rPr>
                <w:rFonts w:ascii="Times New Roman" w:hAnsi="Times New Roman"/>
              </w:rPr>
            </w:pPr>
            <w:r>
              <w:rPr>
                <w:rFonts w:ascii="Times New Roman" w:hAnsi="Times New Roman"/>
              </w:rPr>
              <w:t xml:space="preserve">- первоначальный опыт участия в гражданской жизни </w:t>
            </w:r>
            <w:r w:rsidR="00346188" w:rsidRPr="00B67936">
              <w:rPr>
                <w:rFonts w:ascii="Times New Roman" w:hAnsi="Times New Roman"/>
              </w:rPr>
              <w:t xml:space="preserve">о </w:t>
            </w:r>
          </w:p>
          <w:p w:rsidR="00346188" w:rsidRPr="00B67936" w:rsidRDefault="00346188" w:rsidP="006E40EE">
            <w:pPr>
              <w:spacing w:before="100" w:beforeAutospacing="1" w:after="100" w:afterAutospacing="1"/>
              <w:rPr>
                <w:rFonts w:ascii="Times New Roman" w:hAnsi="Times New Roman"/>
              </w:rPr>
            </w:pPr>
          </w:p>
        </w:tc>
      </w:tr>
      <w:tr w:rsidR="006E40EE" w:rsidRPr="00B67936" w:rsidTr="006E40EE">
        <w:trPr>
          <w:trHeight w:val="355"/>
        </w:trPr>
        <w:tc>
          <w:tcPr>
            <w:tcW w:w="1541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6E40EE" w:rsidRPr="006E40EE" w:rsidRDefault="006E40EE" w:rsidP="006E40EE">
            <w:pPr>
              <w:spacing w:before="100" w:beforeAutospacing="1" w:after="100" w:afterAutospacing="1"/>
              <w:jc w:val="center"/>
              <w:rPr>
                <w:rFonts w:ascii="Times New Roman" w:hAnsi="Times New Roman"/>
                <w:b/>
                <w:i/>
              </w:rPr>
            </w:pPr>
            <w:r w:rsidRPr="006E40EE">
              <w:rPr>
                <w:rFonts w:ascii="Times New Roman" w:hAnsi="Times New Roman"/>
                <w:b/>
                <w:i/>
              </w:rPr>
              <w:t>Воспитание социальной ответственности и компетентност</w:t>
            </w:r>
            <w:r>
              <w:rPr>
                <w:rFonts w:ascii="Times New Roman" w:hAnsi="Times New Roman"/>
                <w:b/>
                <w:i/>
              </w:rPr>
              <w:t>и</w:t>
            </w:r>
          </w:p>
        </w:tc>
      </w:tr>
      <w:tr w:rsidR="006E40EE" w:rsidRPr="00B67936" w:rsidTr="007F475F">
        <w:trPr>
          <w:trHeight w:val="166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475F" w:rsidRDefault="006E40EE" w:rsidP="007F475F">
            <w:pPr>
              <w:spacing w:after="0" w:line="360" w:lineRule="auto"/>
              <w:ind w:right="-108"/>
              <w:rPr>
                <w:rFonts w:ascii="Times New Roman" w:hAnsi="Times New Roman"/>
              </w:rPr>
            </w:pPr>
            <w:r>
              <w:rPr>
                <w:rFonts w:ascii="Times New Roman" w:hAnsi="Times New Roman"/>
              </w:rPr>
              <w:t>-</w:t>
            </w:r>
            <w:r w:rsidR="007F475F">
              <w:rPr>
                <w:rFonts w:ascii="Times New Roman" w:hAnsi="Times New Roman"/>
              </w:rPr>
              <w:t>п</w:t>
            </w:r>
            <w:r w:rsidRPr="00B67936">
              <w:rPr>
                <w:rFonts w:ascii="Times New Roman" w:hAnsi="Times New Roman"/>
              </w:rPr>
              <w:t xml:space="preserve">равовое государство, </w:t>
            </w:r>
            <w:r w:rsidR="007F475F">
              <w:rPr>
                <w:rFonts w:ascii="Times New Roman" w:hAnsi="Times New Roman"/>
              </w:rPr>
              <w:t xml:space="preserve">- </w:t>
            </w:r>
            <w:r w:rsidRPr="00B67936">
              <w:rPr>
                <w:rFonts w:ascii="Times New Roman" w:hAnsi="Times New Roman"/>
              </w:rPr>
              <w:t>демократическое государство,</w:t>
            </w:r>
          </w:p>
          <w:p w:rsidR="007F475F" w:rsidRDefault="007F475F" w:rsidP="007F475F">
            <w:pPr>
              <w:spacing w:after="0" w:line="360" w:lineRule="auto"/>
              <w:ind w:right="-108"/>
              <w:rPr>
                <w:rFonts w:ascii="Times New Roman" w:hAnsi="Times New Roman"/>
              </w:rPr>
            </w:pPr>
            <w:r>
              <w:rPr>
                <w:rFonts w:ascii="Times New Roman" w:hAnsi="Times New Roman"/>
              </w:rPr>
              <w:t xml:space="preserve">- </w:t>
            </w:r>
            <w:r w:rsidR="006E40EE" w:rsidRPr="00B67936">
              <w:rPr>
                <w:rFonts w:ascii="Times New Roman" w:hAnsi="Times New Roman"/>
              </w:rPr>
              <w:t>социальное государство,</w:t>
            </w:r>
          </w:p>
          <w:p w:rsidR="007F475F" w:rsidRDefault="006E40EE" w:rsidP="007F475F">
            <w:pPr>
              <w:spacing w:after="0" w:line="360" w:lineRule="auto"/>
              <w:ind w:right="-108"/>
              <w:rPr>
                <w:rFonts w:ascii="Times New Roman" w:hAnsi="Times New Roman"/>
              </w:rPr>
            </w:pPr>
            <w:r>
              <w:rPr>
                <w:rFonts w:ascii="Times New Roman" w:hAnsi="Times New Roman"/>
              </w:rPr>
              <w:t>-</w:t>
            </w:r>
            <w:r w:rsidRPr="00B67936">
              <w:rPr>
                <w:rFonts w:ascii="Times New Roman" w:hAnsi="Times New Roman"/>
              </w:rPr>
              <w:t xml:space="preserve"> закон и правопорядок, </w:t>
            </w:r>
            <w:r>
              <w:rPr>
                <w:rFonts w:ascii="Times New Roman" w:hAnsi="Times New Roman"/>
              </w:rPr>
              <w:t>-</w:t>
            </w:r>
            <w:r w:rsidRPr="00B67936">
              <w:rPr>
                <w:rFonts w:ascii="Times New Roman" w:hAnsi="Times New Roman"/>
              </w:rPr>
              <w:t>социальная компетентность, социальная ответственность,</w:t>
            </w:r>
          </w:p>
          <w:p w:rsidR="006E40EE" w:rsidRPr="00B67936" w:rsidRDefault="007F475F" w:rsidP="007F475F">
            <w:pPr>
              <w:spacing w:after="0" w:line="360" w:lineRule="auto"/>
              <w:ind w:right="-108"/>
              <w:rPr>
                <w:rFonts w:ascii="Times New Roman" w:hAnsi="Times New Roman"/>
              </w:rPr>
            </w:pPr>
            <w:r>
              <w:rPr>
                <w:rFonts w:ascii="Times New Roman" w:hAnsi="Times New Roman"/>
              </w:rPr>
              <w:t>-</w:t>
            </w:r>
            <w:r w:rsidR="006E40EE" w:rsidRPr="00B67936">
              <w:rPr>
                <w:rFonts w:ascii="Times New Roman" w:hAnsi="Times New Roman"/>
              </w:rPr>
              <w:t>служение Отечеству, ответственность за настоящее и будущее своей страны);</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7F475F" w:rsidRDefault="002E2BE7" w:rsidP="007F475F">
            <w:pPr>
              <w:spacing w:after="0"/>
              <w:rPr>
                <w:rFonts w:ascii="Times New Roman" w:hAnsi="Times New Roman"/>
              </w:rPr>
            </w:pPr>
            <w:r>
              <w:rPr>
                <w:rFonts w:ascii="Times New Roman" w:hAnsi="Times New Roman"/>
              </w:rPr>
              <w:t xml:space="preserve">- роль гражданина, </w:t>
            </w:r>
            <w:r w:rsidR="006E40EE" w:rsidRPr="00B67936">
              <w:rPr>
                <w:rFonts w:ascii="Times New Roman" w:hAnsi="Times New Roman"/>
              </w:rPr>
              <w:t>гражданск</w:t>
            </w:r>
            <w:r>
              <w:rPr>
                <w:rFonts w:ascii="Times New Roman" w:hAnsi="Times New Roman"/>
              </w:rPr>
              <w:t>ие</w:t>
            </w:r>
            <w:r w:rsidR="006E40EE" w:rsidRPr="00B67936">
              <w:rPr>
                <w:rFonts w:ascii="Times New Roman" w:hAnsi="Times New Roman"/>
              </w:rPr>
              <w:t xml:space="preserve"> прав</w:t>
            </w:r>
            <w:r>
              <w:rPr>
                <w:rFonts w:ascii="Times New Roman" w:hAnsi="Times New Roman"/>
              </w:rPr>
              <w:t>а и обязанности</w:t>
            </w:r>
            <w:r w:rsidR="006E40EE" w:rsidRPr="00B67936">
              <w:rPr>
                <w:rFonts w:ascii="Times New Roman" w:hAnsi="Times New Roman"/>
              </w:rPr>
              <w:t xml:space="preserve">, </w:t>
            </w:r>
          </w:p>
          <w:p w:rsidR="002E2BE7" w:rsidRDefault="002E2BE7" w:rsidP="007F475F">
            <w:pPr>
              <w:spacing w:after="0"/>
              <w:rPr>
                <w:rFonts w:ascii="Times New Roman" w:hAnsi="Times New Roman"/>
              </w:rPr>
            </w:pPr>
            <w:r>
              <w:rPr>
                <w:rFonts w:ascii="Times New Roman" w:hAnsi="Times New Roman"/>
              </w:rPr>
              <w:t>-</w:t>
            </w:r>
            <w:r w:rsidR="006E40EE" w:rsidRPr="00B67936">
              <w:rPr>
                <w:rFonts w:ascii="Times New Roman" w:hAnsi="Times New Roman"/>
              </w:rPr>
              <w:t xml:space="preserve"> норм</w:t>
            </w:r>
            <w:r>
              <w:rPr>
                <w:rFonts w:ascii="Times New Roman" w:hAnsi="Times New Roman"/>
              </w:rPr>
              <w:t>ы</w:t>
            </w:r>
            <w:r w:rsidR="006E40EE" w:rsidRPr="00B67936">
              <w:rPr>
                <w:rFonts w:ascii="Times New Roman" w:hAnsi="Times New Roman"/>
              </w:rPr>
              <w:t xml:space="preserve"> и правил</w:t>
            </w:r>
            <w:r>
              <w:rPr>
                <w:rFonts w:ascii="Times New Roman" w:hAnsi="Times New Roman"/>
              </w:rPr>
              <w:t>а</w:t>
            </w:r>
            <w:r w:rsidR="006E40EE" w:rsidRPr="00B67936">
              <w:rPr>
                <w:rFonts w:ascii="Times New Roman" w:hAnsi="Times New Roman"/>
              </w:rPr>
              <w:t xml:space="preserve"> общественного поведения, психо</w:t>
            </w:r>
            <w:r>
              <w:rPr>
                <w:rFonts w:ascii="Times New Roman" w:hAnsi="Times New Roman"/>
              </w:rPr>
              <w:t xml:space="preserve">логические установки, знания и навыки, позволяющие </w:t>
            </w:r>
            <w:r w:rsidR="006E40EE" w:rsidRPr="00B67936">
              <w:rPr>
                <w:rFonts w:ascii="Times New Roman" w:hAnsi="Times New Roman"/>
              </w:rPr>
              <w:t>успешно действовать в современном обществе;</w:t>
            </w:r>
          </w:p>
          <w:p w:rsidR="002E2BE7" w:rsidRDefault="002E2BE7" w:rsidP="002E2BE7">
            <w:pPr>
              <w:spacing w:after="0"/>
              <w:rPr>
                <w:rFonts w:ascii="Times New Roman" w:hAnsi="Times New Roman"/>
              </w:rPr>
            </w:pPr>
            <w:r>
              <w:rPr>
                <w:rFonts w:ascii="Times New Roman" w:hAnsi="Times New Roman"/>
              </w:rPr>
              <w:t>-основные социальные роли, соответствующие подростковому возрасту:</w:t>
            </w:r>
          </w:p>
          <w:p w:rsidR="006E40EE" w:rsidRDefault="002E2BE7" w:rsidP="002E2BE7">
            <w:pPr>
              <w:spacing w:after="0"/>
              <w:rPr>
                <w:rFonts w:ascii="Times New Roman" w:hAnsi="Times New Roman"/>
              </w:rPr>
            </w:pPr>
            <w:r>
              <w:rPr>
                <w:rFonts w:ascii="Times New Roman" w:hAnsi="Times New Roman"/>
              </w:rPr>
              <w:t>а)</w:t>
            </w:r>
            <w:r w:rsidR="006E40EE" w:rsidRPr="00B67936">
              <w:rPr>
                <w:rFonts w:ascii="Times New Roman" w:hAnsi="Times New Roman"/>
              </w:rPr>
              <w:t xml:space="preserve"> в семье: сына (дочери), брата (сестры), помощника, ответственного хозяина (хозяйки</w:t>
            </w:r>
            <w:r>
              <w:rPr>
                <w:rFonts w:ascii="Times New Roman" w:hAnsi="Times New Roman"/>
              </w:rPr>
              <w:t>), наследника (наследницы);</w:t>
            </w:r>
          </w:p>
          <w:p w:rsidR="006E40EE" w:rsidRDefault="002E2BE7" w:rsidP="002E2BE7">
            <w:pPr>
              <w:spacing w:after="0"/>
              <w:rPr>
                <w:rFonts w:ascii="Times New Roman" w:hAnsi="Times New Roman"/>
              </w:rPr>
            </w:pPr>
            <w:r>
              <w:rPr>
                <w:rFonts w:ascii="Times New Roman" w:hAnsi="Times New Roman"/>
              </w:rPr>
              <w:t>б)</w:t>
            </w:r>
            <w:r w:rsidR="006E40EE" w:rsidRPr="00B67936">
              <w:rPr>
                <w:rFonts w:ascii="Times New Roman" w:hAnsi="Times New Roman"/>
              </w:rPr>
              <w:t xml:space="preserve"> в классе: лидер — ведомый, партнёр, инициатор, референтный в определённых вопросах, руководитель, организатор, помощник, собеседник, слушатель;</w:t>
            </w:r>
          </w:p>
          <w:p w:rsidR="006E40EE" w:rsidRPr="00B67936" w:rsidRDefault="002E2BE7" w:rsidP="002E2BE7">
            <w:pPr>
              <w:spacing w:after="0"/>
              <w:rPr>
                <w:rFonts w:ascii="Times New Roman" w:hAnsi="Times New Roman"/>
              </w:rPr>
            </w:pPr>
            <w:r>
              <w:rPr>
                <w:rFonts w:ascii="Times New Roman" w:hAnsi="Times New Roman"/>
              </w:rPr>
              <w:t>в) в обществе:</w:t>
            </w:r>
            <w:r w:rsidR="006E40EE" w:rsidRPr="00B67936">
              <w:rPr>
                <w:rFonts w:ascii="Times New Roman" w:hAnsi="Times New Roman"/>
              </w:rPr>
              <w:t xml:space="preserve"> член определённой социальной группы, потребитель, покупатель, пассажир, зритель, спортсмен, читатель, сотрудник и др.;</w:t>
            </w:r>
          </w:p>
          <w:p w:rsidR="006E40EE" w:rsidRPr="00B67936" w:rsidRDefault="006E40EE" w:rsidP="007F475F">
            <w:pPr>
              <w:spacing w:before="100" w:beforeAutospacing="1" w:after="100" w:afterAutospacing="1"/>
              <w:ind w:right="-108"/>
              <w:rPr>
                <w:rFonts w:ascii="Times New Roman" w:hAnsi="Times New Roma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E2BE7" w:rsidRDefault="007F475F" w:rsidP="002E2BE7">
            <w:pPr>
              <w:spacing w:after="0"/>
              <w:rPr>
                <w:rFonts w:ascii="Times New Roman" w:hAnsi="Times New Roman"/>
              </w:rPr>
            </w:pPr>
            <w:r>
              <w:rPr>
                <w:rFonts w:ascii="Times New Roman" w:hAnsi="Times New Roman"/>
              </w:rPr>
              <w:t xml:space="preserve">- </w:t>
            </w:r>
            <w:r w:rsidR="006E40EE" w:rsidRPr="00B67936">
              <w:rPr>
                <w:rFonts w:ascii="Times New Roman" w:hAnsi="Times New Roman"/>
              </w:rPr>
              <w:t>осознанное п</w:t>
            </w:r>
            <w:r w:rsidR="002E2BE7">
              <w:rPr>
                <w:rFonts w:ascii="Times New Roman" w:hAnsi="Times New Roman"/>
              </w:rPr>
              <w:t xml:space="preserve">ринятие роли гражданина, </w:t>
            </w:r>
            <w:r w:rsidR="006E40EE" w:rsidRPr="00B67936">
              <w:rPr>
                <w:rFonts w:ascii="Times New Roman" w:hAnsi="Times New Roman"/>
              </w:rPr>
              <w:t xml:space="preserve">гражданских прав и обязанностей, </w:t>
            </w:r>
          </w:p>
          <w:p w:rsidR="002E2BE7" w:rsidRDefault="002E2BE7" w:rsidP="002E2BE7">
            <w:pPr>
              <w:spacing w:after="0"/>
              <w:rPr>
                <w:rFonts w:ascii="Times New Roman" w:hAnsi="Times New Roman"/>
              </w:rPr>
            </w:pPr>
            <w:r>
              <w:rPr>
                <w:rFonts w:ascii="Times New Roman" w:hAnsi="Times New Roman"/>
              </w:rPr>
              <w:t>-</w:t>
            </w:r>
            <w:r w:rsidR="006E40EE" w:rsidRPr="00B67936">
              <w:rPr>
                <w:rFonts w:ascii="Times New Roman" w:hAnsi="Times New Roman"/>
              </w:rPr>
              <w:t>приобретение первоначального опыта ответственного гражданского поведения;</w:t>
            </w:r>
          </w:p>
          <w:p w:rsidR="002E2BE7" w:rsidRDefault="002E2BE7" w:rsidP="002E2BE7">
            <w:pPr>
              <w:spacing w:after="0"/>
              <w:rPr>
                <w:rFonts w:ascii="Times New Roman" w:hAnsi="Times New Roman"/>
              </w:rPr>
            </w:pPr>
            <w:r>
              <w:rPr>
                <w:rFonts w:ascii="Times New Roman" w:hAnsi="Times New Roman"/>
              </w:rPr>
              <w:t>-</w:t>
            </w:r>
            <w:r w:rsidRPr="00B67936">
              <w:rPr>
                <w:rFonts w:ascii="Times New Roman" w:hAnsi="Times New Roman"/>
              </w:rPr>
              <w:t>усвоение позитивного социального опыта, образцов поведения подростков и молодёжи в современном мире;</w:t>
            </w:r>
          </w:p>
          <w:p w:rsidR="002E2BE7" w:rsidRDefault="002E2BE7" w:rsidP="002E2BE7">
            <w:pPr>
              <w:spacing w:after="0"/>
              <w:rPr>
                <w:rFonts w:ascii="Times New Roman" w:hAnsi="Times New Roman"/>
              </w:rPr>
            </w:pPr>
            <w:r>
              <w:rPr>
                <w:rFonts w:ascii="Times New Roman" w:hAnsi="Times New Roman"/>
              </w:rPr>
              <w:t>-</w:t>
            </w:r>
            <w:r w:rsidRPr="00B67936">
              <w:rPr>
                <w:rFonts w:ascii="Times New Roman" w:hAnsi="Times New Roman"/>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E2BE7" w:rsidRDefault="002E2BE7" w:rsidP="002E2BE7">
            <w:pPr>
              <w:spacing w:after="0"/>
              <w:rPr>
                <w:rFonts w:ascii="Times New Roman" w:hAnsi="Times New Roman"/>
              </w:rPr>
            </w:pPr>
            <w:r>
              <w:rPr>
                <w:rFonts w:ascii="Times New Roman" w:hAnsi="Times New Roman"/>
              </w:rPr>
              <w:t>-овладение</w:t>
            </w:r>
            <w:r w:rsidRPr="00B67936">
              <w:rPr>
                <w:rFonts w:ascii="Times New Roman" w:hAnsi="Times New Roman"/>
              </w:rPr>
              <w:t xml:space="preserve">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w:t>
            </w:r>
            <w:r w:rsidR="00A27BBF">
              <w:rPr>
                <w:rFonts w:ascii="Times New Roman" w:hAnsi="Times New Roman"/>
              </w:rPr>
              <w:t>ловека;</w:t>
            </w:r>
          </w:p>
          <w:p w:rsidR="00A27BBF" w:rsidRDefault="00A27BBF" w:rsidP="00A27BBF">
            <w:pPr>
              <w:spacing w:after="0"/>
              <w:rPr>
                <w:rFonts w:ascii="Times New Roman" w:hAnsi="Times New Roman"/>
              </w:rPr>
            </w:pPr>
            <w:r>
              <w:rPr>
                <w:rFonts w:ascii="Times New Roman" w:hAnsi="Times New Roman"/>
              </w:rPr>
              <w:t>- разработка, реализация и защита проектов.</w:t>
            </w:r>
          </w:p>
          <w:p w:rsidR="007F475F" w:rsidRPr="00B67936" w:rsidRDefault="007F475F" w:rsidP="00A27BBF">
            <w:pPr>
              <w:spacing w:after="0"/>
              <w:rPr>
                <w:rFonts w:ascii="Times New Roman" w:hAnsi="Times New Roman"/>
              </w:rPr>
            </w:pPr>
            <w:r>
              <w:rPr>
                <w:rFonts w:ascii="Times New Roman" w:hAnsi="Times New Roman"/>
              </w:rPr>
              <w:t xml:space="preserve">- </w:t>
            </w:r>
            <w:r w:rsidRPr="00B67936">
              <w:rPr>
                <w:rFonts w:ascii="Times New Roman" w:hAnsi="Times New Roman"/>
              </w:rPr>
              <w:t>формирование собственного конструктивного стиля общественного поведения</w:t>
            </w:r>
          </w:p>
          <w:p w:rsidR="006E40EE" w:rsidRPr="00B67936" w:rsidRDefault="006E40EE" w:rsidP="006E40EE">
            <w:pPr>
              <w:spacing w:before="100" w:beforeAutospacing="1" w:after="100" w:afterAutospacing="1"/>
              <w:rPr>
                <w:rFonts w:ascii="Times New Roman" w:hAnsi="Times New Roma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2E2BE7" w:rsidRPr="002E2BE7" w:rsidRDefault="002E2BE7" w:rsidP="002E2BE7">
            <w:pPr>
              <w:spacing w:after="0"/>
              <w:rPr>
                <w:rFonts w:ascii="Times New Roman" w:hAnsi="Times New Roman"/>
              </w:rPr>
            </w:pPr>
            <w:r w:rsidRPr="002E2BE7">
              <w:rPr>
                <w:rFonts w:ascii="Times New Roman" w:hAnsi="Times New Roman"/>
              </w:rPr>
              <w:t xml:space="preserve">- наблюдение и обсуждение в педагогически организованной ситуации поступков, поведения разных людей; </w:t>
            </w:r>
          </w:p>
          <w:p w:rsidR="002E2BE7" w:rsidRDefault="002E2BE7" w:rsidP="002E2BE7">
            <w:pPr>
              <w:spacing w:after="0"/>
              <w:rPr>
                <w:rFonts w:ascii="Times New Roman" w:hAnsi="Times New Roman"/>
              </w:rPr>
            </w:pPr>
            <w:r w:rsidRPr="002E2BE7">
              <w:rPr>
                <w:rFonts w:ascii="Times New Roman" w:hAnsi="Times New Roman"/>
              </w:rPr>
              <w:t>- сюжетно-ролевые игры,</w:t>
            </w:r>
          </w:p>
          <w:p w:rsidR="002E2BE7" w:rsidRDefault="002E2BE7" w:rsidP="002E2BE7">
            <w:pPr>
              <w:spacing w:after="0"/>
              <w:rPr>
                <w:rFonts w:ascii="Times New Roman" w:hAnsi="Times New Roman"/>
              </w:rPr>
            </w:pPr>
            <w:r>
              <w:rPr>
                <w:rFonts w:ascii="Times New Roman" w:hAnsi="Times New Roman"/>
              </w:rPr>
              <w:t>-психологические тренинги;</w:t>
            </w:r>
          </w:p>
          <w:p w:rsidR="002E2BE7" w:rsidRPr="002E2BE7" w:rsidRDefault="002E2BE7" w:rsidP="002E2BE7">
            <w:pPr>
              <w:spacing w:after="0"/>
              <w:rPr>
                <w:rFonts w:ascii="Times New Roman" w:hAnsi="Times New Roman"/>
              </w:rPr>
            </w:pPr>
            <w:r>
              <w:rPr>
                <w:rFonts w:ascii="Times New Roman" w:hAnsi="Times New Roman"/>
              </w:rPr>
              <w:t>- дискуссии, дебаты, круглые столы;</w:t>
            </w:r>
          </w:p>
          <w:p w:rsidR="002E2BE7" w:rsidRPr="002E2BE7" w:rsidRDefault="002E2BE7" w:rsidP="002E2BE7">
            <w:pPr>
              <w:spacing w:after="0"/>
              <w:rPr>
                <w:rFonts w:ascii="Times New Roman" w:hAnsi="Times New Roman"/>
              </w:rPr>
            </w:pPr>
            <w:r w:rsidRPr="002E2BE7">
              <w:rPr>
                <w:rFonts w:ascii="Times New Roman" w:hAnsi="Times New Roman"/>
              </w:rPr>
              <w:t>- обсуждение книг, фильмов, спектаклей;</w:t>
            </w:r>
          </w:p>
          <w:p w:rsidR="002E2BE7" w:rsidRPr="002E2BE7" w:rsidRDefault="002E2BE7" w:rsidP="002E2BE7">
            <w:pPr>
              <w:spacing w:after="0"/>
              <w:rPr>
                <w:rFonts w:ascii="Times New Roman" w:hAnsi="Times New Roman"/>
              </w:rPr>
            </w:pPr>
            <w:r w:rsidRPr="002E2BE7">
              <w:rPr>
                <w:rFonts w:ascii="Times New Roman" w:hAnsi="Times New Roman"/>
              </w:rPr>
              <w:t>- открытые уроки для родителей;</w:t>
            </w:r>
          </w:p>
          <w:p w:rsidR="002E2BE7" w:rsidRPr="002E2BE7" w:rsidRDefault="002E2BE7" w:rsidP="002E2BE7">
            <w:pPr>
              <w:spacing w:after="0"/>
              <w:rPr>
                <w:rFonts w:ascii="Times New Roman" w:hAnsi="Times New Roman"/>
              </w:rPr>
            </w:pPr>
            <w:r w:rsidRPr="002E2BE7">
              <w:rPr>
                <w:rFonts w:ascii="Times New Roman" w:hAnsi="Times New Roman"/>
              </w:rPr>
              <w:t>- классные и общешкольные праздники</w:t>
            </w:r>
          </w:p>
          <w:p w:rsidR="002E2BE7" w:rsidRPr="002E2BE7" w:rsidRDefault="002E2BE7" w:rsidP="002E2BE7">
            <w:pPr>
              <w:spacing w:after="0"/>
              <w:rPr>
                <w:rFonts w:ascii="Times New Roman" w:hAnsi="Times New Roman"/>
              </w:rPr>
            </w:pPr>
            <w:r w:rsidRPr="002E2BE7">
              <w:rPr>
                <w:rFonts w:ascii="Times New Roman" w:hAnsi="Times New Roman"/>
              </w:rPr>
              <w:t>- походы выходного дня</w:t>
            </w:r>
          </w:p>
          <w:p w:rsidR="002E2BE7" w:rsidRPr="002E2BE7" w:rsidRDefault="002E2BE7" w:rsidP="002E2BE7">
            <w:pPr>
              <w:spacing w:after="0"/>
              <w:rPr>
                <w:rFonts w:ascii="Times New Roman" w:hAnsi="Times New Roman"/>
              </w:rPr>
            </w:pPr>
            <w:r w:rsidRPr="002E2BE7">
              <w:rPr>
                <w:rFonts w:ascii="Times New Roman" w:hAnsi="Times New Roman"/>
              </w:rPr>
              <w:t>- туристические слеты</w:t>
            </w:r>
          </w:p>
          <w:p w:rsidR="002E2BE7" w:rsidRDefault="002E2BE7" w:rsidP="002E2BE7">
            <w:pPr>
              <w:spacing w:after="0"/>
              <w:rPr>
                <w:rFonts w:ascii="Times New Roman" w:hAnsi="Times New Roman"/>
              </w:rPr>
            </w:pPr>
            <w:r w:rsidRPr="002E2BE7">
              <w:rPr>
                <w:rFonts w:ascii="Times New Roman" w:hAnsi="Times New Roman"/>
              </w:rPr>
              <w:t>- экскурсии, поездки</w:t>
            </w:r>
          </w:p>
          <w:p w:rsidR="00A33CEC" w:rsidRDefault="00A33CEC" w:rsidP="002E2BE7">
            <w:pPr>
              <w:spacing w:after="0"/>
              <w:rPr>
                <w:rFonts w:ascii="Times New Roman" w:hAnsi="Times New Roman"/>
              </w:rPr>
            </w:pPr>
            <w:r>
              <w:rPr>
                <w:rFonts w:ascii="Times New Roman" w:hAnsi="Times New Roman"/>
              </w:rPr>
              <w:t>- дни самоуправления;</w:t>
            </w:r>
          </w:p>
          <w:p w:rsidR="00A33CEC" w:rsidRDefault="00A33CEC" w:rsidP="002E2BE7">
            <w:pPr>
              <w:spacing w:after="0"/>
            </w:pPr>
            <w:r>
              <w:rPr>
                <w:rFonts w:ascii="Times New Roman" w:hAnsi="Times New Roman"/>
              </w:rPr>
              <w:t>- социальные акции</w:t>
            </w:r>
          </w:p>
          <w:p w:rsidR="006E40EE" w:rsidRPr="00B67936" w:rsidRDefault="006E40EE" w:rsidP="006E40EE">
            <w:pPr>
              <w:spacing w:before="100" w:beforeAutospacing="1" w:after="100" w:afterAutospacing="1"/>
              <w:rPr>
                <w:rFonts w:ascii="Times New Roman" w:hAnsi="Times New Roman"/>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A33CEC" w:rsidRDefault="00A33CEC" w:rsidP="00A33CEC">
            <w:pPr>
              <w:spacing w:after="0"/>
              <w:rPr>
                <w:rFonts w:ascii="Times New Roman" w:hAnsi="Times New Roman"/>
              </w:rPr>
            </w:pPr>
            <w:r>
              <w:rPr>
                <w:rFonts w:ascii="Times New Roman" w:hAnsi="Times New Roman"/>
              </w:rPr>
              <w:t xml:space="preserve">- </w:t>
            </w:r>
            <w:r w:rsidR="006E40EE" w:rsidRPr="00B67936">
              <w:rPr>
                <w:rFonts w:ascii="Times New Roman" w:hAnsi="Times New Roman"/>
              </w:rPr>
              <w:t>позитивное отношение, сознательное принятие роли гражданина;</w:t>
            </w:r>
          </w:p>
          <w:p w:rsidR="00A33CEC" w:rsidRDefault="00A33CEC" w:rsidP="00A33CEC">
            <w:pPr>
              <w:spacing w:after="0"/>
              <w:rPr>
                <w:rFonts w:ascii="Times New Roman" w:hAnsi="Times New Roman"/>
              </w:rPr>
            </w:pPr>
            <w:r>
              <w:rPr>
                <w:rFonts w:ascii="Times New Roman" w:hAnsi="Times New Roman"/>
              </w:rPr>
              <w:t>-</w:t>
            </w:r>
            <w:r w:rsidR="006E40EE" w:rsidRPr="00B67936">
              <w:rPr>
                <w:rFonts w:ascii="Times New Roman" w:hAnsi="Times New Roman"/>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A33CEC" w:rsidRDefault="00A33CEC" w:rsidP="00A33CEC">
            <w:pPr>
              <w:spacing w:after="0"/>
              <w:rPr>
                <w:rFonts w:ascii="Times New Roman" w:hAnsi="Times New Roman"/>
              </w:rPr>
            </w:pPr>
            <w:r>
              <w:rPr>
                <w:rFonts w:ascii="Times New Roman" w:hAnsi="Times New Roman"/>
              </w:rPr>
              <w:t>-</w:t>
            </w:r>
            <w:r w:rsidR="006E40EE" w:rsidRPr="00B67936">
              <w:rPr>
                <w:rFonts w:ascii="Times New Roman" w:hAnsi="Times New Roman"/>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A33CEC" w:rsidRDefault="00A33CEC" w:rsidP="00A33CEC">
            <w:pPr>
              <w:spacing w:after="0"/>
              <w:rPr>
                <w:rFonts w:ascii="Times New Roman" w:hAnsi="Times New Roman"/>
              </w:rPr>
            </w:pPr>
            <w:r>
              <w:rPr>
                <w:rFonts w:ascii="Times New Roman" w:hAnsi="Times New Roman"/>
              </w:rPr>
              <w:t>-</w:t>
            </w:r>
            <w:r w:rsidR="006E40EE" w:rsidRPr="00B67936">
              <w:rPr>
                <w:rFonts w:ascii="Times New Roman" w:hAnsi="Times New Roman"/>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A33CEC" w:rsidRDefault="00A33CEC" w:rsidP="00A33CEC">
            <w:pPr>
              <w:spacing w:after="0"/>
              <w:rPr>
                <w:rFonts w:ascii="Times New Roman" w:hAnsi="Times New Roman"/>
              </w:rPr>
            </w:pPr>
            <w:r>
              <w:rPr>
                <w:rFonts w:ascii="Times New Roman" w:hAnsi="Times New Roman"/>
              </w:rPr>
              <w:t>-</w:t>
            </w:r>
            <w:r w:rsidR="006E40EE" w:rsidRPr="00B67936">
              <w:rPr>
                <w:rFonts w:ascii="Times New Roman" w:hAnsi="Times New Roman"/>
              </w:rPr>
              <w:t>знание о различных общественных и профессиональных организациях, их структуре, целях и характере деятельности;</w:t>
            </w:r>
          </w:p>
          <w:p w:rsidR="00A33CEC" w:rsidRDefault="00A33CEC" w:rsidP="00A33CEC">
            <w:pPr>
              <w:spacing w:after="0"/>
              <w:rPr>
                <w:rFonts w:ascii="Times New Roman" w:hAnsi="Times New Roman"/>
              </w:rPr>
            </w:pPr>
            <w:r>
              <w:rPr>
                <w:rFonts w:ascii="Times New Roman" w:hAnsi="Times New Roman"/>
              </w:rPr>
              <w:t xml:space="preserve">- </w:t>
            </w:r>
            <w:r w:rsidR="006E40EE" w:rsidRPr="00B67936">
              <w:rPr>
                <w:rFonts w:ascii="Times New Roman" w:hAnsi="Times New Roman"/>
              </w:rPr>
              <w:t>умение вести дискуссию по социальным вопросам, обосновывать свою гражданскую позицию, вести диалог и достигать взаимопонимания;</w:t>
            </w:r>
          </w:p>
          <w:p w:rsidR="00A33CEC" w:rsidRDefault="00A33CEC" w:rsidP="00A33CEC">
            <w:pPr>
              <w:spacing w:after="0"/>
              <w:rPr>
                <w:rFonts w:ascii="Times New Roman" w:hAnsi="Times New Roman"/>
              </w:rPr>
            </w:pPr>
            <w:r>
              <w:rPr>
                <w:rFonts w:ascii="Times New Roman" w:hAnsi="Times New Roman"/>
              </w:rPr>
              <w:t>-</w:t>
            </w:r>
            <w:r w:rsidR="006E40EE" w:rsidRPr="00B67936">
              <w:rPr>
                <w:rFonts w:ascii="Times New Roman" w:hAnsi="Times New Roman"/>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A33CEC" w:rsidRDefault="00A33CEC" w:rsidP="00A33CEC">
            <w:pPr>
              <w:spacing w:after="0"/>
              <w:rPr>
                <w:rFonts w:ascii="Times New Roman" w:hAnsi="Times New Roman"/>
              </w:rPr>
            </w:pPr>
            <w:r>
              <w:rPr>
                <w:rFonts w:ascii="Times New Roman" w:hAnsi="Times New Roman"/>
              </w:rPr>
              <w:t xml:space="preserve">- </w:t>
            </w:r>
            <w:r w:rsidR="006E40EE" w:rsidRPr="00B67936">
              <w:rPr>
                <w:rFonts w:ascii="Times New Roman" w:hAnsi="Times New Roman"/>
              </w:rPr>
              <w:t>умение моделировать простые социальные отношения, прослеживать взаимосвязь прошлых и на</w:t>
            </w:r>
            <w:r w:rsidR="007F475F">
              <w:rPr>
                <w:rFonts w:ascii="Times New Roman" w:hAnsi="Times New Roman"/>
              </w:rPr>
              <w:t xml:space="preserve">стоящих социальных событий, </w:t>
            </w:r>
            <w:r w:rsidR="006E40EE" w:rsidRPr="00B67936">
              <w:rPr>
                <w:rFonts w:ascii="Times New Roman" w:hAnsi="Times New Roman"/>
              </w:rPr>
              <w:t>прогнозировать развитие социальной ситуации в семье, классном и школьном коллективе, городском или сельском поселении;</w:t>
            </w:r>
          </w:p>
          <w:p w:rsidR="006E40EE" w:rsidRPr="00B67936" w:rsidRDefault="00A33CEC" w:rsidP="00A33CEC">
            <w:pPr>
              <w:spacing w:after="0"/>
              <w:rPr>
                <w:rFonts w:ascii="Times New Roman" w:hAnsi="Times New Roman"/>
              </w:rPr>
            </w:pPr>
            <w:r>
              <w:rPr>
                <w:rFonts w:ascii="Times New Roman" w:hAnsi="Times New Roman"/>
              </w:rPr>
              <w:t xml:space="preserve">- </w:t>
            </w:r>
            <w:r w:rsidR="006E40EE" w:rsidRPr="00B67936">
              <w:rPr>
                <w:rFonts w:ascii="Times New Roman" w:hAnsi="Times New Roman"/>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tc>
      </w:tr>
      <w:tr w:rsidR="00A33CEC" w:rsidRPr="00B67936" w:rsidTr="00552A09">
        <w:trPr>
          <w:trHeight w:val="50"/>
        </w:trPr>
        <w:tc>
          <w:tcPr>
            <w:tcW w:w="1541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A33CEC" w:rsidRPr="00A33CEC" w:rsidRDefault="00A33CEC" w:rsidP="00A33CEC">
            <w:pPr>
              <w:spacing w:before="100" w:beforeAutospacing="1" w:after="100" w:afterAutospacing="1"/>
              <w:jc w:val="center"/>
              <w:rPr>
                <w:rFonts w:ascii="Times New Roman" w:hAnsi="Times New Roman"/>
                <w:b/>
                <w:i/>
              </w:rPr>
            </w:pPr>
            <w:r w:rsidRPr="00A33CEC">
              <w:rPr>
                <w:rFonts w:ascii="Times New Roman" w:hAnsi="Times New Roman"/>
                <w:b/>
                <w:i/>
              </w:rPr>
              <w:t>Воспитание нравственных чувств, убеждений, этического сознания</w:t>
            </w:r>
          </w:p>
        </w:tc>
      </w:tr>
      <w:tr w:rsidR="008809ED" w:rsidRPr="00B67936" w:rsidTr="007F475F">
        <w:trPr>
          <w:trHeight w:val="5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2192" w:rsidRDefault="00892192" w:rsidP="00A33CEC">
            <w:pPr>
              <w:spacing w:after="0" w:line="50" w:lineRule="atLeast"/>
              <w:rPr>
                <w:rFonts w:ascii="Times New Roman" w:hAnsi="Times New Roman"/>
              </w:rPr>
            </w:pPr>
          </w:p>
          <w:p w:rsidR="008809ED" w:rsidRDefault="008809ED" w:rsidP="00892192">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 xml:space="preserve">нравственный выбор; </w:t>
            </w:r>
            <w:r>
              <w:rPr>
                <w:rFonts w:ascii="Times New Roman" w:hAnsi="Times New Roman"/>
              </w:rPr>
              <w:t xml:space="preserve">- </w:t>
            </w:r>
            <w:r w:rsidRPr="00B67936">
              <w:rPr>
                <w:rFonts w:ascii="Times New Roman" w:hAnsi="Times New Roman"/>
              </w:rPr>
              <w:t xml:space="preserve">жизнь и смысл жизни; </w:t>
            </w:r>
          </w:p>
          <w:p w:rsidR="008809ED" w:rsidRDefault="008809ED" w:rsidP="00892192">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справедливость;</w:t>
            </w:r>
          </w:p>
          <w:p w:rsidR="008809ED" w:rsidRDefault="008809ED" w:rsidP="00892192">
            <w:pPr>
              <w:spacing w:after="0" w:line="360" w:lineRule="auto"/>
              <w:rPr>
                <w:rFonts w:ascii="Times New Roman" w:hAnsi="Times New Roman"/>
              </w:rPr>
            </w:pPr>
            <w:r>
              <w:rPr>
                <w:rFonts w:ascii="Times New Roman" w:hAnsi="Times New Roman"/>
              </w:rPr>
              <w:t>-</w:t>
            </w:r>
            <w:r w:rsidRPr="00B67936">
              <w:rPr>
                <w:rFonts w:ascii="Times New Roman" w:hAnsi="Times New Roman"/>
              </w:rPr>
              <w:t xml:space="preserve"> милосердие; </w:t>
            </w:r>
          </w:p>
          <w:p w:rsidR="008809ED" w:rsidRDefault="008809ED" w:rsidP="00892192">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 xml:space="preserve">честь; </w:t>
            </w:r>
          </w:p>
          <w:p w:rsidR="008809ED" w:rsidRDefault="008809ED" w:rsidP="00892192">
            <w:pPr>
              <w:spacing w:after="0" w:line="360" w:lineRule="auto"/>
              <w:rPr>
                <w:rFonts w:ascii="Times New Roman" w:hAnsi="Times New Roman"/>
              </w:rPr>
            </w:pPr>
            <w:r>
              <w:rPr>
                <w:rFonts w:ascii="Times New Roman" w:hAnsi="Times New Roman"/>
              </w:rPr>
              <w:t>-</w:t>
            </w:r>
            <w:r w:rsidRPr="00B67936">
              <w:rPr>
                <w:rFonts w:ascii="Times New Roman" w:hAnsi="Times New Roman"/>
              </w:rPr>
              <w:t xml:space="preserve">достоинство; </w:t>
            </w:r>
            <w:r>
              <w:rPr>
                <w:rFonts w:ascii="Times New Roman" w:hAnsi="Times New Roman"/>
              </w:rPr>
              <w:t xml:space="preserve">- </w:t>
            </w:r>
            <w:r w:rsidRPr="00B67936">
              <w:rPr>
                <w:rFonts w:ascii="Times New Roman" w:hAnsi="Times New Roman"/>
              </w:rPr>
              <w:t>уважение родителей;</w:t>
            </w:r>
          </w:p>
          <w:p w:rsidR="008809ED" w:rsidRDefault="008809ED" w:rsidP="00892192">
            <w:pPr>
              <w:spacing w:after="0" w:line="360" w:lineRule="auto"/>
              <w:rPr>
                <w:rFonts w:ascii="Times New Roman" w:hAnsi="Times New Roman"/>
              </w:rPr>
            </w:pPr>
            <w:r>
              <w:rPr>
                <w:rFonts w:ascii="Times New Roman" w:hAnsi="Times New Roman"/>
              </w:rPr>
              <w:t>-</w:t>
            </w:r>
            <w:r w:rsidRPr="00B67936">
              <w:rPr>
                <w:rFonts w:ascii="Times New Roman" w:hAnsi="Times New Roman"/>
              </w:rPr>
              <w:t xml:space="preserve">уважение достоинства другого человека, </w:t>
            </w:r>
          </w:p>
          <w:p w:rsidR="008809ED" w:rsidRDefault="008809ED" w:rsidP="00892192">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равноправие,</w:t>
            </w:r>
          </w:p>
          <w:p w:rsidR="008809ED" w:rsidRDefault="008809ED" w:rsidP="00892192">
            <w:pPr>
              <w:spacing w:after="0" w:line="360" w:lineRule="auto"/>
              <w:rPr>
                <w:rFonts w:ascii="Times New Roman" w:hAnsi="Times New Roman"/>
              </w:rPr>
            </w:pPr>
            <w:r>
              <w:rPr>
                <w:rFonts w:ascii="Times New Roman" w:hAnsi="Times New Roman"/>
              </w:rPr>
              <w:t>-</w:t>
            </w:r>
            <w:r w:rsidRPr="00B67936">
              <w:rPr>
                <w:rFonts w:ascii="Times New Roman" w:hAnsi="Times New Roman"/>
              </w:rPr>
              <w:t xml:space="preserve"> ответственность,</w:t>
            </w:r>
          </w:p>
          <w:p w:rsidR="008809ED" w:rsidRDefault="008809ED" w:rsidP="00892192">
            <w:pPr>
              <w:spacing w:after="0" w:line="360" w:lineRule="auto"/>
              <w:rPr>
                <w:rFonts w:ascii="Times New Roman" w:hAnsi="Times New Roman"/>
              </w:rPr>
            </w:pPr>
            <w:r>
              <w:rPr>
                <w:rFonts w:ascii="Times New Roman" w:hAnsi="Times New Roman"/>
              </w:rPr>
              <w:t>-</w:t>
            </w:r>
            <w:r w:rsidRPr="00B67936">
              <w:rPr>
                <w:rFonts w:ascii="Times New Roman" w:hAnsi="Times New Roman"/>
              </w:rPr>
              <w:t xml:space="preserve"> любовь и верность;</w:t>
            </w:r>
          </w:p>
          <w:p w:rsidR="008809ED" w:rsidRDefault="008809ED" w:rsidP="00892192">
            <w:pPr>
              <w:spacing w:after="0" w:line="360" w:lineRule="auto"/>
              <w:rPr>
                <w:rFonts w:ascii="Times New Roman" w:hAnsi="Times New Roman"/>
              </w:rPr>
            </w:pPr>
            <w:r>
              <w:rPr>
                <w:rFonts w:ascii="Times New Roman" w:hAnsi="Times New Roman"/>
              </w:rPr>
              <w:t>-</w:t>
            </w:r>
            <w:r w:rsidRPr="00B67936">
              <w:rPr>
                <w:rFonts w:ascii="Times New Roman" w:hAnsi="Times New Roman"/>
              </w:rPr>
              <w:t xml:space="preserve"> забота о старших и младших; </w:t>
            </w:r>
          </w:p>
          <w:p w:rsidR="008809ED" w:rsidRDefault="008809ED" w:rsidP="00892192">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свобода совести и вероисповедания;</w:t>
            </w:r>
          </w:p>
          <w:p w:rsidR="008809ED" w:rsidRDefault="008809ED" w:rsidP="00892192">
            <w:pPr>
              <w:spacing w:after="0" w:line="360" w:lineRule="auto"/>
              <w:rPr>
                <w:rFonts w:ascii="Times New Roman" w:hAnsi="Times New Roman"/>
              </w:rPr>
            </w:pPr>
            <w:r>
              <w:rPr>
                <w:rFonts w:ascii="Times New Roman" w:hAnsi="Times New Roman"/>
              </w:rPr>
              <w:t>- толерантность,</w:t>
            </w:r>
          </w:p>
          <w:p w:rsidR="008809ED" w:rsidRDefault="008809ED" w:rsidP="00892192">
            <w:pPr>
              <w:spacing w:after="0" w:line="360" w:lineRule="auto"/>
              <w:rPr>
                <w:rFonts w:ascii="Times New Roman" w:hAnsi="Times New Roman"/>
              </w:rPr>
            </w:pPr>
            <w:r>
              <w:rPr>
                <w:rFonts w:ascii="Times New Roman" w:hAnsi="Times New Roman"/>
              </w:rPr>
              <w:t>- светская этика</w:t>
            </w:r>
            <w:r w:rsidRPr="00B67936">
              <w:rPr>
                <w:rFonts w:ascii="Times New Roman" w:hAnsi="Times New Roman"/>
              </w:rPr>
              <w:t>,</w:t>
            </w:r>
          </w:p>
          <w:p w:rsidR="008809ED" w:rsidRDefault="008809ED" w:rsidP="00892192">
            <w:pPr>
              <w:spacing w:after="0" w:line="360" w:lineRule="auto"/>
              <w:rPr>
                <w:rFonts w:ascii="Times New Roman" w:hAnsi="Times New Roman"/>
              </w:rPr>
            </w:pPr>
            <w:r>
              <w:rPr>
                <w:rFonts w:ascii="Times New Roman" w:hAnsi="Times New Roman"/>
              </w:rPr>
              <w:t>- вера, духовность</w:t>
            </w:r>
            <w:r w:rsidRPr="00B67936">
              <w:rPr>
                <w:rFonts w:ascii="Times New Roman" w:hAnsi="Times New Roman"/>
              </w:rPr>
              <w:t>,</w:t>
            </w:r>
          </w:p>
          <w:p w:rsidR="008809ED" w:rsidRDefault="008809ED" w:rsidP="00892192">
            <w:pPr>
              <w:spacing w:after="0" w:line="360" w:lineRule="auto"/>
              <w:rPr>
                <w:rFonts w:ascii="Times New Roman" w:hAnsi="Times New Roman"/>
              </w:rPr>
            </w:pPr>
            <w:r>
              <w:rPr>
                <w:rFonts w:ascii="Times New Roman" w:hAnsi="Times New Roman"/>
              </w:rPr>
              <w:t>-религиозная жизнь человека, ценности</w:t>
            </w:r>
            <w:r w:rsidRPr="00B67936">
              <w:rPr>
                <w:rFonts w:ascii="Times New Roman" w:hAnsi="Times New Roman"/>
              </w:rPr>
              <w:t xml:space="preserve"> религио</w:t>
            </w:r>
            <w:r>
              <w:rPr>
                <w:rFonts w:ascii="Times New Roman" w:hAnsi="Times New Roman"/>
              </w:rPr>
              <w:t>зного мировоззрения, формируемые</w:t>
            </w:r>
            <w:r w:rsidRPr="00B67936">
              <w:rPr>
                <w:rFonts w:ascii="Times New Roman" w:hAnsi="Times New Roman"/>
              </w:rPr>
              <w:t xml:space="preserve"> на основе межконфессионального диалога; </w:t>
            </w:r>
          </w:p>
          <w:p w:rsidR="008809ED" w:rsidRPr="00B67936" w:rsidRDefault="008809ED" w:rsidP="00351063">
            <w:pPr>
              <w:spacing w:after="0" w:line="360" w:lineRule="auto"/>
              <w:rPr>
                <w:rFonts w:ascii="Times New Roman" w:hAnsi="Times New Roman"/>
              </w:rPr>
            </w:pPr>
            <w:r>
              <w:rPr>
                <w:rFonts w:ascii="Times New Roman" w:hAnsi="Times New Roman"/>
              </w:rPr>
              <w:t>-</w:t>
            </w:r>
            <w:r w:rsidRPr="00B67936">
              <w:rPr>
                <w:rFonts w:ascii="Times New Roman" w:hAnsi="Times New Roman"/>
              </w:rPr>
              <w:t>духовно-нравственное развитие личности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8809ED" w:rsidRDefault="008809ED" w:rsidP="008809ED">
            <w:pPr>
              <w:spacing w:after="0" w:line="50" w:lineRule="atLeast"/>
              <w:rPr>
                <w:rFonts w:ascii="Times New Roman" w:hAnsi="Times New Roman"/>
              </w:rPr>
            </w:pPr>
            <w:r>
              <w:rPr>
                <w:rFonts w:ascii="Times New Roman" w:hAnsi="Times New Roman"/>
              </w:rPr>
              <w:t>- базовые национальные российские ценности;</w:t>
            </w:r>
          </w:p>
          <w:p w:rsidR="008809ED" w:rsidRPr="008809ED" w:rsidRDefault="008809ED" w:rsidP="008809ED">
            <w:pPr>
              <w:spacing w:after="0" w:line="50" w:lineRule="atLeast"/>
              <w:rPr>
                <w:rFonts w:ascii="Times New Roman" w:hAnsi="Times New Roman"/>
              </w:rPr>
            </w:pPr>
            <w:r>
              <w:rPr>
                <w:rFonts w:ascii="Times New Roman" w:hAnsi="Times New Roman"/>
              </w:rPr>
              <w:t>-духовные ценности</w:t>
            </w:r>
            <w:r w:rsidRPr="008809ED">
              <w:rPr>
                <w:rFonts w:ascii="Times New Roman" w:hAnsi="Times New Roman"/>
              </w:rPr>
              <w:t xml:space="preserve"> народов России;</w:t>
            </w:r>
          </w:p>
          <w:p w:rsidR="008809ED" w:rsidRPr="008809ED" w:rsidRDefault="008809ED" w:rsidP="008809ED">
            <w:pPr>
              <w:autoSpaceDE w:val="0"/>
              <w:autoSpaceDN w:val="0"/>
              <w:adjustRightInd w:val="0"/>
              <w:jc w:val="both"/>
              <w:rPr>
                <w:rFonts w:ascii="Times New Roman" w:hAnsi="Times New Roman"/>
              </w:rPr>
            </w:pPr>
            <w:r w:rsidRPr="008809ED">
              <w:rPr>
                <w:rFonts w:ascii="Times New Roman" w:hAnsi="Times New Roman"/>
              </w:rPr>
              <w:t>- уважительное отношение к традициям, культуре и языку своего народа и других народов России;</w:t>
            </w:r>
          </w:p>
          <w:p w:rsidR="008809ED" w:rsidRDefault="008809ED" w:rsidP="008809ED">
            <w:pPr>
              <w:autoSpaceDE w:val="0"/>
              <w:autoSpaceDN w:val="0"/>
              <w:adjustRightInd w:val="0"/>
              <w:spacing w:after="0"/>
              <w:jc w:val="both"/>
              <w:rPr>
                <w:rFonts w:ascii="Times New Roman" w:hAnsi="Times New Roman"/>
              </w:rPr>
            </w:pPr>
            <w:r>
              <w:rPr>
                <w:rFonts w:ascii="Times New Roman" w:hAnsi="Times New Roman"/>
              </w:rPr>
              <w:t>- расширение первоначальных  представлений</w:t>
            </w:r>
            <w:r w:rsidRPr="008809ED">
              <w:rPr>
                <w:rFonts w:ascii="Times New Roman" w:hAnsi="Times New Roman"/>
              </w:rPr>
              <w:t xml:space="preserve">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8809ED" w:rsidRPr="008809ED" w:rsidRDefault="008809ED" w:rsidP="008809ED">
            <w:pPr>
              <w:autoSpaceDE w:val="0"/>
              <w:autoSpaceDN w:val="0"/>
              <w:adjustRightInd w:val="0"/>
              <w:spacing w:after="0"/>
              <w:jc w:val="both"/>
              <w:rPr>
                <w:rFonts w:ascii="Times New Roman" w:hAnsi="Times New Roman"/>
              </w:rPr>
            </w:pPr>
            <w:r>
              <w:rPr>
                <w:rFonts w:ascii="Times New Roman" w:hAnsi="Times New Roman"/>
              </w:rPr>
              <w:t>-</w:t>
            </w:r>
            <w:r w:rsidRPr="008809ED">
              <w:rPr>
                <w:rFonts w:ascii="Times New Roman" w:hAnsi="Times New Roman"/>
              </w:rPr>
              <w:t>уважительное отношение к родителям, старшим, доброжелательное</w:t>
            </w:r>
            <w:r w:rsidRPr="003B10D3">
              <w:t xml:space="preserve"> отношение к </w:t>
            </w:r>
            <w:r w:rsidRPr="008809ED">
              <w:rPr>
                <w:rFonts w:ascii="Times New Roman" w:hAnsi="Times New Roman"/>
              </w:rPr>
              <w:t>сверстникам и младшим;</w:t>
            </w:r>
          </w:p>
          <w:p w:rsidR="008809ED" w:rsidRPr="008809ED" w:rsidRDefault="008809ED" w:rsidP="008809ED">
            <w:pPr>
              <w:autoSpaceDE w:val="0"/>
              <w:autoSpaceDN w:val="0"/>
              <w:adjustRightInd w:val="0"/>
              <w:jc w:val="both"/>
            </w:pPr>
            <w:r>
              <w:t xml:space="preserve">- </w:t>
            </w:r>
            <w:r w:rsidRPr="008809ED">
              <w:rPr>
                <w:rFonts w:ascii="Times New Roman" w:hAnsi="Times New Roman"/>
              </w:rPr>
              <w:t>отрицательное отношение к аморальным поступкам, грубости, оскорбительным словам и действиям, в том числе в содержании мультфильмов, художественных фильмов.</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8809ED" w:rsidRDefault="008809ED" w:rsidP="008809ED">
            <w:pPr>
              <w:spacing w:after="0"/>
              <w:rPr>
                <w:rFonts w:ascii="Times New Roman" w:hAnsi="Times New Roman"/>
              </w:rPr>
            </w:pPr>
            <w:r>
              <w:rPr>
                <w:rFonts w:ascii="Times New Roman" w:hAnsi="Times New Roman"/>
              </w:rPr>
              <w:t xml:space="preserve">- </w:t>
            </w:r>
            <w:r w:rsidRPr="00B67936">
              <w:rPr>
                <w:rFonts w:ascii="Times New Roman" w:hAnsi="Times New Roman"/>
              </w:rPr>
              <w:t>сознательное принятие базовых национальных российских ценностей;</w:t>
            </w:r>
          </w:p>
          <w:p w:rsidR="008809ED" w:rsidRDefault="008809ED" w:rsidP="008809ED">
            <w:pPr>
              <w:spacing w:after="0"/>
              <w:rPr>
                <w:rFonts w:ascii="Times New Roman" w:hAnsi="Times New Roman"/>
              </w:rPr>
            </w:pPr>
            <w:r>
              <w:rPr>
                <w:rFonts w:ascii="Times New Roman" w:hAnsi="Times New Roman"/>
              </w:rPr>
              <w:t xml:space="preserve">- </w:t>
            </w:r>
            <w:r w:rsidRPr="00B67936">
              <w:rPr>
                <w:rFonts w:ascii="Times New Roman" w:hAnsi="Times New Roman"/>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809ED" w:rsidRDefault="008809ED" w:rsidP="008809ED">
            <w:pPr>
              <w:spacing w:after="0"/>
              <w:rPr>
                <w:rFonts w:ascii="Times New Roman" w:hAnsi="Times New Roman"/>
              </w:rPr>
            </w:pPr>
            <w:r>
              <w:rPr>
                <w:rFonts w:ascii="Times New Roman" w:hAnsi="Times New Roman"/>
              </w:rPr>
              <w:t xml:space="preserve">- </w:t>
            </w:r>
            <w:r w:rsidRPr="00B67936">
              <w:rPr>
                <w:rFonts w:ascii="Times New Roman" w:hAnsi="Times New Roman"/>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809ED" w:rsidRDefault="008809ED" w:rsidP="008809ED">
            <w:pPr>
              <w:spacing w:after="0"/>
              <w:rPr>
                <w:rFonts w:ascii="Times New Roman" w:hAnsi="Times New Roman"/>
              </w:rPr>
            </w:pPr>
            <w:r>
              <w:rPr>
                <w:rFonts w:ascii="Times New Roman" w:hAnsi="Times New Roman"/>
              </w:rPr>
              <w:t xml:space="preserve">- </w:t>
            </w:r>
            <w:r w:rsidRPr="00B67936">
              <w:rPr>
                <w:rFonts w:ascii="Times New Roman" w:hAnsi="Times New Roman"/>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809ED" w:rsidRDefault="00351063" w:rsidP="008809ED">
            <w:pPr>
              <w:spacing w:after="0"/>
              <w:rPr>
                <w:rFonts w:ascii="Times New Roman" w:hAnsi="Times New Roman"/>
              </w:rPr>
            </w:pPr>
            <w:r>
              <w:rPr>
                <w:rFonts w:ascii="Times New Roman" w:hAnsi="Times New Roman"/>
              </w:rPr>
              <w:t xml:space="preserve">- </w:t>
            </w:r>
            <w:r w:rsidR="008809ED" w:rsidRPr="00B67936">
              <w:rPr>
                <w:rFonts w:ascii="Times New Roman" w:hAnsi="Times New Roman"/>
              </w:rPr>
              <w:t>усвоение позитивного социального опыта, образцов поведения подростков и молодёжи в современном мире;</w:t>
            </w:r>
          </w:p>
          <w:p w:rsidR="008809ED" w:rsidRDefault="008809ED" w:rsidP="008809ED">
            <w:pPr>
              <w:spacing w:after="0"/>
              <w:rPr>
                <w:rFonts w:ascii="Times New Roman" w:hAnsi="Times New Roman"/>
              </w:rPr>
            </w:pPr>
            <w:r>
              <w:rPr>
                <w:rFonts w:ascii="Times New Roman" w:hAnsi="Times New Roman"/>
              </w:rPr>
              <w:t>-</w:t>
            </w:r>
            <w:r w:rsidRPr="00B67936">
              <w:rPr>
                <w:rFonts w:ascii="Times New Roman" w:hAnsi="Times New Roman"/>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27BBF" w:rsidRPr="00B67936" w:rsidRDefault="00A27BBF" w:rsidP="00A27BBF">
            <w:pPr>
              <w:spacing w:after="0"/>
              <w:rPr>
                <w:rFonts w:ascii="Times New Roman" w:hAnsi="Times New Roman"/>
              </w:rPr>
            </w:pPr>
            <w:r>
              <w:rPr>
                <w:rFonts w:ascii="Times New Roman" w:hAnsi="Times New Roman"/>
              </w:rPr>
              <w:t>- разработка, реализация и защита проектов.</w:t>
            </w:r>
          </w:p>
          <w:p w:rsidR="00A27BBF" w:rsidRDefault="00A27BBF" w:rsidP="008809ED">
            <w:pPr>
              <w:spacing w:after="0"/>
              <w:rPr>
                <w:rFonts w:ascii="Times New Roman" w:hAnsi="Times New Roman"/>
              </w:rPr>
            </w:pPr>
          </w:p>
          <w:p w:rsidR="008809ED" w:rsidRPr="00B67936" w:rsidRDefault="008809ED" w:rsidP="008809ED">
            <w:pPr>
              <w:spacing w:after="0"/>
              <w:rPr>
                <w:rFonts w:ascii="Times New Roman" w:hAnsi="Times New Roman"/>
              </w:rPr>
            </w:pPr>
          </w:p>
          <w:p w:rsidR="008809ED" w:rsidRPr="00B67936" w:rsidRDefault="008809ED" w:rsidP="006E40EE">
            <w:pPr>
              <w:spacing w:before="100" w:beforeAutospacing="1" w:after="100" w:afterAutospacing="1" w:line="50" w:lineRule="atLeast"/>
              <w:rPr>
                <w:rFonts w:ascii="Times New Roman" w:hAnsi="Times New Roma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8809ED" w:rsidRPr="008809ED" w:rsidRDefault="008809ED" w:rsidP="008809ED">
            <w:pPr>
              <w:spacing w:after="0"/>
              <w:rPr>
                <w:rFonts w:ascii="Times New Roman" w:hAnsi="Times New Roman"/>
              </w:rPr>
            </w:pPr>
            <w:r w:rsidRPr="008809ED">
              <w:rPr>
                <w:rFonts w:ascii="Times New Roman" w:hAnsi="Times New Roman"/>
              </w:rPr>
              <w:t>- изучение предметов, предусмотренных базисным учебным планом; беседы, экскурсии, участие в тво</w:t>
            </w:r>
            <w:r w:rsidR="00351063">
              <w:rPr>
                <w:rFonts w:ascii="Times New Roman" w:hAnsi="Times New Roman"/>
              </w:rPr>
              <w:t>рческой деятельности (</w:t>
            </w:r>
            <w:r w:rsidRPr="008809ED">
              <w:rPr>
                <w:rFonts w:ascii="Times New Roman" w:hAnsi="Times New Roman"/>
              </w:rPr>
              <w:t>театральные постановки, литературно-музыкальные композиции, художественные выставки</w:t>
            </w:r>
            <w:r w:rsidR="00351063">
              <w:rPr>
                <w:rFonts w:ascii="Times New Roman" w:hAnsi="Times New Roman"/>
              </w:rPr>
              <w:t xml:space="preserve"> и т.п.)</w:t>
            </w:r>
            <w:r w:rsidRPr="008809ED">
              <w:rPr>
                <w:rFonts w:ascii="Times New Roman" w:hAnsi="Times New Roman"/>
              </w:rPr>
              <w:t>;</w:t>
            </w:r>
          </w:p>
          <w:p w:rsidR="00351063" w:rsidRDefault="008809ED" w:rsidP="008809ED">
            <w:pPr>
              <w:spacing w:after="0"/>
              <w:rPr>
                <w:rFonts w:ascii="Times New Roman" w:hAnsi="Times New Roman"/>
              </w:rPr>
            </w:pPr>
            <w:r w:rsidRPr="008809ED">
              <w:rPr>
                <w:rFonts w:ascii="Times New Roman" w:hAnsi="Times New Roman"/>
              </w:rPr>
              <w:t xml:space="preserve">- беседы, классные часы, </w:t>
            </w:r>
          </w:p>
          <w:p w:rsidR="008809ED" w:rsidRPr="008809ED" w:rsidRDefault="00351063" w:rsidP="008809ED">
            <w:pPr>
              <w:spacing w:after="0"/>
              <w:rPr>
                <w:rFonts w:ascii="Times New Roman" w:hAnsi="Times New Roman"/>
              </w:rPr>
            </w:pPr>
            <w:r>
              <w:rPr>
                <w:rFonts w:ascii="Times New Roman" w:hAnsi="Times New Roman"/>
              </w:rPr>
              <w:t xml:space="preserve">- </w:t>
            </w:r>
            <w:r w:rsidR="008809ED" w:rsidRPr="008809ED">
              <w:rPr>
                <w:rFonts w:ascii="Times New Roman" w:hAnsi="Times New Roman"/>
              </w:rPr>
              <w:t>просмотр и обсуждение фильмов в рамках учебных предметов и во внеурочной деятельности,</w:t>
            </w:r>
          </w:p>
          <w:p w:rsidR="008809ED" w:rsidRPr="008809ED" w:rsidRDefault="00351063" w:rsidP="008809ED">
            <w:pPr>
              <w:spacing w:after="0"/>
              <w:rPr>
                <w:rFonts w:ascii="Times New Roman" w:hAnsi="Times New Roman"/>
              </w:rPr>
            </w:pPr>
            <w:r>
              <w:rPr>
                <w:rFonts w:ascii="Times New Roman" w:hAnsi="Times New Roman"/>
              </w:rPr>
              <w:t xml:space="preserve">- </w:t>
            </w:r>
            <w:r w:rsidR="008809ED" w:rsidRPr="008809ED">
              <w:rPr>
                <w:rFonts w:ascii="Times New Roman" w:hAnsi="Times New Roman"/>
              </w:rPr>
              <w:t xml:space="preserve">экскурсии, </w:t>
            </w:r>
          </w:p>
          <w:p w:rsidR="008809ED" w:rsidRPr="008809ED" w:rsidRDefault="008809ED" w:rsidP="008809ED">
            <w:pPr>
              <w:spacing w:after="0"/>
              <w:rPr>
                <w:rFonts w:ascii="Times New Roman" w:hAnsi="Times New Roman"/>
              </w:rPr>
            </w:pPr>
            <w:r w:rsidRPr="008809ED">
              <w:rPr>
                <w:rFonts w:ascii="Times New Roman" w:hAnsi="Times New Roman"/>
              </w:rPr>
              <w:t xml:space="preserve">- беседы, классные часы в рамках учебных предметов и во внеурочной деятельности </w:t>
            </w:r>
          </w:p>
          <w:p w:rsidR="00351063" w:rsidRDefault="008809ED" w:rsidP="008809ED">
            <w:pPr>
              <w:spacing w:after="0"/>
              <w:rPr>
                <w:rFonts w:ascii="Times New Roman" w:hAnsi="Times New Roman"/>
              </w:rPr>
            </w:pPr>
            <w:r>
              <w:rPr>
                <w:rFonts w:ascii="Times New Roman" w:hAnsi="Times New Roman"/>
              </w:rPr>
              <w:t xml:space="preserve">- </w:t>
            </w:r>
            <w:r w:rsidRPr="008809ED">
              <w:rPr>
                <w:rFonts w:ascii="Times New Roman" w:hAnsi="Times New Roman"/>
              </w:rPr>
              <w:t xml:space="preserve">наблюдение и обсуждение в педагогически организованной ситуации поступков, поведения разных людей; </w:t>
            </w:r>
          </w:p>
          <w:p w:rsidR="008809ED" w:rsidRDefault="00351063" w:rsidP="008809ED">
            <w:pPr>
              <w:spacing w:after="0"/>
              <w:rPr>
                <w:rFonts w:ascii="Times New Roman" w:hAnsi="Times New Roman"/>
              </w:rPr>
            </w:pPr>
            <w:r>
              <w:rPr>
                <w:rFonts w:ascii="Times New Roman" w:hAnsi="Times New Roman"/>
              </w:rPr>
              <w:t>- сюжетно-ролевые игры</w:t>
            </w:r>
            <w:r w:rsidR="008809ED" w:rsidRPr="008809ED">
              <w:rPr>
                <w:rFonts w:ascii="Times New Roman" w:hAnsi="Times New Roman"/>
              </w:rPr>
              <w:t xml:space="preserve">, </w:t>
            </w:r>
          </w:p>
          <w:p w:rsidR="008809ED" w:rsidRPr="008809ED" w:rsidRDefault="008809ED" w:rsidP="008809ED">
            <w:pPr>
              <w:spacing w:after="0"/>
              <w:rPr>
                <w:rFonts w:ascii="Times New Roman" w:hAnsi="Times New Roman"/>
              </w:rPr>
            </w:pPr>
            <w:r w:rsidRPr="008809ED">
              <w:rPr>
                <w:rFonts w:ascii="Times New Roman" w:hAnsi="Times New Roman"/>
              </w:rPr>
              <w:t>- обсуждение поступков героев книг; фотоконкурсы</w:t>
            </w:r>
          </w:p>
          <w:p w:rsidR="00351063" w:rsidRDefault="008809ED" w:rsidP="00351063">
            <w:pPr>
              <w:autoSpaceDE w:val="0"/>
              <w:autoSpaceDN w:val="0"/>
              <w:adjustRightInd w:val="0"/>
              <w:spacing w:after="0"/>
              <w:jc w:val="both"/>
              <w:rPr>
                <w:rFonts w:ascii="Times New Roman" w:hAnsi="Times New Roman"/>
              </w:rPr>
            </w:pPr>
            <w:r>
              <w:rPr>
                <w:rFonts w:ascii="Times New Roman" w:hAnsi="Times New Roman"/>
              </w:rPr>
              <w:t xml:space="preserve">- </w:t>
            </w:r>
            <w:r w:rsidRPr="008809ED">
              <w:rPr>
                <w:rFonts w:ascii="Times New Roman" w:hAnsi="Times New Roman"/>
              </w:rPr>
              <w:t>добровольные акции, субботники</w:t>
            </w:r>
          </w:p>
          <w:p w:rsidR="00351063" w:rsidRDefault="00351063" w:rsidP="00351063">
            <w:pPr>
              <w:autoSpaceDE w:val="0"/>
              <w:autoSpaceDN w:val="0"/>
              <w:adjustRightInd w:val="0"/>
              <w:spacing w:after="0"/>
              <w:jc w:val="both"/>
              <w:rPr>
                <w:rFonts w:ascii="Times New Roman" w:hAnsi="Times New Roman"/>
              </w:rPr>
            </w:pPr>
            <w:r>
              <w:rPr>
                <w:rFonts w:ascii="Times New Roman" w:hAnsi="Times New Roman"/>
              </w:rPr>
              <w:t>- тренинги;</w:t>
            </w:r>
          </w:p>
          <w:p w:rsidR="00351063" w:rsidRDefault="00351063" w:rsidP="00351063">
            <w:pPr>
              <w:autoSpaceDE w:val="0"/>
              <w:autoSpaceDN w:val="0"/>
              <w:adjustRightInd w:val="0"/>
              <w:spacing w:after="0"/>
              <w:jc w:val="both"/>
              <w:rPr>
                <w:rFonts w:ascii="Times New Roman" w:hAnsi="Times New Roman"/>
              </w:rPr>
            </w:pPr>
            <w:r>
              <w:rPr>
                <w:rFonts w:ascii="Times New Roman" w:hAnsi="Times New Roman"/>
              </w:rPr>
              <w:t>-дискуссии, дебаты</w:t>
            </w:r>
          </w:p>
          <w:p w:rsidR="00351063" w:rsidRPr="008809ED" w:rsidRDefault="00351063" w:rsidP="00351063">
            <w:pPr>
              <w:autoSpaceDE w:val="0"/>
              <w:autoSpaceDN w:val="0"/>
              <w:adjustRightInd w:val="0"/>
              <w:spacing w:after="0"/>
              <w:jc w:val="both"/>
              <w:rPr>
                <w:rFonts w:ascii="Times New Roman" w:hAnsi="Times New Roman"/>
              </w:rPr>
            </w:pPr>
            <w:r>
              <w:rPr>
                <w:rFonts w:ascii="Times New Roman" w:hAnsi="Times New Roman"/>
              </w:rPr>
              <w:t>- круглые столы</w:t>
            </w:r>
          </w:p>
          <w:p w:rsidR="008809ED" w:rsidRPr="003B10D3" w:rsidRDefault="008809ED" w:rsidP="00552A09">
            <w:pPr>
              <w:autoSpaceDE w:val="0"/>
              <w:autoSpaceDN w:val="0"/>
              <w:adjustRightInd w:val="0"/>
              <w:jc w:val="both"/>
            </w:pPr>
          </w:p>
          <w:p w:rsidR="008809ED" w:rsidRPr="003B10D3" w:rsidRDefault="008809ED" w:rsidP="00552A09">
            <w:pPr>
              <w:autoSpaceDE w:val="0"/>
              <w:autoSpaceDN w:val="0"/>
              <w:adjustRightInd w:val="0"/>
              <w:jc w:val="both"/>
            </w:pPr>
          </w:p>
          <w:p w:rsidR="008809ED" w:rsidRPr="003B10D3" w:rsidRDefault="008809ED" w:rsidP="00552A09">
            <w:pPr>
              <w:autoSpaceDE w:val="0"/>
              <w:autoSpaceDN w:val="0"/>
              <w:adjustRightInd w:val="0"/>
              <w:jc w:val="both"/>
            </w:pP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8809ED" w:rsidRDefault="008809ED" w:rsidP="008809ED">
            <w:pPr>
              <w:spacing w:after="0"/>
              <w:rPr>
                <w:rFonts w:ascii="Times New Roman" w:hAnsi="Times New Roman"/>
              </w:rPr>
            </w:pPr>
            <w:r>
              <w:rPr>
                <w:rFonts w:ascii="Times New Roman" w:hAnsi="Times New Roman"/>
              </w:rPr>
              <w:t xml:space="preserve">- </w:t>
            </w:r>
            <w:r w:rsidRPr="00B67936">
              <w:rPr>
                <w:rFonts w:ascii="Times New Roman" w:hAnsi="Times New Roman"/>
              </w:rPr>
              <w:t>ценностное отношение к школе, городу, народу, России, к героическому прошлому и настоящему нашего Отечест</w:t>
            </w:r>
            <w:r>
              <w:rPr>
                <w:rFonts w:ascii="Times New Roman" w:hAnsi="Times New Roman"/>
              </w:rPr>
              <w:t>ва;</w:t>
            </w:r>
          </w:p>
          <w:p w:rsidR="008809ED" w:rsidRDefault="008809ED" w:rsidP="008809ED">
            <w:pPr>
              <w:spacing w:after="0"/>
              <w:rPr>
                <w:rFonts w:ascii="Times New Roman" w:hAnsi="Times New Roman"/>
              </w:rPr>
            </w:pPr>
            <w:r>
              <w:rPr>
                <w:rFonts w:ascii="Times New Roman" w:hAnsi="Times New Roman"/>
              </w:rPr>
              <w:t>-</w:t>
            </w:r>
            <w:r w:rsidRPr="00B67936">
              <w:rPr>
                <w:rFonts w:ascii="Times New Roman" w:hAnsi="Times New Roman"/>
              </w:rPr>
              <w:t>чувство дружбы к представителям всех национ</w:t>
            </w:r>
            <w:r>
              <w:rPr>
                <w:rFonts w:ascii="Times New Roman" w:hAnsi="Times New Roman"/>
              </w:rPr>
              <w:t>альностей Российской Федерации;</w:t>
            </w:r>
          </w:p>
          <w:p w:rsidR="00892192" w:rsidRDefault="008809ED" w:rsidP="008809ED">
            <w:pPr>
              <w:spacing w:after="0"/>
              <w:rPr>
                <w:rFonts w:ascii="Times New Roman" w:hAnsi="Times New Roman"/>
              </w:rPr>
            </w:pPr>
            <w:r>
              <w:rPr>
                <w:rFonts w:ascii="Times New Roman" w:hAnsi="Times New Roman"/>
              </w:rPr>
              <w:t>-</w:t>
            </w:r>
            <w:r w:rsidRPr="00B67936">
              <w:rPr>
                <w:rFonts w:ascii="Times New Roman" w:hAnsi="Times New Roman"/>
              </w:rPr>
              <w:t>умение сочетать личные и общественные интересы, дорожить своей честь</w:t>
            </w:r>
            <w:r w:rsidR="00892192">
              <w:rPr>
                <w:rFonts w:ascii="Times New Roman" w:hAnsi="Times New Roman"/>
              </w:rPr>
              <w:t>ю, честью своей семьи, школы;</w:t>
            </w:r>
          </w:p>
          <w:p w:rsidR="007F475F" w:rsidRDefault="007F475F" w:rsidP="008809ED">
            <w:pPr>
              <w:spacing w:after="0"/>
              <w:rPr>
                <w:rFonts w:ascii="Times New Roman" w:hAnsi="Times New Roman"/>
              </w:rPr>
            </w:pPr>
            <w:r>
              <w:rPr>
                <w:rFonts w:ascii="Times New Roman" w:hAnsi="Times New Roman"/>
              </w:rPr>
              <w:t>- понимание отношений ответственной зависимости людей друг от друга;</w:t>
            </w:r>
          </w:p>
          <w:p w:rsidR="00892192" w:rsidRDefault="00892192" w:rsidP="00892192">
            <w:pPr>
              <w:spacing w:after="0"/>
              <w:rPr>
                <w:rFonts w:ascii="Times New Roman" w:hAnsi="Times New Roman"/>
              </w:rPr>
            </w:pPr>
            <w:r>
              <w:rPr>
                <w:rFonts w:ascii="Times New Roman" w:hAnsi="Times New Roman"/>
              </w:rPr>
              <w:t xml:space="preserve">- </w:t>
            </w:r>
            <w:r w:rsidR="008809ED" w:rsidRPr="00B67936">
              <w:rPr>
                <w:rFonts w:ascii="Times New Roman" w:hAnsi="Times New Roman"/>
              </w:rPr>
              <w:t>установление дружеских взаимоотношений в коллективе, основанных на взаимопомощи и взаимной поддержке;</w:t>
            </w:r>
          </w:p>
          <w:p w:rsidR="00892192" w:rsidRDefault="00892192" w:rsidP="00892192">
            <w:pPr>
              <w:spacing w:after="0"/>
              <w:rPr>
                <w:rFonts w:ascii="Times New Roman" w:hAnsi="Times New Roman"/>
              </w:rPr>
            </w:pPr>
            <w:r>
              <w:rPr>
                <w:rFonts w:ascii="Times New Roman" w:hAnsi="Times New Roman"/>
              </w:rPr>
              <w:t>-уважение родителей,</w:t>
            </w:r>
          </w:p>
          <w:p w:rsidR="00892192" w:rsidRDefault="00892192" w:rsidP="00892192">
            <w:pPr>
              <w:spacing w:after="0"/>
              <w:rPr>
                <w:rFonts w:ascii="Times New Roman" w:hAnsi="Times New Roman"/>
              </w:rPr>
            </w:pPr>
            <w:r>
              <w:rPr>
                <w:rFonts w:ascii="Times New Roman" w:hAnsi="Times New Roman"/>
              </w:rPr>
              <w:t xml:space="preserve">- </w:t>
            </w:r>
            <w:r w:rsidR="008809ED" w:rsidRPr="00B67936">
              <w:rPr>
                <w:rFonts w:ascii="Times New Roman" w:hAnsi="Times New Roman"/>
              </w:rPr>
              <w:t>уважительное отношение к старшим, доброжелательное отношение к сверстникам и младшим;</w:t>
            </w:r>
          </w:p>
          <w:p w:rsidR="00892192" w:rsidRDefault="00892192" w:rsidP="00892192">
            <w:pPr>
              <w:spacing w:after="0"/>
              <w:rPr>
                <w:rFonts w:ascii="Times New Roman" w:hAnsi="Times New Roman"/>
              </w:rPr>
            </w:pPr>
            <w:r>
              <w:rPr>
                <w:rFonts w:ascii="Times New Roman" w:hAnsi="Times New Roman"/>
              </w:rPr>
              <w:t>-</w:t>
            </w:r>
            <w:r w:rsidR="008809ED" w:rsidRPr="00B67936">
              <w:rPr>
                <w:rFonts w:ascii="Times New Roman" w:hAnsi="Times New Roman"/>
              </w:rPr>
              <w:t xml:space="preserve">знание традиций своей семьи и школы, бережное отношение к ним; </w:t>
            </w:r>
          </w:p>
          <w:p w:rsidR="00892192" w:rsidRDefault="00892192" w:rsidP="00892192">
            <w:pPr>
              <w:spacing w:after="0"/>
              <w:rPr>
                <w:rFonts w:ascii="Times New Roman" w:hAnsi="Times New Roman"/>
              </w:rPr>
            </w:pPr>
            <w:r>
              <w:rPr>
                <w:rFonts w:ascii="Times New Roman" w:hAnsi="Times New Roman"/>
              </w:rPr>
              <w:t xml:space="preserve">- </w:t>
            </w:r>
            <w:r w:rsidR="008809ED" w:rsidRPr="00B67936">
              <w:rPr>
                <w:rFonts w:ascii="Times New Roman" w:hAnsi="Times New Roman"/>
              </w:rPr>
              <w:t>понимание значения религиозных идеалов в жизни человека и общества, роли традиционных религий в развитии Российского государства</w:t>
            </w:r>
            <w:r w:rsidR="00351063">
              <w:rPr>
                <w:rFonts w:ascii="Times New Roman" w:hAnsi="Times New Roman"/>
              </w:rPr>
              <w:t>, в истории и культуре нашей страны</w:t>
            </w:r>
            <w:r w:rsidR="008809ED" w:rsidRPr="00B67936">
              <w:rPr>
                <w:rFonts w:ascii="Times New Roman" w:hAnsi="Times New Roman"/>
              </w:rPr>
              <w:t>;</w:t>
            </w:r>
          </w:p>
          <w:p w:rsidR="00351063" w:rsidRDefault="00892192" w:rsidP="00892192">
            <w:pPr>
              <w:spacing w:after="0"/>
              <w:rPr>
                <w:rFonts w:ascii="Times New Roman" w:hAnsi="Times New Roman"/>
              </w:rPr>
            </w:pPr>
            <w:r>
              <w:rPr>
                <w:rFonts w:ascii="Times New Roman" w:hAnsi="Times New Roman"/>
              </w:rPr>
              <w:t xml:space="preserve">- </w:t>
            </w:r>
            <w:r w:rsidR="008809ED" w:rsidRPr="00B67936">
              <w:rPr>
                <w:rFonts w:ascii="Times New Roman" w:hAnsi="Times New Roman"/>
              </w:rPr>
              <w:t>понимание нравственной сущности правил культ</w:t>
            </w:r>
            <w:r>
              <w:rPr>
                <w:rFonts w:ascii="Times New Roman" w:hAnsi="Times New Roman"/>
              </w:rPr>
              <w:t>уры поведения, общения и речи,</w:t>
            </w:r>
            <w:r w:rsidR="00351063">
              <w:rPr>
                <w:rFonts w:ascii="Times New Roman" w:hAnsi="Times New Roman"/>
              </w:rPr>
              <w:t xml:space="preserve"> умение выполнять их независимо от внешнего контроля;</w:t>
            </w:r>
          </w:p>
          <w:p w:rsidR="00892192" w:rsidRDefault="00351063" w:rsidP="00892192">
            <w:pPr>
              <w:spacing w:after="0"/>
              <w:rPr>
                <w:rFonts w:ascii="Times New Roman" w:hAnsi="Times New Roman"/>
              </w:rPr>
            </w:pPr>
            <w:r>
              <w:rPr>
                <w:rFonts w:ascii="Times New Roman" w:hAnsi="Times New Roman"/>
              </w:rPr>
              <w:t>-</w:t>
            </w:r>
            <w:r w:rsidR="008809ED" w:rsidRPr="00B67936">
              <w:rPr>
                <w:rFonts w:ascii="Times New Roman" w:hAnsi="Times New Roman"/>
              </w:rPr>
              <w:t>умение преодолевать конфликты в общении;</w:t>
            </w:r>
          </w:p>
          <w:p w:rsidR="00892192" w:rsidRDefault="00892192" w:rsidP="00892192">
            <w:pPr>
              <w:spacing w:after="0"/>
              <w:rPr>
                <w:rFonts w:ascii="Times New Roman" w:hAnsi="Times New Roman"/>
              </w:rPr>
            </w:pPr>
            <w:r>
              <w:rPr>
                <w:rFonts w:ascii="Times New Roman" w:hAnsi="Times New Roman"/>
              </w:rPr>
              <w:t>-</w:t>
            </w:r>
            <w:r w:rsidR="008809ED" w:rsidRPr="00B67936">
              <w:rPr>
                <w:rFonts w:ascii="Times New Roman" w:hAnsi="Times New Roman"/>
              </w:rPr>
              <w:t>готовность сознательно выполнять правила для обучающихся, понимание необходимости самодисциплины;</w:t>
            </w:r>
          </w:p>
          <w:p w:rsidR="008809ED" w:rsidRPr="00B67936" w:rsidRDefault="00892192" w:rsidP="00892192">
            <w:pPr>
              <w:spacing w:after="0"/>
              <w:rPr>
                <w:rFonts w:ascii="Times New Roman" w:hAnsi="Times New Roman"/>
              </w:rPr>
            </w:pPr>
            <w:r>
              <w:rPr>
                <w:rFonts w:ascii="Times New Roman" w:hAnsi="Times New Roman"/>
              </w:rPr>
              <w:t>-</w:t>
            </w:r>
            <w:r w:rsidR="008809ED" w:rsidRPr="00B67936">
              <w:rPr>
                <w:rFonts w:ascii="Times New Roman" w:hAnsi="Times New Roman"/>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92192" w:rsidRDefault="008809ED" w:rsidP="00892192">
            <w:pPr>
              <w:spacing w:after="0"/>
              <w:rPr>
                <w:rFonts w:ascii="Times New Roman" w:hAnsi="Times New Roman"/>
              </w:rPr>
            </w:pPr>
            <w:r w:rsidRPr="00B67936">
              <w:rPr>
                <w:rFonts w:ascii="Times New Roman" w:hAnsi="Times New Roman"/>
              </w:rPr>
              <w:t>• выработка волевых черт характера, способность ставить перед собой общественно значимые цели, желание участвовать в их достижении, способн</w:t>
            </w:r>
            <w:r w:rsidR="00892192">
              <w:rPr>
                <w:rFonts w:ascii="Times New Roman" w:hAnsi="Times New Roman"/>
              </w:rPr>
              <w:t>ость объективно оценивать себя;</w:t>
            </w:r>
          </w:p>
          <w:p w:rsidR="00892192" w:rsidRDefault="00892192" w:rsidP="00892192">
            <w:pPr>
              <w:spacing w:after="0"/>
              <w:rPr>
                <w:rFonts w:ascii="Times New Roman" w:hAnsi="Times New Roman"/>
              </w:rPr>
            </w:pPr>
            <w:r>
              <w:rPr>
                <w:rFonts w:ascii="Times New Roman" w:hAnsi="Times New Roman"/>
              </w:rPr>
              <w:t>-</w:t>
            </w:r>
            <w:r w:rsidR="008809ED" w:rsidRPr="00B67936">
              <w:rPr>
                <w:rFonts w:ascii="Times New Roman" w:hAnsi="Times New Roman"/>
              </w:rPr>
              <w:t xml:space="preserve">умение устанавливать со сверстниками другого пола дружеские, </w:t>
            </w:r>
            <w:r>
              <w:rPr>
                <w:rFonts w:ascii="Times New Roman" w:hAnsi="Times New Roman"/>
              </w:rPr>
              <w:t xml:space="preserve">гуманные, искренние отношения, </w:t>
            </w:r>
            <w:r w:rsidR="008809ED" w:rsidRPr="00B67936">
              <w:rPr>
                <w:rFonts w:ascii="Times New Roman" w:hAnsi="Times New Roman"/>
              </w:rPr>
              <w:t>стремл</w:t>
            </w:r>
            <w:r>
              <w:rPr>
                <w:rFonts w:ascii="Times New Roman" w:hAnsi="Times New Roman"/>
              </w:rPr>
              <w:t>ение к честности и скромности</w:t>
            </w:r>
            <w:r w:rsidR="00351063">
              <w:rPr>
                <w:rFonts w:ascii="Times New Roman" w:hAnsi="Times New Roman"/>
              </w:rPr>
              <w:t>, красоте и благородству</w:t>
            </w:r>
            <w:r w:rsidR="008809ED" w:rsidRPr="00B67936">
              <w:rPr>
                <w:rFonts w:ascii="Times New Roman" w:hAnsi="Times New Roman"/>
              </w:rPr>
              <w:t>во взаим</w:t>
            </w:r>
            <w:r>
              <w:rPr>
                <w:rFonts w:ascii="Times New Roman" w:hAnsi="Times New Roman"/>
              </w:rPr>
              <w:t>оотношениях;</w:t>
            </w:r>
          </w:p>
          <w:p w:rsidR="00351063" w:rsidRDefault="00351063" w:rsidP="00892192">
            <w:pPr>
              <w:spacing w:after="0"/>
              <w:rPr>
                <w:rFonts w:ascii="Times New Roman" w:hAnsi="Times New Roman"/>
              </w:rPr>
            </w:pPr>
            <w:r>
              <w:rPr>
                <w:rFonts w:ascii="Times New Roman" w:hAnsi="Times New Roman"/>
              </w:rPr>
              <w:t>- нравственное представление о дружбе и любви</w:t>
            </w:r>
          </w:p>
          <w:p w:rsidR="00892192" w:rsidRDefault="00892192" w:rsidP="00892192">
            <w:pPr>
              <w:spacing w:after="0"/>
              <w:rPr>
                <w:rFonts w:ascii="Times New Roman" w:hAnsi="Times New Roman"/>
              </w:rPr>
            </w:pPr>
            <w:r>
              <w:rPr>
                <w:rFonts w:ascii="Times New Roman" w:hAnsi="Times New Roman"/>
              </w:rPr>
              <w:t xml:space="preserve">- </w:t>
            </w:r>
            <w:r w:rsidR="008809ED" w:rsidRPr="00B67936">
              <w:rPr>
                <w:rFonts w:ascii="Times New Roman" w:hAnsi="Times New Roman"/>
              </w:rPr>
              <w:t>сознательное принятие нравственных норм взаимоотношений в семье; осознание знач</w:t>
            </w:r>
            <w:r>
              <w:rPr>
                <w:rFonts w:ascii="Times New Roman" w:hAnsi="Times New Roman"/>
              </w:rPr>
              <w:t>ения семьи для жизни человека</w:t>
            </w:r>
            <w:r w:rsidR="00351063">
              <w:rPr>
                <w:rFonts w:ascii="Times New Roman" w:hAnsi="Times New Roman"/>
              </w:rPr>
              <w:t>, его личностного и социального развития, продолжения рода</w:t>
            </w:r>
            <w:r>
              <w:rPr>
                <w:rFonts w:ascii="Times New Roman" w:hAnsi="Times New Roman"/>
              </w:rPr>
              <w:t>;</w:t>
            </w:r>
          </w:p>
          <w:p w:rsidR="00892192" w:rsidRDefault="00892192" w:rsidP="00892192">
            <w:pPr>
              <w:spacing w:after="0"/>
              <w:rPr>
                <w:rFonts w:ascii="Times New Roman" w:hAnsi="Times New Roman"/>
              </w:rPr>
            </w:pPr>
            <w:r>
              <w:rPr>
                <w:rFonts w:ascii="Times New Roman" w:hAnsi="Times New Roman"/>
              </w:rPr>
              <w:t xml:space="preserve">- </w:t>
            </w:r>
            <w:r w:rsidR="008809ED" w:rsidRPr="00B67936">
              <w:rPr>
                <w:rFonts w:ascii="Times New Roman" w:hAnsi="Times New Roman"/>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8809ED" w:rsidRPr="00B67936" w:rsidRDefault="00892192" w:rsidP="00892192">
            <w:pPr>
              <w:spacing w:after="0"/>
              <w:rPr>
                <w:rFonts w:ascii="Times New Roman" w:hAnsi="Times New Roman"/>
              </w:rPr>
            </w:pPr>
            <w:r>
              <w:rPr>
                <w:rFonts w:ascii="Times New Roman" w:hAnsi="Times New Roman"/>
              </w:rPr>
              <w:t>-</w:t>
            </w:r>
            <w:r w:rsidR="008809ED" w:rsidRPr="00B67936">
              <w:rPr>
                <w:rFonts w:ascii="Times New Roman" w:hAnsi="Times New Roman"/>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tc>
      </w:tr>
      <w:tr w:rsidR="00892192" w:rsidRPr="00B67936" w:rsidTr="00552A09">
        <w:trPr>
          <w:trHeight w:val="50"/>
        </w:trPr>
        <w:tc>
          <w:tcPr>
            <w:tcW w:w="1541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892192" w:rsidRPr="00351063" w:rsidRDefault="00892192" w:rsidP="00892192">
            <w:pPr>
              <w:spacing w:before="100" w:beforeAutospacing="1" w:after="100" w:afterAutospacing="1"/>
              <w:jc w:val="center"/>
              <w:rPr>
                <w:rFonts w:ascii="Times New Roman" w:hAnsi="Times New Roman"/>
                <w:b/>
                <w:i/>
              </w:rPr>
            </w:pPr>
            <w:r w:rsidRPr="00351063">
              <w:rPr>
                <w:rFonts w:ascii="Times New Roman" w:hAnsi="Times New Roman"/>
                <w:b/>
                <w:i/>
              </w:rPr>
              <w:t>Воспитание экологической культуры, культуры здорового и безопасного образа жизни</w:t>
            </w:r>
          </w:p>
        </w:tc>
      </w:tr>
      <w:tr w:rsidR="00552A09" w:rsidRPr="00B67936" w:rsidTr="00351063">
        <w:trPr>
          <w:trHeight w:val="5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2A09" w:rsidRPr="00552A09" w:rsidRDefault="00552A09" w:rsidP="00552A09">
            <w:pPr>
              <w:spacing w:before="100" w:beforeAutospacing="1" w:after="100" w:afterAutospacing="1" w:line="50" w:lineRule="atLeast"/>
              <w:rPr>
                <w:rFonts w:ascii="Times New Roman" w:hAnsi="Times New Roman"/>
              </w:rPr>
            </w:pPr>
            <w:r w:rsidRPr="00552A09">
              <w:rPr>
                <w:rFonts w:ascii="Times New Roman" w:hAnsi="Times New Roman"/>
              </w:rPr>
              <w:t>Родная земля, заповедная природа</w:t>
            </w:r>
          </w:p>
          <w:p w:rsidR="00552A09" w:rsidRPr="00552A09" w:rsidRDefault="00552A09" w:rsidP="00552A09">
            <w:pPr>
              <w:spacing w:before="100" w:beforeAutospacing="1" w:after="100" w:afterAutospacing="1" w:line="50" w:lineRule="atLeast"/>
              <w:rPr>
                <w:rFonts w:ascii="Times New Roman" w:hAnsi="Times New Roman"/>
              </w:rPr>
            </w:pPr>
            <w:r w:rsidRPr="00552A09">
              <w:rPr>
                <w:rFonts w:ascii="Times New Roman" w:hAnsi="Times New Roman"/>
              </w:rPr>
              <w:t xml:space="preserve">экологическая культура, </w:t>
            </w:r>
          </w:p>
          <w:p w:rsidR="00552A09" w:rsidRPr="00552A09" w:rsidRDefault="00552A09" w:rsidP="00552A09">
            <w:pPr>
              <w:spacing w:before="100" w:beforeAutospacing="1" w:after="100" w:afterAutospacing="1" w:line="50" w:lineRule="atLeast"/>
              <w:rPr>
                <w:rFonts w:ascii="Times New Roman" w:hAnsi="Times New Roman"/>
              </w:rPr>
            </w:pPr>
            <w:r w:rsidRPr="00552A09">
              <w:rPr>
                <w:rFonts w:ascii="Times New Roman" w:hAnsi="Times New Roman"/>
              </w:rPr>
              <w:t>забота об окружающей среде, домашних животных.</w:t>
            </w:r>
          </w:p>
          <w:p w:rsidR="00552A09" w:rsidRPr="00552A09" w:rsidRDefault="00552A09" w:rsidP="00552A09">
            <w:pPr>
              <w:spacing w:before="100" w:beforeAutospacing="1" w:after="100" w:afterAutospacing="1" w:line="50" w:lineRule="atLeast"/>
              <w:rPr>
                <w:rFonts w:ascii="Times New Roman" w:hAnsi="Times New Roman"/>
              </w:rPr>
            </w:pPr>
            <w:r w:rsidRPr="00552A09">
              <w:rPr>
                <w:rFonts w:ascii="Times New Roman" w:hAnsi="Times New Roman"/>
              </w:rPr>
              <w:t>Здоровье физическое, психологическое, нравственно</w:t>
            </w:r>
          </w:p>
          <w:p w:rsidR="00552A09" w:rsidRPr="00552A09" w:rsidRDefault="00552A09" w:rsidP="00552A09">
            <w:pPr>
              <w:spacing w:before="100" w:beforeAutospacing="1" w:after="100" w:afterAutospacing="1" w:line="50" w:lineRule="atLeast"/>
              <w:rPr>
                <w:rFonts w:ascii="Times New Roman" w:hAnsi="Times New Roman"/>
              </w:rPr>
            </w:pPr>
            <w:r w:rsidRPr="00552A09">
              <w:rPr>
                <w:rFonts w:ascii="Times New Roman" w:hAnsi="Times New Roman"/>
              </w:rPr>
              <w:t>Здоровье личное, близких, общества</w:t>
            </w:r>
          </w:p>
          <w:p w:rsidR="00552A09" w:rsidRPr="00B67936" w:rsidRDefault="00552A09" w:rsidP="00552A09">
            <w:pPr>
              <w:spacing w:before="100" w:beforeAutospacing="1" w:after="100" w:afterAutospacing="1" w:line="50" w:lineRule="atLeast"/>
              <w:rPr>
                <w:rFonts w:ascii="Times New Roman" w:hAnsi="Times New Roman"/>
              </w:rPr>
            </w:pPr>
            <w:r w:rsidRPr="00552A09">
              <w:rPr>
                <w:rFonts w:ascii="Times New Roman" w:hAnsi="Times New Roman"/>
              </w:rPr>
              <w:t>Здоровый образ жизни</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552A09" w:rsidRDefault="00552A09" w:rsidP="00552A09">
            <w:pPr>
              <w:spacing w:after="0" w:line="50" w:lineRule="atLeast"/>
              <w:rPr>
                <w:rFonts w:ascii="Times New Roman" w:hAnsi="Times New Roman"/>
              </w:rPr>
            </w:pPr>
            <w:r>
              <w:rPr>
                <w:rFonts w:ascii="Times New Roman" w:hAnsi="Times New Roman"/>
              </w:rPr>
              <w:t>-</w:t>
            </w:r>
            <w:r w:rsidRPr="00B67936">
              <w:rPr>
                <w:rFonts w:ascii="Times New Roman" w:hAnsi="Times New Roman"/>
              </w:rPr>
              <w:t>жизнь во всех её проявлениях;</w:t>
            </w:r>
          </w:p>
          <w:p w:rsidR="00552A09" w:rsidRDefault="00552A09" w:rsidP="00552A09">
            <w:pPr>
              <w:spacing w:after="0" w:line="50" w:lineRule="atLeast"/>
              <w:rPr>
                <w:rFonts w:ascii="Times New Roman" w:hAnsi="Times New Roman"/>
              </w:rPr>
            </w:pPr>
            <w:r>
              <w:rPr>
                <w:rFonts w:ascii="Times New Roman" w:hAnsi="Times New Roman"/>
              </w:rPr>
              <w:t>- экологическая безопасность</w:t>
            </w:r>
          </w:p>
          <w:p w:rsidR="00552A09" w:rsidRDefault="00552A09" w:rsidP="00552A09">
            <w:pPr>
              <w:spacing w:after="0" w:line="50" w:lineRule="atLeast"/>
              <w:rPr>
                <w:rFonts w:ascii="Times New Roman" w:hAnsi="Times New Roman"/>
              </w:rPr>
            </w:pPr>
            <w:r>
              <w:rPr>
                <w:rFonts w:ascii="Times New Roman" w:hAnsi="Times New Roman"/>
              </w:rPr>
              <w:t>-</w:t>
            </w:r>
            <w:r w:rsidRPr="00B67936">
              <w:rPr>
                <w:rFonts w:ascii="Times New Roman" w:hAnsi="Times New Roman"/>
              </w:rPr>
              <w:t>экологическая грамотность;</w:t>
            </w:r>
          </w:p>
          <w:p w:rsidR="00CB3E8D" w:rsidRPr="00B67936" w:rsidRDefault="00CB3E8D" w:rsidP="00CB3E8D">
            <w:pPr>
              <w:spacing w:after="0"/>
              <w:rPr>
                <w:rFonts w:ascii="Times New Roman" w:hAnsi="Times New Roman"/>
              </w:rPr>
            </w:pPr>
            <w:r>
              <w:rPr>
                <w:rFonts w:ascii="Times New Roman" w:hAnsi="Times New Roman"/>
              </w:rPr>
              <w:t>единство и взаимовлияние</w:t>
            </w:r>
            <w:r w:rsidRPr="00B67936">
              <w:rPr>
                <w:rFonts w:ascii="Times New Roman" w:hAnsi="Times New Roman"/>
              </w:rPr>
              <w:t xml:space="preserve"> различных видов здоровья человека: физического (сила, ловкость, выносливость), физиологического </w:t>
            </w:r>
            <w:r w:rsidRPr="00B67936">
              <w:rPr>
                <w:rFonts w:ascii="Times New Roman" w:hAnsi="Times New Roman"/>
                <w:spacing w:val="-6"/>
              </w:rPr>
              <w:t>(работоспособность, устойчивость к заболеваниям), психическог</w:t>
            </w:r>
            <w:r w:rsidRPr="00B67936">
              <w:rPr>
                <w:rFonts w:ascii="Times New Roman" w:hAnsi="Times New Roman"/>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w:t>
            </w:r>
            <w:r>
              <w:rPr>
                <w:rFonts w:ascii="Times New Roman" w:hAnsi="Times New Roman"/>
              </w:rPr>
              <w:t>архия ценностей); их зависимость</w:t>
            </w:r>
            <w:r w:rsidRPr="00B67936">
              <w:rPr>
                <w:rFonts w:ascii="Times New Roman" w:hAnsi="Times New Roman"/>
              </w:rPr>
              <w:t>от экологической культуры, культуры здорового и безопасного образа жизни человека;</w:t>
            </w:r>
          </w:p>
          <w:p w:rsidR="00CB3E8D" w:rsidRDefault="00552A09" w:rsidP="00552A09">
            <w:pPr>
              <w:spacing w:after="0" w:line="50" w:lineRule="atLeast"/>
              <w:rPr>
                <w:rFonts w:ascii="Times New Roman" w:hAnsi="Times New Roman"/>
              </w:rPr>
            </w:pPr>
            <w:r>
              <w:rPr>
                <w:rStyle w:val="dash041e005f0431005f044b005f0447005f043d005f044b005f0439005f005fchar1char10"/>
              </w:rPr>
              <w:t>-</w:t>
            </w:r>
            <w:r w:rsidRPr="00B67936">
              <w:rPr>
                <w:rFonts w:ascii="Times New Roman" w:hAnsi="Times New Roman"/>
              </w:rPr>
              <w:t xml:space="preserve">ресурсосбережение; экологическая этика; экологическая ответственность; </w:t>
            </w:r>
          </w:p>
          <w:p w:rsidR="00CB3E8D" w:rsidRDefault="00CB3E8D" w:rsidP="00552A09">
            <w:pPr>
              <w:spacing w:after="0" w:line="50" w:lineRule="atLeast"/>
              <w:rPr>
                <w:rFonts w:ascii="Times New Roman" w:hAnsi="Times New Roman"/>
              </w:rPr>
            </w:pPr>
            <w:r>
              <w:rPr>
                <w:rFonts w:ascii="Times New Roman" w:hAnsi="Times New Roman"/>
              </w:rPr>
              <w:t>-</w:t>
            </w:r>
            <w:r w:rsidR="00552A09" w:rsidRPr="00B67936">
              <w:rPr>
                <w:rFonts w:ascii="Times New Roman" w:hAnsi="Times New Roman"/>
              </w:rPr>
              <w:t>социальное партнёрство</w:t>
            </w:r>
            <w:r w:rsidR="00552A09" w:rsidRPr="00B67936">
              <w:rPr>
                <w:rStyle w:val="dash041e005f0431005f044b005f0447005f043d005f044b005f0439005f005fchar1char10"/>
                <w:rFonts w:ascii="Times New Roman" w:hAnsi="Times New Roman"/>
              </w:rPr>
              <w:t xml:space="preserve"> для </w:t>
            </w:r>
            <w:r w:rsidR="00552A09" w:rsidRPr="00B67936">
              <w:rPr>
                <w:rStyle w:val="dash041e005f0431005f044b005f0447005f043d005f044b005f0439char10"/>
                <w:rFonts w:ascii="Times New Roman" w:hAnsi="Times New Roman"/>
              </w:rPr>
              <w:t>улучшения экологического качества окружающей среды;</w:t>
            </w:r>
          </w:p>
          <w:p w:rsidR="00552A09" w:rsidRPr="00B67936" w:rsidRDefault="00CB3E8D" w:rsidP="00552A09">
            <w:pPr>
              <w:spacing w:after="0" w:line="50" w:lineRule="atLeast"/>
              <w:rPr>
                <w:rFonts w:ascii="Times New Roman" w:hAnsi="Times New Roman"/>
              </w:rPr>
            </w:pPr>
            <w:r>
              <w:rPr>
                <w:rFonts w:ascii="Times New Roman" w:hAnsi="Times New Roman"/>
              </w:rPr>
              <w:t>-</w:t>
            </w:r>
            <w:r w:rsidR="00552A09" w:rsidRPr="00B67936">
              <w:rPr>
                <w:rFonts w:ascii="Times New Roman" w:hAnsi="Times New Roman"/>
              </w:rPr>
              <w:t>устойчивое развитие общества в гармонии с природой</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B3E8D" w:rsidRDefault="00CB3E8D" w:rsidP="00CB3E8D">
            <w:pPr>
              <w:spacing w:after="0"/>
              <w:rPr>
                <w:rFonts w:ascii="Times New Roman" w:hAnsi="Times New Roman"/>
              </w:rPr>
            </w:pPr>
            <w:r>
              <w:rPr>
                <w:rFonts w:ascii="Times New Roman" w:hAnsi="Times New Roman"/>
              </w:rPr>
              <w:t>-</w:t>
            </w:r>
            <w:r w:rsidR="00552A09" w:rsidRPr="00B67936">
              <w:rPr>
                <w:rFonts w:ascii="Times New Roman" w:hAnsi="Times New Roman"/>
              </w:rPr>
              <w:t>присвоение эколого-культурных ценностей и ценностей здоровья своего народа, народов;</w:t>
            </w:r>
          </w:p>
          <w:p w:rsidR="00CB3E8D" w:rsidRDefault="00CB3E8D" w:rsidP="00CB3E8D">
            <w:pPr>
              <w:spacing w:after="0"/>
              <w:rPr>
                <w:rFonts w:ascii="Times New Roman" w:hAnsi="Times New Roman"/>
              </w:rPr>
            </w:pPr>
            <w:r>
              <w:rPr>
                <w:rFonts w:ascii="Times New Roman" w:hAnsi="Times New Roman"/>
              </w:rPr>
              <w:t>-демонстрация</w:t>
            </w:r>
          </w:p>
          <w:p w:rsidR="00CB3E8D" w:rsidRDefault="00CB3E8D" w:rsidP="00CB3E8D">
            <w:pPr>
              <w:spacing w:after="0"/>
              <w:rPr>
                <w:rFonts w:ascii="Times New Roman" w:hAnsi="Times New Roman"/>
              </w:rPr>
            </w:pPr>
            <w:r>
              <w:rPr>
                <w:rFonts w:ascii="Times New Roman" w:hAnsi="Times New Roman"/>
              </w:rPr>
              <w:t>экологического мышления и экологической грамотности в общении и практической деятельности;</w:t>
            </w:r>
          </w:p>
          <w:p w:rsidR="00CB3E8D" w:rsidRDefault="00CB3E8D" w:rsidP="00CB3E8D">
            <w:pPr>
              <w:spacing w:after="0"/>
              <w:rPr>
                <w:rFonts w:ascii="Times New Roman" w:hAnsi="Times New Roman"/>
              </w:rPr>
            </w:pPr>
            <w:r>
              <w:rPr>
                <w:rFonts w:ascii="Times New Roman" w:hAnsi="Times New Roman"/>
              </w:rPr>
              <w:t>- освоение</w:t>
            </w:r>
            <w:r w:rsidRPr="00B67936">
              <w:rPr>
                <w:rFonts w:ascii="Times New Roman" w:hAnsi="Times New Roman"/>
              </w:rPr>
              <w:t xml:space="preserve"> основ законодательства в области защиты здоровья и экологического качества окружающей среды и выполнение его требований;</w:t>
            </w:r>
          </w:p>
          <w:p w:rsidR="00CB3E8D" w:rsidRDefault="00CB3E8D" w:rsidP="00CB3E8D">
            <w:pPr>
              <w:spacing w:after="0"/>
              <w:rPr>
                <w:rFonts w:ascii="Times New Roman" w:hAnsi="Times New Roman"/>
              </w:rPr>
            </w:pPr>
            <w:r>
              <w:rPr>
                <w:rFonts w:ascii="Times New Roman" w:hAnsi="Times New Roman"/>
              </w:rPr>
              <w:t>- объяснение</w:t>
            </w:r>
            <w:r w:rsidR="00552A09" w:rsidRPr="00B67936">
              <w:rPr>
                <w:rFonts w:ascii="Times New Roman" w:hAnsi="Times New Roman"/>
              </w:rPr>
              <w:t xml:space="preserve"> взаимной связи здоровья, экологического качества окружающей среды и экологической культуры человека;</w:t>
            </w:r>
          </w:p>
          <w:p w:rsidR="00A11245" w:rsidRDefault="00CB3E8D" w:rsidP="00A11245">
            <w:pPr>
              <w:spacing w:after="0"/>
              <w:rPr>
                <w:rFonts w:ascii="Times New Roman" w:hAnsi="Times New Roman"/>
              </w:rPr>
            </w:pPr>
            <w:r>
              <w:rPr>
                <w:rFonts w:ascii="Times New Roman" w:hAnsi="Times New Roman"/>
              </w:rPr>
              <w:t>-прогнозирование последствий</w:t>
            </w:r>
            <w:r w:rsidRPr="00B67936">
              <w:rPr>
                <w:rFonts w:ascii="Times New Roman" w:hAnsi="Times New Roman"/>
              </w:rPr>
              <w:t xml:space="preserve"> деятельно</w:t>
            </w:r>
            <w:r>
              <w:rPr>
                <w:rFonts w:ascii="Times New Roman" w:hAnsi="Times New Roman"/>
              </w:rPr>
              <w:t>сти человека в природе, оценка влияния</w:t>
            </w:r>
            <w:r w:rsidRPr="00B67936">
              <w:rPr>
                <w:rFonts w:ascii="Times New Roman" w:hAnsi="Times New Roman"/>
              </w:rPr>
              <w:t xml:space="preserve"> природных и антропогенных факторов риска на здоровье человека;</w:t>
            </w:r>
          </w:p>
          <w:p w:rsidR="00A11245" w:rsidRDefault="00A11245" w:rsidP="00A11245">
            <w:pPr>
              <w:spacing w:after="0"/>
              <w:rPr>
                <w:rFonts w:ascii="Times New Roman" w:hAnsi="Times New Roman"/>
              </w:rPr>
            </w:pPr>
            <w:r>
              <w:rPr>
                <w:rFonts w:ascii="Times New Roman" w:hAnsi="Times New Roman"/>
              </w:rPr>
              <w:t>- личный</w:t>
            </w:r>
            <w:r w:rsidRPr="00B67936">
              <w:rPr>
                <w:rFonts w:ascii="Times New Roman" w:hAnsi="Times New Roman"/>
              </w:rPr>
              <w:t xml:space="preserve"> вклада в ресурсосбережение, сохранение качества окружающей среды, биоразнообра</w:t>
            </w:r>
            <w:r>
              <w:rPr>
                <w:rFonts w:ascii="Times New Roman" w:hAnsi="Times New Roman"/>
              </w:rPr>
              <w:t>зия, экологическую безопасность;</w:t>
            </w:r>
          </w:p>
          <w:p w:rsidR="00A11245" w:rsidRDefault="00A11245" w:rsidP="00A11245">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A11245" w:rsidRDefault="00A11245" w:rsidP="00A11245">
            <w:pPr>
              <w:spacing w:after="0"/>
              <w:rPr>
                <w:rFonts w:ascii="Times New Roman" w:hAnsi="Times New Roman"/>
              </w:rPr>
            </w:pPr>
            <w:r>
              <w:rPr>
                <w:rFonts w:ascii="Times New Roman" w:hAnsi="Times New Roman"/>
              </w:rPr>
              <w:t>-выполнение</w:t>
            </w:r>
            <w:r w:rsidR="00552A09" w:rsidRPr="00B67936">
              <w:rPr>
                <w:rFonts w:ascii="Times New Roman" w:hAnsi="Times New Roman"/>
              </w:rPr>
              <w:t xml:space="preserve"> правил личной и общественной гигиены и санитарии; рациональной организации режима дня, питания; </w:t>
            </w:r>
          </w:p>
          <w:p w:rsidR="00A11245" w:rsidRDefault="00A11245" w:rsidP="00A11245">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опыт участия в физкультурно-оздоровительных, санитарно-гигиенических мероприятиях, экологическом туризме;</w:t>
            </w:r>
          </w:p>
          <w:p w:rsidR="00552A09" w:rsidRDefault="00A11245" w:rsidP="00A11245">
            <w:pPr>
              <w:spacing w:after="0"/>
              <w:rPr>
                <w:rFonts w:ascii="Times New Roman" w:hAnsi="Times New Roman"/>
              </w:rPr>
            </w:pPr>
            <w:r>
              <w:rPr>
                <w:rFonts w:ascii="Times New Roman" w:hAnsi="Times New Roman"/>
              </w:rPr>
              <w:t>-</w:t>
            </w:r>
            <w:r w:rsidR="00552A09" w:rsidRPr="00B67936">
              <w:rPr>
                <w:rFonts w:ascii="Times New Roman" w:hAnsi="Times New Roman"/>
              </w:rPr>
              <w:t xml:space="preserve">резко негативное отношение к курению, употреблению алкогольных напитков, наркотиков и других психоактивных веществ (ПАВ); </w:t>
            </w:r>
          </w:p>
          <w:p w:rsidR="00A27BBF" w:rsidRPr="00B67936" w:rsidRDefault="00A27BBF" w:rsidP="00A11245">
            <w:pPr>
              <w:spacing w:after="0"/>
              <w:rPr>
                <w:rFonts w:ascii="Times New Roman" w:hAnsi="Times New Roman"/>
              </w:rPr>
            </w:pPr>
            <w:r>
              <w:rPr>
                <w:rFonts w:ascii="Times New Roman" w:hAnsi="Times New Roman"/>
              </w:rPr>
              <w:t>- разработка, реализация и защита проектов.</w:t>
            </w:r>
          </w:p>
          <w:p w:rsidR="00552A09" w:rsidRPr="00B67936" w:rsidRDefault="00552A09" w:rsidP="00552A09">
            <w:pPr>
              <w:spacing w:before="100" w:beforeAutospacing="1" w:after="100" w:afterAutospacing="1" w:line="50" w:lineRule="atLeast"/>
              <w:rPr>
                <w:rFonts w:ascii="Times New Roman" w:hAnsi="Times New Roma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A11245" w:rsidRDefault="00A11245" w:rsidP="00A11245">
            <w:pPr>
              <w:spacing w:after="0"/>
              <w:rPr>
                <w:rFonts w:ascii="Times New Roman" w:hAnsi="Times New Roman"/>
              </w:rPr>
            </w:pPr>
            <w:r>
              <w:rPr>
                <w:rFonts w:ascii="Times New Roman" w:hAnsi="Times New Roman"/>
              </w:rPr>
              <w:t>-</w:t>
            </w:r>
            <w:r w:rsidRPr="00A11245">
              <w:rPr>
                <w:rFonts w:ascii="Times New Roman" w:hAnsi="Times New Roman"/>
              </w:rPr>
              <w:t xml:space="preserve"> беседы, классные часы, </w:t>
            </w:r>
          </w:p>
          <w:p w:rsidR="00A11245" w:rsidRDefault="00A11245" w:rsidP="00A11245">
            <w:pPr>
              <w:spacing w:after="0"/>
              <w:rPr>
                <w:rFonts w:ascii="Times New Roman" w:hAnsi="Times New Roman"/>
              </w:rPr>
            </w:pPr>
            <w:r>
              <w:rPr>
                <w:rFonts w:ascii="Times New Roman" w:hAnsi="Times New Roman"/>
              </w:rPr>
              <w:t xml:space="preserve">- </w:t>
            </w:r>
            <w:r w:rsidRPr="00A11245">
              <w:rPr>
                <w:rFonts w:ascii="Times New Roman" w:hAnsi="Times New Roman"/>
              </w:rPr>
              <w:t>просмотр и обсуждение фильмов в рамках учебных предметов и во внеурочной деятельности;</w:t>
            </w:r>
          </w:p>
          <w:p w:rsidR="00A11245" w:rsidRPr="00A11245" w:rsidRDefault="00A11245" w:rsidP="00A11245">
            <w:pPr>
              <w:spacing w:after="0"/>
              <w:rPr>
                <w:rFonts w:ascii="Times New Roman" w:hAnsi="Times New Roman"/>
              </w:rPr>
            </w:pPr>
            <w:r>
              <w:rPr>
                <w:rFonts w:ascii="Times New Roman" w:hAnsi="Times New Roman"/>
              </w:rPr>
              <w:t>- театрализованные представления для младших школьников;</w:t>
            </w:r>
          </w:p>
          <w:p w:rsidR="00A11245" w:rsidRPr="00A11245" w:rsidRDefault="00A11245" w:rsidP="00A11245">
            <w:pPr>
              <w:spacing w:after="0"/>
              <w:rPr>
                <w:rFonts w:ascii="Times New Roman" w:hAnsi="Times New Roman"/>
              </w:rPr>
            </w:pPr>
            <w:r w:rsidRPr="00A11245">
              <w:rPr>
                <w:rFonts w:ascii="Times New Roman" w:hAnsi="Times New Roman"/>
              </w:rPr>
              <w:t>- сочинения;</w:t>
            </w:r>
          </w:p>
          <w:p w:rsidR="00A11245" w:rsidRPr="00A11245" w:rsidRDefault="00A11245" w:rsidP="00A11245">
            <w:pPr>
              <w:spacing w:after="0"/>
              <w:rPr>
                <w:rFonts w:ascii="Times New Roman" w:hAnsi="Times New Roman"/>
              </w:rPr>
            </w:pPr>
            <w:r w:rsidRPr="00A11245">
              <w:rPr>
                <w:rFonts w:ascii="Times New Roman" w:hAnsi="Times New Roman"/>
              </w:rPr>
              <w:t>- конкурсы рисунков,</w:t>
            </w:r>
            <w:r w:rsidR="00375F33">
              <w:rPr>
                <w:rFonts w:ascii="Times New Roman" w:hAnsi="Times New Roman"/>
              </w:rPr>
              <w:t xml:space="preserve"> презентаций, проектов;</w:t>
            </w:r>
          </w:p>
          <w:p w:rsidR="00A11245" w:rsidRPr="00A11245" w:rsidRDefault="00A11245" w:rsidP="00A11245">
            <w:pPr>
              <w:spacing w:after="0"/>
              <w:rPr>
                <w:rFonts w:ascii="Times New Roman" w:hAnsi="Times New Roman"/>
              </w:rPr>
            </w:pPr>
            <w:r w:rsidRPr="00A11245">
              <w:rPr>
                <w:rFonts w:ascii="Times New Roman" w:hAnsi="Times New Roman"/>
              </w:rPr>
              <w:t>- фестивали, праздники;</w:t>
            </w:r>
          </w:p>
          <w:p w:rsidR="00A11245" w:rsidRPr="00A11245" w:rsidRDefault="00A11245" w:rsidP="00A11245">
            <w:pPr>
              <w:spacing w:after="0"/>
              <w:rPr>
                <w:rFonts w:ascii="Times New Roman" w:hAnsi="Times New Roman"/>
              </w:rPr>
            </w:pPr>
            <w:r w:rsidRPr="00A11245">
              <w:rPr>
                <w:rFonts w:ascii="Times New Roman" w:hAnsi="Times New Roman"/>
              </w:rPr>
              <w:t>- экскурсии, прогулки, походы.</w:t>
            </w:r>
          </w:p>
          <w:p w:rsidR="00A11245" w:rsidRPr="00A11245" w:rsidRDefault="00A11245" w:rsidP="00A11245">
            <w:pPr>
              <w:spacing w:after="0"/>
              <w:rPr>
                <w:rFonts w:ascii="Times New Roman" w:hAnsi="Times New Roman"/>
              </w:rPr>
            </w:pPr>
            <w:r w:rsidRPr="00A11245">
              <w:rPr>
                <w:rFonts w:ascii="Times New Roman" w:hAnsi="Times New Roman"/>
              </w:rPr>
              <w:t>- наблюдение и обсуждение в педагогически организованной ситуации поступков, поведения разных людей; сюжетно-ролевые игры,</w:t>
            </w:r>
          </w:p>
          <w:p w:rsidR="00A11245" w:rsidRPr="00A11245" w:rsidRDefault="00A11245" w:rsidP="00A11245">
            <w:pPr>
              <w:spacing w:after="0"/>
              <w:rPr>
                <w:rFonts w:ascii="Times New Roman" w:hAnsi="Times New Roman"/>
              </w:rPr>
            </w:pPr>
            <w:r w:rsidRPr="00A11245">
              <w:rPr>
                <w:rFonts w:ascii="Times New Roman" w:hAnsi="Times New Roman"/>
              </w:rPr>
              <w:t>- экологические акции, десанты, высадка растений;</w:t>
            </w:r>
          </w:p>
          <w:p w:rsidR="00A11245" w:rsidRPr="00A11245" w:rsidRDefault="00A11245" w:rsidP="00A11245">
            <w:pPr>
              <w:spacing w:after="0"/>
              <w:rPr>
                <w:rFonts w:ascii="Times New Roman" w:hAnsi="Times New Roman"/>
              </w:rPr>
            </w:pPr>
            <w:r w:rsidRPr="00A11245">
              <w:rPr>
                <w:rFonts w:ascii="Times New Roman" w:hAnsi="Times New Roman"/>
              </w:rPr>
              <w:t>- очистка доступных территорий от мусора;</w:t>
            </w:r>
          </w:p>
          <w:p w:rsidR="00A11245" w:rsidRPr="00A11245" w:rsidRDefault="00A11245" w:rsidP="00A11245">
            <w:pPr>
              <w:spacing w:after="0"/>
              <w:rPr>
                <w:rFonts w:ascii="Times New Roman" w:hAnsi="Times New Roman"/>
              </w:rPr>
            </w:pPr>
            <w:r w:rsidRPr="00A11245">
              <w:rPr>
                <w:rFonts w:ascii="Times New Roman" w:hAnsi="Times New Roman"/>
              </w:rPr>
              <w:t>- подкормка птиц.</w:t>
            </w:r>
          </w:p>
          <w:p w:rsidR="00A11245" w:rsidRDefault="00A11245" w:rsidP="00A11245">
            <w:pPr>
              <w:spacing w:after="0"/>
              <w:rPr>
                <w:rFonts w:ascii="Times New Roman" w:hAnsi="Times New Roman"/>
              </w:rPr>
            </w:pPr>
            <w:r w:rsidRPr="00A11245">
              <w:rPr>
                <w:rFonts w:ascii="Times New Roman" w:hAnsi="Times New Roman"/>
              </w:rPr>
              <w:t>- конференции (классные, общешкольные, муниципальные, региональные)</w:t>
            </w:r>
            <w:r>
              <w:rPr>
                <w:rFonts w:ascii="Times New Roman" w:hAnsi="Times New Roman"/>
              </w:rPr>
              <w:t>;</w:t>
            </w:r>
          </w:p>
          <w:p w:rsidR="00A11245" w:rsidRDefault="00A11245" w:rsidP="00A11245">
            <w:pPr>
              <w:spacing w:after="0"/>
              <w:rPr>
                <w:rFonts w:ascii="Times New Roman" w:hAnsi="Times New Roman"/>
              </w:rPr>
            </w:pPr>
            <w:r>
              <w:rPr>
                <w:rFonts w:ascii="Times New Roman" w:hAnsi="Times New Roman"/>
              </w:rPr>
              <w:t>- спортивные соревнования;</w:t>
            </w:r>
          </w:p>
          <w:p w:rsidR="00552A09" w:rsidRDefault="00A11245" w:rsidP="00A11245">
            <w:pPr>
              <w:spacing w:after="0"/>
              <w:rPr>
                <w:rFonts w:ascii="Times New Roman" w:hAnsi="Times New Roman"/>
              </w:rPr>
            </w:pPr>
            <w:r>
              <w:rPr>
                <w:rFonts w:ascii="Times New Roman" w:hAnsi="Times New Roman"/>
              </w:rPr>
              <w:t>-туристические слёты</w:t>
            </w:r>
            <w:r w:rsidR="00552A09" w:rsidRPr="00B67936">
              <w:rPr>
                <w:rFonts w:ascii="Times New Roman" w:hAnsi="Times New Roman"/>
              </w:rPr>
              <w:t xml:space="preserve">, </w:t>
            </w:r>
          </w:p>
          <w:p w:rsidR="00A11245" w:rsidRDefault="00A11245" w:rsidP="00A11245">
            <w:pPr>
              <w:spacing w:after="0"/>
              <w:rPr>
                <w:rFonts w:ascii="Times New Roman" w:hAnsi="Times New Roman"/>
              </w:rPr>
            </w:pPr>
            <w:r>
              <w:rPr>
                <w:rFonts w:ascii="Times New Roman" w:hAnsi="Times New Roman"/>
              </w:rPr>
              <w:t>-ролевые игры;</w:t>
            </w:r>
          </w:p>
          <w:p w:rsidR="00A27BBF" w:rsidRDefault="00A11245" w:rsidP="00A11245">
            <w:pPr>
              <w:spacing w:after="0"/>
              <w:rPr>
                <w:rFonts w:ascii="Times New Roman" w:hAnsi="Times New Roman"/>
              </w:rPr>
            </w:pPr>
            <w:r>
              <w:rPr>
                <w:rFonts w:ascii="Times New Roman" w:hAnsi="Times New Roman"/>
              </w:rPr>
              <w:t>- тренинги</w:t>
            </w:r>
          </w:p>
          <w:p w:rsidR="00375F33" w:rsidRDefault="00375F33" w:rsidP="00A11245">
            <w:pPr>
              <w:spacing w:after="0"/>
              <w:rPr>
                <w:rFonts w:ascii="Times New Roman" w:hAnsi="Times New Roman"/>
              </w:rPr>
            </w:pPr>
            <w:r>
              <w:rPr>
                <w:rFonts w:ascii="Times New Roman" w:hAnsi="Times New Roman"/>
              </w:rPr>
              <w:t>- экологические квесты</w:t>
            </w:r>
          </w:p>
          <w:p w:rsidR="00375F33" w:rsidRPr="00B67936" w:rsidRDefault="00375F33" w:rsidP="00A11245">
            <w:pPr>
              <w:spacing w:after="0"/>
              <w:rPr>
                <w:rFonts w:ascii="Times New Roman" w:hAnsi="Times New Roman"/>
              </w:rPr>
            </w:pPr>
            <w:r>
              <w:rPr>
                <w:rFonts w:ascii="Times New Roman" w:hAnsi="Times New Roman"/>
              </w:rPr>
              <w:t>- здоровье сберегающие квесты</w:t>
            </w:r>
          </w:p>
          <w:p w:rsidR="00552A09" w:rsidRPr="00B67936" w:rsidRDefault="00552A09" w:rsidP="00552A09">
            <w:pPr>
              <w:spacing w:before="100" w:beforeAutospacing="1" w:after="100" w:afterAutospacing="1"/>
              <w:rPr>
                <w:rFonts w:ascii="Times New Roman" w:hAnsi="Times New Roman"/>
              </w:rPr>
            </w:pPr>
            <w:r w:rsidRPr="00B67936">
              <w:rPr>
                <w:rFonts w:ascii="Times New Roman" w:hAnsi="Times New Roman"/>
              </w:rPr>
              <w:t>.</w:t>
            </w:r>
          </w:p>
          <w:p w:rsidR="00552A09" w:rsidRPr="00B67936" w:rsidRDefault="00552A09" w:rsidP="00552A09">
            <w:pPr>
              <w:spacing w:before="100" w:beforeAutospacing="1" w:after="100" w:afterAutospacing="1"/>
              <w:ind w:firstLine="454"/>
              <w:rPr>
                <w:rFonts w:ascii="Times New Roman" w:hAnsi="Times New Roman"/>
              </w:rPr>
            </w:pPr>
            <w:r w:rsidRPr="00B67936">
              <w:rPr>
                <w:rFonts w:ascii="Times New Roman" w:hAnsi="Times New Roman"/>
              </w:rPr>
              <w:t>.</w:t>
            </w:r>
          </w:p>
          <w:p w:rsidR="00552A09" w:rsidRPr="00B67936" w:rsidRDefault="00552A09" w:rsidP="00552A09">
            <w:pPr>
              <w:spacing w:before="100" w:beforeAutospacing="1" w:after="100" w:afterAutospacing="1"/>
              <w:ind w:firstLine="454"/>
              <w:rPr>
                <w:rFonts w:ascii="Times New Roman" w:hAnsi="Times New Roman"/>
              </w:rPr>
            </w:pPr>
            <w:r w:rsidRPr="00B67936">
              <w:rPr>
                <w:rFonts w:ascii="Times New Roman" w:hAnsi="Times New Roman"/>
              </w:rPr>
              <w:t>;</w:t>
            </w:r>
          </w:p>
          <w:p w:rsidR="00552A09" w:rsidRPr="00B67936" w:rsidRDefault="00552A09" w:rsidP="00552A09">
            <w:pPr>
              <w:spacing w:before="100" w:beforeAutospacing="1" w:after="100" w:afterAutospacing="1" w:line="50" w:lineRule="atLeast"/>
              <w:rPr>
                <w:rFonts w:ascii="Times New Roman" w:hAnsi="Times New Roman"/>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A27BBF" w:rsidRDefault="00A27BBF" w:rsidP="00A27BBF">
            <w:pPr>
              <w:spacing w:after="0"/>
              <w:rPr>
                <w:rFonts w:ascii="Times New Roman" w:hAnsi="Times New Roman"/>
              </w:rPr>
            </w:pPr>
            <w:r>
              <w:rPr>
                <w:rFonts w:ascii="Times New Roman" w:hAnsi="Times New Roman"/>
              </w:rPr>
              <w:t>-</w:t>
            </w:r>
            <w:r w:rsidR="00552A09" w:rsidRPr="00B67936">
              <w:rPr>
                <w:rFonts w:ascii="Times New Roman" w:hAnsi="Times New Roman"/>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w:t>
            </w:r>
            <w:r w:rsidR="00351063">
              <w:rPr>
                <w:rFonts w:ascii="Times New Roman" w:hAnsi="Times New Roman"/>
              </w:rPr>
              <w:t>, роли экологической культуры в обеспечении личного и общественного здоровья и безопасности</w:t>
            </w:r>
            <w:r w:rsidR="00552A09" w:rsidRPr="00B67936">
              <w:rPr>
                <w:rFonts w:ascii="Times New Roman" w:hAnsi="Times New Roman"/>
              </w:rPr>
              <w:t xml:space="preserve">; </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начальный опыт участия в пропаганде экологически целесообразного поведения, в создании экологически безопасного уклада школьной жизни;</w:t>
            </w:r>
          </w:p>
          <w:p w:rsidR="00375F33" w:rsidRDefault="00375F33" w:rsidP="00A27BBF">
            <w:pPr>
              <w:spacing w:after="0"/>
              <w:rPr>
                <w:rFonts w:ascii="Times New Roman" w:hAnsi="Times New Roman"/>
              </w:rPr>
            </w:pPr>
            <w:r>
              <w:rPr>
                <w:rFonts w:ascii="Times New Roman" w:hAnsi="Times New Roman"/>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знание единства и взаимовлияния различных видов здоровья человека, их обусловленности внутренними и внешними факторами;</w:t>
            </w:r>
          </w:p>
          <w:p w:rsidR="00375F33" w:rsidRDefault="00375F33" w:rsidP="00A27BBF">
            <w:pPr>
              <w:spacing w:after="0"/>
              <w:rPr>
                <w:rFonts w:ascii="Times New Roman" w:hAnsi="Times New Roman"/>
              </w:rPr>
            </w:pPr>
            <w:r>
              <w:rPr>
                <w:rFonts w:ascii="Times New Roman" w:hAnsi="Times New Roman"/>
              </w:rPr>
              <w:t>- знание основных социальных моделей, правил экологического поведения, вариантов здорового образа жизни;</w:t>
            </w:r>
          </w:p>
          <w:p w:rsidR="00375F33" w:rsidRDefault="00A27BBF" w:rsidP="00A27BBF">
            <w:pPr>
              <w:spacing w:after="0"/>
              <w:rPr>
                <w:rFonts w:ascii="Times New Roman" w:hAnsi="Times New Roman"/>
              </w:rPr>
            </w:pPr>
            <w:r>
              <w:rPr>
                <w:rFonts w:ascii="Times New Roman" w:hAnsi="Times New Roman"/>
              </w:rPr>
              <w:t xml:space="preserve">- знание </w:t>
            </w:r>
            <w:r w:rsidR="00375F33">
              <w:rPr>
                <w:rFonts w:ascii="Times New Roman" w:hAnsi="Times New Roman"/>
              </w:rPr>
              <w:t xml:space="preserve">норм и </w:t>
            </w:r>
            <w:r w:rsidR="00552A09" w:rsidRPr="00B67936">
              <w:rPr>
                <w:rFonts w:ascii="Times New Roman" w:hAnsi="Times New Roman"/>
              </w:rPr>
              <w:t>пр</w:t>
            </w:r>
            <w:r w:rsidR="00375F33">
              <w:rPr>
                <w:rFonts w:ascii="Times New Roman" w:hAnsi="Times New Roman"/>
              </w:rPr>
              <w:t>авил экологической этики, законодательства в области экологии и здоровья;</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знание традиций нравственно-этического отношения к природе и здо</w:t>
            </w:r>
            <w:r>
              <w:rPr>
                <w:rFonts w:ascii="Times New Roman" w:hAnsi="Times New Roman"/>
              </w:rPr>
              <w:t>ровью в культуре народов России;</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знание глобальной взаимосвязи и взаимозависимости природных и социальных явлений;</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умение анализировать изменения в окружающей среде и прогнозировать последствия этих изменений для природы и здоровья человека;</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умение устанавливать причинно-следственные связи возникновения и развития явлений в экосистемах;</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умение строить свою деятельность и проекты с учётом создаваемой нагрузки на социоприродное окружение;</w:t>
            </w:r>
          </w:p>
          <w:p w:rsidR="00A27BBF" w:rsidRDefault="00A27BBF" w:rsidP="00A27BBF">
            <w:pPr>
              <w:spacing w:after="0"/>
              <w:rPr>
                <w:rFonts w:ascii="Times New Roman" w:hAnsi="Times New Roman"/>
              </w:rPr>
            </w:pPr>
            <w:r>
              <w:rPr>
                <w:rFonts w:ascii="Times New Roman" w:hAnsi="Times New Roman"/>
              </w:rPr>
              <w:t>- з</w:t>
            </w:r>
            <w:r w:rsidR="00552A09" w:rsidRPr="00B67936">
              <w:rPr>
                <w:rFonts w:ascii="Times New Roman" w:hAnsi="Times New Roman"/>
              </w:rPr>
              <w:t>нания об оздоровительном влиянии экологически чистых природных факторов на человека;</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формирование личного опыта здоровьесберегающей деятельности;</w:t>
            </w:r>
          </w:p>
          <w:p w:rsidR="00552A09" w:rsidRPr="00B67936"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знания о возможном негативном влиянии компьютерных игр, телевидения, рекламы на здоровье человека;</w:t>
            </w:r>
          </w:p>
          <w:p w:rsidR="00A27BBF" w:rsidRDefault="00375F33"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отрицательное отношение к загрязнению окружающей среды, расточительному расходованию</w:t>
            </w:r>
            <w:r>
              <w:rPr>
                <w:rFonts w:ascii="Times New Roman" w:hAnsi="Times New Roman"/>
              </w:rPr>
              <w:t xml:space="preserve"> природных ресурсов и энергии;</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умение противостоять негативным факторам, способствующим ухудшению здоровья;</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знание и выполнение санитарно-гигиенических правил, соблюдение здоровьесберегающего режима дня;</w:t>
            </w:r>
          </w:p>
          <w:p w:rsidR="00A27BBF" w:rsidRDefault="00A27BBF" w:rsidP="00A27BB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375F33" w:rsidRDefault="00A27BBF" w:rsidP="00375F33">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375F33" w:rsidRDefault="00375F33" w:rsidP="00375F33">
            <w:pPr>
              <w:spacing w:after="0"/>
              <w:rPr>
                <w:rFonts w:ascii="Times New Roman" w:hAnsi="Times New Roman"/>
              </w:rPr>
            </w:pPr>
            <w:r>
              <w:rPr>
                <w:rFonts w:ascii="Times New Roman" w:hAnsi="Times New Roman"/>
              </w:rPr>
              <w:t>- опыт</w:t>
            </w:r>
            <w:r w:rsidR="00552A09" w:rsidRPr="00B67936">
              <w:rPr>
                <w:rFonts w:ascii="Times New Roman" w:hAnsi="Times New Roman"/>
              </w:rPr>
              <w:t xml:space="preserve"> участия в общественно значимых делах по охране природы и заботе о личном здоровье и здоровье окружающих людей;</w:t>
            </w:r>
          </w:p>
          <w:p w:rsidR="00375F33" w:rsidRDefault="00375F33" w:rsidP="00375F33">
            <w:pPr>
              <w:spacing w:after="0"/>
              <w:rPr>
                <w:rFonts w:ascii="Times New Roman" w:hAnsi="Times New Roman"/>
              </w:rPr>
            </w:pPr>
            <w:r>
              <w:rPr>
                <w:rFonts w:ascii="Times New Roman" w:hAnsi="Times New Roman"/>
              </w:rPr>
              <w:t>-</w:t>
            </w:r>
            <w:r w:rsidR="00552A09" w:rsidRPr="00B67936">
              <w:rPr>
                <w:rFonts w:ascii="Times New Roman" w:hAnsi="Times New Roman"/>
              </w:rPr>
              <w:t>овладение умением сотрудничества (социального партнёрства), связанного с решением местных экологических проблем и здоровьем людей;</w:t>
            </w:r>
          </w:p>
          <w:p w:rsidR="00552A09" w:rsidRPr="00B67936" w:rsidRDefault="00375F33" w:rsidP="00375F33">
            <w:pPr>
              <w:spacing w:after="0"/>
              <w:rPr>
                <w:rFonts w:ascii="Times New Roman" w:hAnsi="Times New Roman"/>
              </w:rPr>
            </w:pPr>
            <w:r>
              <w:rPr>
                <w:rFonts w:ascii="Times New Roman" w:hAnsi="Times New Roman"/>
              </w:rPr>
              <w:t>-</w:t>
            </w:r>
            <w:r w:rsidR="00552A09" w:rsidRPr="00B67936">
              <w:rPr>
                <w:rFonts w:ascii="Times New Roman" w:hAnsi="Times New Roman"/>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401B5F" w:rsidRPr="00B67936" w:rsidTr="002E58D6">
        <w:trPr>
          <w:trHeight w:val="50"/>
        </w:trPr>
        <w:tc>
          <w:tcPr>
            <w:tcW w:w="1541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401B5F" w:rsidRPr="00401B5F" w:rsidRDefault="00401B5F" w:rsidP="00B6452E">
            <w:pPr>
              <w:spacing w:before="100" w:beforeAutospacing="1" w:after="100" w:afterAutospacing="1"/>
              <w:jc w:val="center"/>
              <w:rPr>
                <w:rFonts w:ascii="Times New Roman" w:hAnsi="Times New Roman"/>
                <w:b/>
                <w:i/>
              </w:rPr>
            </w:pPr>
            <w:r w:rsidRPr="00401B5F">
              <w:rPr>
                <w:rFonts w:ascii="Times New Roman" w:hAnsi="Times New Roman"/>
                <w:b/>
                <w:i/>
              </w:rPr>
              <w:t>Вос</w:t>
            </w:r>
            <w:r w:rsidR="00D70544">
              <w:rPr>
                <w:rFonts w:ascii="Times New Roman" w:hAnsi="Times New Roman"/>
                <w:b/>
                <w:i/>
              </w:rPr>
              <w:t>питание трудолюбия, сознательно</w:t>
            </w:r>
            <w:r w:rsidRPr="00401B5F">
              <w:rPr>
                <w:rFonts w:ascii="Times New Roman" w:hAnsi="Times New Roman"/>
                <w:b/>
                <w:i/>
              </w:rPr>
              <w:t>го, творческого отношения к образованию, труду и жизни, подготовка к сознательному выбору профессии</w:t>
            </w:r>
          </w:p>
        </w:tc>
      </w:tr>
      <w:tr w:rsidR="00552A09" w:rsidRPr="00B67936" w:rsidTr="00351063">
        <w:trPr>
          <w:trHeight w:val="5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E86" w:rsidRDefault="00131E86" w:rsidP="00552A09">
            <w:pPr>
              <w:spacing w:before="100" w:beforeAutospacing="1" w:after="100" w:afterAutospacing="1" w:line="50" w:lineRule="atLeast"/>
              <w:rPr>
                <w:rFonts w:ascii="Times New Roman" w:hAnsi="Times New Roman"/>
              </w:rPr>
            </w:pPr>
            <w:r>
              <w:rPr>
                <w:rFonts w:ascii="Times New Roman" w:hAnsi="Times New Roman"/>
              </w:rPr>
              <w:t xml:space="preserve">- </w:t>
            </w:r>
            <w:r w:rsidRPr="00B67936">
              <w:rPr>
                <w:rFonts w:ascii="Times New Roman" w:hAnsi="Times New Roman"/>
              </w:rPr>
              <w:t xml:space="preserve">научное </w:t>
            </w:r>
            <w:r>
              <w:rPr>
                <w:rFonts w:ascii="Times New Roman" w:hAnsi="Times New Roman"/>
              </w:rPr>
              <w:t>знание,</w:t>
            </w:r>
          </w:p>
          <w:p w:rsidR="00131E86" w:rsidRDefault="00131E86" w:rsidP="00552A09">
            <w:pPr>
              <w:spacing w:before="100" w:beforeAutospacing="1" w:after="100" w:afterAutospacing="1" w:line="50" w:lineRule="atLeast"/>
              <w:rPr>
                <w:rFonts w:ascii="Times New Roman" w:hAnsi="Times New Roman"/>
              </w:rPr>
            </w:pPr>
            <w:r>
              <w:rPr>
                <w:rFonts w:ascii="Times New Roman" w:hAnsi="Times New Roman"/>
              </w:rPr>
              <w:t>- истина,</w:t>
            </w:r>
          </w:p>
          <w:p w:rsidR="00131E86" w:rsidRDefault="00131E86" w:rsidP="00552A09">
            <w:pPr>
              <w:spacing w:before="100" w:beforeAutospacing="1" w:after="100" w:afterAutospacing="1" w:line="50" w:lineRule="atLeast"/>
              <w:rPr>
                <w:rFonts w:ascii="Times New Roman" w:hAnsi="Times New Roman"/>
              </w:rPr>
            </w:pPr>
            <w:r>
              <w:rPr>
                <w:rFonts w:ascii="Times New Roman" w:hAnsi="Times New Roman"/>
              </w:rPr>
              <w:t xml:space="preserve">- </w:t>
            </w:r>
            <w:r w:rsidRPr="00B67936">
              <w:rPr>
                <w:rFonts w:ascii="Times New Roman" w:hAnsi="Times New Roman"/>
              </w:rPr>
              <w:t xml:space="preserve">интеллектуальное развитие личности; </w:t>
            </w:r>
          </w:p>
          <w:p w:rsidR="00131E86" w:rsidRDefault="00131E86" w:rsidP="00552A09">
            <w:pPr>
              <w:spacing w:before="100" w:beforeAutospacing="1" w:after="100" w:afterAutospacing="1" w:line="50" w:lineRule="atLeast"/>
              <w:rPr>
                <w:rFonts w:ascii="Times New Roman" w:hAnsi="Times New Roman"/>
              </w:rPr>
            </w:pPr>
            <w:r>
              <w:rPr>
                <w:rFonts w:ascii="Times New Roman" w:hAnsi="Times New Roman"/>
              </w:rPr>
              <w:t xml:space="preserve">- </w:t>
            </w:r>
            <w:r w:rsidRPr="00B67936">
              <w:rPr>
                <w:rFonts w:ascii="Times New Roman" w:hAnsi="Times New Roman"/>
              </w:rPr>
              <w:t>уважение к труду и людям труда;</w:t>
            </w:r>
          </w:p>
          <w:p w:rsidR="00131E86" w:rsidRDefault="00131E86" w:rsidP="00552A09">
            <w:pPr>
              <w:spacing w:before="100" w:beforeAutospacing="1" w:after="100" w:afterAutospacing="1" w:line="50" w:lineRule="atLeast"/>
              <w:rPr>
                <w:rFonts w:ascii="Times New Roman" w:hAnsi="Times New Roman"/>
              </w:rPr>
            </w:pPr>
            <w:r>
              <w:rPr>
                <w:rFonts w:ascii="Times New Roman" w:hAnsi="Times New Roman"/>
              </w:rPr>
              <w:t>-</w:t>
            </w:r>
            <w:r w:rsidRPr="00B67936">
              <w:rPr>
                <w:rFonts w:ascii="Times New Roman" w:hAnsi="Times New Roman"/>
              </w:rPr>
              <w:t xml:space="preserve"> нравственный смысл труда, </w:t>
            </w:r>
          </w:p>
          <w:p w:rsidR="00131E86" w:rsidRDefault="00131E86" w:rsidP="00552A09">
            <w:pPr>
              <w:spacing w:before="100" w:beforeAutospacing="1" w:after="100" w:afterAutospacing="1" w:line="50" w:lineRule="atLeast"/>
              <w:rPr>
                <w:rFonts w:ascii="Times New Roman" w:hAnsi="Times New Roman"/>
              </w:rPr>
            </w:pPr>
            <w:r>
              <w:rPr>
                <w:rFonts w:ascii="Times New Roman" w:hAnsi="Times New Roman"/>
              </w:rPr>
              <w:t xml:space="preserve">- </w:t>
            </w:r>
            <w:r w:rsidRPr="00B67936">
              <w:rPr>
                <w:rFonts w:ascii="Times New Roman" w:hAnsi="Times New Roman"/>
              </w:rPr>
              <w:t>творчество и созидание;</w:t>
            </w:r>
          </w:p>
          <w:p w:rsidR="00131E86" w:rsidRDefault="00131E86" w:rsidP="00552A09">
            <w:pPr>
              <w:spacing w:before="100" w:beforeAutospacing="1" w:after="100" w:afterAutospacing="1" w:line="50" w:lineRule="atLeast"/>
              <w:rPr>
                <w:rFonts w:ascii="Times New Roman" w:hAnsi="Times New Roman"/>
              </w:rPr>
            </w:pPr>
            <w:r>
              <w:rPr>
                <w:rFonts w:ascii="Times New Roman" w:hAnsi="Times New Roman"/>
              </w:rPr>
              <w:t>-</w:t>
            </w:r>
            <w:r w:rsidRPr="00B67936">
              <w:rPr>
                <w:rFonts w:ascii="Times New Roman" w:hAnsi="Times New Roman"/>
              </w:rPr>
              <w:t xml:space="preserve"> целеустремлённость и настойчивость,</w:t>
            </w:r>
          </w:p>
          <w:p w:rsidR="00131E86" w:rsidRDefault="00131E86" w:rsidP="00552A09">
            <w:pPr>
              <w:spacing w:before="100" w:beforeAutospacing="1" w:after="100" w:afterAutospacing="1" w:line="50" w:lineRule="atLeast"/>
              <w:rPr>
                <w:rFonts w:ascii="Times New Roman" w:hAnsi="Times New Roman"/>
              </w:rPr>
            </w:pPr>
            <w:r>
              <w:rPr>
                <w:rFonts w:ascii="Times New Roman" w:hAnsi="Times New Roman"/>
              </w:rPr>
              <w:t>-</w:t>
            </w:r>
            <w:r w:rsidRPr="00B67936">
              <w:rPr>
                <w:rFonts w:ascii="Times New Roman" w:hAnsi="Times New Roman"/>
              </w:rPr>
              <w:t xml:space="preserve"> бережливость, </w:t>
            </w:r>
          </w:p>
          <w:p w:rsidR="00131E86" w:rsidRPr="00B67936" w:rsidRDefault="00131E86" w:rsidP="00552A09">
            <w:pPr>
              <w:spacing w:before="100" w:beforeAutospacing="1" w:after="100" w:afterAutospacing="1" w:line="50" w:lineRule="atLeast"/>
              <w:rPr>
                <w:rFonts w:ascii="Times New Roman" w:hAnsi="Times New Roman"/>
              </w:rPr>
            </w:pPr>
            <w:r>
              <w:rPr>
                <w:rFonts w:ascii="Times New Roman" w:hAnsi="Times New Roman"/>
              </w:rPr>
              <w:t>-</w:t>
            </w:r>
            <w:r w:rsidRPr="00B67936">
              <w:rPr>
                <w:rFonts w:ascii="Times New Roman" w:hAnsi="Times New Roman"/>
              </w:rPr>
              <w:t>выбор профессии</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552A09" w:rsidRDefault="00131E86" w:rsidP="00131E86">
            <w:pPr>
              <w:spacing w:after="0" w:line="50" w:lineRule="atLeast"/>
              <w:rPr>
                <w:rFonts w:ascii="Times New Roman" w:hAnsi="Times New Roman"/>
              </w:rPr>
            </w:pPr>
            <w:r>
              <w:rPr>
                <w:rFonts w:ascii="Times New Roman" w:hAnsi="Times New Roman"/>
              </w:rPr>
              <w:t xml:space="preserve">- роль </w:t>
            </w:r>
            <w:r w:rsidRPr="00B67936">
              <w:rPr>
                <w:rFonts w:ascii="Times New Roman" w:hAnsi="Times New Roman"/>
              </w:rPr>
              <w:t>научных знаний для развития личности и общества</w:t>
            </w:r>
            <w:r>
              <w:rPr>
                <w:rFonts w:ascii="Times New Roman" w:hAnsi="Times New Roman"/>
              </w:rPr>
              <w:t>;</w:t>
            </w:r>
          </w:p>
          <w:p w:rsidR="00131E86" w:rsidRDefault="00131E86" w:rsidP="00131E86">
            <w:pPr>
              <w:spacing w:after="0" w:line="50" w:lineRule="atLeast"/>
              <w:rPr>
                <w:rFonts w:ascii="Times New Roman" w:hAnsi="Times New Roman"/>
              </w:rPr>
            </w:pPr>
            <w:r>
              <w:rPr>
                <w:rFonts w:ascii="Times New Roman" w:hAnsi="Times New Roman"/>
              </w:rPr>
              <w:t>- нравственные основы образования;</w:t>
            </w:r>
          </w:p>
          <w:p w:rsidR="00131E86" w:rsidRDefault="00131E86" w:rsidP="00131E86">
            <w:pPr>
              <w:spacing w:after="0" w:line="50" w:lineRule="atLeast"/>
              <w:rPr>
                <w:rFonts w:ascii="Times New Roman" w:hAnsi="Times New Roman"/>
              </w:rPr>
            </w:pPr>
            <w:r>
              <w:rPr>
                <w:rFonts w:ascii="Times New Roman" w:hAnsi="Times New Roman"/>
              </w:rPr>
              <w:t>- важность</w:t>
            </w:r>
            <w:r w:rsidRPr="00B67936">
              <w:rPr>
                <w:rFonts w:ascii="Times New Roman" w:hAnsi="Times New Roman"/>
              </w:rPr>
              <w:t xml:space="preserve"> непрерывного образования и самообразования в течение всей жизни;</w:t>
            </w:r>
          </w:p>
          <w:p w:rsidR="00131E86" w:rsidRDefault="00131E86" w:rsidP="00131E86">
            <w:pPr>
              <w:spacing w:after="0" w:line="50" w:lineRule="atLeast"/>
              <w:rPr>
                <w:rFonts w:ascii="Times New Roman" w:hAnsi="Times New Roman"/>
              </w:rPr>
            </w:pPr>
            <w:r>
              <w:rPr>
                <w:rFonts w:ascii="Times New Roman" w:hAnsi="Times New Roman"/>
              </w:rPr>
              <w:t>- нравственная природа труда, его роль</w:t>
            </w:r>
            <w:r w:rsidRPr="00B67936">
              <w:rPr>
                <w:rFonts w:ascii="Times New Roman" w:hAnsi="Times New Roman"/>
              </w:rPr>
              <w:t xml:space="preserve"> в жизни человека и общества, в создании материальных, социальных и культурных благ;</w:t>
            </w:r>
          </w:p>
          <w:p w:rsidR="00131E86" w:rsidRDefault="00131E86" w:rsidP="00131E86">
            <w:pPr>
              <w:spacing w:after="0" w:line="50" w:lineRule="atLeast"/>
              <w:rPr>
                <w:rFonts w:ascii="Times New Roman" w:hAnsi="Times New Roman"/>
              </w:rPr>
            </w:pPr>
            <w:r>
              <w:rPr>
                <w:rFonts w:ascii="Times New Roman" w:hAnsi="Times New Roman"/>
              </w:rPr>
              <w:t>- планирование трудовой деятельности;</w:t>
            </w:r>
          </w:p>
          <w:p w:rsidR="00131E86" w:rsidRDefault="00131E86" w:rsidP="00131E86">
            <w:pPr>
              <w:spacing w:after="0" w:line="50" w:lineRule="atLeast"/>
              <w:rPr>
                <w:rFonts w:ascii="Times New Roman" w:hAnsi="Times New Roman"/>
              </w:rPr>
            </w:pPr>
            <w:r>
              <w:rPr>
                <w:rFonts w:ascii="Times New Roman" w:hAnsi="Times New Roman"/>
              </w:rPr>
              <w:t xml:space="preserve">- </w:t>
            </w:r>
            <w:r w:rsidRPr="00B67936">
              <w:rPr>
                <w:rFonts w:ascii="Times New Roman" w:hAnsi="Times New Roman"/>
              </w:rPr>
              <w:t>рационально</w:t>
            </w:r>
            <w:r>
              <w:rPr>
                <w:rFonts w:ascii="Times New Roman" w:hAnsi="Times New Roman"/>
              </w:rPr>
              <w:t>е использование времени, информации и материальных ресурсов;</w:t>
            </w:r>
          </w:p>
          <w:p w:rsidR="00131E86" w:rsidRDefault="00131E86" w:rsidP="00131E86">
            <w:pPr>
              <w:spacing w:after="0" w:line="50" w:lineRule="atLeast"/>
              <w:rPr>
                <w:rFonts w:ascii="Times New Roman" w:hAnsi="Times New Roman"/>
              </w:rPr>
            </w:pPr>
            <w:r>
              <w:rPr>
                <w:rFonts w:ascii="Times New Roman" w:hAnsi="Times New Roman"/>
              </w:rPr>
              <w:t>-профессиональное образование;</w:t>
            </w:r>
          </w:p>
          <w:p w:rsidR="00131E86" w:rsidRDefault="00131E86" w:rsidP="00131E86">
            <w:pPr>
              <w:spacing w:after="0" w:line="50" w:lineRule="atLeast"/>
              <w:rPr>
                <w:rFonts w:ascii="Times New Roman" w:hAnsi="Times New Roman"/>
              </w:rPr>
            </w:pPr>
            <w:r>
              <w:rPr>
                <w:rFonts w:ascii="Times New Roman" w:hAnsi="Times New Roman"/>
              </w:rPr>
              <w:t>- профессиональный выбор;</w:t>
            </w:r>
          </w:p>
          <w:p w:rsidR="00131E86" w:rsidRDefault="00131E86" w:rsidP="00131E86">
            <w:pPr>
              <w:spacing w:after="0" w:line="50" w:lineRule="atLeast"/>
              <w:rPr>
                <w:rFonts w:ascii="Times New Roman" w:hAnsi="Times New Roman"/>
              </w:rPr>
            </w:pPr>
            <w:r>
              <w:rPr>
                <w:rFonts w:ascii="Times New Roman" w:hAnsi="Times New Roman"/>
              </w:rPr>
              <w:t>- трудовое законодательство</w:t>
            </w:r>
          </w:p>
          <w:p w:rsidR="00131E86" w:rsidRDefault="00131E86" w:rsidP="00131E86">
            <w:pPr>
              <w:spacing w:after="0" w:line="50" w:lineRule="atLeast"/>
              <w:rPr>
                <w:rFonts w:ascii="Times New Roman" w:hAnsi="Times New Roman"/>
              </w:rPr>
            </w:pPr>
          </w:p>
          <w:p w:rsidR="00131E86" w:rsidRDefault="00131E86" w:rsidP="00131E86">
            <w:pPr>
              <w:spacing w:after="0" w:line="50" w:lineRule="atLeast"/>
              <w:rPr>
                <w:rFonts w:ascii="Times New Roman" w:hAnsi="Times New Roman"/>
              </w:rPr>
            </w:pPr>
          </w:p>
          <w:p w:rsidR="00131E86" w:rsidRPr="00B67936" w:rsidRDefault="00131E86" w:rsidP="00131E86">
            <w:pPr>
              <w:spacing w:after="0" w:line="50" w:lineRule="atLeast"/>
              <w:rPr>
                <w:rFonts w:ascii="Times New Roman" w:hAnsi="Times New Roman"/>
              </w:rPr>
            </w:pPr>
          </w:p>
          <w:p w:rsidR="00131E86" w:rsidRPr="00B67936" w:rsidRDefault="00131E86" w:rsidP="00552A09">
            <w:pPr>
              <w:spacing w:before="100" w:beforeAutospacing="1" w:after="100" w:afterAutospacing="1" w:line="50" w:lineRule="atLeast"/>
              <w:rPr>
                <w:rFonts w:ascii="Times New Roman" w:hAnsi="Times New Roma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131E86" w:rsidRDefault="00131E86" w:rsidP="00131E86">
            <w:pPr>
              <w:spacing w:after="0"/>
              <w:rPr>
                <w:rFonts w:ascii="Times New Roman" w:hAnsi="Times New Roman"/>
              </w:rPr>
            </w:pPr>
            <w:r>
              <w:rPr>
                <w:rFonts w:ascii="Times New Roman" w:hAnsi="Times New Roman"/>
              </w:rPr>
              <w:t xml:space="preserve">- осознание </w:t>
            </w:r>
            <w:r w:rsidR="00552A09" w:rsidRPr="00B67936">
              <w:rPr>
                <w:rFonts w:ascii="Times New Roman" w:hAnsi="Times New Roman"/>
              </w:rPr>
              <w:t>необходимости научных знаний для развития личности и общества, их роли в жизни, труде, творчестве;</w:t>
            </w:r>
          </w:p>
          <w:p w:rsidR="00763F9D" w:rsidRDefault="00131E86" w:rsidP="00763F9D">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осознание важности непрерывного образования и самообразования в течение всей жизни</w:t>
            </w:r>
            <w:r w:rsidR="00763F9D">
              <w:rPr>
                <w:rFonts w:ascii="Times New Roman" w:hAnsi="Times New Roman"/>
              </w:rPr>
              <w:t>;</w:t>
            </w:r>
          </w:p>
          <w:p w:rsidR="00763F9D" w:rsidRDefault="00763F9D" w:rsidP="00763F9D">
            <w:pPr>
              <w:spacing w:after="0"/>
              <w:rPr>
                <w:rFonts w:ascii="Times New Roman" w:hAnsi="Times New Roman"/>
              </w:rPr>
            </w:pPr>
            <w:r>
              <w:rPr>
                <w:rFonts w:ascii="Times New Roman" w:hAnsi="Times New Roman"/>
              </w:rPr>
              <w:t>- поиск и анализ информации о трудовых традициях своей семьи, трудовых подвигах</w:t>
            </w:r>
            <w:r w:rsidR="00552A09" w:rsidRPr="00B67936">
              <w:rPr>
                <w:rFonts w:ascii="Times New Roman" w:hAnsi="Times New Roman"/>
              </w:rPr>
              <w:t xml:space="preserve"> старших поколений;</w:t>
            </w:r>
          </w:p>
          <w:p w:rsidR="00763F9D" w:rsidRDefault="00763F9D" w:rsidP="00763F9D">
            <w:pPr>
              <w:spacing w:after="0"/>
              <w:rPr>
                <w:rFonts w:ascii="Times New Roman" w:hAnsi="Times New Roman"/>
              </w:rPr>
            </w:pPr>
            <w:r>
              <w:rPr>
                <w:rFonts w:ascii="Times New Roman" w:hAnsi="Times New Roman"/>
              </w:rPr>
              <w:t>- планирование трудовой деятельности</w:t>
            </w:r>
            <w:r w:rsidR="00552A09" w:rsidRPr="00B67936">
              <w:rPr>
                <w:rFonts w:ascii="Times New Roman" w:hAnsi="Times New Roman"/>
              </w:rPr>
              <w:t xml:space="preserve">, </w:t>
            </w:r>
          </w:p>
          <w:p w:rsidR="00763F9D" w:rsidRDefault="00763F9D" w:rsidP="00763F9D">
            <w:pPr>
              <w:spacing w:after="0"/>
              <w:rPr>
                <w:rFonts w:ascii="Times New Roman" w:hAnsi="Times New Roman"/>
              </w:rPr>
            </w:pPr>
            <w:r>
              <w:rPr>
                <w:rFonts w:ascii="Times New Roman" w:hAnsi="Times New Roman"/>
              </w:rPr>
              <w:t>- соблюдение поряд</w:t>
            </w:r>
            <w:r w:rsidR="00552A09" w:rsidRPr="00B67936">
              <w:rPr>
                <w:rFonts w:ascii="Times New Roman" w:hAnsi="Times New Roman"/>
              </w:rPr>
              <w:t>к</w:t>
            </w:r>
            <w:r>
              <w:rPr>
                <w:rFonts w:ascii="Times New Roman" w:hAnsi="Times New Roman"/>
              </w:rPr>
              <w:t>а на рабочем месте;</w:t>
            </w:r>
          </w:p>
          <w:p w:rsidR="00763F9D" w:rsidRDefault="00763F9D" w:rsidP="00763F9D">
            <w:pPr>
              <w:spacing w:after="0"/>
              <w:rPr>
                <w:rFonts w:ascii="Times New Roman" w:hAnsi="Times New Roman"/>
              </w:rPr>
            </w:pPr>
            <w:r>
              <w:rPr>
                <w:rFonts w:ascii="Times New Roman" w:hAnsi="Times New Roman"/>
              </w:rPr>
              <w:t>- разработка и реализация</w:t>
            </w:r>
            <w:r w:rsidR="00552A09" w:rsidRPr="00B67936">
              <w:rPr>
                <w:rFonts w:ascii="Times New Roman" w:hAnsi="Times New Roman"/>
              </w:rPr>
              <w:t xml:space="preserve"> учебных и учебно-трудовых проекто</w:t>
            </w:r>
            <w:r>
              <w:rPr>
                <w:rFonts w:ascii="Times New Roman" w:hAnsi="Times New Roman"/>
              </w:rPr>
              <w:t>в;</w:t>
            </w:r>
          </w:p>
          <w:p w:rsidR="00763F9D" w:rsidRDefault="00763F9D" w:rsidP="00763F9D">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осознанно</w:t>
            </w:r>
            <w:r>
              <w:rPr>
                <w:rFonts w:ascii="Times New Roman" w:hAnsi="Times New Roman"/>
              </w:rPr>
              <w:t>е проявление инициативы и дисциплинированности</w:t>
            </w:r>
            <w:r w:rsidR="00552A09" w:rsidRPr="00B67936">
              <w:rPr>
                <w:rFonts w:ascii="Times New Roman" w:hAnsi="Times New Roman"/>
              </w:rPr>
              <w:t>, выполн</w:t>
            </w:r>
            <w:r>
              <w:rPr>
                <w:rFonts w:ascii="Times New Roman" w:hAnsi="Times New Roman"/>
              </w:rPr>
              <w:t>ение</w:t>
            </w:r>
            <w:r w:rsidR="00552A09" w:rsidRPr="00B67936">
              <w:rPr>
                <w:rFonts w:ascii="Times New Roman" w:hAnsi="Times New Roman"/>
              </w:rPr>
              <w:t xml:space="preserve"> работы по графику и в срок,</w:t>
            </w:r>
          </w:p>
          <w:p w:rsidR="00763F9D" w:rsidRDefault="00763F9D" w:rsidP="00763F9D">
            <w:pPr>
              <w:spacing w:after="0"/>
              <w:rPr>
                <w:rFonts w:ascii="Times New Roman" w:hAnsi="Times New Roman"/>
              </w:rPr>
            </w:pPr>
            <w:r>
              <w:rPr>
                <w:rFonts w:ascii="Times New Roman" w:hAnsi="Times New Roman"/>
              </w:rPr>
              <w:t>- следование разработанному плану;</w:t>
            </w:r>
          </w:p>
          <w:p w:rsidR="00552A09" w:rsidRDefault="00763F9D" w:rsidP="00763F9D">
            <w:pPr>
              <w:spacing w:after="0"/>
              <w:rPr>
                <w:rFonts w:ascii="Times New Roman" w:hAnsi="Times New Roman"/>
              </w:rPr>
            </w:pPr>
            <w:r>
              <w:rPr>
                <w:rFonts w:ascii="Times New Roman" w:hAnsi="Times New Roman"/>
              </w:rPr>
              <w:t xml:space="preserve">- демонстрация ответственности за качество и </w:t>
            </w:r>
            <w:r w:rsidR="00552A09" w:rsidRPr="00B67936">
              <w:rPr>
                <w:rFonts w:ascii="Times New Roman" w:hAnsi="Times New Roman"/>
              </w:rPr>
              <w:t>возможные риски;</w:t>
            </w:r>
          </w:p>
          <w:p w:rsidR="00763F9D" w:rsidRDefault="00763F9D" w:rsidP="00763F9D">
            <w:pPr>
              <w:spacing w:after="0"/>
              <w:rPr>
                <w:rFonts w:ascii="Times New Roman" w:hAnsi="Times New Roman"/>
              </w:rPr>
            </w:pPr>
            <w:r>
              <w:rPr>
                <w:rFonts w:ascii="Times New Roman" w:hAnsi="Times New Roman"/>
              </w:rPr>
              <w:t>- выбор профиля обучения;</w:t>
            </w:r>
          </w:p>
          <w:p w:rsidR="00763F9D" w:rsidRDefault="00763F9D" w:rsidP="00763F9D">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w:t>
            </w:r>
            <w:r>
              <w:rPr>
                <w:rFonts w:ascii="Times New Roman" w:hAnsi="Times New Roman"/>
              </w:rPr>
              <w:t>и профессионального образования</w:t>
            </w:r>
            <w:r w:rsidR="00552A09" w:rsidRPr="00B67936">
              <w:rPr>
                <w:rFonts w:ascii="Times New Roman" w:hAnsi="Times New Roman"/>
              </w:rPr>
              <w:t>;</w:t>
            </w:r>
          </w:p>
          <w:p w:rsidR="00552A09" w:rsidRPr="00B67936" w:rsidRDefault="00763F9D" w:rsidP="00CF724C">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w:t>
            </w:r>
            <w:r w:rsidR="00CF724C">
              <w:rPr>
                <w:rFonts w:ascii="Times New Roman" w:hAnsi="Times New Roman"/>
              </w:rPr>
              <w:t xml:space="preserve"> ближайшего окружения.</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763F9D" w:rsidRPr="00763F9D" w:rsidRDefault="00763F9D" w:rsidP="00763F9D">
            <w:pPr>
              <w:spacing w:after="0"/>
              <w:rPr>
                <w:rFonts w:ascii="Times New Roman" w:hAnsi="Times New Roman"/>
              </w:rPr>
            </w:pPr>
            <w:r>
              <w:t xml:space="preserve">- </w:t>
            </w:r>
            <w:r w:rsidRPr="00763F9D">
              <w:rPr>
                <w:rFonts w:ascii="Times New Roman" w:hAnsi="Times New Roman"/>
              </w:rPr>
              <w:t xml:space="preserve">экскурсии на предприятия; </w:t>
            </w:r>
          </w:p>
          <w:p w:rsidR="00763F9D" w:rsidRPr="00763F9D" w:rsidRDefault="00763F9D" w:rsidP="00763F9D">
            <w:pPr>
              <w:spacing w:after="0"/>
              <w:rPr>
                <w:rFonts w:ascii="Times New Roman" w:hAnsi="Times New Roman"/>
              </w:rPr>
            </w:pPr>
            <w:r w:rsidRPr="00763F9D">
              <w:rPr>
                <w:rFonts w:ascii="Times New Roman" w:hAnsi="Times New Roman"/>
              </w:rPr>
              <w:t>- встречи с представителями разных профессий;</w:t>
            </w:r>
          </w:p>
          <w:p w:rsidR="00763F9D" w:rsidRPr="00763F9D" w:rsidRDefault="00763F9D" w:rsidP="00763F9D">
            <w:pPr>
              <w:spacing w:after="0"/>
              <w:rPr>
                <w:rFonts w:ascii="Times New Roman" w:hAnsi="Times New Roman"/>
              </w:rPr>
            </w:pPr>
            <w:r w:rsidRPr="00763F9D">
              <w:rPr>
                <w:rFonts w:ascii="Times New Roman" w:hAnsi="Times New Roman"/>
              </w:rPr>
              <w:t xml:space="preserve">- встречи и беседы со старшеклассниками, добившимися различных побед; </w:t>
            </w:r>
          </w:p>
          <w:p w:rsidR="00763F9D" w:rsidRPr="00763F9D" w:rsidRDefault="00763F9D" w:rsidP="00763F9D">
            <w:pPr>
              <w:spacing w:after="0"/>
              <w:rPr>
                <w:rFonts w:ascii="Times New Roman" w:hAnsi="Times New Roman"/>
              </w:rPr>
            </w:pPr>
            <w:r w:rsidRPr="00763F9D">
              <w:rPr>
                <w:rFonts w:ascii="Times New Roman" w:hAnsi="Times New Roman"/>
              </w:rPr>
              <w:t>- индивидуальный проект «Кем работают мои родители?»;</w:t>
            </w:r>
          </w:p>
          <w:p w:rsidR="00763F9D" w:rsidRPr="00763F9D" w:rsidRDefault="00763F9D" w:rsidP="00763F9D">
            <w:pPr>
              <w:spacing w:after="0"/>
              <w:rPr>
                <w:rFonts w:ascii="Times New Roman" w:hAnsi="Times New Roman"/>
              </w:rPr>
            </w:pPr>
            <w:r w:rsidRPr="00763F9D">
              <w:rPr>
                <w:rFonts w:ascii="Times New Roman" w:hAnsi="Times New Roman"/>
              </w:rPr>
              <w:t>-сюжетно-ролевые игры по мотивам различных профессий;</w:t>
            </w:r>
          </w:p>
          <w:p w:rsidR="00763F9D" w:rsidRPr="00763F9D" w:rsidRDefault="00763F9D" w:rsidP="00763F9D">
            <w:pPr>
              <w:spacing w:after="0"/>
              <w:rPr>
                <w:rFonts w:ascii="Times New Roman" w:hAnsi="Times New Roman"/>
              </w:rPr>
            </w:pPr>
            <w:r w:rsidRPr="00763F9D">
              <w:rPr>
                <w:rFonts w:ascii="Times New Roman" w:hAnsi="Times New Roman"/>
              </w:rPr>
              <w:t>-коллективные акции, интеллектуальные казино, спортивные и творческие соревнования;</w:t>
            </w:r>
          </w:p>
          <w:p w:rsidR="00763F9D" w:rsidRPr="00763F9D" w:rsidRDefault="00763F9D" w:rsidP="00763F9D">
            <w:pPr>
              <w:spacing w:after="0"/>
              <w:rPr>
                <w:rFonts w:ascii="Times New Roman" w:hAnsi="Times New Roman"/>
              </w:rPr>
            </w:pPr>
            <w:r w:rsidRPr="00763F9D">
              <w:rPr>
                <w:rFonts w:ascii="Times New Roman" w:hAnsi="Times New Roman"/>
              </w:rPr>
              <w:t>- дежурство по классу</w:t>
            </w:r>
            <w:r>
              <w:rPr>
                <w:rFonts w:ascii="Times New Roman" w:hAnsi="Times New Roman"/>
              </w:rPr>
              <w:t xml:space="preserve"> и школе</w:t>
            </w:r>
            <w:r w:rsidRPr="00763F9D">
              <w:rPr>
                <w:rFonts w:ascii="Times New Roman" w:hAnsi="Times New Roman"/>
              </w:rPr>
              <w:t>;</w:t>
            </w:r>
          </w:p>
          <w:p w:rsidR="00763F9D" w:rsidRPr="00763F9D" w:rsidRDefault="00763F9D" w:rsidP="00763F9D">
            <w:pPr>
              <w:spacing w:after="0"/>
              <w:rPr>
                <w:rFonts w:ascii="Times New Roman" w:hAnsi="Times New Roman"/>
              </w:rPr>
            </w:pPr>
            <w:r w:rsidRPr="00763F9D">
              <w:rPr>
                <w:rFonts w:ascii="Times New Roman" w:hAnsi="Times New Roman"/>
              </w:rPr>
              <w:t>- классные и школьные конкурсы «Лучшая тетрадь», «Сто пятерок», «Лучшая поделка из природного материала» и т.п.</w:t>
            </w:r>
          </w:p>
          <w:p w:rsidR="00763F9D" w:rsidRDefault="00763F9D" w:rsidP="00763F9D">
            <w:pPr>
              <w:autoSpaceDE w:val="0"/>
              <w:autoSpaceDN w:val="0"/>
              <w:adjustRightInd w:val="0"/>
              <w:spacing w:after="0"/>
              <w:jc w:val="both"/>
              <w:rPr>
                <w:rFonts w:ascii="Times New Roman" w:hAnsi="Times New Roman"/>
              </w:rPr>
            </w:pPr>
            <w:r w:rsidRPr="00763F9D">
              <w:rPr>
                <w:rFonts w:ascii="Times New Roman" w:hAnsi="Times New Roman"/>
              </w:rPr>
              <w:t>-торжественные линейки по награждению победителей различных конкурсов, соревнований и т.п.</w:t>
            </w:r>
          </w:p>
          <w:p w:rsidR="00552A09" w:rsidRDefault="00763F9D" w:rsidP="00763F9D">
            <w:pPr>
              <w:autoSpaceDE w:val="0"/>
              <w:autoSpaceDN w:val="0"/>
              <w:adjustRightInd w:val="0"/>
              <w:spacing w:after="0"/>
              <w:jc w:val="both"/>
            </w:pPr>
            <w:r>
              <w:rPr>
                <w:rFonts w:ascii="Times New Roman" w:hAnsi="Times New Roman"/>
              </w:rPr>
              <w:t>- общественно полезная деятельность</w:t>
            </w:r>
            <w:r w:rsidR="00552A09" w:rsidRPr="00763F9D">
              <w:rPr>
                <w:rFonts w:ascii="Times New Roman" w:hAnsi="Times New Roman"/>
              </w:rPr>
              <w:t xml:space="preserve"> на базе школы и взаимодействующих с ней учреждений дополнительного образования, других социальных институтов</w:t>
            </w:r>
            <w:r>
              <w:t>;</w:t>
            </w:r>
          </w:p>
          <w:p w:rsidR="00763F9D" w:rsidRDefault="00763F9D" w:rsidP="00763F9D">
            <w:pPr>
              <w:autoSpaceDE w:val="0"/>
              <w:autoSpaceDN w:val="0"/>
              <w:adjustRightInd w:val="0"/>
              <w:spacing w:after="0"/>
              <w:jc w:val="both"/>
              <w:rPr>
                <w:rFonts w:ascii="Times New Roman" w:hAnsi="Times New Roman"/>
              </w:rPr>
            </w:pPr>
            <w:r>
              <w:t xml:space="preserve">- </w:t>
            </w:r>
            <w:r w:rsidRPr="00CF724C">
              <w:rPr>
                <w:rFonts w:ascii="Times New Roman" w:hAnsi="Times New Roman"/>
              </w:rPr>
              <w:t>ярмарки профессий</w:t>
            </w:r>
            <w:r w:rsidR="00CF724C">
              <w:rPr>
                <w:rFonts w:ascii="Times New Roman" w:hAnsi="Times New Roman"/>
              </w:rPr>
              <w:t>;</w:t>
            </w:r>
          </w:p>
          <w:p w:rsidR="00CF724C" w:rsidRDefault="00CF724C" w:rsidP="00763F9D">
            <w:pPr>
              <w:autoSpaceDE w:val="0"/>
              <w:autoSpaceDN w:val="0"/>
              <w:adjustRightInd w:val="0"/>
              <w:spacing w:after="0"/>
              <w:jc w:val="both"/>
              <w:rPr>
                <w:rFonts w:ascii="Times New Roman" w:hAnsi="Times New Roman"/>
              </w:rPr>
            </w:pPr>
            <w:r>
              <w:rPr>
                <w:rFonts w:ascii="Times New Roman" w:hAnsi="Times New Roman"/>
              </w:rPr>
              <w:t>- праздники труда;</w:t>
            </w:r>
          </w:p>
          <w:p w:rsidR="00CF724C" w:rsidRDefault="00CF724C" w:rsidP="00763F9D">
            <w:pPr>
              <w:autoSpaceDE w:val="0"/>
              <w:autoSpaceDN w:val="0"/>
              <w:adjustRightInd w:val="0"/>
              <w:spacing w:after="0"/>
              <w:jc w:val="both"/>
              <w:rPr>
                <w:rFonts w:ascii="Times New Roman" w:hAnsi="Times New Roman"/>
              </w:rPr>
            </w:pPr>
            <w:r>
              <w:rPr>
                <w:rFonts w:ascii="Times New Roman" w:hAnsi="Times New Roman"/>
              </w:rPr>
              <w:t>- трудовые десанты;</w:t>
            </w:r>
          </w:p>
          <w:p w:rsidR="00CF724C" w:rsidRDefault="00CF724C" w:rsidP="00763F9D">
            <w:pPr>
              <w:autoSpaceDE w:val="0"/>
              <w:autoSpaceDN w:val="0"/>
              <w:adjustRightInd w:val="0"/>
              <w:spacing w:after="0"/>
              <w:jc w:val="both"/>
              <w:rPr>
                <w:rFonts w:ascii="Times New Roman" w:hAnsi="Times New Roman"/>
              </w:rPr>
            </w:pPr>
            <w:r>
              <w:rPr>
                <w:rFonts w:ascii="Times New Roman" w:hAnsi="Times New Roman"/>
              </w:rPr>
              <w:t>- добровольные акции;</w:t>
            </w:r>
          </w:p>
          <w:p w:rsidR="00CF724C" w:rsidRPr="00763F9D" w:rsidRDefault="00CF724C" w:rsidP="00763F9D">
            <w:pPr>
              <w:autoSpaceDE w:val="0"/>
              <w:autoSpaceDN w:val="0"/>
              <w:adjustRightInd w:val="0"/>
              <w:spacing w:after="0"/>
              <w:jc w:val="both"/>
              <w:rPr>
                <w:rFonts w:ascii="Times New Roman" w:hAnsi="Times New Roman"/>
              </w:rPr>
            </w:pPr>
            <w:r>
              <w:rPr>
                <w:rFonts w:ascii="Times New Roman" w:hAnsi="Times New Roman"/>
              </w:rPr>
              <w:t>- трудовые лагеря</w:t>
            </w:r>
          </w:p>
          <w:p w:rsidR="00552A09" w:rsidRPr="00B67936" w:rsidRDefault="00552A09" w:rsidP="00552A09">
            <w:pPr>
              <w:pStyle w:val="215"/>
              <w:rPr>
                <w:sz w:val="22"/>
                <w:szCs w:val="22"/>
              </w:rPr>
            </w:pPr>
          </w:p>
          <w:p w:rsidR="00552A09" w:rsidRPr="00B67936" w:rsidRDefault="00552A09" w:rsidP="00552A09">
            <w:pPr>
              <w:pStyle w:val="215"/>
              <w:spacing w:line="50" w:lineRule="atLeast"/>
              <w:rPr>
                <w:sz w:val="22"/>
                <w:szCs w:val="22"/>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401B5F" w:rsidRDefault="00401B5F" w:rsidP="00401B5F">
            <w:pPr>
              <w:spacing w:after="0"/>
              <w:rPr>
                <w:rFonts w:ascii="Times New Roman" w:hAnsi="Times New Roman"/>
              </w:rPr>
            </w:pPr>
            <w:r>
              <w:rPr>
                <w:rFonts w:ascii="Times New Roman" w:hAnsi="Times New Roman"/>
              </w:rPr>
              <w:t>-</w:t>
            </w:r>
            <w:r w:rsidR="00552A09" w:rsidRPr="00B67936">
              <w:rPr>
                <w:rFonts w:ascii="Times New Roman" w:hAnsi="Times New Roman"/>
              </w:rPr>
              <w:t>понимание необходимости научных знаний для развития личности и общества, их роли в жизни, труде, творчестве;</w:t>
            </w:r>
          </w:p>
          <w:p w:rsidR="00401B5F" w:rsidRDefault="00401B5F" w:rsidP="00401B5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понимание нравственных основ образования;</w:t>
            </w:r>
          </w:p>
          <w:p w:rsidR="00401B5F" w:rsidRDefault="00401B5F" w:rsidP="00401B5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начальный опыт применения знаний в труде, общественной жизни, в быту;</w:t>
            </w:r>
          </w:p>
          <w:p w:rsidR="00401B5F" w:rsidRDefault="00401B5F" w:rsidP="00401B5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умение применять знания, умения и навыки для решения проектных и учебно-исследовательских задач;</w:t>
            </w:r>
          </w:p>
          <w:p w:rsidR="00401B5F" w:rsidRDefault="00401B5F" w:rsidP="00401B5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самоопределение в области своих познавательных интересов;</w:t>
            </w:r>
          </w:p>
          <w:p w:rsidR="00401B5F" w:rsidRDefault="00401B5F" w:rsidP="00401B5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умение организовать процесс самообразования, творчески и критически работать с информацией из разных источников;</w:t>
            </w:r>
          </w:p>
          <w:p w:rsidR="00401B5F" w:rsidRDefault="00401B5F" w:rsidP="00401B5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401B5F" w:rsidRDefault="00401B5F" w:rsidP="00401B5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понимание важности непрерывного образования и самообразования в течение всей жизни;</w:t>
            </w:r>
          </w:p>
          <w:p w:rsidR="00401B5F" w:rsidRDefault="00401B5F" w:rsidP="00401B5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осознание нравственной природы труда, его роли в жизни человека и общества, в создании материальных, социальных и культурных благ;</w:t>
            </w:r>
          </w:p>
          <w:p w:rsidR="00401B5F" w:rsidRDefault="00401B5F" w:rsidP="00401B5F">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знание и уважение трудовых традиций своей семьи, трудовых подвигов старших поколений;</w:t>
            </w:r>
          </w:p>
          <w:p w:rsidR="00CF724C" w:rsidRDefault="00401B5F" w:rsidP="00CF724C">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 xml:space="preserve">умение планировать трудовую деятельность, рационально использовать время, информацию </w:t>
            </w:r>
            <w:r>
              <w:rPr>
                <w:rFonts w:ascii="Times New Roman" w:hAnsi="Times New Roman"/>
              </w:rPr>
              <w:t>и материальные ресурсы</w:t>
            </w:r>
            <w:r w:rsidR="00CF724C">
              <w:rPr>
                <w:rFonts w:ascii="Times New Roman" w:hAnsi="Times New Roman"/>
              </w:rPr>
              <w:t>,</w:t>
            </w:r>
            <w:r w:rsidR="00552A09" w:rsidRPr="00B67936">
              <w:rPr>
                <w:rFonts w:ascii="Times New Roman" w:hAnsi="Times New Roman"/>
              </w:rPr>
              <w:t xml:space="preserve">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F724C" w:rsidRDefault="00CF724C" w:rsidP="00CF724C">
            <w:pPr>
              <w:spacing w:after="0"/>
              <w:rPr>
                <w:rFonts w:ascii="Times New Roman" w:hAnsi="Times New Roman"/>
              </w:rPr>
            </w:pPr>
            <w:r>
              <w:rPr>
                <w:rFonts w:ascii="Times New Roman" w:hAnsi="Times New Roman"/>
              </w:rPr>
              <w:t>-</w:t>
            </w:r>
            <w:r w:rsidR="00552A09" w:rsidRPr="00B67936">
              <w:rPr>
                <w:rFonts w:ascii="Times New Roman" w:hAnsi="Times New Roman"/>
              </w:rPr>
              <w:t xml:space="preserve"> опыт участ</w:t>
            </w:r>
            <w:r>
              <w:rPr>
                <w:rFonts w:ascii="Times New Roman" w:hAnsi="Times New Roman"/>
              </w:rPr>
              <w:t>ия в общественно значимых делах;</w:t>
            </w:r>
          </w:p>
          <w:p w:rsidR="00CF724C" w:rsidRDefault="00CF724C" w:rsidP="00CF724C">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навыки трудового творческого сотрудничества со сверстниками, младшими детьми и взрослыми;</w:t>
            </w:r>
          </w:p>
          <w:p w:rsidR="00CF724C" w:rsidRDefault="00CF724C" w:rsidP="00CF724C">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знания о разных профессиях и их требованиях к здоровью, морально-психологическим качествам, знаниям и умениям человека;</w:t>
            </w:r>
          </w:p>
          <w:p w:rsidR="00CF724C" w:rsidRDefault="00CF724C" w:rsidP="00CF724C">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сформированность первоначальных профессиональных намерений и интересов;</w:t>
            </w:r>
          </w:p>
          <w:p w:rsidR="00552A09" w:rsidRDefault="00CF724C" w:rsidP="00CF724C">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общие представления о трудовом законодательстве.</w:t>
            </w:r>
          </w:p>
          <w:p w:rsidR="00CF724C" w:rsidRPr="00B67936" w:rsidRDefault="00CF724C" w:rsidP="00CF724C">
            <w:pPr>
              <w:spacing w:after="0"/>
              <w:rPr>
                <w:rFonts w:ascii="Times New Roman" w:hAnsi="Times New Roman"/>
              </w:rPr>
            </w:pPr>
            <w:r>
              <w:rPr>
                <w:rFonts w:ascii="Times New Roman" w:hAnsi="Times New Roman"/>
              </w:rPr>
              <w:t xml:space="preserve">- </w:t>
            </w:r>
            <w:r w:rsidRPr="00B67936">
              <w:rPr>
                <w:rFonts w:ascii="Times New Roman" w:hAnsi="Times New Roman"/>
              </w:rPr>
              <w:t>нетерпимое отношение к лени, безответственности и пассивности в образовании и труде</w:t>
            </w:r>
            <w:r>
              <w:rPr>
                <w:rFonts w:ascii="Times New Roman" w:hAnsi="Times New Roman"/>
              </w:rPr>
              <w:t>.</w:t>
            </w:r>
          </w:p>
          <w:p w:rsidR="00552A09" w:rsidRPr="00B67936" w:rsidRDefault="00552A09" w:rsidP="00552A09">
            <w:pPr>
              <w:spacing w:before="100" w:beforeAutospacing="1" w:after="100" w:afterAutospacing="1" w:line="50" w:lineRule="atLeast"/>
              <w:rPr>
                <w:rFonts w:ascii="Times New Roman" w:hAnsi="Times New Roman"/>
              </w:rPr>
            </w:pPr>
          </w:p>
        </w:tc>
      </w:tr>
      <w:tr w:rsidR="00CF724C" w:rsidRPr="00B67936" w:rsidTr="002E58D6">
        <w:trPr>
          <w:trHeight w:val="50"/>
        </w:trPr>
        <w:tc>
          <w:tcPr>
            <w:tcW w:w="1541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CF724C" w:rsidRPr="00CF724C" w:rsidRDefault="00CF724C" w:rsidP="00B6452E">
            <w:pPr>
              <w:spacing w:before="100" w:beforeAutospacing="1" w:after="100" w:afterAutospacing="1"/>
              <w:jc w:val="center"/>
              <w:rPr>
                <w:rFonts w:ascii="Times New Roman" w:hAnsi="Times New Roman"/>
                <w:b/>
                <w:i/>
              </w:rPr>
            </w:pPr>
            <w:r w:rsidRPr="00CF724C">
              <w:rPr>
                <w:rFonts w:ascii="Times New Roman" w:hAnsi="Times New Roman"/>
                <w:b/>
                <w:i/>
              </w:rPr>
              <w:t>Воспитание ценностного отношения к прекрасному, формирование основ эстетической культуры</w:t>
            </w:r>
            <w:r>
              <w:rPr>
                <w:rFonts w:ascii="Times New Roman" w:hAnsi="Times New Roman"/>
                <w:b/>
                <w:i/>
              </w:rPr>
              <w:t xml:space="preserve"> (</w:t>
            </w:r>
            <w:r w:rsidRPr="00CF724C">
              <w:rPr>
                <w:rFonts w:ascii="Times New Roman" w:hAnsi="Times New Roman"/>
                <w:b/>
                <w:i/>
              </w:rPr>
              <w:t>эстетическое воспитание</w:t>
            </w:r>
            <w:r>
              <w:rPr>
                <w:rFonts w:ascii="Times New Roman" w:hAnsi="Times New Roman"/>
                <w:b/>
                <w:i/>
              </w:rPr>
              <w:t>)</w:t>
            </w:r>
          </w:p>
        </w:tc>
      </w:tr>
      <w:tr w:rsidR="00552A09" w:rsidRPr="00B67936" w:rsidTr="00351063">
        <w:trPr>
          <w:trHeight w:val="5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724C" w:rsidRDefault="00CF724C" w:rsidP="00552A09">
            <w:pPr>
              <w:spacing w:before="100" w:beforeAutospacing="1" w:after="100" w:afterAutospacing="1" w:line="50" w:lineRule="atLeast"/>
              <w:rPr>
                <w:rFonts w:ascii="Times New Roman" w:hAnsi="Times New Roman"/>
              </w:rPr>
            </w:pPr>
            <w:r>
              <w:rPr>
                <w:rFonts w:ascii="Times New Roman" w:hAnsi="Times New Roman"/>
              </w:rPr>
              <w:t xml:space="preserve">- </w:t>
            </w:r>
            <w:r w:rsidRPr="00B67936">
              <w:rPr>
                <w:rFonts w:ascii="Times New Roman" w:hAnsi="Times New Roman"/>
              </w:rPr>
              <w:t xml:space="preserve">красота, </w:t>
            </w:r>
          </w:p>
          <w:p w:rsidR="00CF724C" w:rsidRDefault="00CF724C" w:rsidP="00552A09">
            <w:pPr>
              <w:spacing w:before="100" w:beforeAutospacing="1" w:after="100" w:afterAutospacing="1" w:line="50" w:lineRule="atLeast"/>
              <w:rPr>
                <w:rFonts w:ascii="Times New Roman" w:hAnsi="Times New Roman"/>
              </w:rPr>
            </w:pPr>
            <w:r>
              <w:rPr>
                <w:rFonts w:ascii="Times New Roman" w:hAnsi="Times New Roman"/>
              </w:rPr>
              <w:t xml:space="preserve">- </w:t>
            </w:r>
            <w:r w:rsidRPr="00B67936">
              <w:rPr>
                <w:rFonts w:ascii="Times New Roman" w:hAnsi="Times New Roman"/>
              </w:rPr>
              <w:t>гармония,</w:t>
            </w:r>
          </w:p>
          <w:p w:rsidR="00CF724C" w:rsidRDefault="00CF724C" w:rsidP="00552A09">
            <w:pPr>
              <w:spacing w:before="100" w:beforeAutospacing="1" w:after="100" w:afterAutospacing="1" w:line="50" w:lineRule="atLeast"/>
              <w:rPr>
                <w:rFonts w:ascii="Times New Roman" w:hAnsi="Times New Roman"/>
              </w:rPr>
            </w:pPr>
            <w:r>
              <w:rPr>
                <w:rFonts w:ascii="Times New Roman" w:hAnsi="Times New Roman"/>
              </w:rPr>
              <w:t xml:space="preserve">- </w:t>
            </w:r>
            <w:r w:rsidRPr="00B67936">
              <w:rPr>
                <w:rFonts w:ascii="Times New Roman" w:hAnsi="Times New Roman"/>
              </w:rPr>
              <w:t xml:space="preserve">духовный мир человека, </w:t>
            </w:r>
          </w:p>
          <w:p w:rsidR="00552A09" w:rsidRPr="00B67936" w:rsidRDefault="00CF724C" w:rsidP="00CF724C">
            <w:pPr>
              <w:spacing w:before="100" w:beforeAutospacing="1" w:after="100" w:afterAutospacing="1" w:line="50" w:lineRule="atLeast"/>
              <w:rPr>
                <w:rFonts w:ascii="Times New Roman" w:hAnsi="Times New Roman"/>
              </w:rPr>
            </w:pPr>
            <w:r>
              <w:rPr>
                <w:rFonts w:ascii="Times New Roman" w:hAnsi="Times New Roman"/>
              </w:rPr>
              <w:t xml:space="preserve">- </w:t>
            </w:r>
            <w:r w:rsidRPr="00B67936">
              <w:rPr>
                <w:rFonts w:ascii="Times New Roman" w:hAnsi="Times New Roman"/>
              </w:rPr>
              <w:t xml:space="preserve">самовыражение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E58D6" w:rsidRPr="00B67936" w:rsidRDefault="002E58D6" w:rsidP="002E58D6">
            <w:pPr>
              <w:spacing w:after="0"/>
              <w:rPr>
                <w:rFonts w:ascii="Times New Roman" w:hAnsi="Times New Roman"/>
              </w:rPr>
            </w:pPr>
            <w:r>
              <w:rPr>
                <w:rFonts w:ascii="Times New Roman" w:hAnsi="Times New Roman"/>
              </w:rPr>
              <w:t>- искусство как особая форма познания и преобразования мира,</w:t>
            </w:r>
          </w:p>
          <w:p w:rsidR="002E58D6" w:rsidRDefault="002E58D6" w:rsidP="002E58D6">
            <w:pPr>
              <w:spacing w:after="0"/>
              <w:rPr>
                <w:rFonts w:ascii="Times New Roman" w:hAnsi="Times New Roman"/>
              </w:rPr>
            </w:pPr>
            <w:r>
              <w:rPr>
                <w:rFonts w:ascii="Times New Roman" w:hAnsi="Times New Roman"/>
              </w:rPr>
              <w:t>-</w:t>
            </w:r>
            <w:r w:rsidRPr="00B67936">
              <w:rPr>
                <w:rFonts w:ascii="Times New Roman" w:hAnsi="Times New Roman"/>
              </w:rPr>
              <w:t>эстетическое восприятие предметов и явле</w:t>
            </w:r>
            <w:r>
              <w:rPr>
                <w:rFonts w:ascii="Times New Roman" w:hAnsi="Times New Roman"/>
              </w:rPr>
              <w:t>ний действительности;</w:t>
            </w:r>
          </w:p>
          <w:p w:rsidR="002E58D6" w:rsidRDefault="002E58D6" w:rsidP="00CF724C">
            <w:pPr>
              <w:spacing w:after="0"/>
              <w:rPr>
                <w:rFonts w:ascii="Times New Roman" w:hAnsi="Times New Roman"/>
              </w:rPr>
            </w:pPr>
            <w:r>
              <w:rPr>
                <w:rFonts w:ascii="Times New Roman" w:hAnsi="Times New Roman"/>
              </w:rPr>
              <w:t xml:space="preserve">- </w:t>
            </w:r>
            <w:r w:rsidRPr="00B67936">
              <w:rPr>
                <w:rFonts w:ascii="Times New Roman" w:hAnsi="Times New Roman"/>
              </w:rPr>
              <w:t>прекрасное в природе, быту, труде, спорте и творчестве людей, общественной жизни;</w:t>
            </w:r>
          </w:p>
          <w:p w:rsidR="00552A09" w:rsidRDefault="002E58D6" w:rsidP="00CF724C">
            <w:pPr>
              <w:spacing w:after="0"/>
            </w:pPr>
            <w:r>
              <w:rPr>
                <w:rFonts w:ascii="Times New Roman" w:hAnsi="Times New Roman"/>
              </w:rPr>
              <w:t>- эстетические идеалы и художественные</w:t>
            </w:r>
            <w:r w:rsidRPr="002E58D6">
              <w:rPr>
                <w:rFonts w:ascii="Times New Roman" w:hAnsi="Times New Roman"/>
              </w:rPr>
              <w:t xml:space="preserve"> ценнос</w:t>
            </w:r>
            <w:r>
              <w:rPr>
                <w:rFonts w:ascii="Times New Roman" w:hAnsi="Times New Roman"/>
              </w:rPr>
              <w:t>ти</w:t>
            </w:r>
            <w:r w:rsidRPr="002E58D6">
              <w:rPr>
                <w:rFonts w:ascii="Times New Roman" w:hAnsi="Times New Roman"/>
              </w:rPr>
              <w:t xml:space="preserve"> культур народов России</w:t>
            </w:r>
            <w:r>
              <w:t>;</w:t>
            </w:r>
          </w:p>
          <w:p w:rsidR="002E58D6" w:rsidRDefault="002E58D6" w:rsidP="00CF724C">
            <w:pPr>
              <w:spacing w:after="0"/>
              <w:rPr>
                <w:rFonts w:ascii="Times New Roman" w:hAnsi="Times New Roman"/>
              </w:rPr>
            </w:pPr>
            <w:r>
              <w:t xml:space="preserve">- </w:t>
            </w:r>
            <w:r>
              <w:rPr>
                <w:rFonts w:ascii="Times New Roman" w:hAnsi="Times New Roman"/>
              </w:rPr>
              <w:t>памятники зодчества,</w:t>
            </w:r>
            <w:r w:rsidRPr="002E58D6">
              <w:rPr>
                <w:rFonts w:ascii="Times New Roman" w:hAnsi="Times New Roman"/>
              </w:rPr>
              <w:t xml:space="preserve"> объекты современной архитектуры, ландшафтного дизайна и парковых ансамблей</w:t>
            </w:r>
            <w:r>
              <w:rPr>
                <w:rFonts w:ascii="Times New Roman" w:hAnsi="Times New Roman"/>
              </w:rPr>
              <w:t>;</w:t>
            </w:r>
          </w:p>
          <w:p w:rsidR="002E58D6" w:rsidRDefault="002E58D6" w:rsidP="00CF724C">
            <w:pPr>
              <w:spacing w:after="0"/>
              <w:rPr>
                <w:rFonts w:ascii="Times New Roman" w:hAnsi="Times New Roman"/>
              </w:rPr>
            </w:pPr>
            <w:r>
              <w:rPr>
                <w:rFonts w:ascii="Times New Roman" w:hAnsi="Times New Roman"/>
              </w:rPr>
              <w:t>- эстетические идеалы, традиции</w:t>
            </w:r>
            <w:r w:rsidRPr="002E58D6">
              <w:rPr>
                <w:rFonts w:ascii="Times New Roman" w:hAnsi="Times New Roman"/>
              </w:rPr>
              <w:t xml:space="preserve"> худо</w:t>
            </w:r>
            <w:r>
              <w:rPr>
                <w:rFonts w:ascii="Times New Roman" w:hAnsi="Times New Roman"/>
              </w:rPr>
              <w:t>жественной культуры Карелии, фольклор и народные художественные</w:t>
            </w:r>
            <w:r w:rsidRPr="002E58D6">
              <w:rPr>
                <w:rFonts w:ascii="Times New Roman" w:hAnsi="Times New Roman"/>
              </w:rPr>
              <w:t xml:space="preserve"> промысл</w:t>
            </w:r>
            <w:r>
              <w:rPr>
                <w:rFonts w:ascii="Times New Roman" w:hAnsi="Times New Roman"/>
              </w:rPr>
              <w:t>ы;</w:t>
            </w:r>
          </w:p>
          <w:p w:rsidR="002E58D6" w:rsidRPr="00B67936" w:rsidRDefault="002E58D6" w:rsidP="00CF724C">
            <w:pPr>
              <w:spacing w:after="0"/>
              <w:rPr>
                <w:rFonts w:ascii="Times New Roman" w:hAnsi="Times New Roman"/>
              </w:rPr>
            </w:pPr>
            <w:r>
              <w:rPr>
                <w:rFonts w:ascii="Times New Roman" w:hAnsi="Times New Roman"/>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E58D6" w:rsidRPr="002E58D6" w:rsidRDefault="002E58D6" w:rsidP="002E58D6">
            <w:pPr>
              <w:spacing w:after="0"/>
              <w:rPr>
                <w:rFonts w:ascii="Times New Roman" w:hAnsi="Times New Roman"/>
              </w:rPr>
            </w:pPr>
            <w:r w:rsidRPr="002E58D6">
              <w:rPr>
                <w:rFonts w:ascii="Times New Roman" w:hAnsi="Times New Roman"/>
              </w:rPr>
              <w:t xml:space="preserve">- </w:t>
            </w:r>
            <w:r>
              <w:rPr>
                <w:rFonts w:ascii="Times New Roman" w:hAnsi="Times New Roman"/>
              </w:rPr>
              <w:t>расширение</w:t>
            </w:r>
            <w:r w:rsidRPr="002E58D6">
              <w:rPr>
                <w:rFonts w:ascii="Times New Roman" w:hAnsi="Times New Roman"/>
              </w:rPr>
              <w:t xml:space="preserve"> элементарных представлений об эстетических</w:t>
            </w:r>
          </w:p>
          <w:p w:rsidR="002E58D6" w:rsidRPr="002E58D6" w:rsidRDefault="002E58D6" w:rsidP="002E58D6">
            <w:pPr>
              <w:spacing w:after="0"/>
              <w:rPr>
                <w:rFonts w:ascii="Times New Roman" w:hAnsi="Times New Roman"/>
              </w:rPr>
            </w:pPr>
            <w:r w:rsidRPr="002E58D6">
              <w:rPr>
                <w:rFonts w:ascii="Times New Roman" w:hAnsi="Times New Roman"/>
              </w:rPr>
              <w:t>идеалах и художественных ценностях культуры России, культур народов России;</w:t>
            </w:r>
          </w:p>
          <w:p w:rsidR="002E58D6" w:rsidRPr="002E58D6" w:rsidRDefault="002E58D6" w:rsidP="002E58D6">
            <w:pPr>
              <w:spacing w:after="0"/>
              <w:rPr>
                <w:rFonts w:ascii="Times New Roman" w:hAnsi="Times New Roman"/>
              </w:rPr>
            </w:pPr>
            <w:r w:rsidRPr="002E58D6">
              <w:rPr>
                <w:rFonts w:ascii="Times New Roman" w:hAnsi="Times New Roman"/>
              </w:rPr>
              <w:t>- ознакомление с эстетическими идеалами, традициями</w:t>
            </w:r>
          </w:p>
          <w:p w:rsidR="002E58D6" w:rsidRPr="002E58D6" w:rsidRDefault="002E58D6" w:rsidP="002E58D6">
            <w:pPr>
              <w:spacing w:after="0"/>
              <w:rPr>
                <w:rFonts w:ascii="Times New Roman" w:hAnsi="Times New Roman"/>
              </w:rPr>
            </w:pPr>
            <w:r w:rsidRPr="002E58D6">
              <w:rPr>
                <w:rFonts w:ascii="Times New Roman" w:hAnsi="Times New Roman"/>
              </w:rPr>
              <w:t>художественной культурой Поморья, с фольклором и народными художественными промыслами;</w:t>
            </w:r>
          </w:p>
          <w:p w:rsidR="002E58D6" w:rsidRPr="002E58D6" w:rsidRDefault="002E58D6" w:rsidP="002E58D6">
            <w:pPr>
              <w:spacing w:after="0"/>
              <w:rPr>
                <w:rFonts w:ascii="Times New Roman" w:hAnsi="Times New Roman"/>
              </w:rPr>
            </w:pPr>
            <w:r w:rsidRPr="002E58D6">
              <w:rPr>
                <w:rFonts w:ascii="Times New Roman" w:hAnsi="Times New Roman"/>
              </w:rPr>
              <w:t xml:space="preserve">- обучение видеть прекрасное в окружающем мире, природе родного края, в том, что окружает обучающихся в, городском ландшафте, в природе в разное время суток и года, в различную погоду; </w:t>
            </w:r>
          </w:p>
          <w:p w:rsidR="002E58D6" w:rsidRPr="002E58D6" w:rsidRDefault="002E58D6" w:rsidP="002E58D6">
            <w:pPr>
              <w:spacing w:after="0"/>
              <w:rPr>
                <w:rFonts w:ascii="Times New Roman" w:hAnsi="Times New Roman"/>
              </w:rPr>
            </w:pPr>
            <w:r w:rsidRPr="002E58D6">
              <w:rPr>
                <w:rFonts w:ascii="Times New Roman" w:hAnsi="Times New Roman"/>
              </w:rPr>
              <w:t>- знакомство с местными мастерами прикладного искусства, наблюдение за их работой;</w:t>
            </w:r>
          </w:p>
          <w:p w:rsidR="002E58D6" w:rsidRPr="002E58D6" w:rsidRDefault="00B6452E" w:rsidP="002E58D6">
            <w:pPr>
              <w:spacing w:after="0"/>
              <w:rPr>
                <w:rFonts w:ascii="Times New Roman" w:hAnsi="Times New Roman"/>
              </w:rPr>
            </w:pPr>
            <w:r>
              <w:rPr>
                <w:rFonts w:ascii="Times New Roman" w:hAnsi="Times New Roman"/>
              </w:rPr>
              <w:t>- различные видытворческой деятельности, выражение</w:t>
            </w:r>
          </w:p>
          <w:p w:rsidR="002E58D6" w:rsidRDefault="002E58D6" w:rsidP="002E58D6">
            <w:pPr>
              <w:spacing w:after="0"/>
              <w:rPr>
                <w:rFonts w:ascii="Times New Roman" w:hAnsi="Times New Roman"/>
              </w:rPr>
            </w:pPr>
            <w:r w:rsidRPr="002E58D6">
              <w:rPr>
                <w:rFonts w:ascii="Times New Roman" w:hAnsi="Times New Roman"/>
              </w:rPr>
              <w:t>себя в доступных видах и формах художественного творчества;</w:t>
            </w:r>
          </w:p>
          <w:p w:rsidR="002E58D6" w:rsidRPr="002E58D6" w:rsidRDefault="002E58D6" w:rsidP="002E58D6">
            <w:pPr>
              <w:spacing w:after="0"/>
              <w:rPr>
                <w:rFonts w:ascii="Times New Roman" w:hAnsi="Times New Roman"/>
              </w:rPr>
            </w:pPr>
            <w:r>
              <w:rPr>
                <w:rFonts w:ascii="Times New Roman" w:hAnsi="Times New Roman"/>
              </w:rPr>
              <w:t>- разработка, реализация и защита проектов</w:t>
            </w:r>
          </w:p>
          <w:p w:rsidR="00552A09" w:rsidRPr="00B67936" w:rsidRDefault="00552A09" w:rsidP="002E58D6">
            <w:pPr>
              <w:spacing w:after="0"/>
              <w:rPr>
                <w:rFonts w:ascii="Times New Roman" w:hAnsi="Times New Roma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2E58D6" w:rsidRDefault="002E58D6" w:rsidP="002E58D6">
            <w:pPr>
              <w:pStyle w:val="215"/>
              <w:spacing w:before="0" w:beforeAutospacing="0" w:after="0" w:afterAutospacing="0"/>
              <w:rPr>
                <w:sz w:val="22"/>
                <w:szCs w:val="22"/>
              </w:rPr>
            </w:pPr>
            <w:r>
              <w:rPr>
                <w:sz w:val="22"/>
                <w:szCs w:val="22"/>
              </w:rPr>
              <w:t xml:space="preserve">- </w:t>
            </w:r>
            <w:r w:rsidR="00552A09" w:rsidRPr="00B67936">
              <w:rPr>
                <w:sz w:val="22"/>
                <w:szCs w:val="22"/>
              </w:rPr>
              <w:t xml:space="preserve"> встреч</w:t>
            </w:r>
            <w:r>
              <w:rPr>
                <w:sz w:val="22"/>
                <w:szCs w:val="22"/>
              </w:rPr>
              <w:t>и</w:t>
            </w:r>
            <w:r w:rsidR="00552A09" w:rsidRPr="00B67936">
              <w:rPr>
                <w:sz w:val="22"/>
                <w:szCs w:val="22"/>
              </w:rPr>
              <w:t xml:space="preserve"> с представителями творческих профессий,</w:t>
            </w:r>
          </w:p>
          <w:p w:rsidR="00B6452E" w:rsidRDefault="002E58D6" w:rsidP="00B6452E">
            <w:pPr>
              <w:pStyle w:val="215"/>
              <w:spacing w:before="0" w:beforeAutospacing="0" w:after="0" w:afterAutospacing="0"/>
              <w:rPr>
                <w:sz w:val="22"/>
                <w:szCs w:val="22"/>
              </w:rPr>
            </w:pPr>
            <w:r>
              <w:rPr>
                <w:sz w:val="22"/>
                <w:szCs w:val="22"/>
              </w:rPr>
              <w:t xml:space="preserve">- экскурсии, в том числе и виртуальные, на художественные производства, в музеи, на выставки; </w:t>
            </w:r>
          </w:p>
          <w:p w:rsidR="00552A09" w:rsidRDefault="00B6452E" w:rsidP="00B6452E">
            <w:pPr>
              <w:pStyle w:val="215"/>
              <w:spacing w:before="0" w:beforeAutospacing="0" w:after="0" w:afterAutospacing="0"/>
              <w:rPr>
                <w:sz w:val="22"/>
                <w:szCs w:val="22"/>
              </w:rPr>
            </w:pPr>
            <w:r>
              <w:rPr>
                <w:sz w:val="22"/>
                <w:szCs w:val="22"/>
              </w:rPr>
              <w:t xml:space="preserve">- </w:t>
            </w:r>
            <w:r w:rsidR="00552A09" w:rsidRPr="00B67936">
              <w:rPr>
                <w:sz w:val="22"/>
                <w:szCs w:val="22"/>
              </w:rPr>
              <w:t>шефство над пам</w:t>
            </w:r>
            <w:r>
              <w:rPr>
                <w:sz w:val="22"/>
                <w:szCs w:val="22"/>
              </w:rPr>
              <w:t>ятниками культуры; -</w:t>
            </w:r>
            <w:r w:rsidR="00552A09" w:rsidRPr="00B67936">
              <w:rPr>
                <w:sz w:val="22"/>
                <w:szCs w:val="22"/>
              </w:rPr>
              <w:t>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Pr>
                <w:sz w:val="22"/>
                <w:szCs w:val="22"/>
              </w:rPr>
              <w:t>рчества, тематических выставок и т.п.</w:t>
            </w:r>
          </w:p>
          <w:p w:rsidR="00B6452E" w:rsidRDefault="00B6452E" w:rsidP="00B6452E">
            <w:pPr>
              <w:pStyle w:val="215"/>
              <w:spacing w:before="0" w:beforeAutospacing="0" w:after="0" w:afterAutospacing="0"/>
              <w:rPr>
                <w:sz w:val="22"/>
                <w:szCs w:val="22"/>
              </w:rPr>
            </w:pPr>
            <w:r>
              <w:rPr>
                <w:sz w:val="22"/>
                <w:szCs w:val="22"/>
              </w:rPr>
              <w:t>- мастер классы;</w:t>
            </w:r>
          </w:p>
          <w:p w:rsidR="00552A09" w:rsidRDefault="00B6452E" w:rsidP="00B6452E">
            <w:pPr>
              <w:pStyle w:val="215"/>
              <w:spacing w:before="0" w:beforeAutospacing="0" w:after="0" w:afterAutospacing="0"/>
              <w:rPr>
                <w:sz w:val="22"/>
                <w:szCs w:val="22"/>
              </w:rPr>
            </w:pPr>
            <w:r>
              <w:rPr>
                <w:sz w:val="22"/>
                <w:szCs w:val="22"/>
              </w:rPr>
              <w:t>- обсуждение прочитанных книг, художественных фильмов, телевизионных передач, компьютерных игр</w:t>
            </w:r>
            <w:r w:rsidR="00552A09" w:rsidRPr="00B67936">
              <w:rPr>
                <w:sz w:val="22"/>
                <w:szCs w:val="22"/>
              </w:rPr>
              <w:t xml:space="preserve"> на предмет их этичес</w:t>
            </w:r>
            <w:r>
              <w:rPr>
                <w:sz w:val="22"/>
                <w:szCs w:val="22"/>
              </w:rPr>
              <w:t>кого и эстетического содержания;</w:t>
            </w:r>
          </w:p>
          <w:p w:rsidR="00B6452E" w:rsidRDefault="00B6452E" w:rsidP="00B6452E">
            <w:pPr>
              <w:pStyle w:val="215"/>
              <w:spacing w:before="0" w:beforeAutospacing="0" w:after="0" w:afterAutospacing="0"/>
              <w:rPr>
                <w:sz w:val="22"/>
                <w:szCs w:val="22"/>
              </w:rPr>
            </w:pPr>
            <w:r>
              <w:rPr>
                <w:sz w:val="22"/>
                <w:szCs w:val="22"/>
              </w:rPr>
              <w:t>- краеведческие конференции, выставки, мероприятия;</w:t>
            </w:r>
          </w:p>
          <w:p w:rsidR="00B6452E" w:rsidRDefault="00B6452E" w:rsidP="00B6452E">
            <w:pPr>
              <w:pStyle w:val="215"/>
              <w:spacing w:before="0" w:beforeAutospacing="0" w:after="0" w:afterAutospacing="0"/>
              <w:rPr>
                <w:sz w:val="22"/>
                <w:szCs w:val="22"/>
              </w:rPr>
            </w:pPr>
            <w:r>
              <w:rPr>
                <w:sz w:val="22"/>
                <w:szCs w:val="22"/>
              </w:rPr>
              <w:t>- оформление</w:t>
            </w:r>
            <w:r w:rsidR="00552A09" w:rsidRPr="00B67936">
              <w:rPr>
                <w:sz w:val="22"/>
                <w:szCs w:val="22"/>
              </w:rPr>
              <w:t xml:space="preserve"> класса и школы, </w:t>
            </w:r>
          </w:p>
          <w:p w:rsidR="00552A09" w:rsidRPr="00B67936" w:rsidRDefault="00B6452E" w:rsidP="00B6452E">
            <w:pPr>
              <w:pStyle w:val="215"/>
              <w:spacing w:before="0" w:beforeAutospacing="0" w:after="0" w:afterAutospacing="0"/>
              <w:rPr>
                <w:sz w:val="22"/>
                <w:szCs w:val="22"/>
              </w:rPr>
            </w:pPr>
            <w:r>
              <w:rPr>
                <w:sz w:val="22"/>
                <w:szCs w:val="22"/>
              </w:rPr>
              <w:t>- озеленение</w:t>
            </w:r>
            <w:r w:rsidR="00552A09" w:rsidRPr="00B67936">
              <w:rPr>
                <w:sz w:val="22"/>
                <w:szCs w:val="22"/>
              </w:rPr>
              <w:t xml:space="preserve"> пришкольного участка, </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CF724C" w:rsidRDefault="00CF724C" w:rsidP="00CF724C">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ценностное отношение к прекрасному;</w:t>
            </w:r>
          </w:p>
          <w:p w:rsidR="00B6452E" w:rsidRDefault="00CF724C" w:rsidP="00B6452E">
            <w:pPr>
              <w:spacing w:after="0"/>
              <w:rPr>
                <w:rFonts w:ascii="Times New Roman" w:hAnsi="Times New Roman"/>
              </w:rPr>
            </w:pPr>
            <w:r>
              <w:rPr>
                <w:rFonts w:ascii="Times New Roman" w:hAnsi="Times New Roman"/>
              </w:rPr>
              <w:t>-</w:t>
            </w:r>
            <w:r w:rsidR="00552A09" w:rsidRPr="00B67936">
              <w:rPr>
                <w:rFonts w:ascii="Times New Roman" w:hAnsi="Times New Roman"/>
              </w:rPr>
              <w:t>понимание искусства как особой формы познания и преобразования мира;</w:t>
            </w:r>
          </w:p>
          <w:p w:rsidR="00B6452E" w:rsidRDefault="00B6452E" w:rsidP="00B6452E">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способность видеть и ценить прекрасное в природе, быту, труде, спорте и творчестве людей, общественной жизни;</w:t>
            </w:r>
          </w:p>
          <w:p w:rsidR="00B6452E" w:rsidRDefault="00B6452E" w:rsidP="00B6452E">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6452E" w:rsidRDefault="00B6452E" w:rsidP="00B6452E">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представление об искусстве народов России;</w:t>
            </w:r>
          </w:p>
          <w:p w:rsidR="00B6452E" w:rsidRDefault="00B6452E" w:rsidP="00B6452E">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опыт эмоционального постижения народного творчества, этнокультурных традиций, фольклора народов России;</w:t>
            </w:r>
          </w:p>
          <w:p w:rsidR="00B6452E" w:rsidRDefault="00B6452E" w:rsidP="00B6452E">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интерес к занятиям творческого характера, различным видам искусства, художественной самодеятельности;</w:t>
            </w:r>
          </w:p>
          <w:p w:rsidR="00B6452E" w:rsidRDefault="00B6452E" w:rsidP="00B6452E">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опыт самореализации в различных видах творческой деятельности, умение выражать себя в доступных видах творчества;</w:t>
            </w:r>
          </w:p>
          <w:p w:rsidR="00552A09" w:rsidRPr="00B67936" w:rsidRDefault="00B6452E" w:rsidP="00B6452E">
            <w:pPr>
              <w:spacing w:after="0"/>
              <w:rPr>
                <w:rFonts w:ascii="Times New Roman" w:hAnsi="Times New Roman"/>
              </w:rPr>
            </w:pPr>
            <w:r>
              <w:rPr>
                <w:rFonts w:ascii="Times New Roman" w:hAnsi="Times New Roman"/>
              </w:rPr>
              <w:t xml:space="preserve">- </w:t>
            </w:r>
            <w:r w:rsidR="00552A09" w:rsidRPr="00B67936">
              <w:rPr>
                <w:rFonts w:ascii="Times New Roman" w:hAnsi="Times New Roman"/>
              </w:rPr>
              <w:t>опыт реализации эстетических ценностей в пространстве школы и семьи.</w:t>
            </w:r>
          </w:p>
          <w:p w:rsidR="00552A09" w:rsidRPr="00B67936" w:rsidRDefault="00552A09" w:rsidP="00552A09">
            <w:pPr>
              <w:spacing w:before="100" w:beforeAutospacing="1" w:after="100" w:afterAutospacing="1" w:line="50" w:lineRule="atLeast"/>
              <w:rPr>
                <w:rFonts w:ascii="Times New Roman" w:hAnsi="Times New Roman"/>
              </w:rPr>
            </w:pPr>
            <w:r w:rsidRPr="00B67936">
              <w:rPr>
                <w:rFonts w:ascii="Times New Roman" w:hAnsi="Times New Roman"/>
                <w:color w:val="000000"/>
              </w:rPr>
              <w:t> </w:t>
            </w:r>
          </w:p>
        </w:tc>
      </w:tr>
    </w:tbl>
    <w:p w:rsidR="00B67936" w:rsidRDefault="00B67936" w:rsidP="007553B9">
      <w:pPr>
        <w:ind w:firstLine="454"/>
        <w:rPr>
          <w:rFonts w:ascii="Times New Roman" w:hAnsi="Times New Roman"/>
          <w:b/>
        </w:rPr>
      </w:pPr>
    </w:p>
    <w:p w:rsidR="006745C0" w:rsidRPr="00B6452E" w:rsidRDefault="006745C0" w:rsidP="00B6452E">
      <w:pPr>
        <w:shd w:val="clear" w:color="auto" w:fill="FFFFFF"/>
        <w:spacing w:line="360" w:lineRule="auto"/>
        <w:jc w:val="both"/>
        <w:rPr>
          <w:rStyle w:val="dash041e005f0431005f044b005f0447005f043d005f044b005f0439005f005fchar1char1"/>
          <w:color w:val="FF0000"/>
          <w:sz w:val="22"/>
          <w:szCs w:val="22"/>
        </w:rPr>
        <w:sectPr w:rsidR="006745C0" w:rsidRPr="00B6452E" w:rsidSect="00346188">
          <w:footnotePr>
            <w:numRestart w:val="eachPage"/>
          </w:footnotePr>
          <w:pgSz w:w="16838" w:h="11906" w:orient="landscape"/>
          <w:pgMar w:top="284" w:right="720" w:bottom="284" w:left="720" w:header="709" w:footer="709" w:gutter="0"/>
          <w:cols w:space="708"/>
          <w:docGrid w:linePitch="360"/>
        </w:sectPr>
      </w:pPr>
    </w:p>
    <w:p w:rsidR="00A1457F" w:rsidRPr="00A1457F" w:rsidRDefault="00A1457F" w:rsidP="00A1457F">
      <w:pPr>
        <w:autoSpaceDE w:val="0"/>
        <w:autoSpaceDN w:val="0"/>
        <w:adjustRightInd w:val="0"/>
        <w:spacing w:line="360" w:lineRule="auto"/>
        <w:jc w:val="both"/>
        <w:rPr>
          <w:rFonts w:ascii="Times New Roman" w:hAnsi="Times New Roman"/>
          <w:b/>
          <w:bCs/>
          <w:i/>
        </w:rPr>
      </w:pPr>
      <w:r>
        <w:rPr>
          <w:rFonts w:ascii="Times New Roman" w:hAnsi="Times New Roman"/>
          <w:b/>
          <w:bCs/>
          <w:i/>
        </w:rPr>
        <w:t>2.3.6.</w:t>
      </w:r>
      <w:r w:rsidRPr="00A1457F">
        <w:rPr>
          <w:rFonts w:ascii="Times New Roman" w:hAnsi="Times New Roman"/>
          <w:b/>
          <w:bCs/>
          <w:i/>
        </w:rPr>
        <w:t xml:space="preserve">Модель организации </w:t>
      </w:r>
      <w:r>
        <w:rPr>
          <w:rFonts w:ascii="Times New Roman" w:hAnsi="Times New Roman"/>
          <w:b/>
          <w:bCs/>
          <w:i/>
        </w:rPr>
        <w:t>воспитания и социализации обучающихся</w:t>
      </w:r>
    </w:p>
    <w:p w:rsidR="00A1457F" w:rsidRPr="00A1457F" w:rsidRDefault="00A1457F" w:rsidP="00A1457F">
      <w:pPr>
        <w:autoSpaceDE w:val="0"/>
        <w:autoSpaceDN w:val="0"/>
        <w:adjustRightInd w:val="0"/>
        <w:spacing w:after="0" w:line="360" w:lineRule="auto"/>
        <w:ind w:firstLine="708"/>
        <w:jc w:val="both"/>
        <w:rPr>
          <w:rFonts w:ascii="Times New Roman" w:hAnsi="Times New Roman"/>
          <w:bCs/>
        </w:rPr>
      </w:pPr>
      <w:r w:rsidRPr="00A1457F">
        <w:rPr>
          <w:rFonts w:ascii="Times New Roman" w:hAnsi="Times New Roman"/>
          <w:bCs/>
        </w:rPr>
        <w:t xml:space="preserve">Организация </w:t>
      </w:r>
      <w:r>
        <w:rPr>
          <w:rFonts w:ascii="Times New Roman" w:hAnsi="Times New Roman"/>
          <w:bCs/>
        </w:rPr>
        <w:t xml:space="preserve">работы по </w:t>
      </w:r>
      <w:r w:rsidR="00E02D81">
        <w:rPr>
          <w:rFonts w:ascii="Times New Roman" w:hAnsi="Times New Roman"/>
          <w:bCs/>
        </w:rPr>
        <w:t xml:space="preserve">духовно-нравственному </w:t>
      </w:r>
      <w:r>
        <w:rPr>
          <w:rFonts w:ascii="Times New Roman" w:hAnsi="Times New Roman"/>
          <w:bCs/>
        </w:rPr>
        <w:t>воспитанию</w:t>
      </w:r>
      <w:r w:rsidRPr="00A1457F">
        <w:rPr>
          <w:rFonts w:ascii="Times New Roman" w:hAnsi="Times New Roman"/>
          <w:bCs/>
        </w:rPr>
        <w:t xml:space="preserve"> и соц</w:t>
      </w:r>
      <w:r>
        <w:rPr>
          <w:rFonts w:ascii="Times New Roman" w:hAnsi="Times New Roman"/>
          <w:bCs/>
        </w:rPr>
        <w:t xml:space="preserve">иализации обучающихся 5-9 </w:t>
      </w:r>
      <w:r w:rsidRPr="00A1457F">
        <w:rPr>
          <w:rFonts w:ascii="Times New Roman" w:hAnsi="Times New Roman"/>
          <w:bCs/>
        </w:rPr>
        <w:t>классов МОУ «Беломорская СОШ № 3» основана на взаимодействии участников образовательной деятельности следующих уровней:</w:t>
      </w:r>
    </w:p>
    <w:p w:rsidR="00A1457F" w:rsidRPr="00A1457F" w:rsidRDefault="00A1457F" w:rsidP="00A1457F">
      <w:pPr>
        <w:autoSpaceDE w:val="0"/>
        <w:autoSpaceDN w:val="0"/>
        <w:adjustRightInd w:val="0"/>
        <w:spacing w:after="0" w:line="360" w:lineRule="auto"/>
        <w:jc w:val="both"/>
        <w:rPr>
          <w:rFonts w:ascii="Times New Roman" w:hAnsi="Times New Roman"/>
          <w:bCs/>
        </w:rPr>
      </w:pPr>
      <w:r w:rsidRPr="00A1457F">
        <w:rPr>
          <w:rFonts w:ascii="Times New Roman" w:hAnsi="Times New Roman"/>
          <w:bCs/>
        </w:rPr>
        <w:t>- научно-методологического – уровень согласованного единства базовых педагогических принципов и подходов к воспитанию;</w:t>
      </w:r>
    </w:p>
    <w:p w:rsidR="00A1457F" w:rsidRPr="00A1457F" w:rsidRDefault="00A1457F" w:rsidP="00A1457F">
      <w:pPr>
        <w:autoSpaceDE w:val="0"/>
        <w:autoSpaceDN w:val="0"/>
        <w:adjustRightInd w:val="0"/>
        <w:spacing w:after="0" w:line="360" w:lineRule="auto"/>
        <w:jc w:val="both"/>
        <w:rPr>
          <w:rFonts w:ascii="Times New Roman" w:hAnsi="Times New Roman"/>
          <w:bCs/>
        </w:rPr>
      </w:pPr>
      <w:r w:rsidRPr="00A1457F">
        <w:rPr>
          <w:rFonts w:ascii="Times New Roman" w:hAnsi="Times New Roman"/>
          <w:bCs/>
        </w:rPr>
        <w:t>- программно-методического –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A1457F" w:rsidRPr="00A1457F" w:rsidRDefault="00A1457F" w:rsidP="00A1457F">
      <w:pPr>
        <w:autoSpaceDE w:val="0"/>
        <w:autoSpaceDN w:val="0"/>
        <w:adjustRightInd w:val="0"/>
        <w:spacing w:after="0" w:line="360" w:lineRule="auto"/>
        <w:jc w:val="both"/>
        <w:rPr>
          <w:rFonts w:ascii="Times New Roman" w:hAnsi="Times New Roman"/>
          <w:bCs/>
        </w:rPr>
      </w:pPr>
      <w:r w:rsidRPr="00A1457F">
        <w:rPr>
          <w:rFonts w:ascii="Times New Roman" w:hAnsi="Times New Roman"/>
          <w:bCs/>
        </w:rPr>
        <w:t>- организационно-практического – уровень преемственности практического опыта и согласованного взаимодействия коллектива педагогов, обучающихся и родителей.</w:t>
      </w:r>
    </w:p>
    <w:p w:rsidR="00A1457F" w:rsidRPr="00A1457F" w:rsidRDefault="00A1457F" w:rsidP="00A1457F">
      <w:pPr>
        <w:autoSpaceDE w:val="0"/>
        <w:autoSpaceDN w:val="0"/>
        <w:adjustRightInd w:val="0"/>
        <w:spacing w:after="0" w:line="360" w:lineRule="auto"/>
        <w:ind w:firstLine="708"/>
        <w:jc w:val="both"/>
        <w:rPr>
          <w:rFonts w:ascii="Times New Roman" w:hAnsi="Times New Roman"/>
          <w:bCs/>
        </w:rPr>
      </w:pPr>
      <w:r w:rsidRPr="00A1457F">
        <w:rPr>
          <w:rFonts w:ascii="Times New Roman" w:hAnsi="Times New Roman"/>
          <w:bCs/>
        </w:rPr>
        <w:t xml:space="preserve">В результате соподчиненности уровней осуществляется сетевое взаимодействие, при котором каждый участник образовательной деятельности получает возможность концентрировать вокруг себя педагогические и детско-родительские инициативы, вкладывая творческий личностный потенциал в коллективные образовательные и социальные проекты. </w:t>
      </w:r>
    </w:p>
    <w:p w:rsidR="00A1457F" w:rsidRPr="00A1457F" w:rsidRDefault="00A1457F" w:rsidP="00A1457F">
      <w:pPr>
        <w:autoSpaceDE w:val="0"/>
        <w:autoSpaceDN w:val="0"/>
        <w:adjustRightInd w:val="0"/>
        <w:spacing w:after="0" w:line="360" w:lineRule="auto"/>
        <w:ind w:firstLine="708"/>
        <w:jc w:val="both"/>
        <w:rPr>
          <w:rFonts w:ascii="Times New Roman" w:hAnsi="Times New Roman"/>
          <w:bCs/>
        </w:rPr>
      </w:pPr>
      <w:r w:rsidRPr="00A1457F">
        <w:rPr>
          <w:rFonts w:ascii="Times New Roman" w:hAnsi="Times New Roman"/>
          <w:bCs/>
        </w:rPr>
        <w:t>Главными принципами межличностного педагогического общения в контексте реализации модели сетевого взаимодействия в МОУ «Беломорская СОШ № 3» являются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Реализация названных принципов взаимодействия и обогащения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образовательной деятельности.</w:t>
      </w:r>
    </w:p>
    <w:p w:rsidR="00A1457F" w:rsidRPr="00A1457F" w:rsidRDefault="00A1457F" w:rsidP="00A1457F">
      <w:pPr>
        <w:autoSpaceDE w:val="0"/>
        <w:autoSpaceDN w:val="0"/>
        <w:adjustRightInd w:val="0"/>
        <w:spacing w:after="0" w:line="360" w:lineRule="auto"/>
        <w:ind w:firstLine="708"/>
        <w:jc w:val="both"/>
        <w:rPr>
          <w:rFonts w:ascii="Times New Roman" w:hAnsi="Times New Roman"/>
          <w:bCs/>
        </w:rPr>
      </w:pPr>
      <w:r w:rsidRPr="00A1457F">
        <w:rPr>
          <w:rFonts w:ascii="Times New Roman" w:hAnsi="Times New Roman"/>
          <w:bCs/>
        </w:rPr>
        <w:t xml:space="preserve">Реализация </w:t>
      </w:r>
      <w:r>
        <w:rPr>
          <w:rFonts w:ascii="Times New Roman" w:hAnsi="Times New Roman"/>
          <w:bCs/>
        </w:rPr>
        <w:t xml:space="preserve">содержания </w:t>
      </w:r>
      <w:r w:rsidR="00E02D81">
        <w:rPr>
          <w:rFonts w:ascii="Times New Roman" w:hAnsi="Times New Roman"/>
          <w:bCs/>
        </w:rPr>
        <w:t xml:space="preserve">духовно-нравственного </w:t>
      </w:r>
      <w:r>
        <w:rPr>
          <w:rFonts w:ascii="Times New Roman" w:hAnsi="Times New Roman"/>
          <w:bCs/>
        </w:rPr>
        <w:t>воспитания</w:t>
      </w:r>
      <w:r w:rsidRPr="00A1457F">
        <w:rPr>
          <w:rFonts w:ascii="Times New Roman" w:hAnsi="Times New Roman"/>
          <w:bCs/>
        </w:rPr>
        <w:t xml:space="preserve"> и социализации обучающихся </w:t>
      </w:r>
      <w:r>
        <w:rPr>
          <w:rFonts w:ascii="Times New Roman" w:hAnsi="Times New Roman"/>
          <w:bCs/>
        </w:rPr>
        <w:t xml:space="preserve">5-9 классов </w:t>
      </w:r>
      <w:r w:rsidRPr="00A1457F">
        <w:rPr>
          <w:rFonts w:ascii="Times New Roman" w:hAnsi="Times New Roman"/>
          <w:bCs/>
        </w:rPr>
        <w:t>в МОУ «Беломорская СОШ № 3» обеспечена и взаимодействием урочной, внеурочной и внешкольной деятельности.</w:t>
      </w:r>
    </w:p>
    <w:p w:rsidR="00A1457F" w:rsidRPr="00A1457F" w:rsidRDefault="00A1457F" w:rsidP="00A1457F">
      <w:pPr>
        <w:autoSpaceDE w:val="0"/>
        <w:autoSpaceDN w:val="0"/>
        <w:adjustRightInd w:val="0"/>
        <w:spacing w:after="0" w:line="360" w:lineRule="auto"/>
        <w:ind w:firstLine="708"/>
        <w:jc w:val="both"/>
        <w:rPr>
          <w:rFonts w:ascii="Times New Roman" w:hAnsi="Times New Roman"/>
          <w:bCs/>
        </w:rPr>
      </w:pPr>
      <w:r w:rsidRPr="00A1457F">
        <w:rPr>
          <w:rFonts w:ascii="Times New Roman" w:hAnsi="Times New Roman"/>
          <w:bCs/>
        </w:rPr>
        <w:t>В урочной деятельности осмысление ценностей происходит при решении нравственно-оценочных</w:t>
      </w:r>
      <w:r>
        <w:rPr>
          <w:rFonts w:ascii="Times New Roman" w:hAnsi="Times New Roman"/>
          <w:bCs/>
        </w:rPr>
        <w:t xml:space="preserve"> заданий по литературе, истории, обществознанию, биологии, географии и другим предметам,</w:t>
      </w:r>
      <w:r w:rsidRPr="00A1457F">
        <w:rPr>
          <w:rFonts w:ascii="Times New Roman" w:hAnsi="Times New Roman"/>
          <w:bCs/>
        </w:rPr>
        <w:t xml:space="preserve"> имеющим личностные линии развития. Проявление же ценностей «на деле» обеспечивается во внеурочной и внешкольной деятельности, в рамках которых ценностные знания превращаются в начальный гражданский опыт в процессе решения личностно или общественно значимых задач или их моделей.</w:t>
      </w:r>
    </w:p>
    <w:p w:rsidR="00A1457F" w:rsidRPr="00A1457F" w:rsidRDefault="00A1457F" w:rsidP="00A1457F">
      <w:pPr>
        <w:autoSpaceDE w:val="0"/>
        <w:autoSpaceDN w:val="0"/>
        <w:adjustRightInd w:val="0"/>
        <w:spacing w:line="360" w:lineRule="auto"/>
        <w:ind w:firstLine="708"/>
        <w:jc w:val="both"/>
        <w:rPr>
          <w:rFonts w:ascii="Times New Roman" w:hAnsi="Times New Roman"/>
          <w:b/>
          <w:bCs/>
          <w:i/>
        </w:rPr>
      </w:pPr>
      <w:r w:rsidRPr="00A1457F">
        <w:rPr>
          <w:rFonts w:ascii="Times New Roman" w:hAnsi="Times New Roman"/>
          <w:b/>
          <w:bCs/>
          <w:i/>
        </w:rPr>
        <w:t>Направления, цели и формы организации внеурочной</w:t>
      </w:r>
      <w:r>
        <w:rPr>
          <w:rFonts w:ascii="Times New Roman" w:hAnsi="Times New Roman"/>
          <w:b/>
          <w:bCs/>
          <w:i/>
        </w:rPr>
        <w:t xml:space="preserve"> деятельности обучающихся 5-9 классов</w:t>
      </w:r>
      <w:r w:rsidRPr="00A1457F">
        <w:rPr>
          <w:rFonts w:ascii="Times New Roman" w:hAnsi="Times New Roman"/>
          <w:b/>
          <w:bCs/>
          <w:i/>
        </w:rPr>
        <w:t xml:space="preserve"> МОУ «Беломорская СОШ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473"/>
        <w:gridCol w:w="4144"/>
      </w:tblGrid>
      <w:tr w:rsidR="00A1457F" w:rsidRPr="00A1457F" w:rsidTr="0079631B">
        <w:tc>
          <w:tcPr>
            <w:tcW w:w="2447" w:type="dxa"/>
            <w:shd w:val="clear" w:color="auto" w:fill="auto"/>
          </w:tcPr>
          <w:p w:rsidR="00A1457F" w:rsidRPr="00A1457F" w:rsidRDefault="00A1457F" w:rsidP="00A1457F">
            <w:pPr>
              <w:autoSpaceDE w:val="0"/>
              <w:autoSpaceDN w:val="0"/>
              <w:adjustRightInd w:val="0"/>
              <w:spacing w:line="360" w:lineRule="auto"/>
              <w:jc w:val="center"/>
              <w:rPr>
                <w:rFonts w:ascii="Times New Roman" w:hAnsi="Times New Roman"/>
                <w:b/>
                <w:bCs/>
                <w:i/>
              </w:rPr>
            </w:pPr>
            <w:r w:rsidRPr="00A1457F">
              <w:rPr>
                <w:rFonts w:ascii="Times New Roman" w:hAnsi="Times New Roman"/>
                <w:b/>
                <w:bCs/>
                <w:i/>
              </w:rPr>
              <w:t>направление</w:t>
            </w:r>
          </w:p>
        </w:tc>
        <w:tc>
          <w:tcPr>
            <w:tcW w:w="3473" w:type="dxa"/>
            <w:shd w:val="clear" w:color="auto" w:fill="auto"/>
          </w:tcPr>
          <w:p w:rsidR="00A1457F" w:rsidRPr="00A1457F" w:rsidRDefault="00A1457F" w:rsidP="00A1457F">
            <w:pPr>
              <w:autoSpaceDE w:val="0"/>
              <w:autoSpaceDN w:val="0"/>
              <w:adjustRightInd w:val="0"/>
              <w:spacing w:line="360" w:lineRule="auto"/>
              <w:jc w:val="center"/>
              <w:rPr>
                <w:rFonts w:ascii="Times New Roman" w:hAnsi="Times New Roman"/>
                <w:b/>
                <w:bCs/>
                <w:i/>
              </w:rPr>
            </w:pPr>
            <w:r w:rsidRPr="00A1457F">
              <w:rPr>
                <w:rFonts w:ascii="Times New Roman" w:hAnsi="Times New Roman"/>
                <w:b/>
                <w:bCs/>
                <w:i/>
              </w:rPr>
              <w:t>Цель деятельности</w:t>
            </w:r>
          </w:p>
        </w:tc>
        <w:tc>
          <w:tcPr>
            <w:tcW w:w="4144" w:type="dxa"/>
            <w:shd w:val="clear" w:color="auto" w:fill="auto"/>
          </w:tcPr>
          <w:p w:rsidR="00A1457F" w:rsidRPr="00A1457F" w:rsidRDefault="00A1457F" w:rsidP="00A1457F">
            <w:pPr>
              <w:autoSpaceDE w:val="0"/>
              <w:autoSpaceDN w:val="0"/>
              <w:adjustRightInd w:val="0"/>
              <w:spacing w:line="360" w:lineRule="auto"/>
              <w:jc w:val="center"/>
              <w:rPr>
                <w:rFonts w:ascii="Times New Roman" w:hAnsi="Times New Roman"/>
                <w:b/>
                <w:bCs/>
                <w:i/>
              </w:rPr>
            </w:pPr>
            <w:r w:rsidRPr="00A1457F">
              <w:rPr>
                <w:rFonts w:ascii="Times New Roman" w:hAnsi="Times New Roman"/>
                <w:b/>
                <w:bCs/>
                <w:i/>
              </w:rPr>
              <w:t>Формы организации</w:t>
            </w:r>
          </w:p>
        </w:tc>
      </w:tr>
      <w:tr w:rsidR="00A1457F" w:rsidRPr="00A1457F" w:rsidTr="0079631B">
        <w:tc>
          <w:tcPr>
            <w:tcW w:w="2447" w:type="dxa"/>
            <w:shd w:val="clear" w:color="auto" w:fill="auto"/>
          </w:tcPr>
          <w:p w:rsidR="00A1457F" w:rsidRDefault="00A1457F" w:rsidP="00A1457F">
            <w:pPr>
              <w:autoSpaceDE w:val="0"/>
              <w:autoSpaceDN w:val="0"/>
              <w:adjustRightInd w:val="0"/>
              <w:spacing w:line="360" w:lineRule="auto"/>
              <w:jc w:val="both"/>
              <w:rPr>
                <w:rFonts w:ascii="Times New Roman" w:hAnsi="Times New Roman"/>
                <w:bCs/>
              </w:rPr>
            </w:pPr>
          </w:p>
          <w:p w:rsidR="00A1457F" w:rsidRPr="00A1457F" w:rsidRDefault="00A1457F" w:rsidP="00A1457F">
            <w:pPr>
              <w:autoSpaceDE w:val="0"/>
              <w:autoSpaceDN w:val="0"/>
              <w:adjustRightInd w:val="0"/>
              <w:spacing w:line="360" w:lineRule="auto"/>
              <w:jc w:val="both"/>
              <w:rPr>
                <w:rFonts w:ascii="Times New Roman" w:hAnsi="Times New Roman"/>
                <w:bCs/>
              </w:rPr>
            </w:pPr>
            <w:r>
              <w:rPr>
                <w:rFonts w:ascii="Times New Roman" w:hAnsi="Times New Roman"/>
                <w:bCs/>
              </w:rPr>
              <w:t>о</w:t>
            </w:r>
            <w:r w:rsidRPr="00A1457F">
              <w:rPr>
                <w:rFonts w:ascii="Times New Roman" w:hAnsi="Times New Roman"/>
                <w:bCs/>
              </w:rPr>
              <w:t>бщеинтеллектуальное направление</w:t>
            </w:r>
          </w:p>
        </w:tc>
        <w:tc>
          <w:tcPr>
            <w:tcW w:w="3473" w:type="dxa"/>
            <w:shd w:val="clear" w:color="auto" w:fill="auto"/>
          </w:tcPr>
          <w:p w:rsidR="00485060" w:rsidRDefault="00485060" w:rsidP="00A1457F">
            <w:pPr>
              <w:autoSpaceDE w:val="0"/>
              <w:autoSpaceDN w:val="0"/>
              <w:adjustRightInd w:val="0"/>
              <w:jc w:val="both"/>
              <w:rPr>
                <w:rFonts w:ascii="Times New Roman" w:hAnsi="Times New Roman"/>
                <w:bCs/>
              </w:rPr>
            </w:pPr>
          </w:p>
          <w:p w:rsidR="00A1457F" w:rsidRPr="00A1457F" w:rsidRDefault="00A1457F" w:rsidP="00A1457F">
            <w:pPr>
              <w:autoSpaceDE w:val="0"/>
              <w:autoSpaceDN w:val="0"/>
              <w:adjustRightInd w:val="0"/>
              <w:jc w:val="both"/>
              <w:rPr>
                <w:rFonts w:ascii="Times New Roman" w:hAnsi="Times New Roman"/>
                <w:bCs/>
              </w:rPr>
            </w:pPr>
            <w:r w:rsidRPr="00A1457F">
              <w:rPr>
                <w:rFonts w:ascii="Times New Roman" w:hAnsi="Times New Roman"/>
                <w:bCs/>
              </w:rPr>
              <w:t>развитие критического мышления, умения анализировать информационный поток, использовать новые методы получения информации, расширение кругозора.</w:t>
            </w:r>
          </w:p>
        </w:tc>
        <w:tc>
          <w:tcPr>
            <w:tcW w:w="4144" w:type="dxa"/>
            <w:shd w:val="clear" w:color="auto" w:fill="auto"/>
          </w:tcPr>
          <w:p w:rsidR="00A1457F" w:rsidRDefault="00A1457F" w:rsidP="00A1457F">
            <w:pPr>
              <w:autoSpaceDE w:val="0"/>
              <w:autoSpaceDN w:val="0"/>
              <w:adjustRightInd w:val="0"/>
              <w:spacing w:after="0"/>
              <w:jc w:val="both"/>
              <w:rPr>
                <w:rFonts w:ascii="Times New Roman" w:hAnsi="Times New Roman"/>
                <w:bCs/>
              </w:rPr>
            </w:pPr>
            <w:r w:rsidRPr="00A1457F">
              <w:rPr>
                <w:rFonts w:ascii="Times New Roman" w:hAnsi="Times New Roman"/>
                <w:bCs/>
              </w:rPr>
              <w:t>- библиотечный час</w:t>
            </w:r>
          </w:p>
          <w:p w:rsidR="00A1457F" w:rsidRPr="00A1457F" w:rsidRDefault="00A1457F" w:rsidP="00A1457F">
            <w:pPr>
              <w:autoSpaceDE w:val="0"/>
              <w:autoSpaceDN w:val="0"/>
              <w:adjustRightInd w:val="0"/>
              <w:spacing w:after="0"/>
              <w:jc w:val="both"/>
              <w:rPr>
                <w:rFonts w:ascii="Times New Roman" w:hAnsi="Times New Roman"/>
                <w:bCs/>
              </w:rPr>
            </w:pPr>
            <w:r w:rsidRPr="00A1457F">
              <w:rPr>
                <w:rFonts w:ascii="Times New Roman" w:hAnsi="Times New Roman"/>
                <w:bCs/>
              </w:rPr>
              <w:t>- предметная неделя</w:t>
            </w:r>
          </w:p>
          <w:p w:rsidR="00A1457F" w:rsidRPr="00A1457F" w:rsidRDefault="00A1457F" w:rsidP="00A1457F">
            <w:pPr>
              <w:autoSpaceDE w:val="0"/>
              <w:autoSpaceDN w:val="0"/>
              <w:adjustRightInd w:val="0"/>
              <w:spacing w:after="0"/>
              <w:jc w:val="both"/>
              <w:rPr>
                <w:rFonts w:ascii="Times New Roman" w:hAnsi="Times New Roman"/>
                <w:bCs/>
              </w:rPr>
            </w:pPr>
            <w:r w:rsidRPr="00A1457F">
              <w:rPr>
                <w:rFonts w:ascii="Times New Roman" w:hAnsi="Times New Roman"/>
                <w:bCs/>
              </w:rPr>
              <w:t>- интеллектуальное казино</w:t>
            </w:r>
          </w:p>
          <w:p w:rsidR="00A1457F" w:rsidRPr="00A1457F" w:rsidRDefault="00A1457F" w:rsidP="00A1457F">
            <w:pPr>
              <w:autoSpaceDE w:val="0"/>
              <w:autoSpaceDN w:val="0"/>
              <w:adjustRightInd w:val="0"/>
              <w:spacing w:after="0"/>
              <w:jc w:val="both"/>
              <w:rPr>
                <w:rFonts w:ascii="Times New Roman" w:hAnsi="Times New Roman"/>
                <w:bCs/>
              </w:rPr>
            </w:pPr>
            <w:r w:rsidRPr="00A1457F">
              <w:rPr>
                <w:rFonts w:ascii="Times New Roman" w:hAnsi="Times New Roman"/>
                <w:bCs/>
              </w:rPr>
              <w:t>- олимпиада</w:t>
            </w:r>
          </w:p>
          <w:p w:rsidR="00A1457F" w:rsidRPr="00A1457F" w:rsidRDefault="00A1457F" w:rsidP="00A1457F">
            <w:pPr>
              <w:autoSpaceDE w:val="0"/>
              <w:autoSpaceDN w:val="0"/>
              <w:adjustRightInd w:val="0"/>
              <w:spacing w:after="0"/>
              <w:jc w:val="both"/>
              <w:rPr>
                <w:rFonts w:ascii="Times New Roman" w:hAnsi="Times New Roman"/>
                <w:bCs/>
              </w:rPr>
            </w:pPr>
            <w:r w:rsidRPr="00A1457F">
              <w:rPr>
                <w:rFonts w:ascii="Times New Roman" w:hAnsi="Times New Roman"/>
                <w:bCs/>
              </w:rPr>
              <w:t>- круглый стол</w:t>
            </w:r>
          </w:p>
          <w:p w:rsidR="00A1457F" w:rsidRPr="00A1457F" w:rsidRDefault="00A1457F" w:rsidP="00A1457F">
            <w:pPr>
              <w:autoSpaceDE w:val="0"/>
              <w:autoSpaceDN w:val="0"/>
              <w:adjustRightInd w:val="0"/>
              <w:spacing w:after="0"/>
              <w:jc w:val="both"/>
              <w:rPr>
                <w:rFonts w:ascii="Times New Roman" w:hAnsi="Times New Roman"/>
                <w:bCs/>
              </w:rPr>
            </w:pPr>
            <w:r w:rsidRPr="00A1457F">
              <w:rPr>
                <w:rFonts w:ascii="Times New Roman" w:hAnsi="Times New Roman"/>
                <w:bCs/>
              </w:rPr>
              <w:t>- научная конференция</w:t>
            </w:r>
          </w:p>
          <w:p w:rsidR="00A1457F" w:rsidRPr="00A1457F" w:rsidRDefault="00A1457F" w:rsidP="00A1457F">
            <w:pPr>
              <w:autoSpaceDE w:val="0"/>
              <w:autoSpaceDN w:val="0"/>
              <w:adjustRightInd w:val="0"/>
              <w:spacing w:after="0"/>
              <w:jc w:val="both"/>
              <w:rPr>
                <w:rFonts w:ascii="Times New Roman" w:hAnsi="Times New Roman"/>
                <w:bCs/>
              </w:rPr>
            </w:pPr>
            <w:r w:rsidRPr="00A1457F">
              <w:rPr>
                <w:rFonts w:ascii="Times New Roman" w:hAnsi="Times New Roman"/>
                <w:bCs/>
              </w:rPr>
              <w:t>- сюжетно-ролевая игра</w:t>
            </w:r>
          </w:p>
          <w:p w:rsidR="00A1457F" w:rsidRPr="00A1457F" w:rsidRDefault="00A1457F" w:rsidP="00A1457F">
            <w:pPr>
              <w:autoSpaceDE w:val="0"/>
              <w:autoSpaceDN w:val="0"/>
              <w:adjustRightInd w:val="0"/>
              <w:spacing w:after="0"/>
              <w:jc w:val="both"/>
              <w:rPr>
                <w:rFonts w:ascii="Times New Roman" w:hAnsi="Times New Roman"/>
                <w:bCs/>
              </w:rPr>
            </w:pPr>
            <w:r w:rsidRPr="00A1457F">
              <w:rPr>
                <w:rFonts w:ascii="Times New Roman" w:hAnsi="Times New Roman"/>
                <w:bCs/>
              </w:rPr>
              <w:t>- интеллектуальный турнир</w:t>
            </w:r>
          </w:p>
        </w:tc>
      </w:tr>
      <w:tr w:rsidR="00A1457F" w:rsidRPr="00A1457F" w:rsidTr="0079631B">
        <w:tc>
          <w:tcPr>
            <w:tcW w:w="2447" w:type="dxa"/>
            <w:shd w:val="clear" w:color="auto" w:fill="auto"/>
          </w:tcPr>
          <w:p w:rsidR="00A1457F" w:rsidRDefault="00A1457F" w:rsidP="00A1457F">
            <w:pPr>
              <w:autoSpaceDE w:val="0"/>
              <w:autoSpaceDN w:val="0"/>
              <w:adjustRightInd w:val="0"/>
              <w:spacing w:line="360" w:lineRule="auto"/>
              <w:jc w:val="both"/>
              <w:rPr>
                <w:rFonts w:ascii="Times New Roman" w:hAnsi="Times New Roman"/>
                <w:bCs/>
              </w:rPr>
            </w:pPr>
          </w:p>
          <w:p w:rsidR="00A1457F" w:rsidRPr="00A1457F" w:rsidRDefault="00A1457F" w:rsidP="00A1457F">
            <w:pPr>
              <w:autoSpaceDE w:val="0"/>
              <w:autoSpaceDN w:val="0"/>
              <w:adjustRightInd w:val="0"/>
              <w:spacing w:line="360" w:lineRule="auto"/>
              <w:jc w:val="both"/>
              <w:rPr>
                <w:rFonts w:ascii="Times New Roman" w:hAnsi="Times New Roman"/>
                <w:bCs/>
              </w:rPr>
            </w:pPr>
            <w:r>
              <w:rPr>
                <w:rFonts w:ascii="Times New Roman" w:hAnsi="Times New Roman"/>
                <w:bCs/>
              </w:rPr>
              <w:t>с</w:t>
            </w:r>
            <w:r w:rsidRPr="00A1457F">
              <w:rPr>
                <w:rFonts w:ascii="Times New Roman" w:hAnsi="Times New Roman"/>
                <w:bCs/>
              </w:rPr>
              <w:t>портивно-оздоровительное направление</w:t>
            </w:r>
          </w:p>
        </w:tc>
        <w:tc>
          <w:tcPr>
            <w:tcW w:w="3473" w:type="dxa"/>
            <w:shd w:val="clear" w:color="auto" w:fill="auto"/>
          </w:tcPr>
          <w:p w:rsidR="00485060" w:rsidRDefault="00485060" w:rsidP="00A1457F">
            <w:pPr>
              <w:autoSpaceDE w:val="0"/>
              <w:autoSpaceDN w:val="0"/>
              <w:adjustRightInd w:val="0"/>
              <w:jc w:val="both"/>
              <w:rPr>
                <w:rFonts w:ascii="Times New Roman" w:hAnsi="Times New Roman"/>
                <w:bCs/>
              </w:rPr>
            </w:pPr>
          </w:p>
          <w:p w:rsidR="00A1457F" w:rsidRPr="00A1457F" w:rsidRDefault="00A1457F" w:rsidP="00A1457F">
            <w:pPr>
              <w:autoSpaceDE w:val="0"/>
              <w:autoSpaceDN w:val="0"/>
              <w:adjustRightInd w:val="0"/>
              <w:jc w:val="both"/>
              <w:rPr>
                <w:rFonts w:ascii="Times New Roman" w:hAnsi="Times New Roman"/>
                <w:bCs/>
              </w:rPr>
            </w:pPr>
            <w:r>
              <w:rPr>
                <w:rFonts w:ascii="Times New Roman" w:hAnsi="Times New Roman"/>
                <w:bCs/>
              </w:rPr>
              <w:t xml:space="preserve">привитие школьникам </w:t>
            </w:r>
            <w:r w:rsidRPr="00A1457F">
              <w:rPr>
                <w:rFonts w:ascii="Times New Roman" w:hAnsi="Times New Roman"/>
                <w:bCs/>
              </w:rPr>
              <w:t>п</w:t>
            </w:r>
            <w:r>
              <w:rPr>
                <w:rFonts w:ascii="Times New Roman" w:hAnsi="Times New Roman"/>
                <w:bCs/>
              </w:rPr>
              <w:t>ривычек здорового образа жизни,</w:t>
            </w:r>
            <w:r w:rsidRPr="00A1457F">
              <w:rPr>
                <w:rFonts w:ascii="Times New Roman" w:hAnsi="Times New Roman"/>
                <w:bCs/>
              </w:rPr>
              <w:t xml:space="preserve"> гармоничное  психофизическое развитие, формирование мотивации к сохранению здоровья</w:t>
            </w:r>
            <w:r>
              <w:rPr>
                <w:rFonts w:ascii="Times New Roman" w:hAnsi="Times New Roman"/>
                <w:bCs/>
              </w:rPr>
              <w:t>, отрицательного отношения к табакокуре</w:t>
            </w:r>
            <w:r w:rsidR="0079631B">
              <w:rPr>
                <w:rFonts w:ascii="Times New Roman" w:hAnsi="Times New Roman"/>
                <w:bCs/>
              </w:rPr>
              <w:t>нию, употреблению алкоголя и ПАВ</w:t>
            </w:r>
          </w:p>
        </w:tc>
        <w:tc>
          <w:tcPr>
            <w:tcW w:w="4144" w:type="dxa"/>
            <w:shd w:val="clear" w:color="auto" w:fill="auto"/>
          </w:tcPr>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просветительские беседы со специалистами</w:t>
            </w:r>
          </w:p>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соревнования</w:t>
            </w:r>
          </w:p>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спортивные игры,</w:t>
            </w:r>
          </w:p>
          <w:p w:rsid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акции «День бега», «Лыжня России» и т.п.</w:t>
            </w:r>
          </w:p>
          <w:p w:rsidR="0079631B" w:rsidRDefault="0079631B" w:rsidP="0079631B">
            <w:pPr>
              <w:autoSpaceDE w:val="0"/>
              <w:autoSpaceDN w:val="0"/>
              <w:adjustRightInd w:val="0"/>
              <w:spacing w:after="0"/>
              <w:jc w:val="both"/>
              <w:rPr>
                <w:rFonts w:ascii="Times New Roman" w:hAnsi="Times New Roman"/>
                <w:bCs/>
              </w:rPr>
            </w:pPr>
            <w:r>
              <w:rPr>
                <w:rFonts w:ascii="Times New Roman" w:hAnsi="Times New Roman"/>
                <w:bCs/>
              </w:rPr>
              <w:t>- акции «Скажи наркотикам нет!»</w:t>
            </w:r>
          </w:p>
          <w:p w:rsidR="0079631B" w:rsidRDefault="0079631B" w:rsidP="0079631B">
            <w:pPr>
              <w:autoSpaceDE w:val="0"/>
              <w:autoSpaceDN w:val="0"/>
              <w:adjustRightInd w:val="0"/>
              <w:spacing w:after="0"/>
              <w:jc w:val="both"/>
              <w:rPr>
                <w:rFonts w:ascii="Times New Roman" w:hAnsi="Times New Roman"/>
                <w:bCs/>
              </w:rPr>
            </w:pPr>
            <w:r>
              <w:rPr>
                <w:rFonts w:ascii="Times New Roman" w:hAnsi="Times New Roman"/>
                <w:bCs/>
              </w:rPr>
              <w:t>- тренинги</w:t>
            </w:r>
          </w:p>
          <w:p w:rsidR="0079631B" w:rsidRDefault="0079631B" w:rsidP="0079631B">
            <w:pPr>
              <w:autoSpaceDE w:val="0"/>
              <w:autoSpaceDN w:val="0"/>
              <w:adjustRightInd w:val="0"/>
              <w:spacing w:after="0"/>
              <w:jc w:val="both"/>
              <w:rPr>
                <w:rFonts w:ascii="Times New Roman" w:hAnsi="Times New Roman"/>
                <w:bCs/>
              </w:rPr>
            </w:pPr>
            <w:r>
              <w:rPr>
                <w:rFonts w:ascii="Times New Roman" w:hAnsi="Times New Roman"/>
                <w:bCs/>
              </w:rPr>
              <w:t>- Дни здоровья</w:t>
            </w:r>
          </w:p>
          <w:p w:rsidR="00485060" w:rsidRDefault="00485060" w:rsidP="00485060">
            <w:pPr>
              <w:autoSpaceDE w:val="0"/>
              <w:autoSpaceDN w:val="0"/>
              <w:adjustRightInd w:val="0"/>
              <w:spacing w:after="0"/>
              <w:jc w:val="both"/>
              <w:rPr>
                <w:rFonts w:ascii="Times New Roman" w:hAnsi="Times New Roman"/>
                <w:bCs/>
              </w:rPr>
            </w:pPr>
            <w:r>
              <w:rPr>
                <w:rFonts w:ascii="Times New Roman" w:hAnsi="Times New Roman"/>
                <w:bCs/>
              </w:rPr>
              <w:t>обсуждение художественных и документальных фильмов, роликов из сети Интернет,</w:t>
            </w:r>
          </w:p>
          <w:p w:rsidR="00485060" w:rsidRPr="00A1457F" w:rsidRDefault="00485060" w:rsidP="00485060">
            <w:pPr>
              <w:autoSpaceDE w:val="0"/>
              <w:autoSpaceDN w:val="0"/>
              <w:adjustRightInd w:val="0"/>
              <w:spacing w:after="0"/>
              <w:jc w:val="both"/>
              <w:rPr>
                <w:rFonts w:ascii="Times New Roman" w:hAnsi="Times New Roman"/>
                <w:bCs/>
              </w:rPr>
            </w:pPr>
            <w:r>
              <w:rPr>
                <w:rFonts w:ascii="Times New Roman" w:hAnsi="Times New Roman"/>
                <w:bCs/>
              </w:rPr>
              <w:t>- анализ специально организованной педагогической ситуации</w:t>
            </w:r>
          </w:p>
        </w:tc>
      </w:tr>
      <w:tr w:rsidR="00A1457F" w:rsidRPr="00A1457F" w:rsidTr="0079631B">
        <w:tc>
          <w:tcPr>
            <w:tcW w:w="2447" w:type="dxa"/>
            <w:shd w:val="clear" w:color="auto" w:fill="auto"/>
          </w:tcPr>
          <w:p w:rsidR="0079631B" w:rsidRDefault="0079631B" w:rsidP="00A1457F">
            <w:pPr>
              <w:autoSpaceDE w:val="0"/>
              <w:autoSpaceDN w:val="0"/>
              <w:adjustRightInd w:val="0"/>
              <w:spacing w:line="360" w:lineRule="auto"/>
              <w:jc w:val="both"/>
              <w:rPr>
                <w:rFonts w:ascii="Times New Roman" w:hAnsi="Times New Roman"/>
                <w:bCs/>
              </w:rPr>
            </w:pPr>
          </w:p>
          <w:p w:rsidR="00A1457F" w:rsidRPr="00A1457F" w:rsidRDefault="0079631B" w:rsidP="00A1457F">
            <w:pPr>
              <w:autoSpaceDE w:val="0"/>
              <w:autoSpaceDN w:val="0"/>
              <w:adjustRightInd w:val="0"/>
              <w:spacing w:line="360" w:lineRule="auto"/>
              <w:jc w:val="both"/>
              <w:rPr>
                <w:rFonts w:ascii="Times New Roman" w:hAnsi="Times New Roman"/>
                <w:bCs/>
              </w:rPr>
            </w:pPr>
            <w:r>
              <w:rPr>
                <w:rFonts w:ascii="Times New Roman" w:hAnsi="Times New Roman"/>
                <w:bCs/>
              </w:rPr>
              <w:t>с</w:t>
            </w:r>
            <w:r w:rsidR="00A1457F" w:rsidRPr="00A1457F">
              <w:rPr>
                <w:rFonts w:ascii="Times New Roman" w:hAnsi="Times New Roman"/>
                <w:bCs/>
              </w:rPr>
              <w:t>оциальное направление</w:t>
            </w:r>
          </w:p>
        </w:tc>
        <w:tc>
          <w:tcPr>
            <w:tcW w:w="3473" w:type="dxa"/>
            <w:shd w:val="clear" w:color="auto" w:fill="auto"/>
          </w:tcPr>
          <w:p w:rsidR="00485060" w:rsidRDefault="00485060" w:rsidP="00A1457F">
            <w:pPr>
              <w:autoSpaceDE w:val="0"/>
              <w:autoSpaceDN w:val="0"/>
              <w:adjustRightInd w:val="0"/>
              <w:jc w:val="both"/>
              <w:rPr>
                <w:rFonts w:ascii="Times New Roman" w:hAnsi="Times New Roman"/>
                <w:bCs/>
              </w:rPr>
            </w:pPr>
          </w:p>
          <w:p w:rsidR="00A1457F" w:rsidRPr="00A1457F" w:rsidRDefault="00A1457F" w:rsidP="00A1457F">
            <w:pPr>
              <w:autoSpaceDE w:val="0"/>
              <w:autoSpaceDN w:val="0"/>
              <w:adjustRightInd w:val="0"/>
              <w:jc w:val="both"/>
              <w:rPr>
                <w:rFonts w:ascii="Times New Roman" w:hAnsi="Times New Roman"/>
                <w:bCs/>
              </w:rPr>
            </w:pPr>
            <w:r w:rsidRPr="00A1457F">
              <w:rPr>
                <w:rFonts w:ascii="Times New Roman" w:hAnsi="Times New Roman"/>
                <w:bCs/>
              </w:rPr>
              <w:t xml:space="preserve">формирование социальных навыков, </w:t>
            </w:r>
            <w:r w:rsidR="0079631B">
              <w:rPr>
                <w:rFonts w:ascii="Times New Roman" w:hAnsi="Times New Roman"/>
                <w:bCs/>
              </w:rPr>
              <w:t>расширение первоначальных  знаний о  законах</w:t>
            </w:r>
            <w:r w:rsidRPr="00A1457F">
              <w:rPr>
                <w:rFonts w:ascii="Times New Roman" w:hAnsi="Times New Roman"/>
                <w:bCs/>
              </w:rPr>
              <w:t xml:space="preserve"> развити</w:t>
            </w:r>
            <w:r w:rsidR="0079631B">
              <w:rPr>
                <w:rFonts w:ascii="Times New Roman" w:hAnsi="Times New Roman"/>
                <w:bCs/>
              </w:rPr>
              <w:t>я общества, общепринятых социальных норм и установок</w:t>
            </w:r>
            <w:r w:rsidRPr="00A1457F">
              <w:rPr>
                <w:rFonts w:ascii="Times New Roman" w:hAnsi="Times New Roman"/>
                <w:bCs/>
              </w:rPr>
              <w:t>; формирование навыков общения, позитивного отношения к труду, ответственности и уверенности в себе.</w:t>
            </w:r>
          </w:p>
        </w:tc>
        <w:tc>
          <w:tcPr>
            <w:tcW w:w="4144" w:type="dxa"/>
            <w:shd w:val="clear" w:color="auto" w:fill="auto"/>
          </w:tcPr>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просветительские беседы со специалистами</w:t>
            </w:r>
          </w:p>
          <w:p w:rsidR="00A1457F" w:rsidRDefault="0079631B" w:rsidP="0079631B">
            <w:pPr>
              <w:autoSpaceDE w:val="0"/>
              <w:autoSpaceDN w:val="0"/>
              <w:adjustRightInd w:val="0"/>
              <w:spacing w:after="0"/>
              <w:jc w:val="both"/>
              <w:rPr>
                <w:rFonts w:ascii="Times New Roman" w:hAnsi="Times New Roman"/>
                <w:bCs/>
              </w:rPr>
            </w:pPr>
            <w:r>
              <w:rPr>
                <w:rFonts w:ascii="Times New Roman" w:hAnsi="Times New Roman"/>
                <w:bCs/>
              </w:rPr>
              <w:t>- волонтерская деятельность</w:t>
            </w:r>
          </w:p>
          <w:p w:rsidR="0079631B" w:rsidRPr="00A1457F" w:rsidRDefault="0079631B" w:rsidP="0079631B">
            <w:pPr>
              <w:autoSpaceDE w:val="0"/>
              <w:autoSpaceDN w:val="0"/>
              <w:adjustRightInd w:val="0"/>
              <w:spacing w:after="0"/>
              <w:jc w:val="both"/>
              <w:rPr>
                <w:rFonts w:ascii="Times New Roman" w:hAnsi="Times New Roman"/>
                <w:bCs/>
              </w:rPr>
            </w:pPr>
            <w:r>
              <w:rPr>
                <w:rFonts w:ascii="Times New Roman" w:hAnsi="Times New Roman"/>
                <w:bCs/>
              </w:rPr>
              <w:t>- мероприятия в рамках Российского движения школьников;</w:t>
            </w:r>
          </w:p>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добровольческие акции</w:t>
            </w:r>
          </w:p>
          <w:p w:rsid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сюжетно-ролевая игра</w:t>
            </w:r>
          </w:p>
          <w:p w:rsidR="0079631B" w:rsidRDefault="0079631B" w:rsidP="0079631B">
            <w:pPr>
              <w:autoSpaceDE w:val="0"/>
              <w:autoSpaceDN w:val="0"/>
              <w:adjustRightInd w:val="0"/>
              <w:spacing w:after="0"/>
              <w:jc w:val="both"/>
              <w:rPr>
                <w:rFonts w:ascii="Times New Roman" w:hAnsi="Times New Roman"/>
                <w:bCs/>
              </w:rPr>
            </w:pPr>
            <w:r>
              <w:rPr>
                <w:rFonts w:ascii="Times New Roman" w:hAnsi="Times New Roman"/>
                <w:bCs/>
              </w:rPr>
              <w:t>- лагерь школьного актива</w:t>
            </w:r>
          </w:p>
          <w:p w:rsidR="0079631B" w:rsidRDefault="0079631B" w:rsidP="0079631B">
            <w:pPr>
              <w:autoSpaceDE w:val="0"/>
              <w:autoSpaceDN w:val="0"/>
              <w:adjustRightInd w:val="0"/>
              <w:spacing w:after="0"/>
              <w:jc w:val="both"/>
              <w:rPr>
                <w:rFonts w:ascii="Times New Roman" w:hAnsi="Times New Roman"/>
                <w:bCs/>
              </w:rPr>
            </w:pPr>
            <w:r>
              <w:rPr>
                <w:rFonts w:ascii="Times New Roman" w:hAnsi="Times New Roman"/>
                <w:bCs/>
              </w:rPr>
              <w:t>- школьная Дума</w:t>
            </w:r>
          </w:p>
          <w:p w:rsidR="00485060" w:rsidRDefault="00485060" w:rsidP="00485060">
            <w:pPr>
              <w:autoSpaceDE w:val="0"/>
              <w:autoSpaceDN w:val="0"/>
              <w:adjustRightInd w:val="0"/>
              <w:spacing w:after="0"/>
              <w:jc w:val="both"/>
              <w:rPr>
                <w:rFonts w:ascii="Times New Roman" w:hAnsi="Times New Roman"/>
                <w:bCs/>
              </w:rPr>
            </w:pPr>
            <w:r>
              <w:rPr>
                <w:rFonts w:ascii="Times New Roman" w:hAnsi="Times New Roman"/>
                <w:bCs/>
              </w:rPr>
              <w:t>- обсуждение художественных и документальных фильмов, роликов из сети Интернет,</w:t>
            </w:r>
          </w:p>
          <w:p w:rsidR="00485060" w:rsidRPr="00A1457F" w:rsidRDefault="00485060" w:rsidP="00485060">
            <w:pPr>
              <w:autoSpaceDE w:val="0"/>
              <w:autoSpaceDN w:val="0"/>
              <w:adjustRightInd w:val="0"/>
              <w:spacing w:after="0"/>
              <w:jc w:val="both"/>
              <w:rPr>
                <w:rFonts w:ascii="Times New Roman" w:hAnsi="Times New Roman"/>
                <w:bCs/>
              </w:rPr>
            </w:pPr>
            <w:r>
              <w:rPr>
                <w:rFonts w:ascii="Times New Roman" w:hAnsi="Times New Roman"/>
                <w:bCs/>
              </w:rPr>
              <w:t>- анализ специально организованной педагогической ситуации</w:t>
            </w:r>
          </w:p>
        </w:tc>
      </w:tr>
      <w:tr w:rsidR="00A1457F" w:rsidRPr="00A1457F" w:rsidTr="0079631B">
        <w:tc>
          <w:tcPr>
            <w:tcW w:w="2447" w:type="dxa"/>
            <w:shd w:val="clear" w:color="auto" w:fill="auto"/>
          </w:tcPr>
          <w:p w:rsidR="0079631B" w:rsidRDefault="0079631B" w:rsidP="00A1457F">
            <w:pPr>
              <w:autoSpaceDE w:val="0"/>
              <w:autoSpaceDN w:val="0"/>
              <w:adjustRightInd w:val="0"/>
              <w:spacing w:line="360" w:lineRule="auto"/>
              <w:jc w:val="both"/>
              <w:rPr>
                <w:rFonts w:ascii="Times New Roman" w:hAnsi="Times New Roman"/>
                <w:bCs/>
              </w:rPr>
            </w:pPr>
          </w:p>
          <w:p w:rsidR="00A1457F" w:rsidRPr="00A1457F" w:rsidRDefault="0079631B" w:rsidP="00A1457F">
            <w:pPr>
              <w:autoSpaceDE w:val="0"/>
              <w:autoSpaceDN w:val="0"/>
              <w:adjustRightInd w:val="0"/>
              <w:spacing w:line="360" w:lineRule="auto"/>
              <w:jc w:val="both"/>
              <w:rPr>
                <w:rFonts w:ascii="Times New Roman" w:hAnsi="Times New Roman"/>
                <w:bCs/>
              </w:rPr>
            </w:pPr>
            <w:r>
              <w:rPr>
                <w:rFonts w:ascii="Times New Roman" w:hAnsi="Times New Roman"/>
                <w:bCs/>
              </w:rPr>
              <w:t>о</w:t>
            </w:r>
            <w:r w:rsidR="00A1457F" w:rsidRPr="00A1457F">
              <w:rPr>
                <w:rFonts w:ascii="Times New Roman" w:hAnsi="Times New Roman"/>
                <w:bCs/>
              </w:rPr>
              <w:t>бщекультурное направление</w:t>
            </w:r>
          </w:p>
        </w:tc>
        <w:tc>
          <w:tcPr>
            <w:tcW w:w="3473" w:type="dxa"/>
            <w:shd w:val="clear" w:color="auto" w:fill="auto"/>
          </w:tcPr>
          <w:p w:rsidR="00485060" w:rsidRDefault="00485060" w:rsidP="00A1457F">
            <w:pPr>
              <w:autoSpaceDE w:val="0"/>
              <w:autoSpaceDN w:val="0"/>
              <w:adjustRightInd w:val="0"/>
              <w:jc w:val="both"/>
              <w:rPr>
                <w:rFonts w:ascii="Times New Roman" w:hAnsi="Times New Roman"/>
                <w:bCs/>
              </w:rPr>
            </w:pPr>
          </w:p>
          <w:p w:rsidR="00A1457F" w:rsidRPr="00A1457F" w:rsidRDefault="00A1457F" w:rsidP="00A1457F">
            <w:pPr>
              <w:autoSpaceDE w:val="0"/>
              <w:autoSpaceDN w:val="0"/>
              <w:adjustRightInd w:val="0"/>
              <w:jc w:val="both"/>
              <w:rPr>
                <w:rFonts w:ascii="Times New Roman" w:hAnsi="Times New Roman"/>
                <w:bCs/>
              </w:rPr>
            </w:pPr>
            <w:r w:rsidRPr="00A1457F">
              <w:rPr>
                <w:rFonts w:ascii="Times New Roman" w:hAnsi="Times New Roman"/>
                <w:bCs/>
              </w:rPr>
              <w:t>повышение экологической грамотности и привитие эстетических ценностей, развитие эмоциональной сферы, творческих способностей, чувства прекрасного.</w:t>
            </w:r>
          </w:p>
        </w:tc>
        <w:tc>
          <w:tcPr>
            <w:tcW w:w="4144" w:type="dxa"/>
            <w:shd w:val="clear" w:color="auto" w:fill="auto"/>
          </w:tcPr>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экскурсия</w:t>
            </w:r>
          </w:p>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творческая выставка</w:t>
            </w:r>
          </w:p>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творческий конкурс</w:t>
            </w:r>
          </w:p>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встречи с интересными людьми</w:t>
            </w:r>
          </w:p>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мероприятия краеведческой направленности («Открой для себя Беломорск» и т.п.);</w:t>
            </w:r>
          </w:p>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акция («Библионочь», «Ночь музеев» и т.п.)</w:t>
            </w:r>
          </w:p>
          <w:p w:rsid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школьный литературный клуб</w:t>
            </w:r>
          </w:p>
          <w:p w:rsidR="0079631B" w:rsidRDefault="0079631B" w:rsidP="0079631B">
            <w:pPr>
              <w:autoSpaceDE w:val="0"/>
              <w:autoSpaceDN w:val="0"/>
              <w:adjustRightInd w:val="0"/>
              <w:spacing w:after="0"/>
              <w:jc w:val="both"/>
              <w:rPr>
                <w:rFonts w:ascii="Times New Roman" w:hAnsi="Times New Roman"/>
                <w:bCs/>
              </w:rPr>
            </w:pPr>
            <w:r>
              <w:rPr>
                <w:rFonts w:ascii="Times New Roman" w:hAnsi="Times New Roman"/>
                <w:bCs/>
              </w:rPr>
              <w:t>- «Живая классика»</w:t>
            </w:r>
          </w:p>
          <w:p w:rsidR="0079631B" w:rsidRDefault="0079631B" w:rsidP="0079631B">
            <w:pPr>
              <w:autoSpaceDE w:val="0"/>
              <w:autoSpaceDN w:val="0"/>
              <w:adjustRightInd w:val="0"/>
              <w:spacing w:after="0"/>
              <w:jc w:val="both"/>
              <w:rPr>
                <w:rFonts w:ascii="Times New Roman" w:hAnsi="Times New Roman"/>
                <w:bCs/>
              </w:rPr>
            </w:pPr>
            <w:r>
              <w:rPr>
                <w:rFonts w:ascii="Times New Roman" w:hAnsi="Times New Roman"/>
                <w:bCs/>
              </w:rPr>
              <w:t>- «Глагол»</w:t>
            </w:r>
          </w:p>
          <w:p w:rsidR="0079631B" w:rsidRDefault="0079631B" w:rsidP="0079631B">
            <w:pPr>
              <w:autoSpaceDE w:val="0"/>
              <w:autoSpaceDN w:val="0"/>
              <w:adjustRightInd w:val="0"/>
              <w:spacing w:after="0"/>
              <w:jc w:val="both"/>
              <w:rPr>
                <w:rFonts w:ascii="Times New Roman" w:hAnsi="Times New Roman"/>
                <w:bCs/>
              </w:rPr>
            </w:pPr>
            <w:r>
              <w:rPr>
                <w:rFonts w:ascii="Times New Roman" w:hAnsi="Times New Roman"/>
                <w:bCs/>
              </w:rPr>
              <w:t>- сочинения общекультурной тематики</w:t>
            </w:r>
          </w:p>
          <w:p w:rsidR="00485060" w:rsidRDefault="00485060" w:rsidP="00485060">
            <w:pPr>
              <w:autoSpaceDE w:val="0"/>
              <w:autoSpaceDN w:val="0"/>
              <w:adjustRightInd w:val="0"/>
              <w:spacing w:after="0"/>
              <w:jc w:val="both"/>
              <w:rPr>
                <w:rFonts w:ascii="Times New Roman" w:hAnsi="Times New Roman"/>
                <w:bCs/>
              </w:rPr>
            </w:pPr>
            <w:r>
              <w:rPr>
                <w:rFonts w:ascii="Times New Roman" w:hAnsi="Times New Roman"/>
                <w:bCs/>
              </w:rPr>
              <w:t>- обсуждение художественных и документальных фильмов, роликов из сети Интернет,</w:t>
            </w:r>
          </w:p>
          <w:p w:rsidR="00485060" w:rsidRDefault="00485060" w:rsidP="00485060">
            <w:pPr>
              <w:autoSpaceDE w:val="0"/>
              <w:autoSpaceDN w:val="0"/>
              <w:adjustRightInd w:val="0"/>
              <w:spacing w:after="0"/>
              <w:jc w:val="both"/>
              <w:rPr>
                <w:rFonts w:ascii="Times New Roman" w:hAnsi="Times New Roman"/>
                <w:bCs/>
              </w:rPr>
            </w:pPr>
            <w:r>
              <w:rPr>
                <w:rFonts w:ascii="Times New Roman" w:hAnsi="Times New Roman"/>
                <w:bCs/>
              </w:rPr>
              <w:t>- литературный вечер</w:t>
            </w:r>
          </w:p>
          <w:p w:rsidR="00485060" w:rsidRDefault="00485060" w:rsidP="00485060">
            <w:pPr>
              <w:autoSpaceDE w:val="0"/>
              <w:autoSpaceDN w:val="0"/>
              <w:adjustRightInd w:val="0"/>
              <w:spacing w:after="0"/>
              <w:jc w:val="both"/>
              <w:rPr>
                <w:rFonts w:ascii="Times New Roman" w:hAnsi="Times New Roman"/>
                <w:bCs/>
              </w:rPr>
            </w:pPr>
            <w:r>
              <w:rPr>
                <w:rFonts w:ascii="Times New Roman" w:hAnsi="Times New Roman"/>
                <w:bCs/>
              </w:rPr>
              <w:t>- анализ специально организованной педагогической ситуации</w:t>
            </w:r>
          </w:p>
          <w:p w:rsidR="00485060" w:rsidRPr="00A1457F" w:rsidRDefault="00485060" w:rsidP="00485060">
            <w:pPr>
              <w:autoSpaceDE w:val="0"/>
              <w:autoSpaceDN w:val="0"/>
              <w:adjustRightInd w:val="0"/>
              <w:spacing w:after="0"/>
              <w:jc w:val="both"/>
              <w:rPr>
                <w:rFonts w:ascii="Times New Roman" w:hAnsi="Times New Roman"/>
                <w:bCs/>
              </w:rPr>
            </w:pPr>
            <w:r>
              <w:rPr>
                <w:rFonts w:ascii="Times New Roman" w:hAnsi="Times New Roman"/>
                <w:bCs/>
              </w:rPr>
              <w:t>- литературно-музыкальная гостиная</w:t>
            </w:r>
          </w:p>
        </w:tc>
      </w:tr>
      <w:tr w:rsidR="00A1457F" w:rsidRPr="00A1457F" w:rsidTr="0079631B">
        <w:tc>
          <w:tcPr>
            <w:tcW w:w="2447" w:type="dxa"/>
            <w:shd w:val="clear" w:color="auto" w:fill="auto"/>
          </w:tcPr>
          <w:p w:rsidR="0079631B" w:rsidRDefault="0079631B" w:rsidP="0079631B">
            <w:pPr>
              <w:autoSpaceDE w:val="0"/>
              <w:autoSpaceDN w:val="0"/>
              <w:adjustRightInd w:val="0"/>
              <w:spacing w:after="0" w:line="360" w:lineRule="auto"/>
              <w:jc w:val="both"/>
              <w:rPr>
                <w:rFonts w:ascii="Times New Roman" w:hAnsi="Times New Roman"/>
                <w:bCs/>
              </w:rPr>
            </w:pPr>
          </w:p>
          <w:p w:rsidR="0079631B" w:rsidRDefault="0079631B" w:rsidP="0079631B">
            <w:pPr>
              <w:autoSpaceDE w:val="0"/>
              <w:autoSpaceDN w:val="0"/>
              <w:adjustRightInd w:val="0"/>
              <w:spacing w:after="0" w:line="360" w:lineRule="auto"/>
              <w:jc w:val="both"/>
              <w:rPr>
                <w:rFonts w:ascii="Times New Roman" w:hAnsi="Times New Roman"/>
                <w:bCs/>
              </w:rPr>
            </w:pPr>
            <w:r>
              <w:rPr>
                <w:rFonts w:ascii="Times New Roman" w:hAnsi="Times New Roman"/>
                <w:bCs/>
              </w:rPr>
              <w:t>д</w:t>
            </w:r>
            <w:r w:rsidR="00A1457F" w:rsidRPr="00A1457F">
              <w:rPr>
                <w:rFonts w:ascii="Times New Roman" w:hAnsi="Times New Roman"/>
                <w:bCs/>
              </w:rPr>
              <w:t>уховно-</w:t>
            </w:r>
          </w:p>
          <w:p w:rsidR="00A1457F" w:rsidRPr="00A1457F" w:rsidRDefault="00A1457F" w:rsidP="0079631B">
            <w:pPr>
              <w:autoSpaceDE w:val="0"/>
              <w:autoSpaceDN w:val="0"/>
              <w:adjustRightInd w:val="0"/>
              <w:spacing w:after="0" w:line="360" w:lineRule="auto"/>
              <w:jc w:val="both"/>
              <w:rPr>
                <w:rFonts w:ascii="Times New Roman" w:hAnsi="Times New Roman"/>
                <w:bCs/>
              </w:rPr>
            </w:pPr>
            <w:r w:rsidRPr="00A1457F">
              <w:rPr>
                <w:rFonts w:ascii="Times New Roman" w:hAnsi="Times New Roman"/>
                <w:bCs/>
              </w:rPr>
              <w:t>нравственное направление</w:t>
            </w:r>
          </w:p>
        </w:tc>
        <w:tc>
          <w:tcPr>
            <w:tcW w:w="3473" w:type="dxa"/>
            <w:shd w:val="clear" w:color="auto" w:fill="auto"/>
          </w:tcPr>
          <w:p w:rsidR="00485060" w:rsidRDefault="00485060" w:rsidP="00A1457F">
            <w:pPr>
              <w:autoSpaceDE w:val="0"/>
              <w:autoSpaceDN w:val="0"/>
              <w:adjustRightInd w:val="0"/>
              <w:jc w:val="both"/>
              <w:rPr>
                <w:rFonts w:ascii="Times New Roman" w:hAnsi="Times New Roman"/>
                <w:bCs/>
              </w:rPr>
            </w:pPr>
          </w:p>
          <w:p w:rsidR="00A1457F" w:rsidRPr="00A1457F" w:rsidRDefault="00A1457F" w:rsidP="00A1457F">
            <w:pPr>
              <w:autoSpaceDE w:val="0"/>
              <w:autoSpaceDN w:val="0"/>
              <w:adjustRightInd w:val="0"/>
              <w:jc w:val="both"/>
              <w:rPr>
                <w:rFonts w:ascii="Times New Roman" w:hAnsi="Times New Roman"/>
                <w:bCs/>
              </w:rPr>
            </w:pPr>
            <w:r w:rsidRPr="00A1457F">
              <w:rPr>
                <w:rFonts w:ascii="Times New Roman" w:hAnsi="Times New Roman"/>
                <w:bCs/>
              </w:rPr>
              <w:t>воспитание патриотических чувств, приобщение детей к гуманистическим ценностям.</w:t>
            </w:r>
          </w:p>
        </w:tc>
        <w:tc>
          <w:tcPr>
            <w:tcW w:w="4144" w:type="dxa"/>
            <w:shd w:val="clear" w:color="auto" w:fill="auto"/>
          </w:tcPr>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библиотечный час</w:t>
            </w:r>
          </w:p>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встречи с интересными людьми</w:t>
            </w:r>
          </w:p>
          <w:p w:rsidR="00A1457F" w:rsidRPr="00A1457F"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добровольческие акции «От сердца к сердцу», «Мы выбираем жизнь» и т.п.</w:t>
            </w:r>
          </w:p>
          <w:p w:rsidR="0079631B" w:rsidRDefault="00A1457F" w:rsidP="0079631B">
            <w:pPr>
              <w:autoSpaceDE w:val="0"/>
              <w:autoSpaceDN w:val="0"/>
              <w:adjustRightInd w:val="0"/>
              <w:spacing w:after="0"/>
              <w:jc w:val="both"/>
              <w:rPr>
                <w:rFonts w:ascii="Times New Roman" w:hAnsi="Times New Roman"/>
                <w:bCs/>
              </w:rPr>
            </w:pPr>
            <w:r w:rsidRPr="00A1457F">
              <w:rPr>
                <w:rFonts w:ascii="Times New Roman" w:hAnsi="Times New Roman"/>
                <w:bCs/>
              </w:rPr>
              <w:t>- сюжетно-ролевая игра</w:t>
            </w:r>
          </w:p>
          <w:p w:rsidR="0079631B" w:rsidRDefault="0079631B" w:rsidP="0079631B">
            <w:pPr>
              <w:autoSpaceDE w:val="0"/>
              <w:autoSpaceDN w:val="0"/>
              <w:adjustRightInd w:val="0"/>
              <w:spacing w:after="0"/>
              <w:jc w:val="both"/>
              <w:rPr>
                <w:rFonts w:ascii="Times New Roman" w:hAnsi="Times New Roman"/>
                <w:bCs/>
              </w:rPr>
            </w:pPr>
            <w:r>
              <w:rPr>
                <w:rFonts w:ascii="Times New Roman" w:hAnsi="Times New Roman"/>
                <w:bCs/>
              </w:rPr>
              <w:t>- литературно-музыкальная гостиная</w:t>
            </w:r>
          </w:p>
          <w:p w:rsidR="00485060" w:rsidRDefault="0079631B" w:rsidP="0079631B">
            <w:pPr>
              <w:autoSpaceDE w:val="0"/>
              <w:autoSpaceDN w:val="0"/>
              <w:adjustRightInd w:val="0"/>
              <w:spacing w:after="0"/>
              <w:jc w:val="both"/>
              <w:rPr>
                <w:rFonts w:ascii="Times New Roman" w:hAnsi="Times New Roman"/>
                <w:bCs/>
              </w:rPr>
            </w:pPr>
            <w:r>
              <w:rPr>
                <w:rFonts w:ascii="Times New Roman" w:hAnsi="Times New Roman"/>
                <w:bCs/>
              </w:rPr>
              <w:t>- театрализованное представление</w:t>
            </w:r>
          </w:p>
          <w:p w:rsidR="00485060" w:rsidRDefault="00485060" w:rsidP="0079631B">
            <w:pPr>
              <w:autoSpaceDE w:val="0"/>
              <w:autoSpaceDN w:val="0"/>
              <w:adjustRightInd w:val="0"/>
              <w:spacing w:after="0"/>
              <w:jc w:val="both"/>
              <w:rPr>
                <w:rFonts w:ascii="Times New Roman" w:hAnsi="Times New Roman"/>
                <w:bCs/>
              </w:rPr>
            </w:pPr>
            <w:r>
              <w:rPr>
                <w:rFonts w:ascii="Times New Roman" w:hAnsi="Times New Roman"/>
                <w:bCs/>
              </w:rPr>
              <w:t>- сочинения духовно-нравственной тематики</w:t>
            </w:r>
          </w:p>
          <w:p w:rsidR="00485060" w:rsidRDefault="00485060" w:rsidP="0079631B">
            <w:pPr>
              <w:autoSpaceDE w:val="0"/>
              <w:autoSpaceDN w:val="0"/>
              <w:adjustRightInd w:val="0"/>
              <w:spacing w:after="0"/>
              <w:jc w:val="both"/>
              <w:rPr>
                <w:rFonts w:ascii="Times New Roman" w:hAnsi="Times New Roman"/>
                <w:bCs/>
              </w:rPr>
            </w:pPr>
            <w:r>
              <w:rPr>
                <w:rFonts w:ascii="Times New Roman" w:hAnsi="Times New Roman"/>
                <w:bCs/>
              </w:rPr>
              <w:t>- дебаты</w:t>
            </w:r>
          </w:p>
          <w:p w:rsidR="00485060" w:rsidRDefault="00485060" w:rsidP="0079631B">
            <w:pPr>
              <w:autoSpaceDE w:val="0"/>
              <w:autoSpaceDN w:val="0"/>
              <w:adjustRightInd w:val="0"/>
              <w:spacing w:after="0"/>
              <w:jc w:val="both"/>
              <w:rPr>
                <w:rFonts w:ascii="Times New Roman" w:hAnsi="Times New Roman"/>
                <w:bCs/>
              </w:rPr>
            </w:pPr>
            <w:r>
              <w:rPr>
                <w:rFonts w:ascii="Times New Roman" w:hAnsi="Times New Roman"/>
                <w:bCs/>
              </w:rPr>
              <w:t>- обсуждение художественных и документальных фильмов, роликов из сети Интернет,</w:t>
            </w:r>
          </w:p>
          <w:p w:rsidR="00485060" w:rsidRDefault="00485060" w:rsidP="0079631B">
            <w:pPr>
              <w:autoSpaceDE w:val="0"/>
              <w:autoSpaceDN w:val="0"/>
              <w:adjustRightInd w:val="0"/>
              <w:spacing w:after="0"/>
              <w:jc w:val="both"/>
              <w:rPr>
                <w:rFonts w:ascii="Times New Roman" w:hAnsi="Times New Roman"/>
                <w:bCs/>
              </w:rPr>
            </w:pPr>
            <w:r>
              <w:rPr>
                <w:rFonts w:ascii="Times New Roman" w:hAnsi="Times New Roman"/>
                <w:bCs/>
              </w:rPr>
              <w:t>- литературный вечер</w:t>
            </w:r>
          </w:p>
          <w:p w:rsidR="00A1457F" w:rsidRPr="00A1457F" w:rsidRDefault="00485060" w:rsidP="0079631B">
            <w:pPr>
              <w:autoSpaceDE w:val="0"/>
              <w:autoSpaceDN w:val="0"/>
              <w:adjustRightInd w:val="0"/>
              <w:spacing w:after="0"/>
              <w:jc w:val="both"/>
              <w:rPr>
                <w:rFonts w:ascii="Times New Roman" w:hAnsi="Times New Roman"/>
                <w:bCs/>
              </w:rPr>
            </w:pPr>
            <w:r>
              <w:rPr>
                <w:rFonts w:ascii="Times New Roman" w:hAnsi="Times New Roman"/>
                <w:bCs/>
              </w:rPr>
              <w:t>- анализ специально организованной педагогической ситуации</w:t>
            </w:r>
          </w:p>
        </w:tc>
      </w:tr>
    </w:tbl>
    <w:p w:rsidR="00485060" w:rsidRDefault="00485060" w:rsidP="00B67936">
      <w:pPr>
        <w:rPr>
          <w:rFonts w:ascii="Times New Roman" w:hAnsi="Times New Roman"/>
          <w:bCs/>
        </w:rPr>
      </w:pPr>
    </w:p>
    <w:p w:rsidR="007761E7" w:rsidRPr="007761E7" w:rsidRDefault="007761E7" w:rsidP="007761E7">
      <w:pPr>
        <w:autoSpaceDE w:val="0"/>
        <w:autoSpaceDN w:val="0"/>
        <w:adjustRightInd w:val="0"/>
        <w:spacing w:line="360" w:lineRule="auto"/>
        <w:jc w:val="both"/>
        <w:rPr>
          <w:rFonts w:ascii="Times New Roman" w:hAnsi="Times New Roman"/>
          <w:bCs/>
        </w:rPr>
      </w:pPr>
      <w:r w:rsidRPr="007761E7">
        <w:rPr>
          <w:rFonts w:ascii="Times New Roman" w:hAnsi="Times New Roman"/>
          <w:b/>
          <w:bCs/>
          <w:i/>
        </w:rPr>
        <w:t>Социальные партнеры МОУ «Беломорская СОШ № 3» в рамках дополнительного образования:</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Муниципальные общеобразовательные учреждения Беломорского района (проведение открытых олимпиад, конкурсов, фестивалей, акций и т.п.);</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Центральная районная библиотека (проведение занятий, библиотечных уроков, экскурсий, обзоров, праздников, конкурсов, викторин и т.п.);</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 xml:space="preserve"> МАОУ ДО «Центр дополнительного образования» (участие в городских и муниципальных праздниках, конкурсах, выставках акциях, конференциях, интеллектуальных казино и т.п.);</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МАОУ ДО «Беломорская ДЮСШ им. А. В. Филиппова» (городские и муниципальные спортивные соревнования);</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МОУДО «Беломорская детская школа искусств им. А. Ю. Бессолова» (соорганизация значимых городских и муниципальных событий, праздников, концертов организация выставок, презентаций, мастер-классов);</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Районный Дом культуры (участие в совместных городских праздниках, конкурсах, выставках и акциях);</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Центр поморской культуры (участие в совместных городских праздниках, конкурсах, выставках и акциях);</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МБУ «Беломорский районный краеведческий музей «Беломорские петроглифы» (соорганизация значимых городских и муниципальных событий, праздников, концертов организация выставок, презентаций, мастер-классов);</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Центральная районная больница (профилактические лекции и беседы специалистов для обучающихся и их родителей; индивидуальные консультации);</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МОУ «Беломорский ЦППРиК» (консультации специалистов для обучающихся и их родителей; индивидуальные консультации);</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Правоохранительные структуры города Беломорска (проведение профилактических бесед с детьми и родителями, конкурсов, акций);</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ФКУ центр ГИМС МЧС России по РК (проведение профилактических бесед с детьми и родителями, конкурсов, акций);</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ОГИБДД ОМВД России по Беломорскому району (проведение профилактических бесед с детьми и родителями, конкурсов, акций);</w:t>
      </w:r>
    </w:p>
    <w:p w:rsidR="007761E7" w:rsidRPr="007761E7" w:rsidRDefault="007761E7" w:rsidP="000F592E">
      <w:pPr>
        <w:numPr>
          <w:ilvl w:val="0"/>
          <w:numId w:val="24"/>
        </w:numPr>
        <w:tabs>
          <w:tab w:val="clear" w:pos="1440"/>
        </w:tabs>
        <w:spacing w:after="0" w:line="360" w:lineRule="auto"/>
        <w:ind w:left="720" w:hanging="540"/>
        <w:jc w:val="both"/>
        <w:rPr>
          <w:rFonts w:ascii="Times New Roman" w:hAnsi="Times New Roman"/>
        </w:rPr>
      </w:pPr>
      <w:r w:rsidRPr="007761E7">
        <w:rPr>
          <w:rFonts w:ascii="Times New Roman" w:hAnsi="Times New Roman"/>
        </w:rPr>
        <w:t>СМИ (публикации в газетах, информация, объявления, трансляция крупных событий по городскому радио) и др.</w:t>
      </w:r>
    </w:p>
    <w:p w:rsidR="007553B9" w:rsidRPr="00485060" w:rsidRDefault="00485060" w:rsidP="007761E7">
      <w:pPr>
        <w:spacing w:after="0" w:line="360" w:lineRule="auto"/>
        <w:rPr>
          <w:rStyle w:val="dash041e005f0431005f044b005f0447005f043d005f044b005f0439005f005fchar1char1"/>
          <w:b/>
          <w:i/>
          <w:sz w:val="22"/>
          <w:szCs w:val="22"/>
        </w:rPr>
      </w:pPr>
      <w:r w:rsidRPr="00485060">
        <w:rPr>
          <w:rStyle w:val="dash041e005f0431005f044b005f0447005f043d005f044b005f0439005f005fchar1char1"/>
          <w:b/>
          <w:i/>
          <w:sz w:val="22"/>
          <w:szCs w:val="22"/>
        </w:rPr>
        <w:t>2.3.7</w:t>
      </w:r>
      <w:r w:rsidR="007553B9" w:rsidRPr="00485060">
        <w:rPr>
          <w:rStyle w:val="dash041e005f0431005f044b005f0447005f043d005f044b005f0439005f005fchar1char1"/>
          <w:b/>
          <w:i/>
          <w:sz w:val="22"/>
          <w:szCs w:val="22"/>
        </w:rPr>
        <w:t xml:space="preserve">. Этапы организации </w:t>
      </w:r>
      <w:r w:rsidRPr="00485060">
        <w:rPr>
          <w:rStyle w:val="dash041e005f0431005f044b005f0447005f043d005f044b005f0439005f005fchar1char1"/>
          <w:b/>
          <w:i/>
          <w:sz w:val="22"/>
          <w:szCs w:val="22"/>
        </w:rPr>
        <w:t xml:space="preserve">воспитания и </w:t>
      </w:r>
      <w:r w:rsidR="007553B9" w:rsidRPr="00485060">
        <w:rPr>
          <w:rStyle w:val="dash041e005f0431005f044b005f0447005f043d005f044b005f0439005f005fchar1char1"/>
          <w:b/>
          <w:i/>
          <w:sz w:val="22"/>
          <w:szCs w:val="22"/>
        </w:rPr>
        <w:t>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7553B9" w:rsidRPr="00B67936" w:rsidRDefault="007553B9" w:rsidP="007761E7">
      <w:pPr>
        <w:spacing w:after="0" w:line="360" w:lineRule="auto"/>
        <w:ind w:firstLine="454"/>
        <w:jc w:val="both"/>
        <w:rPr>
          <w:rFonts w:ascii="Times New Roman" w:hAnsi="Times New Roman"/>
        </w:rPr>
      </w:pPr>
      <w:r w:rsidRPr="00B67936">
        <w:rPr>
          <w:rFonts w:ascii="Times New Roman" w:hAnsi="Times New Roman"/>
        </w:rPr>
        <w:t xml:space="preserve">Организация </w:t>
      </w:r>
      <w:r w:rsidR="00485060">
        <w:rPr>
          <w:rFonts w:ascii="Times New Roman" w:hAnsi="Times New Roman"/>
        </w:rPr>
        <w:t xml:space="preserve">воспитательной и </w:t>
      </w:r>
      <w:r w:rsidRPr="00B67936">
        <w:rPr>
          <w:rFonts w:ascii="Times New Roman" w:hAnsi="Times New Roman"/>
        </w:rPr>
        <w:t xml:space="preserve">социальной деятельности обучающихся </w:t>
      </w:r>
      <w:r w:rsidR="00485060">
        <w:rPr>
          <w:rFonts w:ascii="Times New Roman" w:hAnsi="Times New Roman"/>
        </w:rPr>
        <w:t xml:space="preserve">5-9 классов МОУ «Беломорская СОШ № 3» </w:t>
      </w:r>
      <w:r w:rsidRPr="00B67936">
        <w:rPr>
          <w:rFonts w:ascii="Times New Roman" w:hAnsi="Times New Roman"/>
        </w:rPr>
        <w:t>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w:t>
      </w:r>
      <w:r w:rsidR="003F7E22">
        <w:rPr>
          <w:rFonts w:ascii="Times New Roman" w:hAnsi="Times New Roman"/>
        </w:rPr>
        <w:t>ственных замыслов.</w:t>
      </w:r>
      <w:r w:rsidR="00485060">
        <w:rPr>
          <w:rFonts w:ascii="Times New Roman" w:hAnsi="Times New Roman"/>
        </w:rPr>
        <w:t>Поэтому о</w:t>
      </w:r>
      <w:r w:rsidRPr="00B67936">
        <w:rPr>
          <w:rFonts w:ascii="Times New Roman" w:hAnsi="Times New Roman"/>
        </w:rPr>
        <w:t xml:space="preserve">рганизация </w:t>
      </w:r>
      <w:r w:rsidR="00485060">
        <w:rPr>
          <w:rFonts w:ascii="Times New Roman" w:hAnsi="Times New Roman"/>
        </w:rPr>
        <w:t>воспитания и социализации</w:t>
      </w:r>
      <w:r w:rsidRPr="00B67936">
        <w:rPr>
          <w:rFonts w:ascii="Times New Roman" w:hAnsi="Times New Roman"/>
        </w:rPr>
        <w:t xml:space="preserve"> обучающихся</w:t>
      </w:r>
      <w:r w:rsidR="00485060">
        <w:rPr>
          <w:rFonts w:ascii="Times New Roman" w:hAnsi="Times New Roman"/>
        </w:rPr>
        <w:t xml:space="preserve">5-9 классов </w:t>
      </w:r>
      <w:r w:rsidR="003F7E22">
        <w:rPr>
          <w:rFonts w:ascii="Times New Roman" w:hAnsi="Times New Roman"/>
        </w:rPr>
        <w:t>в МОУ «Беломорская СОШ № 3»</w:t>
      </w:r>
      <w:r w:rsidRPr="00B67936">
        <w:rPr>
          <w:rFonts w:ascii="Times New Roman" w:hAnsi="Times New Roman"/>
        </w:rPr>
        <w:t xml:space="preserve"> осуществляется в последовательности следующих этапов.</w:t>
      </w:r>
    </w:p>
    <w:p w:rsidR="007553B9" w:rsidRPr="00B67936" w:rsidRDefault="007553B9" w:rsidP="00485060">
      <w:pPr>
        <w:spacing w:after="0"/>
        <w:ind w:firstLine="454"/>
        <w:rPr>
          <w:rFonts w:ascii="Times New Roman" w:hAnsi="Times New Roman"/>
        </w:rPr>
      </w:pPr>
      <w:r w:rsidRPr="00B67936">
        <w:rPr>
          <w:rFonts w:ascii="Times New Roman" w:hAnsi="Times New Roman"/>
          <w:b/>
          <w:i/>
        </w:rPr>
        <w:t>Организационно-административный этап</w:t>
      </w:r>
      <w:r w:rsidR="003F7E22">
        <w:rPr>
          <w:rFonts w:ascii="Times New Roman" w:hAnsi="Times New Roman"/>
        </w:rPr>
        <w:t xml:space="preserve"> (ведущий субъект </w:t>
      </w:r>
      <w:r w:rsidRPr="00B67936">
        <w:rPr>
          <w:rFonts w:ascii="Times New Roman" w:hAnsi="Times New Roman"/>
        </w:rPr>
        <w:t>— администрация школы) включает:</w:t>
      </w:r>
    </w:p>
    <w:p w:rsidR="007553B9" w:rsidRPr="00B67936" w:rsidRDefault="00B67936" w:rsidP="00485060">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553B9" w:rsidRPr="00B67936" w:rsidRDefault="00B67936" w:rsidP="00B67936">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553B9" w:rsidRPr="00B67936" w:rsidRDefault="00B67936" w:rsidP="00B67936">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553B9" w:rsidRPr="00B67936" w:rsidRDefault="00B67936" w:rsidP="00B67936">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 xml:space="preserve">адаптацию процессов стихийной социальной деятельности обучающихся средствами целенаправленной деятельности по программе </w:t>
      </w:r>
      <w:r w:rsidR="00485060">
        <w:rPr>
          <w:rFonts w:ascii="Times New Roman" w:hAnsi="Times New Roman"/>
        </w:rPr>
        <w:t xml:space="preserve">воспитания и </w:t>
      </w:r>
      <w:r w:rsidR="007553B9" w:rsidRPr="00B67936">
        <w:rPr>
          <w:rFonts w:ascii="Times New Roman" w:hAnsi="Times New Roman"/>
        </w:rPr>
        <w:t>социализации;</w:t>
      </w:r>
    </w:p>
    <w:p w:rsidR="007553B9" w:rsidRPr="00B67936" w:rsidRDefault="00B67936" w:rsidP="00B67936">
      <w:pPr>
        <w:spacing w:after="0" w:line="360" w:lineRule="auto"/>
        <w:jc w:val="both"/>
        <w:rPr>
          <w:rFonts w:ascii="Times New Roman" w:hAnsi="Times New Roman"/>
        </w:rPr>
      </w:pPr>
      <w:r>
        <w:rPr>
          <w:rFonts w:ascii="Times New Roman" w:hAnsi="Times New Roman"/>
        </w:rPr>
        <w:t xml:space="preserve">- </w:t>
      </w:r>
      <w:r w:rsidR="00485060">
        <w:rPr>
          <w:rFonts w:ascii="Times New Roman" w:hAnsi="Times New Roman"/>
        </w:rPr>
        <w:t xml:space="preserve">координацию деятельности </w:t>
      </w:r>
      <w:r w:rsidR="007553B9" w:rsidRPr="00B67936">
        <w:rPr>
          <w:rFonts w:ascii="Times New Roman" w:hAnsi="Times New Roman"/>
        </w:rPr>
        <w:t xml:space="preserve">сверстников, учителей, родителей, сотрудников школы, представителей общественных и иных организаций для решения задач </w:t>
      </w:r>
      <w:r w:rsidR="00485060">
        <w:rPr>
          <w:rFonts w:ascii="Times New Roman" w:hAnsi="Times New Roman"/>
        </w:rPr>
        <w:t xml:space="preserve">воспитания и </w:t>
      </w:r>
      <w:r w:rsidR="007553B9" w:rsidRPr="00B67936">
        <w:rPr>
          <w:rFonts w:ascii="Times New Roman" w:hAnsi="Times New Roman"/>
        </w:rPr>
        <w:t>социализации;</w:t>
      </w:r>
    </w:p>
    <w:p w:rsidR="007553B9" w:rsidRPr="00B67936" w:rsidRDefault="00B67936" w:rsidP="00B67936">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создание условий для организованной деятельности школьных социальных групп;</w:t>
      </w:r>
    </w:p>
    <w:p w:rsidR="007553B9" w:rsidRPr="00B67936" w:rsidRDefault="00B67936" w:rsidP="00B67936">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7553B9" w:rsidRPr="00B67936" w:rsidRDefault="00B67936" w:rsidP="00B67936">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 xml:space="preserve">поддержание субъектного характера </w:t>
      </w:r>
      <w:r w:rsidR="00485060">
        <w:rPr>
          <w:rFonts w:ascii="Times New Roman" w:hAnsi="Times New Roman"/>
        </w:rPr>
        <w:t xml:space="preserve">воспитания и </w:t>
      </w:r>
      <w:r w:rsidR="007553B9" w:rsidRPr="00B67936">
        <w:rPr>
          <w:rFonts w:ascii="Times New Roman" w:hAnsi="Times New Roman"/>
        </w:rPr>
        <w:t>социализации обучающегося, развития его самостоятельности и инициативности в социальной деятельности.</w:t>
      </w:r>
    </w:p>
    <w:p w:rsidR="007553B9" w:rsidRPr="00B67936" w:rsidRDefault="007553B9" w:rsidP="00485060">
      <w:pPr>
        <w:spacing w:after="0" w:line="360" w:lineRule="auto"/>
        <w:ind w:firstLine="708"/>
        <w:contextualSpacing/>
        <w:jc w:val="both"/>
        <w:rPr>
          <w:rFonts w:ascii="Times New Roman" w:hAnsi="Times New Roman"/>
        </w:rPr>
      </w:pPr>
      <w:r w:rsidRPr="00B67936">
        <w:rPr>
          <w:rFonts w:ascii="Times New Roman" w:hAnsi="Times New Roman"/>
          <w:b/>
          <w:i/>
        </w:rPr>
        <w:t>Организационно-педагогический этап</w:t>
      </w:r>
      <w:r w:rsidRPr="00B67936">
        <w:rPr>
          <w:rFonts w:ascii="Times New Roman" w:hAnsi="Times New Roman"/>
        </w:rPr>
        <w:t xml:space="preserve"> (ведущий субъ</w:t>
      </w:r>
      <w:r w:rsidR="003F7E22">
        <w:rPr>
          <w:rFonts w:ascii="Times New Roman" w:hAnsi="Times New Roman"/>
        </w:rPr>
        <w:t xml:space="preserve">ект </w:t>
      </w:r>
      <w:r w:rsidRPr="00B67936">
        <w:rPr>
          <w:rFonts w:ascii="Times New Roman" w:hAnsi="Times New Roman"/>
        </w:rPr>
        <w:t>— педагогический коллектив школы) включает:</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 xml:space="preserve">обеспечение целенаправленности, системности и непрерывности процесса </w:t>
      </w:r>
      <w:r w:rsidR="00485060">
        <w:rPr>
          <w:rFonts w:ascii="Times New Roman" w:hAnsi="Times New Roman"/>
        </w:rPr>
        <w:t xml:space="preserve">воспитания и </w:t>
      </w:r>
      <w:r w:rsidR="007553B9" w:rsidRPr="00B67936">
        <w:rPr>
          <w:rFonts w:ascii="Times New Roman" w:hAnsi="Times New Roman"/>
        </w:rPr>
        <w:t>социализации обучающихся;</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 xml:space="preserve">обеспечение разнообразия форм педагогической поддержки </w:t>
      </w:r>
      <w:r w:rsidR="00F05C75">
        <w:rPr>
          <w:rFonts w:ascii="Times New Roman" w:hAnsi="Times New Roman"/>
        </w:rPr>
        <w:t xml:space="preserve">воспитательной </w:t>
      </w:r>
      <w:r w:rsidR="007553B9" w:rsidRPr="00B67936">
        <w:rPr>
          <w:rFonts w:ascii="Times New Roman" w:hAnsi="Times New Roman"/>
        </w:rPr>
        <w:t>социальной деятельности, создающей условия для личностного роста обучающихся, продуктивного изменения поведения;</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3F7E22"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создание условий для социальной деятельности обучающихся в процессе обучения и воспитания;</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 xml:space="preserve">обеспечение возможности </w:t>
      </w:r>
      <w:r w:rsidR="00F05C75">
        <w:rPr>
          <w:rFonts w:ascii="Times New Roman" w:hAnsi="Times New Roman"/>
        </w:rPr>
        <w:t xml:space="preserve">воспитания и </w:t>
      </w:r>
      <w:r w:rsidR="007553B9" w:rsidRPr="00B67936">
        <w:rPr>
          <w:rFonts w:ascii="Times New Roman" w:hAnsi="Times New Roman"/>
        </w:rPr>
        <w:t>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использование социальной деятельности как ведущего фактора формирования личности обучающегося;</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7553B9" w:rsidRPr="00B67936" w:rsidRDefault="00B67936" w:rsidP="00F05C75">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553B9" w:rsidRPr="00B67936" w:rsidRDefault="007553B9" w:rsidP="00F05C75">
      <w:pPr>
        <w:spacing w:after="0" w:line="360" w:lineRule="auto"/>
        <w:ind w:firstLine="454"/>
        <w:jc w:val="both"/>
        <w:rPr>
          <w:rFonts w:ascii="Times New Roman" w:hAnsi="Times New Roman"/>
        </w:rPr>
      </w:pPr>
      <w:r w:rsidRPr="00B67936">
        <w:rPr>
          <w:rFonts w:ascii="Times New Roman" w:hAnsi="Times New Roman"/>
          <w:b/>
          <w:i/>
        </w:rPr>
        <w:t>Этап социализации обучающихся</w:t>
      </w:r>
      <w:r w:rsidRPr="00B67936">
        <w:rPr>
          <w:rFonts w:ascii="Times New Roman" w:hAnsi="Times New Roman"/>
        </w:rPr>
        <w:t xml:space="preserve"> включает:</w:t>
      </w:r>
    </w:p>
    <w:p w:rsidR="007553B9" w:rsidRPr="00B67936" w:rsidRDefault="00B67936" w:rsidP="00F05C75">
      <w:pPr>
        <w:spacing w:after="0"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7553B9" w:rsidRPr="00B67936" w:rsidRDefault="00B67936" w:rsidP="00F05C75">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достижение уровня физического, социального и духовного развития, адекватного своему возрасту;</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активное участие в изменении школьной среды и в изменении доступных сфер жизни окружающего социума;</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осознание мотивов своей социальной деятельности;</w:t>
      </w:r>
    </w:p>
    <w:p w:rsidR="007553B9" w:rsidRPr="00B67936" w:rsidRDefault="00B67936" w:rsidP="00B67936">
      <w:pPr>
        <w:spacing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553B9" w:rsidRPr="00B67936" w:rsidRDefault="00B67936" w:rsidP="00F05C75">
      <w:pPr>
        <w:spacing w:after="0" w:line="360" w:lineRule="auto"/>
        <w:contextualSpacing/>
        <w:jc w:val="both"/>
        <w:rPr>
          <w:rFonts w:ascii="Times New Roman" w:hAnsi="Times New Roman"/>
        </w:rPr>
      </w:pPr>
      <w:r>
        <w:rPr>
          <w:rFonts w:ascii="Times New Roman" w:hAnsi="Times New Roman"/>
        </w:rPr>
        <w:t xml:space="preserve">- </w:t>
      </w:r>
      <w:r w:rsidR="007553B9" w:rsidRPr="00B67936">
        <w:rPr>
          <w:rFonts w:ascii="Times New Roman" w:hAnsi="Times New Roman"/>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E02D81" w:rsidRDefault="00E02D81" w:rsidP="00F05C75">
      <w:pPr>
        <w:pStyle w:val="dash041e005f0431005f044b005f0447005f043d005f044b005f0439"/>
        <w:spacing w:line="360" w:lineRule="auto"/>
        <w:ind w:firstLine="708"/>
        <w:jc w:val="both"/>
        <w:rPr>
          <w:rStyle w:val="dash041e005f0431005f044b005f0447005f043d005f044b005f0439005f005fchar1char1"/>
          <w:rFonts w:eastAsia="Calibri"/>
          <w:b/>
          <w:i/>
          <w:sz w:val="22"/>
          <w:szCs w:val="22"/>
        </w:rPr>
      </w:pPr>
    </w:p>
    <w:p w:rsidR="00E02D81" w:rsidRDefault="00E02D81" w:rsidP="00F05C75">
      <w:pPr>
        <w:pStyle w:val="dash041e005f0431005f044b005f0447005f043d005f044b005f0439"/>
        <w:spacing w:line="360" w:lineRule="auto"/>
        <w:ind w:firstLine="708"/>
        <w:jc w:val="both"/>
        <w:rPr>
          <w:rStyle w:val="dash041e005f0431005f044b005f0447005f043d005f044b005f0439005f005fchar1char1"/>
          <w:rFonts w:eastAsia="Calibri"/>
          <w:b/>
          <w:i/>
          <w:sz w:val="22"/>
          <w:szCs w:val="22"/>
        </w:rPr>
      </w:pPr>
    </w:p>
    <w:p w:rsidR="0051503A" w:rsidRDefault="00F05C75" w:rsidP="00F05C75">
      <w:pPr>
        <w:pStyle w:val="dash041e005f0431005f044b005f0447005f043d005f044b005f0439"/>
        <w:spacing w:line="360" w:lineRule="auto"/>
        <w:ind w:firstLine="708"/>
        <w:jc w:val="both"/>
        <w:rPr>
          <w:rStyle w:val="dash041e005f0431005f044b005f0447005f043d005f044b005f0439005f005fchar1char1"/>
          <w:rFonts w:eastAsia="Calibri"/>
          <w:b/>
          <w:sz w:val="22"/>
          <w:szCs w:val="22"/>
        </w:rPr>
      </w:pPr>
      <w:r>
        <w:rPr>
          <w:rStyle w:val="dash041e005f0431005f044b005f0447005f043d005f044b005f0439005f005fchar1char1"/>
          <w:rFonts w:eastAsia="Calibri"/>
          <w:b/>
          <w:i/>
          <w:sz w:val="22"/>
          <w:szCs w:val="22"/>
        </w:rPr>
        <w:t>2.3.8</w:t>
      </w:r>
      <w:r w:rsidR="007553B9" w:rsidRPr="00B67936">
        <w:rPr>
          <w:rStyle w:val="dash041e005f0431005f044b005f0447005f043d005f044b005f0439005f005fchar1char1"/>
          <w:rFonts w:eastAsia="Calibri"/>
          <w:b/>
          <w:i/>
          <w:sz w:val="22"/>
          <w:szCs w:val="22"/>
        </w:rPr>
        <w:t xml:space="preserve">. Основные формы организации педагогической поддержки </w:t>
      </w:r>
      <w:r>
        <w:rPr>
          <w:rStyle w:val="dash041e005f0431005f044b005f0447005f043d005f044b005f0439005f005fchar1char1"/>
          <w:rFonts w:eastAsia="Calibri"/>
          <w:b/>
          <w:i/>
          <w:sz w:val="22"/>
          <w:szCs w:val="22"/>
        </w:rPr>
        <w:t xml:space="preserve">в воспитании и </w:t>
      </w:r>
      <w:r w:rsidR="007553B9" w:rsidRPr="00B67936">
        <w:rPr>
          <w:rStyle w:val="dash041e005f0431005f044b005f0447005f043d005f044b005f0439005f005fchar1char1"/>
          <w:rFonts w:eastAsia="Calibri"/>
          <w:b/>
          <w:i/>
          <w:sz w:val="22"/>
          <w:szCs w:val="22"/>
        </w:rPr>
        <w:t>социализации обучающихся</w:t>
      </w:r>
      <w:r w:rsidR="007553B9" w:rsidRPr="00B67936">
        <w:rPr>
          <w:rStyle w:val="dash041e005f0431005f044b005f0447005f043d005f044b005f0439005f005fchar1char1"/>
          <w:rFonts w:eastAsia="Calibri"/>
          <w:b/>
          <w:sz w:val="22"/>
          <w:szCs w:val="22"/>
        </w:rPr>
        <w:t>.</w:t>
      </w:r>
    </w:p>
    <w:p w:rsidR="00F05C75" w:rsidRDefault="007553B9" w:rsidP="00F05C75">
      <w:pPr>
        <w:pStyle w:val="dash041e005f0431005f044b005f0447005f043d005f044b005f0439"/>
        <w:spacing w:line="360" w:lineRule="auto"/>
        <w:ind w:firstLine="708"/>
        <w:jc w:val="both"/>
        <w:rPr>
          <w:sz w:val="22"/>
          <w:szCs w:val="22"/>
        </w:rPr>
      </w:pPr>
      <w:r w:rsidRPr="00B67936">
        <w:rPr>
          <w:sz w:val="22"/>
          <w:szCs w:val="22"/>
        </w:rPr>
        <w:t>Педаго</w:t>
      </w:r>
      <w:r w:rsidR="00F05C75">
        <w:rPr>
          <w:sz w:val="22"/>
          <w:szCs w:val="22"/>
        </w:rPr>
        <w:t xml:space="preserve">гическая поддержка в воспитании и социализации </w:t>
      </w:r>
      <w:r w:rsidR="0051503A">
        <w:rPr>
          <w:sz w:val="22"/>
          <w:szCs w:val="22"/>
        </w:rPr>
        <w:t xml:space="preserve">обучающихся </w:t>
      </w:r>
      <w:r w:rsidR="00F05C75">
        <w:rPr>
          <w:sz w:val="22"/>
          <w:szCs w:val="22"/>
        </w:rPr>
        <w:t xml:space="preserve">5-9 классов </w:t>
      </w:r>
      <w:r w:rsidR="0051503A">
        <w:rPr>
          <w:sz w:val="22"/>
          <w:szCs w:val="22"/>
        </w:rPr>
        <w:t xml:space="preserve">в МОУ «Беломорская СОШ № 3» </w:t>
      </w:r>
      <w:r w:rsidRPr="00B67936">
        <w:rPr>
          <w:sz w:val="22"/>
          <w:szCs w:val="22"/>
        </w:rPr>
        <w:t xml:space="preserve">осуществляется в процессе обучения, создания дополнительных пространств самореализации обучающихся </w:t>
      </w:r>
      <w:r w:rsidRPr="00B67936">
        <w:rPr>
          <w:rStyle w:val="dash041e005f0431005f044b005f0447005f043d005f044b005f0439005f005fchar1char1"/>
          <w:sz w:val="22"/>
          <w:szCs w:val="22"/>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B67936">
        <w:rPr>
          <w:sz w:val="22"/>
          <w:szCs w:val="22"/>
        </w:rPr>
        <w:t xml:space="preserve">, методического обеспечения социальной деятельности и формирования социальной среды школы. </w:t>
      </w:r>
    </w:p>
    <w:p w:rsidR="007553B9" w:rsidRPr="00255BC7" w:rsidRDefault="007553B9" w:rsidP="00F05C75">
      <w:pPr>
        <w:pStyle w:val="dash041e005f0431005f044b005f0447005f043d005f044b005f0439"/>
        <w:spacing w:line="360" w:lineRule="auto"/>
        <w:ind w:firstLine="454"/>
        <w:jc w:val="both"/>
        <w:rPr>
          <w:rFonts w:eastAsia="Calibri"/>
          <w:b/>
          <w:sz w:val="22"/>
          <w:szCs w:val="22"/>
        </w:rPr>
      </w:pPr>
      <w:r w:rsidRPr="00B67936">
        <w:rPr>
          <w:sz w:val="22"/>
          <w:szCs w:val="22"/>
        </w:rPr>
        <w:t>Основными формами педаг</w:t>
      </w:r>
      <w:r w:rsidR="00F05C75">
        <w:rPr>
          <w:sz w:val="22"/>
          <w:szCs w:val="22"/>
        </w:rPr>
        <w:t>огической поддержки</w:t>
      </w:r>
      <w:r w:rsidRPr="00B67936">
        <w:rPr>
          <w:sz w:val="22"/>
          <w:szCs w:val="22"/>
        </w:rPr>
        <w:t xml:space="preserve"> являются</w:t>
      </w:r>
      <w:r w:rsidR="00F05C75">
        <w:rPr>
          <w:sz w:val="22"/>
          <w:szCs w:val="22"/>
        </w:rPr>
        <w:t>:</w:t>
      </w:r>
    </w:p>
    <w:p w:rsidR="00D555D1" w:rsidRDefault="00F05C75" w:rsidP="00F05C75">
      <w:pPr>
        <w:spacing w:after="0" w:line="360" w:lineRule="auto"/>
        <w:jc w:val="both"/>
        <w:rPr>
          <w:rFonts w:ascii="Times New Roman" w:hAnsi="Times New Roman"/>
        </w:rPr>
      </w:pPr>
      <w:r>
        <w:rPr>
          <w:rFonts w:ascii="Times New Roman" w:hAnsi="Times New Roman"/>
          <w:b/>
          <w:i/>
        </w:rPr>
        <w:t>- р</w:t>
      </w:r>
      <w:r w:rsidR="007553B9" w:rsidRPr="00D555D1">
        <w:rPr>
          <w:rFonts w:ascii="Times New Roman" w:hAnsi="Times New Roman"/>
          <w:b/>
          <w:i/>
        </w:rPr>
        <w:t>олевые игры</w:t>
      </w:r>
      <w:r w:rsidR="0051503A" w:rsidRPr="00B67936">
        <w:rPr>
          <w:rFonts w:ascii="Times New Roman" w:hAnsi="Times New Roman"/>
        </w:rPr>
        <w:t xml:space="preserve">(на развитие компетенций, </w:t>
      </w:r>
      <w:r w:rsidR="0051503A">
        <w:rPr>
          <w:rFonts w:ascii="Times New Roman" w:hAnsi="Times New Roman"/>
        </w:rPr>
        <w:t>социодраматические, идентификаци</w:t>
      </w:r>
      <w:r w:rsidR="0051503A" w:rsidRPr="00B67936">
        <w:rPr>
          <w:rFonts w:ascii="Times New Roman" w:hAnsi="Times New Roman"/>
        </w:rPr>
        <w:t>онны</w:t>
      </w:r>
      <w:r w:rsidR="0051503A">
        <w:rPr>
          <w:rFonts w:ascii="Times New Roman" w:hAnsi="Times New Roman"/>
        </w:rPr>
        <w:t>е, социометрические</w:t>
      </w:r>
      <w:r w:rsidR="0051503A" w:rsidRPr="00B67936">
        <w:rPr>
          <w:rFonts w:ascii="Times New Roman" w:hAnsi="Times New Roman"/>
        </w:rPr>
        <w:t xml:space="preserve"> и др.)</w:t>
      </w:r>
      <w:r>
        <w:rPr>
          <w:rFonts w:ascii="Times New Roman" w:hAnsi="Times New Roman"/>
        </w:rPr>
        <w:t>,</w:t>
      </w:r>
      <w:r w:rsidR="0051503A">
        <w:rPr>
          <w:rFonts w:ascii="Times New Roman" w:hAnsi="Times New Roman"/>
        </w:rPr>
        <w:t>представляю</w:t>
      </w:r>
      <w:r>
        <w:rPr>
          <w:rFonts w:ascii="Times New Roman" w:hAnsi="Times New Roman"/>
        </w:rPr>
        <w:t>щие</w:t>
      </w:r>
      <w:r w:rsidR="0051503A" w:rsidRPr="00B67936">
        <w:rPr>
          <w:rFonts w:ascii="Times New Roman" w:hAnsi="Times New Roman"/>
        </w:rPr>
        <w:t xml:space="preserve">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r w:rsidR="007553B9" w:rsidRPr="00B67936">
        <w:rPr>
          <w:rFonts w:ascii="Times New Roman" w:hAnsi="Times New Roman"/>
        </w:rPr>
        <w:t>Участники принимают на себя определённые роли, обусловленные характером и описанием прое</w:t>
      </w:r>
      <w:r w:rsidR="00D555D1">
        <w:rPr>
          <w:rFonts w:ascii="Times New Roman" w:hAnsi="Times New Roman"/>
        </w:rPr>
        <w:t xml:space="preserve">кта. </w:t>
      </w:r>
      <w:r w:rsidR="007553B9" w:rsidRPr="00B67936">
        <w:rPr>
          <w:rFonts w:ascii="Times New Roman" w:hAnsi="Times New Roman"/>
        </w:rPr>
        <w:t>Игроки могут достаточно свободно импровизировать в рамках правил и выбранных персонажей, опре</w:t>
      </w:r>
      <w:r w:rsidR="00D555D1">
        <w:rPr>
          <w:rFonts w:ascii="Times New Roman" w:hAnsi="Times New Roman"/>
        </w:rPr>
        <w:t>деляя направление и исход игры.</w:t>
      </w:r>
    </w:p>
    <w:p w:rsidR="007553B9" w:rsidRPr="00B67936" w:rsidRDefault="007553B9" w:rsidP="00D555D1">
      <w:pPr>
        <w:spacing w:after="0" w:line="360" w:lineRule="auto"/>
        <w:jc w:val="both"/>
        <w:rPr>
          <w:rFonts w:ascii="Times New Roman" w:hAnsi="Times New Roman"/>
        </w:rPr>
      </w:pPr>
      <w:r w:rsidRPr="00B67936">
        <w:rPr>
          <w:rFonts w:ascii="Times New Roman" w:hAnsi="Times New Roman"/>
        </w:rPr>
        <w:t>Для организации и проведения ролевых игр различных видов могут быть привлечены родители, представители различных профессий, социальных групп, общественных организаций и другие значимые взрослые</w:t>
      </w:r>
      <w:r w:rsidR="00D555D1">
        <w:rPr>
          <w:rFonts w:ascii="Times New Roman" w:hAnsi="Times New Roman"/>
        </w:rPr>
        <w:t>.</w:t>
      </w:r>
    </w:p>
    <w:p w:rsidR="007553B9" w:rsidRPr="00255BC7" w:rsidRDefault="00F05C75" w:rsidP="00F05C75">
      <w:pPr>
        <w:spacing w:after="0" w:line="360" w:lineRule="auto"/>
        <w:jc w:val="both"/>
        <w:rPr>
          <w:rFonts w:ascii="Times New Roman" w:hAnsi="Times New Roman"/>
        </w:rPr>
      </w:pPr>
      <w:r>
        <w:rPr>
          <w:rFonts w:ascii="Times New Roman" w:hAnsi="Times New Roman"/>
          <w:b/>
          <w:i/>
        </w:rPr>
        <w:t>- п</w:t>
      </w:r>
      <w:r w:rsidR="007553B9" w:rsidRPr="00255BC7">
        <w:rPr>
          <w:rFonts w:ascii="Times New Roman" w:hAnsi="Times New Roman"/>
          <w:b/>
          <w:i/>
        </w:rPr>
        <w:t>едаг</w:t>
      </w:r>
      <w:r>
        <w:rPr>
          <w:rFonts w:ascii="Times New Roman" w:hAnsi="Times New Roman"/>
          <w:b/>
          <w:i/>
        </w:rPr>
        <w:t>огическая поддержка</w:t>
      </w:r>
      <w:r w:rsidR="007553B9" w:rsidRPr="00255BC7">
        <w:rPr>
          <w:rFonts w:ascii="Times New Roman" w:hAnsi="Times New Roman"/>
          <w:b/>
          <w:i/>
        </w:rPr>
        <w:t xml:space="preserve"> обучающихся в ходе познавательной деятельности</w:t>
      </w:r>
      <w:r w:rsidR="007553B9" w:rsidRPr="00B67936">
        <w:rPr>
          <w:rFonts w:ascii="Times New Roman" w:hAnsi="Times New Roman"/>
        </w:rPr>
        <w:t xml:space="preserve">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w:t>
      </w:r>
      <w:r>
        <w:rPr>
          <w:rFonts w:ascii="Times New Roman" w:hAnsi="Times New Roman"/>
        </w:rPr>
        <w:t>оддержки</w:t>
      </w:r>
      <w:r w:rsidR="007553B9" w:rsidRPr="00B67936">
        <w:rPr>
          <w:rFonts w:ascii="Times New Roman" w:hAnsi="Times New Roman"/>
        </w:rPr>
        <w:t xml:space="preserve"> в рамках познавательной деятельности </w:t>
      </w:r>
      <w:r>
        <w:rPr>
          <w:rFonts w:ascii="Times New Roman" w:hAnsi="Times New Roman"/>
        </w:rPr>
        <w:t xml:space="preserve">обучающихся 5-9 классов </w:t>
      </w:r>
      <w:r w:rsidR="007553B9" w:rsidRPr="00B67936">
        <w:rPr>
          <w:rFonts w:ascii="Times New Roman" w:hAnsi="Times New Roman"/>
        </w:rPr>
        <w:t>направлены на поддержку различных форм сотрудничества и взаимодействия в ходе освоения учебного материала.</w:t>
      </w:r>
    </w:p>
    <w:p w:rsidR="007553B9" w:rsidRPr="00B67936" w:rsidRDefault="00F05C75" w:rsidP="00F05C75">
      <w:pPr>
        <w:spacing w:after="0" w:line="360" w:lineRule="auto"/>
        <w:jc w:val="both"/>
        <w:rPr>
          <w:rFonts w:ascii="Times New Roman" w:hAnsi="Times New Roman"/>
        </w:rPr>
      </w:pPr>
      <w:r>
        <w:rPr>
          <w:rFonts w:ascii="Times New Roman" w:hAnsi="Times New Roman"/>
          <w:b/>
          <w:i/>
        </w:rPr>
        <w:t>- п</w:t>
      </w:r>
      <w:r w:rsidR="007553B9" w:rsidRPr="00D555D1">
        <w:rPr>
          <w:rFonts w:ascii="Times New Roman" w:hAnsi="Times New Roman"/>
          <w:b/>
          <w:i/>
        </w:rPr>
        <w:t>едаг</w:t>
      </w:r>
      <w:r>
        <w:rPr>
          <w:rFonts w:ascii="Times New Roman" w:hAnsi="Times New Roman"/>
          <w:b/>
          <w:i/>
        </w:rPr>
        <w:t>огическая поддержка</w:t>
      </w:r>
      <w:r w:rsidR="007553B9" w:rsidRPr="00D555D1">
        <w:rPr>
          <w:rFonts w:ascii="Times New Roman" w:hAnsi="Times New Roman"/>
          <w:b/>
          <w:i/>
        </w:rPr>
        <w:t xml:space="preserve"> обучающихся средствами общественной деятельности</w:t>
      </w:r>
      <w:r w:rsidR="00D555D1">
        <w:rPr>
          <w:rFonts w:ascii="Times New Roman" w:hAnsi="Times New Roman"/>
        </w:rPr>
        <w:t>в МОУ «Беломорская СОШ № 3»</w:t>
      </w:r>
      <w:r w:rsidR="007553B9" w:rsidRPr="00B67936">
        <w:rPr>
          <w:rFonts w:ascii="Times New Roman" w:hAnsi="Times New Roman"/>
        </w:rPr>
        <w:t xml:space="preserve"> связана с развитие</w:t>
      </w:r>
      <w:r w:rsidR="007761E7">
        <w:rPr>
          <w:rFonts w:ascii="Times New Roman" w:hAnsi="Times New Roman"/>
        </w:rPr>
        <w:t>м гражданского сознания школьников</w:t>
      </w:r>
      <w:r w:rsidR="007553B9" w:rsidRPr="00B67936">
        <w:rPr>
          <w:rFonts w:ascii="Times New Roman" w:hAnsi="Times New Roman"/>
        </w:rPr>
        <w:t>,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В рамках этого вида</w:t>
      </w:r>
      <w:r w:rsidR="007761E7">
        <w:rPr>
          <w:rFonts w:ascii="Times New Roman" w:hAnsi="Times New Roman"/>
        </w:rPr>
        <w:t xml:space="preserve"> деятельности обучающиеся </w:t>
      </w:r>
      <w:r w:rsidR="00D555D1">
        <w:rPr>
          <w:rFonts w:ascii="Times New Roman" w:hAnsi="Times New Roman"/>
        </w:rPr>
        <w:t>имеют</w:t>
      </w:r>
      <w:r w:rsidR="007553B9" w:rsidRPr="00B67936">
        <w:rPr>
          <w:rFonts w:ascii="Times New Roman" w:hAnsi="Times New Roman"/>
        </w:rPr>
        <w:t xml:space="preserve"> возможность:</w:t>
      </w:r>
    </w:p>
    <w:p w:rsidR="007553B9" w:rsidRPr="00B67936" w:rsidRDefault="00255BC7" w:rsidP="00255BC7">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участвовать в принятии решений Управляющего совета школы;</w:t>
      </w:r>
    </w:p>
    <w:p w:rsidR="007553B9" w:rsidRPr="00B67936" w:rsidRDefault="00255BC7" w:rsidP="00255BC7">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решать вопросы, связанные с самообслуживанием, поддержанием порядка, дисциплины, дежурства и работы в школе;</w:t>
      </w:r>
    </w:p>
    <w:p w:rsidR="007553B9" w:rsidRPr="00B67936" w:rsidRDefault="00255BC7" w:rsidP="00255BC7">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контролировать выполнение обучающимися основных прав и обязанностей;</w:t>
      </w:r>
    </w:p>
    <w:p w:rsidR="007553B9" w:rsidRPr="00B67936" w:rsidRDefault="00255BC7" w:rsidP="00255BC7">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защищать права обучающихся на всех уровнях управления школой.</w:t>
      </w:r>
    </w:p>
    <w:p w:rsidR="007553B9" w:rsidRPr="00B67936" w:rsidRDefault="007553B9" w:rsidP="00255BC7">
      <w:pPr>
        <w:spacing w:after="0" w:line="360" w:lineRule="auto"/>
        <w:ind w:firstLine="454"/>
        <w:jc w:val="both"/>
        <w:rPr>
          <w:rFonts w:ascii="Times New Roman" w:hAnsi="Times New Roman"/>
        </w:rPr>
      </w:pPr>
      <w:r w:rsidRPr="00B67936">
        <w:rPr>
          <w:rFonts w:ascii="Times New Roman" w:hAnsi="Times New Roman"/>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553B9" w:rsidRPr="00B67936" w:rsidRDefault="00255BC7" w:rsidP="00255BC7">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придания общественного характера системе управления образовательным процессом;</w:t>
      </w:r>
    </w:p>
    <w:p w:rsidR="007553B9" w:rsidRPr="00B67936" w:rsidRDefault="00255BC7" w:rsidP="00255BC7">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создания общешкольного уклада, комфортного для учеников и педагогов, способствующего активной общественной жизни школы.</w:t>
      </w:r>
    </w:p>
    <w:p w:rsidR="007553B9" w:rsidRPr="00B67936" w:rsidRDefault="007553B9" w:rsidP="00255BC7">
      <w:pPr>
        <w:spacing w:after="0" w:line="360" w:lineRule="auto"/>
        <w:ind w:firstLine="454"/>
        <w:jc w:val="both"/>
        <w:rPr>
          <w:rFonts w:ascii="Times New Roman" w:hAnsi="Times New Roman"/>
        </w:rPr>
      </w:pPr>
      <w:r w:rsidRPr="00B67936">
        <w:rPr>
          <w:rFonts w:ascii="Times New Roman" w:hAnsi="Times New Roman"/>
        </w:rPr>
        <w:t>Важным условием педаг</w:t>
      </w:r>
      <w:r w:rsidR="007761E7">
        <w:rPr>
          <w:rFonts w:ascii="Times New Roman" w:hAnsi="Times New Roman"/>
        </w:rPr>
        <w:t>огической поддержки</w:t>
      </w:r>
      <w:r w:rsidRPr="00B67936">
        <w:rPr>
          <w:rFonts w:ascii="Times New Roman" w:hAnsi="Times New Roman"/>
        </w:rPr>
        <w:t xml:space="preserve"> обучающихся </w:t>
      </w:r>
      <w:r w:rsidR="007761E7">
        <w:rPr>
          <w:rFonts w:ascii="Times New Roman" w:hAnsi="Times New Roman"/>
        </w:rPr>
        <w:t xml:space="preserve">5-9 классов МОУ «Беломорская СОШ № 3» </w:t>
      </w:r>
      <w:r w:rsidRPr="00B67936">
        <w:rPr>
          <w:rFonts w:ascii="Times New Roman" w:hAnsi="Times New Roman"/>
        </w:rPr>
        <w:t xml:space="preserve">является их включение в общественно значимые дела, социальные и культурные практики. Организация </w:t>
      </w:r>
      <w:r w:rsidR="007761E7">
        <w:rPr>
          <w:rFonts w:ascii="Times New Roman" w:hAnsi="Times New Roman"/>
        </w:rPr>
        <w:t>и проведение таких практик</w:t>
      </w:r>
      <w:r w:rsidR="00D555D1">
        <w:rPr>
          <w:rFonts w:ascii="Times New Roman" w:hAnsi="Times New Roman"/>
        </w:rPr>
        <w:t xml:space="preserve"> осуществляется </w:t>
      </w:r>
      <w:r w:rsidRPr="00B67936">
        <w:rPr>
          <w:rFonts w:ascii="Times New Roman" w:hAnsi="Times New Roman"/>
        </w:rPr>
        <w:t>педагогами совместно с родителями обучающихся, квалифицированными представителями обществ</w:t>
      </w:r>
      <w:r w:rsidR="00D555D1">
        <w:rPr>
          <w:rFonts w:ascii="Times New Roman" w:hAnsi="Times New Roman"/>
        </w:rPr>
        <w:t xml:space="preserve">енных </w:t>
      </w:r>
      <w:r w:rsidRPr="00B67936">
        <w:rPr>
          <w:rFonts w:ascii="Times New Roman" w:hAnsi="Times New Roman"/>
        </w:rPr>
        <w:t>организаций, учреждений культуры.</w:t>
      </w:r>
    </w:p>
    <w:p w:rsidR="007553B9" w:rsidRDefault="007761E7" w:rsidP="00062726">
      <w:pPr>
        <w:spacing w:after="0" w:line="360" w:lineRule="auto"/>
        <w:jc w:val="both"/>
        <w:rPr>
          <w:rFonts w:ascii="Times New Roman" w:hAnsi="Times New Roman"/>
        </w:rPr>
      </w:pPr>
      <w:r>
        <w:rPr>
          <w:rFonts w:ascii="Times New Roman" w:hAnsi="Times New Roman"/>
          <w:b/>
          <w:i/>
        </w:rPr>
        <w:t>- п</w:t>
      </w:r>
      <w:r w:rsidR="007553B9" w:rsidRPr="00255BC7">
        <w:rPr>
          <w:rFonts w:ascii="Times New Roman" w:hAnsi="Times New Roman"/>
          <w:b/>
          <w:i/>
        </w:rPr>
        <w:t>едагогическая по</w:t>
      </w:r>
      <w:r>
        <w:rPr>
          <w:rFonts w:ascii="Times New Roman" w:hAnsi="Times New Roman"/>
          <w:b/>
          <w:i/>
        </w:rPr>
        <w:t xml:space="preserve">ддержка </w:t>
      </w:r>
      <w:r w:rsidR="007553B9" w:rsidRPr="00255BC7">
        <w:rPr>
          <w:rFonts w:ascii="Times New Roman" w:hAnsi="Times New Roman"/>
          <w:b/>
          <w:i/>
        </w:rPr>
        <w:t>обучающихся средствами трудовой деятельност</w:t>
      </w:r>
      <w:r>
        <w:rPr>
          <w:rFonts w:ascii="Times New Roman" w:hAnsi="Times New Roman"/>
          <w:b/>
          <w:i/>
        </w:rPr>
        <w:t>и</w:t>
      </w:r>
      <w:r w:rsidR="00062726">
        <w:rPr>
          <w:rFonts w:ascii="Times New Roman" w:hAnsi="Times New Roman"/>
        </w:rPr>
        <w:t xml:space="preserve"> в МОУ «Беломорская СОШ № 3» </w:t>
      </w:r>
      <w:r w:rsidR="00062726" w:rsidRPr="00B67936">
        <w:rPr>
          <w:rFonts w:ascii="Times New Roman" w:hAnsi="Times New Roman"/>
        </w:rPr>
        <w:t>направлена на формирование у них отношения к труду как важнейшему жизн</w:t>
      </w:r>
      <w:r>
        <w:rPr>
          <w:rFonts w:ascii="Times New Roman" w:hAnsi="Times New Roman"/>
        </w:rPr>
        <w:t>енному приоритету.  О</w:t>
      </w:r>
      <w:r w:rsidR="00062726" w:rsidRPr="00B67936">
        <w:rPr>
          <w:rFonts w:ascii="Times New Roman" w:hAnsi="Times New Roman"/>
        </w:rPr>
        <w:t>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w:t>
      </w:r>
      <w:r w:rsidR="00062726">
        <w:rPr>
          <w:rFonts w:ascii="Times New Roman" w:hAnsi="Times New Roman"/>
        </w:rPr>
        <w:t>венная де</w:t>
      </w:r>
      <w:r>
        <w:rPr>
          <w:rFonts w:ascii="Times New Roman" w:hAnsi="Times New Roman"/>
        </w:rPr>
        <w:t xml:space="preserve">ятельность и др.) </w:t>
      </w:r>
      <w:r w:rsidR="00062726">
        <w:rPr>
          <w:rFonts w:ascii="Times New Roman" w:hAnsi="Times New Roman"/>
        </w:rPr>
        <w:t>предусматривает</w:t>
      </w:r>
      <w:r w:rsidR="00062726" w:rsidRPr="00B67936">
        <w:rPr>
          <w:rFonts w:ascii="Times New Roman" w:hAnsi="Times New Roman"/>
        </w:rPr>
        <w:t xml:space="preserve"> привлечение для проведения отдельных мероприятий представителей различных профессий, прежде всего из числа родителей обучающихся.</w:t>
      </w:r>
    </w:p>
    <w:p w:rsidR="00DA3CA1" w:rsidRPr="00DA3CA1" w:rsidRDefault="00DA3CA1" w:rsidP="00DA3CA1">
      <w:pPr>
        <w:spacing w:after="0" w:line="360" w:lineRule="auto"/>
        <w:jc w:val="both"/>
        <w:rPr>
          <w:rFonts w:ascii="Times New Roman" w:hAnsi="Times New Roman"/>
          <w:b/>
          <w:i/>
        </w:rPr>
      </w:pPr>
      <w:r w:rsidRPr="00DA3CA1">
        <w:rPr>
          <w:rFonts w:ascii="Times New Roman" w:hAnsi="Times New Roman"/>
        </w:rPr>
        <w:t xml:space="preserve">- </w:t>
      </w:r>
      <w:r w:rsidRPr="00DA3CA1">
        <w:rPr>
          <w:rFonts w:ascii="Times New Roman" w:hAnsi="Times New Roman"/>
          <w:b/>
          <w:i/>
        </w:rPr>
        <w:t>повышение педагогической культуры родителей (закон</w:t>
      </w:r>
      <w:r>
        <w:rPr>
          <w:rFonts w:ascii="Times New Roman" w:hAnsi="Times New Roman"/>
          <w:b/>
          <w:i/>
        </w:rPr>
        <w:t xml:space="preserve">ных представителей) обучающихся </w:t>
      </w:r>
      <w:r w:rsidRPr="00DA3CA1">
        <w:rPr>
          <w:rFonts w:ascii="Times New Roman" w:hAnsi="Times New Roman"/>
        </w:rPr>
        <w:t>5-9 классов</w:t>
      </w:r>
    </w:p>
    <w:p w:rsidR="00DA3CA1" w:rsidRPr="00DA3CA1" w:rsidRDefault="00DA3CA1" w:rsidP="00DA3CA1">
      <w:pPr>
        <w:autoSpaceDE w:val="0"/>
        <w:autoSpaceDN w:val="0"/>
        <w:adjustRightInd w:val="0"/>
        <w:spacing w:after="0" w:line="360" w:lineRule="auto"/>
        <w:jc w:val="both"/>
        <w:rPr>
          <w:rFonts w:ascii="Times New Roman" w:hAnsi="Times New Roman"/>
        </w:rPr>
      </w:pPr>
      <w:r>
        <w:rPr>
          <w:rFonts w:ascii="Times New Roman" w:hAnsi="Times New Roman"/>
        </w:rPr>
        <w:t>основано</w:t>
      </w:r>
      <w:r w:rsidRPr="00DA3CA1">
        <w:rPr>
          <w:rFonts w:ascii="Times New Roman" w:hAnsi="Times New Roman"/>
        </w:rPr>
        <w:t xml:space="preserve"> на следующих принципах:</w:t>
      </w:r>
    </w:p>
    <w:p w:rsidR="00DA3CA1" w:rsidRPr="00DA3CA1" w:rsidRDefault="00DA3CA1" w:rsidP="00DA3CA1">
      <w:pPr>
        <w:autoSpaceDE w:val="0"/>
        <w:autoSpaceDN w:val="0"/>
        <w:adjustRightInd w:val="0"/>
        <w:spacing w:after="0" w:line="360" w:lineRule="auto"/>
        <w:jc w:val="both"/>
        <w:rPr>
          <w:rFonts w:ascii="Times New Roman" w:hAnsi="Times New Roman"/>
        </w:rPr>
      </w:pPr>
      <w:r w:rsidRPr="00DA3CA1">
        <w:rPr>
          <w:rFonts w:ascii="Times New Roman" w:hAnsi="Times New Roman"/>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воспитанию и социализации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DA3CA1" w:rsidRPr="00DA3CA1" w:rsidRDefault="00DA3CA1" w:rsidP="00DA3CA1">
      <w:pPr>
        <w:autoSpaceDE w:val="0"/>
        <w:autoSpaceDN w:val="0"/>
        <w:adjustRightInd w:val="0"/>
        <w:spacing w:after="0" w:line="360" w:lineRule="auto"/>
        <w:jc w:val="both"/>
        <w:rPr>
          <w:rFonts w:ascii="Times New Roman" w:hAnsi="Times New Roman"/>
        </w:rPr>
      </w:pPr>
      <w:r w:rsidRPr="00DA3CA1">
        <w:rPr>
          <w:rFonts w:ascii="Times New Roman" w:hAnsi="Times New Roman"/>
        </w:rPr>
        <w:t>- сочетание педагогического просвещения с педагогическим самообразованием родителей (законных представителей);</w:t>
      </w:r>
    </w:p>
    <w:p w:rsidR="00DA3CA1" w:rsidRPr="00DA3CA1" w:rsidRDefault="00DA3CA1" w:rsidP="00DA3CA1">
      <w:pPr>
        <w:autoSpaceDE w:val="0"/>
        <w:autoSpaceDN w:val="0"/>
        <w:adjustRightInd w:val="0"/>
        <w:spacing w:after="0" w:line="360" w:lineRule="auto"/>
        <w:jc w:val="both"/>
        <w:rPr>
          <w:rFonts w:ascii="Times New Roman" w:hAnsi="Times New Roman"/>
        </w:rPr>
      </w:pPr>
      <w:r w:rsidRPr="00DA3CA1">
        <w:rPr>
          <w:rFonts w:ascii="Times New Roman" w:hAnsi="Times New Roman"/>
        </w:rPr>
        <w:t>- педагогическое внимание, уважение и требовательность к родителям (законным представителям);</w:t>
      </w:r>
    </w:p>
    <w:p w:rsidR="00DA3CA1" w:rsidRPr="00DA3CA1" w:rsidRDefault="00DA3CA1" w:rsidP="00DA3CA1">
      <w:pPr>
        <w:autoSpaceDE w:val="0"/>
        <w:autoSpaceDN w:val="0"/>
        <w:adjustRightInd w:val="0"/>
        <w:spacing w:after="0" w:line="360" w:lineRule="auto"/>
        <w:jc w:val="both"/>
        <w:rPr>
          <w:rFonts w:ascii="Times New Roman" w:hAnsi="Times New Roman"/>
        </w:rPr>
      </w:pPr>
      <w:r w:rsidRPr="00DA3CA1">
        <w:rPr>
          <w:rFonts w:ascii="Times New Roman" w:hAnsi="Times New Roman"/>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DA3CA1" w:rsidRPr="00DA3CA1" w:rsidRDefault="00DA3CA1" w:rsidP="00DA3CA1">
      <w:pPr>
        <w:autoSpaceDE w:val="0"/>
        <w:autoSpaceDN w:val="0"/>
        <w:adjustRightInd w:val="0"/>
        <w:spacing w:after="0" w:line="360" w:lineRule="auto"/>
        <w:jc w:val="both"/>
        <w:rPr>
          <w:rFonts w:ascii="Times New Roman" w:hAnsi="Times New Roman"/>
        </w:rPr>
      </w:pPr>
      <w:r w:rsidRPr="00DA3CA1">
        <w:rPr>
          <w:rFonts w:ascii="Times New Roman" w:hAnsi="Times New Roman"/>
        </w:rPr>
        <w:t>- содействие родителям (законным представителям) в решении индивидуальных проблем воспитания детей;</w:t>
      </w:r>
    </w:p>
    <w:p w:rsidR="00DA3CA1" w:rsidRPr="00DA3CA1" w:rsidRDefault="00DA3CA1" w:rsidP="00DA3CA1">
      <w:pPr>
        <w:autoSpaceDE w:val="0"/>
        <w:autoSpaceDN w:val="0"/>
        <w:adjustRightInd w:val="0"/>
        <w:spacing w:after="0" w:line="360" w:lineRule="auto"/>
        <w:jc w:val="both"/>
        <w:rPr>
          <w:rFonts w:ascii="Times New Roman" w:hAnsi="Times New Roman"/>
        </w:rPr>
      </w:pPr>
      <w:r w:rsidRPr="00DA3CA1">
        <w:rPr>
          <w:rFonts w:ascii="Times New Roman" w:hAnsi="Times New Roman"/>
        </w:rPr>
        <w:t>- опора на положительный опыт семейного воспитания.</w:t>
      </w:r>
    </w:p>
    <w:p w:rsidR="00DA3CA1" w:rsidRPr="00DA3CA1" w:rsidRDefault="00DA3CA1" w:rsidP="00DA3CA1">
      <w:pPr>
        <w:autoSpaceDE w:val="0"/>
        <w:autoSpaceDN w:val="0"/>
        <w:adjustRightInd w:val="0"/>
        <w:spacing w:after="0" w:line="360" w:lineRule="auto"/>
        <w:ind w:firstLine="708"/>
        <w:jc w:val="both"/>
        <w:rPr>
          <w:rFonts w:ascii="Times New Roman" w:hAnsi="Times New Roman"/>
        </w:rPr>
      </w:pPr>
      <w:r w:rsidRPr="00DA3CA1">
        <w:rPr>
          <w:rFonts w:ascii="Times New Roman" w:hAnsi="Times New Roman"/>
        </w:rPr>
        <w:t>Работа по повышению педагогической культуры родителей (законных представителей) в обеспечении д</w:t>
      </w:r>
      <w:r>
        <w:rPr>
          <w:rFonts w:ascii="Times New Roman" w:hAnsi="Times New Roman"/>
        </w:rPr>
        <w:t>уховно-нравственного</w:t>
      </w:r>
      <w:r w:rsidRPr="00DA3CA1">
        <w:rPr>
          <w:rFonts w:ascii="Times New Roman" w:hAnsi="Times New Roman"/>
        </w:rPr>
        <w:t xml:space="preserve"> воспитания и социализации обучающ</w:t>
      </w:r>
      <w:r>
        <w:rPr>
          <w:rFonts w:ascii="Times New Roman" w:hAnsi="Times New Roman"/>
        </w:rPr>
        <w:t xml:space="preserve">ихся 5-9 классов в </w:t>
      </w:r>
      <w:r w:rsidRPr="00DA3CA1">
        <w:rPr>
          <w:rFonts w:ascii="Times New Roman" w:hAnsi="Times New Roman"/>
        </w:rPr>
        <w:t>МОУ «Беломорская СОШ № 3»осуществляется по нескольким направлениям:</w:t>
      </w:r>
    </w:p>
    <w:p w:rsidR="00DA3CA1" w:rsidRPr="00DA3CA1" w:rsidRDefault="00DA3CA1" w:rsidP="00DA3CA1">
      <w:pPr>
        <w:autoSpaceDE w:val="0"/>
        <w:autoSpaceDN w:val="0"/>
        <w:adjustRightInd w:val="0"/>
        <w:spacing w:after="0" w:line="360" w:lineRule="auto"/>
        <w:jc w:val="both"/>
        <w:rPr>
          <w:rFonts w:ascii="Times New Roman" w:hAnsi="Times New Roman"/>
          <w:i/>
        </w:rPr>
      </w:pPr>
      <w:r w:rsidRPr="00FC58A8">
        <w:rPr>
          <w:rFonts w:ascii="Times New Roman" w:hAnsi="Times New Roman"/>
          <w:b/>
          <w:i/>
          <w:lang w:val="en-US"/>
        </w:rPr>
        <w:t>I</w:t>
      </w:r>
      <w:r w:rsidRPr="00FC58A8">
        <w:rPr>
          <w:rFonts w:ascii="Times New Roman" w:hAnsi="Times New Roman"/>
          <w:b/>
          <w:i/>
        </w:rPr>
        <w:t>. Организационно-информационная деятельность</w:t>
      </w:r>
      <w:r w:rsidRPr="00DA3CA1">
        <w:rPr>
          <w:rFonts w:ascii="Times New Roman" w:hAnsi="Times New Roman"/>
          <w:i/>
        </w:rPr>
        <w:t>.</w:t>
      </w:r>
    </w:p>
    <w:p w:rsidR="00DA3CA1" w:rsidRPr="00DA3CA1" w:rsidRDefault="00DA3CA1" w:rsidP="00DA3CA1">
      <w:pPr>
        <w:spacing w:after="0" w:line="360" w:lineRule="auto"/>
        <w:jc w:val="both"/>
        <w:rPr>
          <w:rFonts w:ascii="Times New Roman" w:hAnsi="Times New Roman"/>
        </w:rPr>
      </w:pPr>
      <w:r w:rsidRPr="00DA3CA1">
        <w:rPr>
          <w:rFonts w:ascii="Times New Roman" w:hAnsi="Times New Roman"/>
        </w:rPr>
        <w:t>- создание родительских комитетов классов, составление планов работы на учебный год;</w:t>
      </w:r>
    </w:p>
    <w:p w:rsidR="00DA3CA1" w:rsidRPr="00DA3CA1" w:rsidRDefault="00DA3CA1" w:rsidP="00DA3CA1">
      <w:pPr>
        <w:spacing w:after="0" w:line="360" w:lineRule="auto"/>
        <w:jc w:val="both"/>
        <w:rPr>
          <w:rFonts w:ascii="Times New Roman" w:hAnsi="Times New Roman"/>
        </w:rPr>
      </w:pPr>
      <w:r w:rsidRPr="00DA3CA1">
        <w:rPr>
          <w:rFonts w:ascii="Times New Roman" w:hAnsi="Times New Roman"/>
        </w:rPr>
        <w:t>- проведение организационно-информационных общешкольных родительских собраний по параллелям;</w:t>
      </w:r>
    </w:p>
    <w:p w:rsidR="00DA3CA1" w:rsidRPr="00DA3CA1" w:rsidRDefault="00DA3CA1" w:rsidP="00DA3CA1">
      <w:pPr>
        <w:spacing w:after="0" w:line="360" w:lineRule="auto"/>
        <w:jc w:val="both"/>
        <w:rPr>
          <w:rFonts w:ascii="Times New Roman" w:hAnsi="Times New Roman"/>
        </w:rPr>
      </w:pPr>
      <w:r w:rsidRPr="00DA3CA1">
        <w:rPr>
          <w:rFonts w:ascii="Times New Roman" w:hAnsi="Times New Roman"/>
        </w:rPr>
        <w:t>- отчеты перед общественностью директора школы;</w:t>
      </w:r>
    </w:p>
    <w:p w:rsidR="00DA3CA1" w:rsidRPr="00DA3CA1" w:rsidRDefault="00DA3CA1" w:rsidP="00DA3CA1">
      <w:pPr>
        <w:spacing w:after="0" w:line="360" w:lineRule="auto"/>
        <w:jc w:val="both"/>
        <w:rPr>
          <w:rFonts w:ascii="Times New Roman" w:hAnsi="Times New Roman"/>
        </w:rPr>
      </w:pPr>
      <w:r w:rsidRPr="00DA3CA1">
        <w:rPr>
          <w:rFonts w:ascii="Times New Roman" w:hAnsi="Times New Roman"/>
        </w:rPr>
        <w:t>- создание Управляющего совета, утверждение плана работы;</w:t>
      </w:r>
    </w:p>
    <w:p w:rsidR="00DA3CA1" w:rsidRPr="00DA3CA1" w:rsidRDefault="00DA3CA1" w:rsidP="00DA3CA1">
      <w:pPr>
        <w:spacing w:after="0" w:line="360" w:lineRule="auto"/>
        <w:jc w:val="both"/>
        <w:rPr>
          <w:rFonts w:ascii="Times New Roman" w:hAnsi="Times New Roman"/>
        </w:rPr>
      </w:pPr>
      <w:r w:rsidRPr="00DA3CA1">
        <w:rPr>
          <w:rFonts w:ascii="Times New Roman" w:hAnsi="Times New Roman"/>
        </w:rPr>
        <w:t>- проведение классных родительских собраний;</w:t>
      </w:r>
    </w:p>
    <w:p w:rsidR="00DA3CA1" w:rsidRPr="00DA3CA1" w:rsidRDefault="00DA3CA1" w:rsidP="00DA3CA1">
      <w:pPr>
        <w:spacing w:after="0" w:line="360" w:lineRule="auto"/>
        <w:jc w:val="both"/>
        <w:rPr>
          <w:rFonts w:ascii="Times New Roman" w:hAnsi="Times New Roman"/>
        </w:rPr>
      </w:pPr>
      <w:r w:rsidRPr="00DA3CA1">
        <w:rPr>
          <w:rFonts w:ascii="Times New Roman" w:hAnsi="Times New Roman"/>
        </w:rPr>
        <w:t>- проведение совместных мероприятий с семьями обучающихся в соответствии с планами воспитательной работы классных руководителей и общешкольным планом работы.</w:t>
      </w:r>
    </w:p>
    <w:p w:rsidR="00DA3CA1" w:rsidRPr="00DA3CA1" w:rsidRDefault="00DA3CA1" w:rsidP="00DA3CA1">
      <w:pPr>
        <w:spacing w:after="0" w:line="360" w:lineRule="auto"/>
        <w:jc w:val="both"/>
        <w:rPr>
          <w:rFonts w:ascii="Times New Roman" w:hAnsi="Times New Roman"/>
          <w:i/>
        </w:rPr>
      </w:pPr>
      <w:r w:rsidRPr="00FC58A8">
        <w:rPr>
          <w:rFonts w:ascii="Times New Roman" w:hAnsi="Times New Roman"/>
          <w:b/>
          <w:i/>
          <w:lang w:val="en-US"/>
        </w:rPr>
        <w:t>II</w:t>
      </w:r>
      <w:r w:rsidRPr="00FC58A8">
        <w:rPr>
          <w:rFonts w:ascii="Times New Roman" w:hAnsi="Times New Roman"/>
          <w:b/>
          <w:i/>
        </w:rPr>
        <w:t>. Педагогическое просвещение</w:t>
      </w:r>
      <w:r w:rsidRPr="00DA3CA1">
        <w:rPr>
          <w:rFonts w:ascii="Times New Roman" w:hAnsi="Times New Roman"/>
          <w:i/>
        </w:rPr>
        <w:t>.</w:t>
      </w:r>
    </w:p>
    <w:p w:rsidR="00DA3CA1" w:rsidRPr="00DA3CA1" w:rsidRDefault="00DA3CA1" w:rsidP="00DA3CA1">
      <w:pPr>
        <w:spacing w:after="0" w:line="360" w:lineRule="auto"/>
        <w:jc w:val="both"/>
        <w:rPr>
          <w:rFonts w:ascii="Times New Roman" w:hAnsi="Times New Roman"/>
          <w:b/>
        </w:rPr>
      </w:pPr>
      <w:r w:rsidRPr="00DA3CA1">
        <w:rPr>
          <w:rFonts w:ascii="Times New Roman" w:hAnsi="Times New Roman"/>
          <w:i/>
        </w:rPr>
        <w:t xml:space="preserve">- </w:t>
      </w:r>
      <w:r w:rsidRPr="00DA3CA1">
        <w:rPr>
          <w:rFonts w:ascii="Times New Roman" w:hAnsi="Times New Roman"/>
        </w:rPr>
        <w:t>классные тематические родительские собрания</w:t>
      </w:r>
      <w:r>
        <w:rPr>
          <w:rFonts w:ascii="Times New Roman" w:hAnsi="Times New Roman"/>
        </w:rPr>
        <w:t>;</w:t>
      </w:r>
    </w:p>
    <w:p w:rsidR="00DA3CA1" w:rsidRPr="00DA3CA1" w:rsidRDefault="00DA3CA1" w:rsidP="00DA3CA1">
      <w:pPr>
        <w:spacing w:after="0" w:line="360" w:lineRule="auto"/>
        <w:jc w:val="both"/>
        <w:rPr>
          <w:rFonts w:ascii="Times New Roman" w:hAnsi="Times New Roman"/>
        </w:rPr>
      </w:pPr>
      <w:r w:rsidRPr="00DA3CA1">
        <w:rPr>
          <w:rFonts w:ascii="Times New Roman" w:hAnsi="Times New Roman"/>
        </w:rPr>
        <w:t>- общешкольные тем</w:t>
      </w:r>
      <w:r w:rsidR="005161AC">
        <w:rPr>
          <w:rFonts w:ascii="Times New Roman" w:hAnsi="Times New Roman"/>
        </w:rPr>
        <w:t>атические родительские собрания</w:t>
      </w:r>
      <w:r>
        <w:rPr>
          <w:rFonts w:ascii="Times New Roman" w:hAnsi="Times New Roman"/>
        </w:rPr>
        <w:t xml:space="preserve"> с приглашением специалистов различных</w:t>
      </w:r>
      <w:r w:rsidR="005161AC">
        <w:rPr>
          <w:rFonts w:ascii="Times New Roman" w:hAnsi="Times New Roman"/>
        </w:rPr>
        <w:t>организаций, имеющих отношение к духовно-нравственному воспитанию и социализации школьников.</w:t>
      </w:r>
    </w:p>
    <w:p w:rsidR="00FC58A8" w:rsidRDefault="00FC58A8" w:rsidP="005161AC">
      <w:pPr>
        <w:spacing w:after="0" w:line="360" w:lineRule="auto"/>
        <w:jc w:val="both"/>
        <w:rPr>
          <w:rFonts w:ascii="Times New Roman" w:hAnsi="Times New Roman"/>
          <w:i/>
        </w:rPr>
      </w:pPr>
    </w:p>
    <w:p w:rsidR="00FC58A8" w:rsidRDefault="00FC58A8" w:rsidP="005161AC">
      <w:pPr>
        <w:spacing w:after="0" w:line="360" w:lineRule="auto"/>
        <w:jc w:val="both"/>
        <w:rPr>
          <w:rFonts w:ascii="Times New Roman" w:hAnsi="Times New Roman"/>
          <w:i/>
        </w:rPr>
      </w:pPr>
    </w:p>
    <w:p w:rsidR="00DA3CA1" w:rsidRPr="00DA3CA1" w:rsidRDefault="00DA3CA1" w:rsidP="005161AC">
      <w:pPr>
        <w:spacing w:after="0" w:line="360" w:lineRule="auto"/>
        <w:jc w:val="both"/>
        <w:rPr>
          <w:rFonts w:ascii="Times New Roman" w:hAnsi="Times New Roman"/>
          <w:i/>
        </w:rPr>
      </w:pPr>
      <w:r w:rsidRPr="00FC58A8">
        <w:rPr>
          <w:rFonts w:ascii="Times New Roman" w:hAnsi="Times New Roman"/>
          <w:b/>
          <w:i/>
          <w:lang w:val="en-US"/>
        </w:rPr>
        <w:t>III</w:t>
      </w:r>
      <w:r w:rsidRPr="00FC58A8">
        <w:rPr>
          <w:rFonts w:ascii="Times New Roman" w:hAnsi="Times New Roman"/>
          <w:b/>
          <w:i/>
        </w:rPr>
        <w:t>. Индивидуальное сопровождение семьи</w:t>
      </w:r>
      <w:r w:rsidRPr="00DA3CA1">
        <w:rPr>
          <w:rFonts w:ascii="Times New Roman" w:hAnsi="Times New Roman"/>
          <w:i/>
        </w:rPr>
        <w:t>.</w:t>
      </w:r>
    </w:p>
    <w:p w:rsidR="00DA3CA1" w:rsidRPr="00DA3CA1" w:rsidRDefault="00DA3CA1" w:rsidP="005161AC">
      <w:pPr>
        <w:spacing w:after="0" w:line="360" w:lineRule="auto"/>
        <w:jc w:val="both"/>
        <w:rPr>
          <w:rFonts w:ascii="Times New Roman" w:hAnsi="Times New Roman"/>
        </w:rPr>
      </w:pPr>
      <w:r w:rsidRPr="00DA3CA1">
        <w:rPr>
          <w:rFonts w:ascii="Times New Roman" w:hAnsi="Times New Roman"/>
        </w:rPr>
        <w:t>- проектирование индивидуального образовательного маршрута для обучающихся с ОВЗ, с особыми образовательными потребностями и особыми интеллектуальными, творческими, физическими способностями, высоким уровнем развития навыков самообразования;</w:t>
      </w:r>
    </w:p>
    <w:p w:rsidR="00DA3CA1" w:rsidRPr="00DA3CA1" w:rsidRDefault="00DA3CA1" w:rsidP="005161AC">
      <w:pPr>
        <w:spacing w:after="0" w:line="360" w:lineRule="auto"/>
        <w:jc w:val="both"/>
        <w:rPr>
          <w:rFonts w:ascii="Times New Roman" w:hAnsi="Times New Roman"/>
        </w:rPr>
      </w:pPr>
      <w:r w:rsidRPr="00DA3CA1">
        <w:rPr>
          <w:rFonts w:ascii="Times New Roman" w:hAnsi="Times New Roman"/>
        </w:rPr>
        <w:t>- оказание помощи семьям неуспевающих обучающихся;</w:t>
      </w:r>
    </w:p>
    <w:p w:rsidR="00DA3CA1" w:rsidRPr="00DA3CA1" w:rsidRDefault="00DA3CA1" w:rsidP="005161AC">
      <w:pPr>
        <w:spacing w:after="0" w:line="360" w:lineRule="auto"/>
        <w:jc w:val="both"/>
        <w:rPr>
          <w:rFonts w:ascii="Times New Roman" w:hAnsi="Times New Roman"/>
          <w:b/>
        </w:rPr>
      </w:pPr>
      <w:r w:rsidRPr="00DA3CA1">
        <w:rPr>
          <w:rFonts w:ascii="Times New Roman" w:hAnsi="Times New Roman"/>
        </w:rPr>
        <w:t>- оказание помощи семьям обучающихся с девиантным поведением;</w:t>
      </w:r>
    </w:p>
    <w:p w:rsidR="00DA3CA1" w:rsidRPr="00DA3CA1" w:rsidRDefault="00DA3CA1" w:rsidP="00FC58A8">
      <w:pPr>
        <w:spacing w:after="0" w:line="360" w:lineRule="auto"/>
        <w:jc w:val="both"/>
        <w:rPr>
          <w:rFonts w:ascii="Times New Roman" w:hAnsi="Times New Roman"/>
        </w:rPr>
      </w:pPr>
      <w:r w:rsidRPr="00DA3CA1">
        <w:rPr>
          <w:rFonts w:ascii="Times New Roman" w:hAnsi="Times New Roman"/>
        </w:rPr>
        <w:t>- оказание помощи малообеспеченным семьям.</w:t>
      </w:r>
    </w:p>
    <w:p w:rsidR="00DA3CA1" w:rsidRPr="00FC58A8" w:rsidRDefault="00DA3CA1" w:rsidP="00FC58A8">
      <w:pPr>
        <w:spacing w:after="0" w:line="360" w:lineRule="auto"/>
        <w:jc w:val="both"/>
        <w:rPr>
          <w:rFonts w:ascii="Times New Roman" w:hAnsi="Times New Roman"/>
          <w:b/>
          <w:i/>
        </w:rPr>
      </w:pPr>
      <w:r w:rsidRPr="00FC58A8">
        <w:rPr>
          <w:rFonts w:ascii="Times New Roman" w:hAnsi="Times New Roman"/>
          <w:b/>
          <w:i/>
          <w:lang w:val="en-US"/>
        </w:rPr>
        <w:t>IV</w:t>
      </w:r>
      <w:r w:rsidRPr="00FC58A8">
        <w:rPr>
          <w:rFonts w:ascii="Times New Roman" w:hAnsi="Times New Roman"/>
          <w:b/>
          <w:i/>
        </w:rPr>
        <w:t>. Консультирование специалистами службы психолого-педагогического сопровождения (по запросу родителей (законных представителей)):</w:t>
      </w:r>
    </w:p>
    <w:p w:rsidR="00DA3CA1" w:rsidRPr="00DA3CA1" w:rsidRDefault="00DA3CA1" w:rsidP="005161AC">
      <w:pPr>
        <w:spacing w:after="0" w:line="360" w:lineRule="auto"/>
        <w:jc w:val="both"/>
        <w:rPr>
          <w:rFonts w:ascii="Times New Roman" w:hAnsi="Times New Roman"/>
        </w:rPr>
      </w:pPr>
      <w:r w:rsidRPr="00DA3CA1">
        <w:rPr>
          <w:rFonts w:ascii="Times New Roman" w:hAnsi="Times New Roman"/>
        </w:rPr>
        <w:t>-психолога;</w:t>
      </w:r>
    </w:p>
    <w:p w:rsidR="00DA3CA1" w:rsidRPr="00DA3CA1" w:rsidRDefault="00DA3CA1" w:rsidP="005161AC">
      <w:pPr>
        <w:spacing w:after="0" w:line="360" w:lineRule="auto"/>
        <w:jc w:val="both"/>
        <w:rPr>
          <w:rFonts w:ascii="Times New Roman" w:hAnsi="Times New Roman"/>
        </w:rPr>
      </w:pPr>
      <w:r w:rsidRPr="00DA3CA1">
        <w:rPr>
          <w:rFonts w:ascii="Times New Roman" w:hAnsi="Times New Roman"/>
        </w:rPr>
        <w:t>- социального педагога;</w:t>
      </w:r>
    </w:p>
    <w:p w:rsidR="00DA3CA1" w:rsidRPr="00DA3CA1" w:rsidRDefault="00DA3CA1" w:rsidP="005161AC">
      <w:pPr>
        <w:spacing w:after="0" w:line="360" w:lineRule="auto"/>
        <w:jc w:val="both"/>
        <w:rPr>
          <w:rFonts w:ascii="Times New Roman" w:hAnsi="Times New Roman"/>
        </w:rPr>
      </w:pPr>
      <w:r w:rsidRPr="00DA3CA1">
        <w:rPr>
          <w:rFonts w:ascii="Times New Roman" w:hAnsi="Times New Roman"/>
        </w:rPr>
        <w:t>- логопеда</w:t>
      </w:r>
      <w:r w:rsidR="005161AC">
        <w:rPr>
          <w:rFonts w:ascii="Times New Roman" w:hAnsi="Times New Roman"/>
        </w:rPr>
        <w:t>.</w:t>
      </w:r>
    </w:p>
    <w:p w:rsidR="00DA3CA1" w:rsidRPr="00DA3CA1" w:rsidRDefault="00DA3CA1" w:rsidP="005161AC">
      <w:pPr>
        <w:spacing w:after="0" w:line="360" w:lineRule="auto"/>
        <w:ind w:firstLine="708"/>
        <w:jc w:val="both"/>
        <w:rPr>
          <w:rFonts w:ascii="Times New Roman" w:hAnsi="Times New Roman"/>
        </w:rPr>
      </w:pPr>
      <w:r w:rsidRPr="00DA3CA1">
        <w:rPr>
          <w:rFonts w:ascii="Times New Roman" w:hAnsi="Times New Roman"/>
        </w:rPr>
        <w:t>Методы, используемые в МОУ «Беломорская СОШ № 3» для повышения педагогической культуры родителей:</w:t>
      </w:r>
    </w:p>
    <w:p w:rsidR="00DA3CA1" w:rsidRPr="00DA3CA1" w:rsidRDefault="00DA3CA1" w:rsidP="005161AC">
      <w:pPr>
        <w:spacing w:after="0" w:line="360" w:lineRule="auto"/>
        <w:jc w:val="both"/>
        <w:rPr>
          <w:rFonts w:ascii="Times New Roman" w:hAnsi="Times New Roman"/>
        </w:rPr>
      </w:pPr>
      <w:r w:rsidRPr="00DA3CA1">
        <w:rPr>
          <w:rFonts w:ascii="Times New Roman" w:hAnsi="Times New Roman"/>
        </w:rPr>
        <w:t>- организация целенаправленного изучения и обсуждения текстов психолого-педагогического и нормативно - правового содержания, документальных и художественных фильмов, видео роликов и т.п.;</w:t>
      </w:r>
    </w:p>
    <w:p w:rsidR="00DA3CA1" w:rsidRPr="00DA3CA1" w:rsidRDefault="00DA3CA1" w:rsidP="005161AC">
      <w:pPr>
        <w:spacing w:after="0" w:line="360" w:lineRule="auto"/>
        <w:jc w:val="both"/>
        <w:rPr>
          <w:rFonts w:ascii="Times New Roman" w:hAnsi="Times New Roman"/>
        </w:rPr>
      </w:pPr>
      <w:r w:rsidRPr="00DA3CA1">
        <w:rPr>
          <w:rFonts w:ascii="Times New Roman" w:hAnsi="Times New Roman"/>
        </w:rPr>
        <w:t xml:space="preserve">- организация «переговорных площадок» - </w:t>
      </w:r>
      <w:r w:rsidR="005161AC">
        <w:rPr>
          <w:rFonts w:ascii="Times New Roman" w:hAnsi="Times New Roman"/>
        </w:rPr>
        <w:t>места встречи родителей,</w:t>
      </w:r>
      <w:r w:rsidRPr="00DA3CA1">
        <w:rPr>
          <w:rFonts w:ascii="Times New Roman" w:hAnsi="Times New Roman"/>
        </w:rPr>
        <w:t xml:space="preserve"> школьников, учителей для согласования интересов, позиций и способов взаимодействия </w:t>
      </w:r>
      <w:r w:rsidR="005161AC">
        <w:rPr>
          <w:rFonts w:ascii="Times New Roman" w:hAnsi="Times New Roman"/>
        </w:rPr>
        <w:t>п</w:t>
      </w:r>
      <w:r w:rsidRPr="00DA3CA1">
        <w:rPr>
          <w:rFonts w:ascii="Times New Roman" w:hAnsi="Times New Roman"/>
        </w:rPr>
        <w:t>о решению конкретных вопросов, открытого обсуждения имеющихся проблем;</w:t>
      </w:r>
    </w:p>
    <w:p w:rsidR="00DA3CA1" w:rsidRPr="00DA3CA1" w:rsidRDefault="00DA3CA1" w:rsidP="005161AC">
      <w:pPr>
        <w:spacing w:after="0" w:line="360" w:lineRule="auto"/>
        <w:jc w:val="both"/>
        <w:rPr>
          <w:rFonts w:ascii="Times New Roman" w:hAnsi="Times New Roman"/>
        </w:rPr>
      </w:pPr>
      <w:r w:rsidRPr="00DA3CA1">
        <w:rPr>
          <w:rFonts w:ascii="Times New Roman" w:hAnsi="Times New Roman"/>
        </w:rPr>
        <w:t>- презентация родителями своего опыта воспитания, своих проектов решения</w:t>
      </w:r>
      <w:r w:rsidR="005161AC">
        <w:rPr>
          <w:rFonts w:ascii="Times New Roman" w:hAnsi="Times New Roman"/>
        </w:rPr>
        <w:t xml:space="preserve"> актуальных задач помощи подростку</w:t>
      </w:r>
      <w:r w:rsidRPr="00DA3CA1">
        <w:rPr>
          <w:rFonts w:ascii="Times New Roman" w:hAnsi="Times New Roman"/>
        </w:rPr>
        <w:t>;</w:t>
      </w:r>
    </w:p>
    <w:p w:rsidR="00DA3CA1" w:rsidRPr="00DA3CA1" w:rsidRDefault="00DA3CA1" w:rsidP="005161AC">
      <w:pPr>
        <w:spacing w:after="0" w:line="360" w:lineRule="auto"/>
        <w:jc w:val="both"/>
        <w:rPr>
          <w:rFonts w:ascii="Times New Roman" w:hAnsi="Times New Roman"/>
        </w:rPr>
      </w:pPr>
      <w:r w:rsidRPr="00DA3CA1">
        <w:rPr>
          <w:rFonts w:ascii="Times New Roman" w:hAnsi="Times New Roman"/>
        </w:rPr>
        <w:t>- тренинги для понимания родителями собственных стереотипов и барьеров для эффективного воспитания;</w:t>
      </w:r>
    </w:p>
    <w:p w:rsidR="00DA3CA1" w:rsidRPr="00DA3CA1" w:rsidRDefault="00DA3CA1" w:rsidP="005161AC">
      <w:pPr>
        <w:spacing w:after="0" w:line="360" w:lineRule="auto"/>
        <w:jc w:val="both"/>
        <w:rPr>
          <w:rFonts w:ascii="Times New Roman" w:hAnsi="Times New Roman"/>
        </w:rPr>
      </w:pPr>
      <w:r w:rsidRPr="00DA3CA1">
        <w:rPr>
          <w:rFonts w:ascii="Times New Roman" w:hAnsi="Times New Roman"/>
        </w:rPr>
        <w:t>- организация совместной досуговой деятельности взрослых и детей.</w:t>
      </w:r>
    </w:p>
    <w:p w:rsidR="00DA3CA1" w:rsidRPr="005161AC" w:rsidRDefault="00DA3CA1" w:rsidP="005161AC">
      <w:pPr>
        <w:autoSpaceDE w:val="0"/>
        <w:autoSpaceDN w:val="0"/>
        <w:adjustRightInd w:val="0"/>
        <w:spacing w:after="0" w:line="360" w:lineRule="auto"/>
        <w:ind w:firstLine="708"/>
        <w:jc w:val="both"/>
        <w:rPr>
          <w:rFonts w:ascii="Times New Roman" w:hAnsi="Times New Roman"/>
          <w:bCs/>
        </w:rPr>
      </w:pPr>
      <w:r w:rsidRPr="00DA3CA1">
        <w:rPr>
          <w:rFonts w:ascii="Times New Roman" w:hAnsi="Times New Roman"/>
          <w:bCs/>
        </w:rPr>
        <w:t>Сроки и формы проведения мероприятий в рамках повышения педагогической культуры родителей согласовываются с планами воспитательной работы школы.</w:t>
      </w:r>
    </w:p>
    <w:p w:rsidR="007553B9" w:rsidRPr="00B67936" w:rsidRDefault="005161AC" w:rsidP="005161AC">
      <w:pPr>
        <w:pStyle w:val="dash041e005f0431005f044b005f0447005f043d005f044b005f0439"/>
        <w:spacing w:line="360" w:lineRule="auto"/>
        <w:rPr>
          <w:b/>
          <w:sz w:val="22"/>
          <w:szCs w:val="22"/>
        </w:rPr>
      </w:pPr>
      <w:r>
        <w:rPr>
          <w:b/>
          <w:i/>
          <w:sz w:val="22"/>
          <w:szCs w:val="22"/>
        </w:rPr>
        <w:t>2.3.9</w:t>
      </w:r>
      <w:r w:rsidR="007553B9" w:rsidRPr="00255BC7">
        <w:rPr>
          <w:b/>
          <w:i/>
          <w:sz w:val="22"/>
          <w:szCs w:val="22"/>
        </w:rPr>
        <w:t>. Организация работы по формированию экологически целесообразного, здорового и безопасного образа жизни</w:t>
      </w:r>
      <w:r w:rsidR="007553B9" w:rsidRPr="00B67936">
        <w:rPr>
          <w:b/>
          <w:sz w:val="22"/>
          <w:szCs w:val="22"/>
        </w:rPr>
        <w:t>.</w:t>
      </w:r>
    </w:p>
    <w:p w:rsidR="007553B9" w:rsidRDefault="007553B9" w:rsidP="00255BC7">
      <w:pPr>
        <w:pStyle w:val="dash041e005f0431005f044b005f0447005f043d005f044b005f0439"/>
        <w:spacing w:line="360" w:lineRule="auto"/>
        <w:ind w:firstLine="454"/>
        <w:jc w:val="both"/>
        <w:rPr>
          <w:rFonts w:eastAsia="Calibri"/>
          <w:sz w:val="22"/>
          <w:szCs w:val="22"/>
          <w:lang w:eastAsia="en-US"/>
        </w:rPr>
      </w:pPr>
      <w:r w:rsidRPr="00255BC7">
        <w:rPr>
          <w:rFonts w:eastAsia="Calibri"/>
          <w:sz w:val="22"/>
          <w:szCs w:val="22"/>
          <w:lang w:eastAsia="en-US"/>
        </w:rPr>
        <w:t xml:space="preserve">Формирование осознанного отношения к собственному здоровью, устойчивых представлений </w:t>
      </w:r>
      <w:r w:rsidR="005161AC">
        <w:rPr>
          <w:rFonts w:eastAsia="Calibri"/>
          <w:sz w:val="22"/>
          <w:szCs w:val="22"/>
          <w:lang w:eastAsia="en-US"/>
        </w:rPr>
        <w:t xml:space="preserve">подростков </w:t>
      </w:r>
      <w:r w:rsidRPr="00255BC7">
        <w:rPr>
          <w:rFonts w:eastAsia="Calibri"/>
          <w:sz w:val="22"/>
          <w:szCs w:val="22"/>
          <w:lang w:eastAsia="en-US"/>
        </w:rPr>
        <w:t xml:space="preserve">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w:t>
      </w:r>
      <w:r w:rsidR="00062726">
        <w:rPr>
          <w:rFonts w:eastAsia="Calibri"/>
          <w:sz w:val="22"/>
          <w:szCs w:val="22"/>
          <w:lang w:eastAsia="en-US"/>
        </w:rPr>
        <w:t xml:space="preserve">в МОУ «Беломорская СОШ № 3» </w:t>
      </w:r>
      <w:r w:rsidR="005161AC">
        <w:rPr>
          <w:rFonts w:eastAsia="Calibri"/>
          <w:sz w:val="22"/>
          <w:szCs w:val="22"/>
          <w:lang w:eastAsia="en-US"/>
        </w:rPr>
        <w:t xml:space="preserve">происходит посредством реализации </w:t>
      </w:r>
      <w:r w:rsidR="0027665A">
        <w:rPr>
          <w:rFonts w:eastAsia="Calibri"/>
          <w:sz w:val="22"/>
          <w:szCs w:val="22"/>
          <w:lang w:eastAsia="en-US"/>
        </w:rPr>
        <w:t xml:space="preserve">содержания </w:t>
      </w:r>
      <w:r w:rsidR="005161AC">
        <w:rPr>
          <w:rFonts w:eastAsia="Calibri"/>
          <w:sz w:val="22"/>
          <w:szCs w:val="22"/>
          <w:lang w:eastAsia="en-US"/>
        </w:rPr>
        <w:t>следующих модулей:</w:t>
      </w:r>
    </w:p>
    <w:tbl>
      <w:tblPr>
        <w:tblStyle w:val="af8"/>
        <w:tblW w:w="0" w:type="auto"/>
        <w:tblLook w:val="04A0" w:firstRow="1" w:lastRow="0" w:firstColumn="1" w:lastColumn="0" w:noHBand="0" w:noVBand="1"/>
      </w:tblPr>
      <w:tblGrid>
        <w:gridCol w:w="2771"/>
        <w:gridCol w:w="7911"/>
      </w:tblGrid>
      <w:tr w:rsidR="0027665A" w:rsidTr="0027665A">
        <w:tc>
          <w:tcPr>
            <w:tcW w:w="2093" w:type="dxa"/>
          </w:tcPr>
          <w:p w:rsidR="0027665A" w:rsidRPr="00E42C25" w:rsidRDefault="0027665A" w:rsidP="00E42C25">
            <w:pPr>
              <w:pStyle w:val="dash041e005f0431005f044b005f0447005f043d005f044b005f0439"/>
              <w:spacing w:line="360" w:lineRule="auto"/>
              <w:jc w:val="center"/>
              <w:rPr>
                <w:rFonts w:eastAsia="Calibri"/>
                <w:b/>
                <w:i/>
                <w:sz w:val="22"/>
                <w:szCs w:val="22"/>
                <w:lang w:eastAsia="en-US"/>
              </w:rPr>
            </w:pPr>
            <w:r w:rsidRPr="00E42C25">
              <w:rPr>
                <w:rFonts w:eastAsia="Calibri"/>
                <w:b/>
                <w:i/>
                <w:sz w:val="22"/>
                <w:szCs w:val="22"/>
                <w:lang w:eastAsia="en-US"/>
              </w:rPr>
              <w:t>модуль</w:t>
            </w:r>
          </w:p>
        </w:tc>
        <w:tc>
          <w:tcPr>
            <w:tcW w:w="8589" w:type="dxa"/>
          </w:tcPr>
          <w:p w:rsidR="0027665A" w:rsidRPr="00E42C25" w:rsidRDefault="00E42C25" w:rsidP="00E42C25">
            <w:pPr>
              <w:pStyle w:val="dash041e005f0431005f044b005f0447005f043d005f044b005f0439"/>
              <w:spacing w:line="360" w:lineRule="auto"/>
              <w:jc w:val="center"/>
              <w:rPr>
                <w:rFonts w:eastAsia="Calibri"/>
                <w:b/>
                <w:i/>
                <w:sz w:val="22"/>
                <w:szCs w:val="22"/>
                <w:lang w:eastAsia="en-US"/>
              </w:rPr>
            </w:pPr>
            <w:r>
              <w:rPr>
                <w:rFonts w:eastAsia="Calibri"/>
                <w:b/>
                <w:i/>
                <w:sz w:val="22"/>
                <w:szCs w:val="22"/>
                <w:lang w:eastAsia="en-US"/>
              </w:rPr>
              <w:t>п</w:t>
            </w:r>
            <w:r w:rsidR="0027665A" w:rsidRPr="00E42C25">
              <w:rPr>
                <w:rFonts w:eastAsia="Calibri"/>
                <w:b/>
                <w:i/>
                <w:sz w:val="22"/>
                <w:szCs w:val="22"/>
                <w:lang w:eastAsia="en-US"/>
              </w:rPr>
              <w:t>ланируемые результаты</w:t>
            </w:r>
          </w:p>
        </w:tc>
      </w:tr>
      <w:tr w:rsidR="0027665A" w:rsidTr="0027665A">
        <w:tc>
          <w:tcPr>
            <w:tcW w:w="2093" w:type="dxa"/>
          </w:tcPr>
          <w:p w:rsidR="0027665A" w:rsidRDefault="0027665A" w:rsidP="00255BC7">
            <w:pPr>
              <w:pStyle w:val="dash041e005f0431005f044b005f0447005f043d005f044b005f0439"/>
              <w:spacing w:line="360" w:lineRule="auto"/>
              <w:jc w:val="both"/>
              <w:rPr>
                <w:rFonts w:eastAsia="Calibri"/>
                <w:sz w:val="22"/>
                <w:szCs w:val="22"/>
                <w:lang w:eastAsia="en-US"/>
              </w:rPr>
            </w:pPr>
            <w:r w:rsidRPr="00B67936">
              <w:t>рациональный режим дня и отдыха;</w:t>
            </w:r>
          </w:p>
        </w:tc>
        <w:tc>
          <w:tcPr>
            <w:tcW w:w="8589" w:type="dxa"/>
          </w:tcPr>
          <w:p w:rsidR="0027665A" w:rsidRPr="00B67936" w:rsidRDefault="0027665A" w:rsidP="0027665A">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w:t>
            </w:r>
            <w:r>
              <w:rPr>
                <w:rFonts w:ascii="Times New Roman" w:hAnsi="Times New Roman"/>
              </w:rPr>
              <w:t xml:space="preserve">- </w:t>
            </w:r>
            <w:r w:rsidRPr="00B67936">
              <w:rPr>
                <w:rFonts w:ascii="Times New Roman" w:hAnsi="Times New Roman"/>
              </w:rPr>
              <w:t>выбирать оптимальный режим дня с учётом учебных и внеучебных нагрузок;</w:t>
            </w:r>
          </w:p>
          <w:p w:rsidR="0027665A" w:rsidRPr="00B67936" w:rsidRDefault="0027665A" w:rsidP="0027665A">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7665A" w:rsidRPr="0027665A" w:rsidRDefault="0027665A" w:rsidP="0027665A">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знание основ профилактики переутомления и перенапряжения.</w:t>
            </w:r>
          </w:p>
        </w:tc>
      </w:tr>
      <w:tr w:rsidR="0027665A" w:rsidTr="0027665A">
        <w:tc>
          <w:tcPr>
            <w:tcW w:w="2093" w:type="dxa"/>
          </w:tcPr>
          <w:p w:rsidR="0027665A" w:rsidRDefault="007F0E5C" w:rsidP="00255BC7">
            <w:pPr>
              <w:pStyle w:val="dash041e005f0431005f044b005f0447005f043d005f044b005f0439"/>
              <w:spacing w:line="360" w:lineRule="auto"/>
              <w:jc w:val="both"/>
              <w:rPr>
                <w:rFonts w:eastAsia="Calibri"/>
                <w:sz w:val="22"/>
                <w:szCs w:val="22"/>
                <w:lang w:eastAsia="en-US"/>
              </w:rPr>
            </w:pPr>
            <w:r>
              <w:t>Д</w:t>
            </w:r>
            <w:r w:rsidR="0027665A">
              <w:t>вигательная</w:t>
            </w:r>
            <w:r w:rsidR="0027665A" w:rsidRPr="00B67936">
              <w:t>активности</w:t>
            </w:r>
          </w:p>
        </w:tc>
        <w:tc>
          <w:tcPr>
            <w:tcW w:w="8589" w:type="dxa"/>
          </w:tcPr>
          <w:p w:rsidR="0027665A" w:rsidRDefault="0027665A" w:rsidP="0027665A">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 xml:space="preserve">представление о необходимой и достаточной двигательной активности, элементах и правилах закаливания, </w:t>
            </w:r>
          </w:p>
          <w:p w:rsidR="0027665A" w:rsidRPr="00B67936" w:rsidRDefault="0027665A" w:rsidP="0027665A">
            <w:pPr>
              <w:spacing w:after="0" w:line="360" w:lineRule="auto"/>
              <w:jc w:val="both"/>
              <w:rPr>
                <w:rFonts w:ascii="Times New Roman" w:hAnsi="Times New Roman"/>
              </w:rPr>
            </w:pPr>
            <w:r>
              <w:rPr>
                <w:rFonts w:ascii="Times New Roman" w:hAnsi="Times New Roman"/>
              </w:rPr>
              <w:t>- умение выбирать соответствующие возрасту физические нагрузки и их виды</w:t>
            </w:r>
            <w:r w:rsidRPr="00B67936">
              <w:rPr>
                <w:rFonts w:ascii="Times New Roman" w:hAnsi="Times New Roman"/>
              </w:rPr>
              <w:t>;</w:t>
            </w:r>
          </w:p>
          <w:p w:rsidR="0027665A" w:rsidRPr="00B67936" w:rsidRDefault="0027665A" w:rsidP="0027665A">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 xml:space="preserve">представление о рисках для здоровья </w:t>
            </w:r>
            <w:r w:rsidR="00E42C25">
              <w:rPr>
                <w:rFonts w:ascii="Times New Roman" w:hAnsi="Times New Roman"/>
              </w:rPr>
              <w:t xml:space="preserve">от </w:t>
            </w:r>
            <w:r w:rsidRPr="00B67936">
              <w:rPr>
                <w:rFonts w:ascii="Times New Roman" w:hAnsi="Times New Roman"/>
              </w:rPr>
              <w:t xml:space="preserve">неадекватных нагрузок и использования биостимуляторов; </w:t>
            </w:r>
          </w:p>
          <w:p w:rsidR="0027665A" w:rsidRPr="00B67936" w:rsidRDefault="0027665A" w:rsidP="0027665A">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потребность в двигательной активности и ежедневных занятиях физической культурой;</w:t>
            </w:r>
          </w:p>
          <w:p w:rsidR="0027665A" w:rsidRPr="00E42C25" w:rsidRDefault="0027665A" w:rsidP="00E42C25">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tc>
      </w:tr>
      <w:tr w:rsidR="0027665A" w:rsidTr="0027665A">
        <w:tc>
          <w:tcPr>
            <w:tcW w:w="2093" w:type="dxa"/>
          </w:tcPr>
          <w:p w:rsidR="0027665A" w:rsidRDefault="00E42C25" w:rsidP="00255BC7">
            <w:pPr>
              <w:pStyle w:val="dash041e005f0431005f044b005f0447005f043d005f044b005f0439"/>
              <w:spacing w:line="360" w:lineRule="auto"/>
              <w:jc w:val="both"/>
              <w:rPr>
                <w:rFonts w:eastAsia="Calibri"/>
                <w:sz w:val="22"/>
                <w:szCs w:val="22"/>
                <w:lang w:eastAsia="en-US"/>
              </w:rPr>
            </w:pPr>
            <w:r>
              <w:t>оценка</w:t>
            </w:r>
            <w:r w:rsidRPr="00B67936">
              <w:t xml:space="preserve"> собственного функционального состояния</w:t>
            </w:r>
          </w:p>
        </w:tc>
        <w:tc>
          <w:tcPr>
            <w:tcW w:w="8589" w:type="dxa"/>
          </w:tcPr>
          <w:p w:rsidR="00E42C25" w:rsidRPr="00B67936" w:rsidRDefault="00E42C25" w:rsidP="00E42C25">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E42C25" w:rsidRPr="00B67936" w:rsidRDefault="00E42C25" w:rsidP="00E42C25">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навыки работы в условиях стрессовых ситуаций;</w:t>
            </w:r>
          </w:p>
          <w:p w:rsidR="00E42C25" w:rsidRPr="00B67936" w:rsidRDefault="00E42C25" w:rsidP="00E42C25">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владение элементами саморегуляции для снятия эмоционального и физического напряжения;</w:t>
            </w:r>
          </w:p>
          <w:p w:rsidR="00E42C25" w:rsidRPr="00B67936" w:rsidRDefault="00E42C25" w:rsidP="00E42C25">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навыки самоконтроля за собственным состоянием, чувствами в стрессовых ситуациях;</w:t>
            </w:r>
          </w:p>
          <w:p w:rsidR="00E42C25" w:rsidRPr="00B67936" w:rsidRDefault="00E42C25" w:rsidP="00E42C25">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представления о влиянии позитивных и негативных эмоций на здоровье, факторах, их вызывающих, и условиях снижения риска негативных влияний;</w:t>
            </w:r>
          </w:p>
          <w:p w:rsidR="00E42C25" w:rsidRPr="00B67936" w:rsidRDefault="00E42C25" w:rsidP="00E42C25">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навыки эмоциональной разгрузки и их использование в повседневной жизни;</w:t>
            </w:r>
          </w:p>
          <w:p w:rsidR="0027665A" w:rsidRPr="00E42C25" w:rsidRDefault="00E42C25" w:rsidP="00E42C25">
            <w:pPr>
              <w:spacing w:after="0" w:line="360" w:lineRule="auto"/>
              <w:jc w:val="both"/>
              <w:rPr>
                <w:rFonts w:ascii="Times New Roman" w:hAnsi="Times New Roman"/>
              </w:rPr>
            </w:pPr>
            <w:r>
              <w:rPr>
                <w:rFonts w:ascii="Times New Roman" w:hAnsi="Times New Roman"/>
              </w:rPr>
              <w:t xml:space="preserve">- </w:t>
            </w:r>
            <w:r w:rsidRPr="00B67936">
              <w:rPr>
                <w:rFonts w:ascii="Times New Roman" w:hAnsi="Times New Roman"/>
              </w:rPr>
              <w:t>навыки управления своим эмоциональным состоянием и поведением.</w:t>
            </w:r>
          </w:p>
        </w:tc>
      </w:tr>
      <w:tr w:rsidR="0027665A" w:rsidTr="0027665A">
        <w:tc>
          <w:tcPr>
            <w:tcW w:w="2093" w:type="dxa"/>
          </w:tcPr>
          <w:p w:rsidR="0027665A" w:rsidRDefault="00E42C25" w:rsidP="00255BC7">
            <w:pPr>
              <w:pStyle w:val="dash041e005f0431005f044b005f0447005f043d005f044b005f0439"/>
              <w:spacing w:line="360" w:lineRule="auto"/>
              <w:jc w:val="both"/>
              <w:rPr>
                <w:rFonts w:eastAsia="Calibri"/>
                <w:sz w:val="22"/>
                <w:szCs w:val="22"/>
                <w:lang w:eastAsia="en-US"/>
              </w:rPr>
            </w:pPr>
            <w:r>
              <w:t>Рациональное</w:t>
            </w:r>
            <w:r w:rsidRPr="00B67936">
              <w:t xml:space="preserve"> питани</w:t>
            </w:r>
            <w:r>
              <w:t>е</w:t>
            </w:r>
          </w:p>
        </w:tc>
        <w:tc>
          <w:tcPr>
            <w:tcW w:w="8589" w:type="dxa"/>
          </w:tcPr>
          <w:p w:rsidR="00E42C25" w:rsidRDefault="00E42C25" w:rsidP="00E42C25">
            <w:pPr>
              <w:spacing w:line="360" w:lineRule="auto"/>
              <w:contextualSpacing/>
              <w:jc w:val="both"/>
              <w:rPr>
                <w:rFonts w:ascii="Times New Roman" w:hAnsi="Times New Roman"/>
              </w:rPr>
            </w:pPr>
            <w:r>
              <w:rPr>
                <w:rFonts w:ascii="Times New Roman" w:hAnsi="Times New Roman"/>
              </w:rPr>
              <w:t xml:space="preserve">- </w:t>
            </w:r>
            <w:r w:rsidRPr="00B67936">
              <w:rPr>
                <w:rFonts w:ascii="Times New Roman" w:hAnsi="Times New Roman"/>
              </w:rPr>
              <w:t>представление о рациональном питании как важной составляющей части здорового образа жизни;</w:t>
            </w:r>
          </w:p>
          <w:p w:rsidR="00E42C25" w:rsidRDefault="00E42C25" w:rsidP="00E42C25">
            <w:pPr>
              <w:spacing w:line="360" w:lineRule="auto"/>
              <w:contextualSpacing/>
              <w:jc w:val="both"/>
              <w:rPr>
                <w:rFonts w:ascii="Times New Roman" w:hAnsi="Times New Roman"/>
              </w:rPr>
            </w:pPr>
            <w:r>
              <w:rPr>
                <w:rFonts w:ascii="Times New Roman" w:hAnsi="Times New Roman"/>
              </w:rPr>
              <w:t>-</w:t>
            </w:r>
            <w:r w:rsidRPr="00B67936">
              <w:rPr>
                <w:rFonts w:ascii="Times New Roman" w:hAnsi="Times New Roman"/>
              </w:rPr>
              <w:t xml:space="preserve"> знания о правилах питания, направленных на сохранение и укрепление здоровья;</w:t>
            </w:r>
          </w:p>
          <w:p w:rsidR="00E42C25" w:rsidRPr="00B67936" w:rsidRDefault="00E42C25" w:rsidP="00E42C25">
            <w:pPr>
              <w:spacing w:line="360" w:lineRule="auto"/>
              <w:contextualSpacing/>
              <w:jc w:val="both"/>
              <w:rPr>
                <w:rFonts w:ascii="Times New Roman" w:hAnsi="Times New Roman"/>
              </w:rPr>
            </w:pPr>
            <w:r>
              <w:rPr>
                <w:rFonts w:ascii="Times New Roman" w:hAnsi="Times New Roman"/>
              </w:rPr>
              <w:t xml:space="preserve">- </w:t>
            </w:r>
            <w:r w:rsidRPr="00B67936">
              <w:rPr>
                <w:rFonts w:ascii="Times New Roman" w:hAnsi="Times New Roman"/>
              </w:rPr>
              <w:t>готовность соблюдать правила рационального питания;</w:t>
            </w:r>
          </w:p>
          <w:p w:rsidR="00E42C25" w:rsidRDefault="00E42C25" w:rsidP="00E42C25">
            <w:pPr>
              <w:spacing w:line="360" w:lineRule="auto"/>
              <w:contextualSpacing/>
              <w:jc w:val="both"/>
              <w:rPr>
                <w:rFonts w:ascii="Times New Roman" w:hAnsi="Times New Roman"/>
              </w:rPr>
            </w:pPr>
            <w:r>
              <w:rPr>
                <w:rFonts w:ascii="Times New Roman" w:hAnsi="Times New Roman"/>
              </w:rPr>
              <w:t xml:space="preserve">- </w:t>
            </w:r>
            <w:r w:rsidRPr="00B67936">
              <w:rPr>
                <w:rFonts w:ascii="Times New Roman" w:hAnsi="Times New Roman"/>
              </w:rPr>
              <w:t>знание правил этикета, связанных с питанием, осознание того, что навыки этикета являются неотъемлемой частью общей культуры личности;</w:t>
            </w:r>
          </w:p>
          <w:p w:rsidR="00E42C25" w:rsidRPr="00B67936" w:rsidRDefault="00E42C25" w:rsidP="00E42C25">
            <w:pPr>
              <w:spacing w:line="360" w:lineRule="auto"/>
              <w:contextualSpacing/>
              <w:jc w:val="both"/>
              <w:rPr>
                <w:rFonts w:ascii="Times New Roman" w:hAnsi="Times New Roman"/>
              </w:rPr>
            </w:pPr>
            <w:r>
              <w:rPr>
                <w:rFonts w:ascii="Times New Roman" w:hAnsi="Times New Roman"/>
              </w:rPr>
              <w:t>-</w:t>
            </w:r>
            <w:r w:rsidRPr="00B67936">
              <w:rPr>
                <w:rFonts w:ascii="Times New Roman" w:hAnsi="Times New Roman"/>
              </w:rPr>
              <w:t xml:space="preserve"> представление о социокультурных аспектах питания, его связи с культурой и историей народа;</w:t>
            </w:r>
          </w:p>
          <w:p w:rsidR="0027665A" w:rsidRPr="00E42C25" w:rsidRDefault="00E42C25" w:rsidP="00E42C25">
            <w:pPr>
              <w:spacing w:line="360" w:lineRule="auto"/>
              <w:contextualSpacing/>
              <w:jc w:val="both"/>
              <w:rPr>
                <w:rFonts w:ascii="Times New Roman" w:hAnsi="Times New Roman"/>
              </w:rPr>
            </w:pPr>
            <w:r>
              <w:rPr>
                <w:rFonts w:ascii="Times New Roman" w:hAnsi="Times New Roman"/>
              </w:rPr>
              <w:t xml:space="preserve">- </w:t>
            </w:r>
            <w:r w:rsidRPr="00B67936">
              <w:rPr>
                <w:rFonts w:ascii="Times New Roman" w:hAnsi="Times New Roman"/>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tc>
      </w:tr>
      <w:tr w:rsidR="00E42C25" w:rsidTr="0027665A">
        <w:tc>
          <w:tcPr>
            <w:tcW w:w="2093" w:type="dxa"/>
          </w:tcPr>
          <w:p w:rsidR="00E42C25" w:rsidRDefault="00E42C25" w:rsidP="00255BC7">
            <w:pPr>
              <w:pStyle w:val="dash041e005f0431005f044b005f0447005f043d005f044b005f0439"/>
              <w:spacing w:line="360" w:lineRule="auto"/>
              <w:jc w:val="both"/>
            </w:pPr>
            <w:r>
              <w:t>профилактика</w:t>
            </w:r>
            <w:r w:rsidRPr="00B67936">
              <w:t xml:space="preserve"> разного рода зависимостей</w:t>
            </w:r>
          </w:p>
        </w:tc>
        <w:tc>
          <w:tcPr>
            <w:tcW w:w="8589" w:type="dxa"/>
          </w:tcPr>
          <w:p w:rsidR="00E42C25" w:rsidRDefault="00E42C25" w:rsidP="00E42C25">
            <w:pPr>
              <w:spacing w:after="0" w:line="360" w:lineRule="auto"/>
              <w:rPr>
                <w:rFonts w:ascii="Times New Roman" w:hAnsi="Times New Roman"/>
              </w:rPr>
            </w:pPr>
            <w:r>
              <w:rPr>
                <w:rFonts w:ascii="Times New Roman" w:hAnsi="Times New Roman"/>
              </w:rPr>
              <w:t>- представление</w:t>
            </w:r>
            <w:r w:rsidRPr="00B67936">
              <w:rPr>
                <w:rFonts w:ascii="Times New Roman" w:hAnsi="Times New Roman"/>
              </w:rPr>
              <w:t xml:space="preserve"> подростков о ценности здоровья, важности и необходимости бережного отношения к нему; </w:t>
            </w:r>
          </w:p>
          <w:p w:rsidR="00E42C25" w:rsidRPr="00B67936" w:rsidRDefault="00E42C25" w:rsidP="00E42C25">
            <w:pPr>
              <w:spacing w:after="0" w:line="360" w:lineRule="auto"/>
              <w:rPr>
                <w:rFonts w:ascii="Times New Roman" w:hAnsi="Times New Roman"/>
              </w:rPr>
            </w:pPr>
            <w:r>
              <w:rPr>
                <w:rFonts w:ascii="Times New Roman" w:hAnsi="Times New Roman"/>
              </w:rPr>
              <w:t>-</w:t>
            </w:r>
            <w:r w:rsidRPr="00B67936">
              <w:rPr>
                <w:rFonts w:ascii="Times New Roman" w:hAnsi="Times New Roman"/>
              </w:rPr>
              <w:t>расширение знаний обучающихся о правилах здорового образа жизни, воспитание готовности соблюдать эти правила;</w:t>
            </w:r>
          </w:p>
          <w:p w:rsidR="00E42C25" w:rsidRPr="00B67936" w:rsidRDefault="00E42C25" w:rsidP="00E42C25">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адеква</w:t>
            </w:r>
            <w:r>
              <w:rPr>
                <w:rFonts w:ascii="Times New Roman" w:hAnsi="Times New Roman"/>
              </w:rPr>
              <w:t>тная самооценка</w:t>
            </w:r>
            <w:r w:rsidRPr="00B67936">
              <w:rPr>
                <w:rFonts w:ascii="Times New Roman" w:hAnsi="Times New Roman"/>
              </w:rPr>
              <w:t>, развитие навыков регуляции своего поведения, эмоцио</w:t>
            </w:r>
            <w:r>
              <w:rPr>
                <w:rFonts w:ascii="Times New Roman" w:hAnsi="Times New Roman"/>
              </w:rPr>
              <w:t>нального состояния,</w:t>
            </w:r>
            <w:r w:rsidRPr="00B67936">
              <w:rPr>
                <w:rFonts w:ascii="Times New Roman" w:hAnsi="Times New Roman"/>
              </w:rPr>
              <w:t xml:space="preserve"> умений оценивать ситуацию и противостоять негативному давлению со стороны окружающих;</w:t>
            </w:r>
          </w:p>
          <w:p w:rsidR="00E42C25" w:rsidRPr="00B67936" w:rsidRDefault="00E42C25" w:rsidP="00E42C25">
            <w:pPr>
              <w:spacing w:after="0" w:line="360" w:lineRule="auto"/>
              <w:rPr>
                <w:rFonts w:ascii="Times New Roman" w:hAnsi="Times New Roman"/>
              </w:rPr>
            </w:pPr>
            <w:r>
              <w:rPr>
                <w:rFonts w:ascii="Times New Roman" w:hAnsi="Times New Roman"/>
              </w:rPr>
              <w:t>-</w:t>
            </w:r>
            <w:r w:rsidRPr="00B67936">
              <w:rPr>
                <w:rFonts w:ascii="Times New Roman" w:hAnsi="Times New Roman"/>
              </w:rPr>
              <w:t xml:space="preserve">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E42C25" w:rsidRPr="00B67936" w:rsidRDefault="00E42C25" w:rsidP="00E42C25">
            <w:pPr>
              <w:spacing w:after="0" w:line="360" w:lineRule="auto"/>
              <w:rPr>
                <w:rFonts w:ascii="Times New Roman" w:hAnsi="Times New Roman"/>
              </w:rPr>
            </w:pPr>
            <w:r>
              <w:rPr>
                <w:rFonts w:ascii="Times New Roman" w:hAnsi="Times New Roman"/>
              </w:rPr>
              <w:t>- социальный опыт самореализации, позволяющей</w:t>
            </w:r>
            <w:r w:rsidRPr="00B67936">
              <w:rPr>
                <w:rFonts w:ascii="Times New Roman" w:hAnsi="Times New Roman"/>
              </w:rPr>
              <w:t xml:space="preserve"> проявить сво</w:t>
            </w:r>
            <w:r>
              <w:rPr>
                <w:rFonts w:ascii="Times New Roman" w:hAnsi="Times New Roman"/>
              </w:rPr>
              <w:t>и лучшие качества и способности и получить признание окружающих;</w:t>
            </w:r>
          </w:p>
          <w:p w:rsidR="00E42C25" w:rsidRDefault="00E42C25" w:rsidP="00E42C25">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 xml:space="preserve">ознакомление подростков с разнообразными формами проведения досуга; проводить </w:t>
            </w:r>
          </w:p>
          <w:p w:rsidR="00E42C25" w:rsidRDefault="00E42C25" w:rsidP="00E42C25">
            <w:pPr>
              <w:spacing w:after="0" w:line="360" w:lineRule="auto"/>
              <w:rPr>
                <w:rFonts w:ascii="Times New Roman" w:hAnsi="Times New Roman"/>
              </w:rPr>
            </w:pPr>
            <w:r>
              <w:rPr>
                <w:rFonts w:ascii="Times New Roman" w:hAnsi="Times New Roman"/>
              </w:rPr>
              <w:t>- способность</w:t>
            </w:r>
            <w:r w:rsidRPr="00B67936">
              <w:rPr>
                <w:rFonts w:ascii="Times New Roman" w:hAnsi="Times New Roman"/>
              </w:rPr>
              <w:t xml:space="preserve"> контролировать время, проведённое за компьютером.</w:t>
            </w:r>
          </w:p>
        </w:tc>
      </w:tr>
      <w:tr w:rsidR="00E42C25" w:rsidTr="0027665A">
        <w:tc>
          <w:tcPr>
            <w:tcW w:w="2093" w:type="dxa"/>
          </w:tcPr>
          <w:p w:rsidR="00E42C25" w:rsidRPr="00B67936" w:rsidRDefault="00E42C25" w:rsidP="00E42C25">
            <w:pPr>
              <w:spacing w:after="0" w:line="360" w:lineRule="auto"/>
              <w:contextualSpacing/>
              <w:jc w:val="both"/>
              <w:rPr>
                <w:rFonts w:ascii="Times New Roman" w:hAnsi="Times New Roman"/>
              </w:rPr>
            </w:pPr>
            <w:r>
              <w:rPr>
                <w:rFonts w:ascii="Times New Roman" w:hAnsi="Times New Roman"/>
              </w:rPr>
              <w:t>основы позитивного</w:t>
            </w:r>
            <w:r w:rsidRPr="00B67936">
              <w:rPr>
                <w:rFonts w:ascii="Times New Roman" w:hAnsi="Times New Roman"/>
              </w:rPr>
              <w:t xml:space="preserve"> общения:</w:t>
            </w:r>
          </w:p>
          <w:p w:rsidR="00E42C25" w:rsidRDefault="00E42C25" w:rsidP="00255BC7">
            <w:pPr>
              <w:pStyle w:val="dash041e005f0431005f044b005f0447005f043d005f044b005f0439"/>
              <w:spacing w:line="360" w:lineRule="auto"/>
              <w:jc w:val="both"/>
            </w:pPr>
          </w:p>
        </w:tc>
        <w:tc>
          <w:tcPr>
            <w:tcW w:w="8589" w:type="dxa"/>
          </w:tcPr>
          <w:p w:rsidR="00E42C25" w:rsidRDefault="00E42C25" w:rsidP="00E42C25">
            <w:pPr>
              <w:spacing w:line="360" w:lineRule="auto"/>
              <w:contextualSpacing/>
              <w:jc w:val="both"/>
              <w:rPr>
                <w:rFonts w:ascii="Times New Roman" w:hAnsi="Times New Roman"/>
              </w:rPr>
            </w:pPr>
            <w:r>
              <w:rPr>
                <w:rFonts w:ascii="Times New Roman" w:hAnsi="Times New Roman"/>
              </w:rPr>
              <w:t>- коммуникативные навыки подростков, умение</w:t>
            </w:r>
            <w:r w:rsidRPr="00B67936">
              <w:rPr>
                <w:rFonts w:ascii="Times New Roman" w:hAnsi="Times New Roman"/>
              </w:rPr>
              <w:t xml:space="preserve"> эффективно взаимодействовать со сверстниками и взрослыми в повседневной жизни в разных ситуациях;</w:t>
            </w:r>
          </w:p>
          <w:p w:rsidR="00E42C25" w:rsidRPr="00B67936" w:rsidRDefault="00E42C25" w:rsidP="00E42C25">
            <w:pPr>
              <w:spacing w:line="360" w:lineRule="auto"/>
              <w:contextualSpacing/>
              <w:jc w:val="both"/>
              <w:rPr>
                <w:rFonts w:ascii="Times New Roman" w:hAnsi="Times New Roman"/>
              </w:rPr>
            </w:pPr>
            <w:r>
              <w:rPr>
                <w:rFonts w:ascii="Times New Roman" w:hAnsi="Times New Roman"/>
              </w:rPr>
              <w:t>- умение</w:t>
            </w:r>
            <w:r w:rsidRPr="00B67936">
              <w:rPr>
                <w:rFonts w:ascii="Times New Roman" w:hAnsi="Times New Roman"/>
              </w:rPr>
              <w:t xml:space="preserve"> бесконфликтного решения спорных вопросов;</w:t>
            </w:r>
          </w:p>
          <w:p w:rsidR="00E42C25" w:rsidRDefault="00E42C25" w:rsidP="00E42C25">
            <w:pPr>
              <w:spacing w:line="360" w:lineRule="auto"/>
              <w:contextualSpacing/>
              <w:jc w:val="both"/>
              <w:rPr>
                <w:rFonts w:ascii="Times New Roman" w:hAnsi="Times New Roman"/>
              </w:rPr>
            </w:pPr>
            <w:r>
              <w:rPr>
                <w:rFonts w:ascii="Times New Roman" w:hAnsi="Times New Roman"/>
              </w:rPr>
              <w:t>- умение</w:t>
            </w:r>
            <w:r w:rsidRPr="00B67936">
              <w:rPr>
                <w:rFonts w:ascii="Times New Roman" w:hAnsi="Times New Roman"/>
              </w:rPr>
              <w:t xml:space="preserve"> оценивать себя (своё состояние, поступки, поведение), а также поступки и поведение других людей.</w:t>
            </w:r>
          </w:p>
        </w:tc>
      </w:tr>
    </w:tbl>
    <w:p w:rsidR="00255BC7" w:rsidRDefault="00255BC7" w:rsidP="00E42C25">
      <w:pPr>
        <w:spacing w:after="0" w:line="360" w:lineRule="auto"/>
        <w:rPr>
          <w:rFonts w:ascii="Times New Roman" w:hAnsi="Times New Roman"/>
        </w:rPr>
      </w:pPr>
    </w:p>
    <w:p w:rsidR="00342C20" w:rsidRPr="00342C20" w:rsidRDefault="00342C20" w:rsidP="00342C20">
      <w:pPr>
        <w:pStyle w:val="dash041e005f0431005f044b005f0447005f043d005f044b005f0439"/>
        <w:spacing w:line="360" w:lineRule="auto"/>
        <w:ind w:firstLine="708"/>
        <w:rPr>
          <w:sz w:val="22"/>
          <w:szCs w:val="22"/>
        </w:rPr>
      </w:pPr>
      <w:r w:rsidRPr="00342C20">
        <w:rPr>
          <w:rStyle w:val="dash041e005f0431005f044b005f0447005f043d005f044b005f0439char1"/>
          <w:b/>
          <w:i/>
          <w:sz w:val="22"/>
          <w:szCs w:val="22"/>
        </w:rPr>
        <w:t>Условия, созданны</w:t>
      </w:r>
      <w:r w:rsidR="00410390">
        <w:rPr>
          <w:rStyle w:val="dash041e005f0431005f044b005f0447005f043d005f044b005f0439char1"/>
          <w:b/>
          <w:i/>
          <w:sz w:val="22"/>
          <w:szCs w:val="22"/>
        </w:rPr>
        <w:t xml:space="preserve">е в МОУ «Беломорская СОШ № 3», </w:t>
      </w:r>
      <w:r w:rsidRPr="00342C20">
        <w:rPr>
          <w:rStyle w:val="dash041e005f0431005f044b005f0447005f043d005f044b005f0439char1"/>
          <w:b/>
          <w:i/>
          <w:sz w:val="22"/>
          <w:szCs w:val="22"/>
        </w:rPr>
        <w:t xml:space="preserve">для реализации содержания </w:t>
      </w:r>
      <w:r w:rsidRPr="00342C20">
        <w:rPr>
          <w:b/>
          <w:i/>
          <w:sz w:val="22"/>
          <w:szCs w:val="22"/>
        </w:rPr>
        <w:t>работы по формированию экологически целесообразного, здорового и безопасного образа жизни</w:t>
      </w:r>
      <w:r w:rsidRPr="00342C20">
        <w:rPr>
          <w:sz w:val="22"/>
          <w:szCs w:val="22"/>
        </w:rPr>
        <w:t>.</w:t>
      </w:r>
    </w:p>
    <w:p w:rsidR="007553B9" w:rsidRPr="004C61ED" w:rsidRDefault="00342C20" w:rsidP="0060764B">
      <w:pPr>
        <w:spacing w:after="0" w:line="360" w:lineRule="auto"/>
        <w:ind w:firstLine="708"/>
        <w:jc w:val="both"/>
        <w:rPr>
          <w:rFonts w:ascii="Times New Roman" w:hAnsi="Times New Roman"/>
          <w:b/>
          <w:i/>
        </w:rPr>
      </w:pPr>
      <w:r>
        <w:rPr>
          <w:rFonts w:ascii="Times New Roman" w:hAnsi="Times New Roman"/>
          <w:b/>
          <w:i/>
        </w:rPr>
        <w:t>а) э</w:t>
      </w:r>
      <w:r w:rsidR="007553B9" w:rsidRPr="007C767C">
        <w:rPr>
          <w:rFonts w:ascii="Times New Roman" w:hAnsi="Times New Roman"/>
          <w:b/>
          <w:i/>
        </w:rPr>
        <w:t>кологически безопасная здоровьесберегающая инфраструктура</w:t>
      </w:r>
      <w:r>
        <w:rPr>
          <w:rFonts w:ascii="Times New Roman" w:hAnsi="Times New Roman"/>
          <w:b/>
          <w:i/>
        </w:rPr>
        <w:t>:</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наличие и необходимое оснащение помещений для питания обучающихся, а также для хранения и приготовления пищи;</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342C20">
        <w:rPr>
          <w:rFonts w:ascii="Times New Roman" w:hAnsi="Times New Roman"/>
        </w:rPr>
        <w:t>организация</w:t>
      </w:r>
      <w:r w:rsidR="007553B9" w:rsidRPr="00B67936">
        <w:rPr>
          <w:rFonts w:ascii="Times New Roman" w:hAnsi="Times New Roman"/>
        </w:rPr>
        <w:t xml:space="preserve"> качественного горячего питания обучающихся, в том числе горячих завтраков;</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4C61ED">
        <w:rPr>
          <w:rFonts w:ascii="Times New Roman" w:hAnsi="Times New Roman"/>
        </w:rPr>
        <w:t>оснащённость кабинетов и</w:t>
      </w:r>
      <w:r w:rsidR="007553B9" w:rsidRPr="00B67936">
        <w:rPr>
          <w:rFonts w:ascii="Times New Roman" w:hAnsi="Times New Roman"/>
        </w:rPr>
        <w:t xml:space="preserve"> фи</w:t>
      </w:r>
      <w:r w:rsidR="004C61ED">
        <w:rPr>
          <w:rFonts w:ascii="Times New Roman" w:hAnsi="Times New Roman"/>
        </w:rPr>
        <w:t>зкультурного зала</w:t>
      </w:r>
      <w:r w:rsidR="007553B9" w:rsidRPr="00B67936">
        <w:rPr>
          <w:rFonts w:ascii="Times New Roman" w:hAnsi="Times New Roman"/>
        </w:rPr>
        <w:t xml:space="preserve"> необходимым игровым и спортивным оборудованием и инвентарём;</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 xml:space="preserve">наличие </w:t>
      </w:r>
      <w:r w:rsidR="00342C20">
        <w:rPr>
          <w:rFonts w:ascii="Times New Roman" w:hAnsi="Times New Roman"/>
        </w:rPr>
        <w:t xml:space="preserve">отдельных </w:t>
      </w:r>
      <w:r w:rsidR="007553B9" w:rsidRPr="00B67936">
        <w:rPr>
          <w:rFonts w:ascii="Times New Roman" w:hAnsi="Times New Roman"/>
        </w:rPr>
        <w:t xml:space="preserve">помещений для медицинского </w:t>
      </w:r>
      <w:r w:rsidR="00342C20">
        <w:rPr>
          <w:rFonts w:ascii="Times New Roman" w:hAnsi="Times New Roman"/>
        </w:rPr>
        <w:t>осмотра и медицинских процедур;</w:t>
      </w:r>
    </w:p>
    <w:p w:rsidR="007553B9" w:rsidRPr="00B67936" w:rsidRDefault="00342C20"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7553B9" w:rsidRPr="00B67936" w:rsidRDefault="007553B9" w:rsidP="00342C20">
      <w:pPr>
        <w:spacing w:after="0" w:line="360" w:lineRule="auto"/>
        <w:ind w:firstLine="708"/>
        <w:jc w:val="both"/>
        <w:rPr>
          <w:rFonts w:ascii="Times New Roman" w:hAnsi="Times New Roman"/>
        </w:rPr>
      </w:pPr>
      <w:r w:rsidRPr="00B67936">
        <w:rPr>
          <w:rFonts w:ascii="Times New Roman" w:hAnsi="Times New Roman"/>
        </w:rPr>
        <w:t>Ответственность за реализацию этого блока и контроль возлагаются на администрацию школы.</w:t>
      </w:r>
    </w:p>
    <w:p w:rsidR="007553B9" w:rsidRPr="00B67936" w:rsidRDefault="00342C20" w:rsidP="007C767C">
      <w:pPr>
        <w:spacing w:after="0" w:line="360" w:lineRule="auto"/>
        <w:jc w:val="both"/>
        <w:rPr>
          <w:rFonts w:ascii="Times New Roman" w:hAnsi="Times New Roman"/>
        </w:rPr>
      </w:pPr>
      <w:r>
        <w:rPr>
          <w:rFonts w:ascii="Times New Roman" w:hAnsi="Times New Roman"/>
          <w:b/>
          <w:i/>
        </w:rPr>
        <w:t>б) р</w:t>
      </w:r>
      <w:r w:rsidR="007553B9" w:rsidRPr="007C767C">
        <w:rPr>
          <w:rFonts w:ascii="Times New Roman" w:hAnsi="Times New Roman"/>
          <w:b/>
          <w:i/>
        </w:rPr>
        <w:t>ациональная организация учебной и внеучебной деятельности обучающихся</w:t>
      </w:r>
      <w:r>
        <w:rPr>
          <w:rFonts w:ascii="Times New Roman" w:hAnsi="Times New Roman"/>
          <w:b/>
          <w:i/>
        </w:rPr>
        <w:t>,</w:t>
      </w:r>
      <w:r w:rsidR="007553B9" w:rsidRPr="00B67936">
        <w:rPr>
          <w:rFonts w:ascii="Times New Roman" w:hAnsi="Times New Roman"/>
        </w:rPr>
        <w:t xml:space="preserve"> направлен</w:t>
      </w:r>
      <w:r w:rsidR="007F0E5C">
        <w:rPr>
          <w:rFonts w:ascii="Times New Roman" w:hAnsi="Times New Roman"/>
        </w:rPr>
        <w:t>н</w:t>
      </w:r>
      <w:r w:rsidR="007553B9" w:rsidRPr="00B67936">
        <w:rPr>
          <w:rFonts w:ascii="Times New Roman" w:hAnsi="Times New Roman"/>
        </w:rPr>
        <w:t>а</w:t>
      </w:r>
      <w:r>
        <w:rPr>
          <w:rFonts w:ascii="Times New Roman" w:hAnsi="Times New Roman"/>
        </w:rPr>
        <w:t>я</w:t>
      </w:r>
      <w:r w:rsidR="007553B9" w:rsidRPr="00B67936">
        <w:rPr>
          <w:rFonts w:ascii="Times New Roman" w:hAnsi="Times New Roman"/>
        </w:rPr>
        <w:t xml:space="preserve">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w:t>
      </w:r>
      <w:r>
        <w:rPr>
          <w:rFonts w:ascii="Times New Roman" w:hAnsi="Times New Roman"/>
        </w:rPr>
        <w:t xml:space="preserve"> и отдыха обучающихся</w:t>
      </w:r>
      <w:r w:rsidR="007553B9" w:rsidRPr="00B67936">
        <w:rPr>
          <w:rFonts w:ascii="Times New Roman" w:hAnsi="Times New Roman"/>
        </w:rPr>
        <w:t>:</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обучение обучающихся вариантам рациональных способов и приёмов работы с учебной информацией и организации учебного труда;</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введение любых инноваций в учебный процесс только под контролем специалистов;</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строгое соблюдение всех требований к использованию технических средств обучения, в том числе компьютеров и аудиовизуальных средств;</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342C20">
        <w:rPr>
          <w:rFonts w:ascii="Times New Roman" w:hAnsi="Times New Roman"/>
        </w:rPr>
        <w:t>индивидуализация</w:t>
      </w:r>
      <w:r w:rsidR="007553B9" w:rsidRPr="00B67936">
        <w:rPr>
          <w:rFonts w:ascii="Times New Roman" w:hAnsi="Times New Roman"/>
        </w:rPr>
        <w:t xml:space="preserve"> обучения (учёт индивидуальных особенностей развития: темпа развит</w:t>
      </w:r>
      <w:r w:rsidR="00342C20">
        <w:rPr>
          <w:rFonts w:ascii="Times New Roman" w:hAnsi="Times New Roman"/>
        </w:rPr>
        <w:t>ия и темпа деятельности), работа</w:t>
      </w:r>
      <w:r w:rsidR="007553B9" w:rsidRPr="00B67936">
        <w:rPr>
          <w:rFonts w:ascii="Times New Roman" w:hAnsi="Times New Roman"/>
        </w:rPr>
        <w:t xml:space="preserve"> по индивидуальным программам основного общего образования;</w:t>
      </w:r>
    </w:p>
    <w:p w:rsidR="007553B9" w:rsidRPr="00B67936" w:rsidRDefault="007553B9" w:rsidP="00342C20">
      <w:pPr>
        <w:spacing w:after="0" w:line="360" w:lineRule="auto"/>
        <w:ind w:firstLine="708"/>
        <w:jc w:val="both"/>
        <w:rPr>
          <w:rFonts w:ascii="Times New Roman" w:hAnsi="Times New Roman"/>
        </w:rPr>
      </w:pPr>
      <w:r w:rsidRPr="00B67936">
        <w:rPr>
          <w:rFonts w:ascii="Times New Roman" w:hAnsi="Times New Roman"/>
        </w:rPr>
        <w:t>Эффективность реализации этого блока зависит от администрации школы и деятельности каждого педагога.</w:t>
      </w:r>
    </w:p>
    <w:p w:rsidR="007553B9" w:rsidRPr="007C767C" w:rsidRDefault="00342C20" w:rsidP="007C767C">
      <w:pPr>
        <w:spacing w:after="0" w:line="360" w:lineRule="auto"/>
        <w:jc w:val="both"/>
        <w:rPr>
          <w:rFonts w:ascii="Times New Roman" w:hAnsi="Times New Roman"/>
        </w:rPr>
      </w:pPr>
      <w:r>
        <w:rPr>
          <w:rFonts w:ascii="Times New Roman" w:hAnsi="Times New Roman"/>
          <w:b/>
          <w:i/>
        </w:rPr>
        <w:t>в) э</w:t>
      </w:r>
      <w:r w:rsidR="007553B9" w:rsidRPr="007C767C">
        <w:rPr>
          <w:rFonts w:ascii="Times New Roman" w:hAnsi="Times New Roman"/>
          <w:b/>
          <w:i/>
        </w:rPr>
        <w:t>ффективная организация физкультурно-оздоровительной работы</w:t>
      </w:r>
      <w:r w:rsidR="007553B9" w:rsidRPr="00B67936">
        <w:rPr>
          <w:rFonts w:ascii="Times New Roman" w:hAnsi="Times New Roman"/>
          <w:b/>
        </w:rPr>
        <w:t>,</w:t>
      </w:r>
      <w:r w:rsidR="007553B9" w:rsidRPr="00B67936">
        <w:rPr>
          <w:rFonts w:ascii="Times New Roman" w:hAnsi="Times New Roman"/>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w:t>
      </w:r>
      <w:r>
        <w:rPr>
          <w:rFonts w:ascii="Times New Roman" w:hAnsi="Times New Roman"/>
        </w:rPr>
        <w:t>ание культуры здоровья</w:t>
      </w:r>
      <w:r w:rsidR="007553B9" w:rsidRPr="00B67936">
        <w:rPr>
          <w:rFonts w:ascii="Times New Roman" w:hAnsi="Times New Roman"/>
        </w:rPr>
        <w:t>:</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342C20">
        <w:rPr>
          <w:rFonts w:ascii="Times New Roman" w:hAnsi="Times New Roman"/>
        </w:rPr>
        <w:t>полноценная</w:t>
      </w:r>
      <w:r w:rsidR="007553B9" w:rsidRPr="00B67936">
        <w:rPr>
          <w:rFonts w:ascii="Times New Roman" w:hAnsi="Times New Roman"/>
        </w:rPr>
        <w:t xml:space="preserve"> и </w:t>
      </w:r>
      <w:r w:rsidR="00342C20">
        <w:rPr>
          <w:rFonts w:ascii="Times New Roman" w:hAnsi="Times New Roman"/>
        </w:rPr>
        <w:t>эффективная работа</w:t>
      </w:r>
      <w:r w:rsidR="007553B9" w:rsidRPr="00B67936">
        <w:rPr>
          <w:rFonts w:ascii="Times New Roman" w:hAnsi="Times New Roman"/>
        </w:rPr>
        <w:t xml:space="preserve"> с обучающимися всех групп</w:t>
      </w:r>
      <w:r w:rsidR="00342C20">
        <w:rPr>
          <w:rFonts w:ascii="Times New Roman" w:hAnsi="Times New Roman"/>
        </w:rPr>
        <w:t xml:space="preserve"> здоровья (на уроках физической культуры, в секциях и т. </w:t>
      </w:r>
      <w:r w:rsidR="007553B9" w:rsidRPr="00B67936">
        <w:rPr>
          <w:rFonts w:ascii="Times New Roman" w:hAnsi="Times New Roman"/>
        </w:rPr>
        <w:t>п.);</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342C20">
        <w:rPr>
          <w:rFonts w:ascii="Times New Roman" w:hAnsi="Times New Roman"/>
        </w:rPr>
        <w:t>рациональная и соответствующая</w:t>
      </w:r>
      <w:r w:rsidR="007553B9" w:rsidRPr="00B67936">
        <w:rPr>
          <w:rFonts w:ascii="Times New Roman" w:hAnsi="Times New Roman"/>
        </w:rPr>
        <w:t xml:space="preserve"> возрастным и индивидуальным особенностям развития</w:t>
      </w:r>
      <w:r w:rsidR="00342C20">
        <w:rPr>
          <w:rFonts w:ascii="Times New Roman" w:hAnsi="Times New Roman"/>
        </w:rPr>
        <w:t xml:space="preserve"> обучающихся организация</w:t>
      </w:r>
      <w:r w:rsidR="007553B9" w:rsidRPr="00B67936">
        <w:rPr>
          <w:rFonts w:ascii="Times New Roman" w:hAnsi="Times New Roman"/>
        </w:rPr>
        <w:t xml:space="preserve"> уроков физической культуры и занятий активно-двигательного характера;</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342C20">
        <w:rPr>
          <w:rFonts w:ascii="Times New Roman" w:hAnsi="Times New Roman"/>
        </w:rPr>
        <w:t>организация</w:t>
      </w:r>
      <w:r w:rsidR="007553B9" w:rsidRPr="00B67936">
        <w:rPr>
          <w:rFonts w:ascii="Times New Roman" w:hAnsi="Times New Roman"/>
        </w:rPr>
        <w:t xml:space="preserve"> динамических перемен, физкультминуток на уроках, способствующих эмоциональной разгрузке и повышению двигательной активности;</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342C20">
        <w:rPr>
          <w:rFonts w:ascii="Times New Roman" w:hAnsi="Times New Roman"/>
        </w:rPr>
        <w:t>организация</w:t>
      </w:r>
      <w:r w:rsidR="007553B9" w:rsidRPr="00B67936">
        <w:rPr>
          <w:rFonts w:ascii="Times New Roman" w:hAnsi="Times New Roman"/>
        </w:rPr>
        <w:t xml:space="preserve"> работы спортивных секций, туристических, экологических кружков, слётов, лагерей и создание условий для их эффективного функционирования;</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регулярное проведение спортивно-оздоровительных, туристических мероприятий (дней спорта, сорев</w:t>
      </w:r>
      <w:r w:rsidR="00342C20">
        <w:rPr>
          <w:rFonts w:ascii="Times New Roman" w:hAnsi="Times New Roman"/>
        </w:rPr>
        <w:t xml:space="preserve">нований, олимпиад, походов и т. </w:t>
      </w:r>
      <w:r w:rsidR="007553B9" w:rsidRPr="00B67936">
        <w:rPr>
          <w:rFonts w:ascii="Times New Roman" w:hAnsi="Times New Roman"/>
        </w:rPr>
        <w:t>п.).</w:t>
      </w:r>
    </w:p>
    <w:p w:rsidR="002456C4" w:rsidRPr="0059307C" w:rsidRDefault="007553B9" w:rsidP="00342C20">
      <w:pPr>
        <w:spacing w:after="0" w:line="360" w:lineRule="auto"/>
        <w:ind w:firstLine="708"/>
        <w:jc w:val="both"/>
        <w:rPr>
          <w:rFonts w:ascii="Times New Roman" w:hAnsi="Times New Roman"/>
        </w:rPr>
      </w:pPr>
      <w:r w:rsidRPr="00B67936">
        <w:rPr>
          <w:rFonts w:ascii="Times New Roman" w:hAnsi="Times New Roman"/>
        </w:rPr>
        <w:t>Реализация этого блока зависит от администрации образовательного учреждения, учителей физической культуры, а также всех педагогов.</w:t>
      </w:r>
    </w:p>
    <w:p w:rsidR="007553B9" w:rsidRDefault="00342C20" w:rsidP="007C767C">
      <w:pPr>
        <w:spacing w:after="0" w:line="360" w:lineRule="auto"/>
        <w:jc w:val="both"/>
        <w:rPr>
          <w:rFonts w:ascii="Times New Roman" w:hAnsi="Times New Roman"/>
        </w:rPr>
      </w:pPr>
      <w:r>
        <w:rPr>
          <w:rFonts w:ascii="Times New Roman" w:hAnsi="Times New Roman"/>
          <w:b/>
          <w:i/>
        </w:rPr>
        <w:t>г) р</w:t>
      </w:r>
      <w:r w:rsidR="007553B9" w:rsidRPr="007C767C">
        <w:rPr>
          <w:rFonts w:ascii="Times New Roman" w:hAnsi="Times New Roman"/>
          <w:b/>
          <w:i/>
        </w:rPr>
        <w:t>еализация модульных образовательных програм</w:t>
      </w:r>
      <w:r>
        <w:rPr>
          <w:rFonts w:ascii="Times New Roman" w:hAnsi="Times New Roman"/>
          <w:b/>
          <w:i/>
        </w:rPr>
        <w:t>м</w:t>
      </w:r>
      <w:r w:rsidR="0060764B">
        <w:rPr>
          <w:rFonts w:ascii="Times New Roman" w:hAnsi="Times New Roman"/>
        </w:rPr>
        <w:t>,</w:t>
      </w:r>
      <w:r w:rsidR="007553B9" w:rsidRPr="00B67936">
        <w:rPr>
          <w:rFonts w:ascii="Times New Roman" w:hAnsi="Times New Roman"/>
        </w:rPr>
        <w:t xml:space="preserve">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w:t>
      </w:r>
      <w:r w:rsidR="0060764B">
        <w:rPr>
          <w:rFonts w:ascii="Times New Roman" w:hAnsi="Times New Roman"/>
        </w:rPr>
        <w:t>в, включённых в учебный процесс.</w:t>
      </w:r>
    </w:p>
    <w:p w:rsidR="0060764B" w:rsidRPr="00B67936" w:rsidRDefault="0060764B" w:rsidP="0060764B">
      <w:pPr>
        <w:spacing w:after="0" w:line="360" w:lineRule="auto"/>
        <w:rPr>
          <w:rFonts w:ascii="Times New Roman" w:hAnsi="Times New Roman"/>
        </w:rPr>
      </w:pPr>
      <w:r>
        <w:rPr>
          <w:rFonts w:ascii="Times New Roman" w:hAnsi="Times New Roman"/>
        </w:rPr>
        <w:t>Программы</w:t>
      </w:r>
      <w:r w:rsidRPr="00B67936">
        <w:rPr>
          <w:rFonts w:ascii="Times New Roman" w:hAnsi="Times New Roman"/>
        </w:rPr>
        <w:t xml:space="preserve"> предусматривают разные формы организации занятий:</w:t>
      </w:r>
    </w:p>
    <w:p w:rsidR="0060764B" w:rsidRPr="00B67936" w:rsidRDefault="0060764B" w:rsidP="0060764B">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интеграцию в базовые образовательные дисциплины;</w:t>
      </w:r>
    </w:p>
    <w:p w:rsidR="0060764B" w:rsidRPr="00B67936" w:rsidRDefault="0060764B" w:rsidP="0060764B">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проведение часов здоровья и экологической безопасности;</w:t>
      </w:r>
    </w:p>
    <w:p w:rsidR="0060764B" w:rsidRPr="00B67936" w:rsidRDefault="0060764B" w:rsidP="0060764B">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факультативные занятия;</w:t>
      </w:r>
    </w:p>
    <w:p w:rsidR="0060764B" w:rsidRPr="00B67936" w:rsidRDefault="0060764B" w:rsidP="0060764B">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проведение классных часов;</w:t>
      </w:r>
    </w:p>
    <w:p w:rsidR="0060764B" w:rsidRPr="00B67936" w:rsidRDefault="0060764B" w:rsidP="0060764B">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занятия в кружках;</w:t>
      </w:r>
    </w:p>
    <w:p w:rsidR="0060764B" w:rsidRPr="00B67936" w:rsidRDefault="0060764B" w:rsidP="0060764B">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проведение досуговых мероприятий: конкурсов, праздников, викторин, экскурсий и т. п.;</w:t>
      </w:r>
    </w:p>
    <w:p w:rsidR="0060764B" w:rsidRPr="00B67936" w:rsidRDefault="0060764B" w:rsidP="0060764B">
      <w:pPr>
        <w:spacing w:after="0" w:line="360" w:lineRule="auto"/>
        <w:rPr>
          <w:rFonts w:ascii="Times New Roman" w:hAnsi="Times New Roman"/>
        </w:rPr>
      </w:pPr>
      <w:r>
        <w:rPr>
          <w:rFonts w:ascii="Times New Roman" w:hAnsi="Times New Roman"/>
        </w:rPr>
        <w:t xml:space="preserve">- </w:t>
      </w:r>
      <w:r w:rsidRPr="00B67936">
        <w:rPr>
          <w:rFonts w:ascii="Times New Roman" w:hAnsi="Times New Roman"/>
        </w:rPr>
        <w:t>организацию дней эк</w:t>
      </w:r>
      <w:r>
        <w:rPr>
          <w:rFonts w:ascii="Times New Roman" w:hAnsi="Times New Roman"/>
        </w:rPr>
        <w:t>ологической культуры и здоровья;</w:t>
      </w:r>
    </w:p>
    <w:p w:rsidR="007553B9" w:rsidRPr="00B67936" w:rsidRDefault="007C767C" w:rsidP="007C767C">
      <w:pPr>
        <w:spacing w:after="0" w:line="360" w:lineRule="auto"/>
        <w:jc w:val="both"/>
        <w:rPr>
          <w:rFonts w:ascii="Times New Roman" w:hAnsi="Times New Roman"/>
        </w:rPr>
      </w:pPr>
      <w:r>
        <w:rPr>
          <w:rFonts w:ascii="Times New Roman" w:hAnsi="Times New Roman"/>
        </w:rPr>
        <w:t xml:space="preserve">- </w:t>
      </w:r>
      <w:r w:rsidR="007553B9" w:rsidRPr="00B67936">
        <w:rPr>
          <w:rFonts w:ascii="Times New Roman" w:hAnsi="Times New Roman"/>
        </w:rPr>
        <w:t>проведение дней экологической культуры и здоро</w:t>
      </w:r>
      <w:r w:rsidR="0060764B">
        <w:rPr>
          <w:rFonts w:ascii="Times New Roman" w:hAnsi="Times New Roman"/>
        </w:rPr>
        <w:t>вья, конкурсов, праздников и т.</w:t>
      </w:r>
      <w:r w:rsidR="007553B9" w:rsidRPr="00B67936">
        <w:rPr>
          <w:rFonts w:ascii="Times New Roman" w:hAnsi="Times New Roman"/>
        </w:rPr>
        <w:t>п.;</w:t>
      </w:r>
    </w:p>
    <w:p w:rsidR="00FC58A8" w:rsidRDefault="00FC58A8" w:rsidP="007C767C">
      <w:pPr>
        <w:spacing w:after="0" w:line="360" w:lineRule="auto"/>
        <w:rPr>
          <w:rFonts w:ascii="Times New Roman" w:hAnsi="Times New Roman"/>
          <w:b/>
          <w:i/>
        </w:rPr>
      </w:pPr>
    </w:p>
    <w:p w:rsidR="00FC58A8" w:rsidRDefault="00FC58A8" w:rsidP="007C767C">
      <w:pPr>
        <w:spacing w:after="0" w:line="360" w:lineRule="auto"/>
        <w:rPr>
          <w:rFonts w:ascii="Times New Roman" w:hAnsi="Times New Roman"/>
          <w:b/>
          <w:i/>
        </w:rPr>
      </w:pPr>
    </w:p>
    <w:p w:rsidR="007553B9" w:rsidRPr="00B67936" w:rsidRDefault="0060764B" w:rsidP="007C767C">
      <w:pPr>
        <w:spacing w:after="0" w:line="360" w:lineRule="auto"/>
        <w:rPr>
          <w:rFonts w:ascii="Times New Roman" w:hAnsi="Times New Roman"/>
        </w:rPr>
      </w:pPr>
      <w:r>
        <w:rPr>
          <w:rFonts w:ascii="Times New Roman" w:hAnsi="Times New Roman"/>
          <w:b/>
          <w:i/>
        </w:rPr>
        <w:t>д) п</w:t>
      </w:r>
      <w:r w:rsidR="007553B9" w:rsidRPr="007C767C">
        <w:rPr>
          <w:rFonts w:ascii="Times New Roman" w:hAnsi="Times New Roman"/>
          <w:b/>
          <w:i/>
        </w:rPr>
        <w:t>росветительская работа с родителями</w:t>
      </w:r>
      <w:r>
        <w:rPr>
          <w:rFonts w:ascii="Times New Roman" w:hAnsi="Times New Roman"/>
        </w:rPr>
        <w:t xml:space="preserve"> (законными представителями)</w:t>
      </w:r>
      <w:r w:rsidR="007553B9" w:rsidRPr="00B67936">
        <w:rPr>
          <w:rFonts w:ascii="Times New Roman" w:hAnsi="Times New Roman"/>
        </w:rPr>
        <w:t>:</w:t>
      </w:r>
    </w:p>
    <w:p w:rsidR="007553B9" w:rsidRPr="00B67936" w:rsidRDefault="007C767C" w:rsidP="007C767C">
      <w:pPr>
        <w:spacing w:after="0" w:line="360" w:lineRule="auto"/>
        <w:rPr>
          <w:rFonts w:ascii="Times New Roman" w:hAnsi="Times New Roman"/>
        </w:rPr>
      </w:pPr>
      <w:r>
        <w:rPr>
          <w:rFonts w:ascii="Times New Roman" w:hAnsi="Times New Roman"/>
        </w:rPr>
        <w:t xml:space="preserve">- </w:t>
      </w:r>
      <w:r w:rsidR="007553B9" w:rsidRPr="00B67936">
        <w:rPr>
          <w:rFonts w:ascii="Times New Roman" w:hAnsi="Times New Roman"/>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553B9" w:rsidRPr="00B67936" w:rsidRDefault="007C767C" w:rsidP="007C767C">
      <w:pPr>
        <w:spacing w:after="0" w:line="360" w:lineRule="auto"/>
        <w:rPr>
          <w:rFonts w:ascii="Times New Roman" w:hAnsi="Times New Roman"/>
        </w:rPr>
      </w:pPr>
      <w:r>
        <w:rPr>
          <w:rFonts w:ascii="Times New Roman" w:hAnsi="Times New Roman"/>
        </w:rPr>
        <w:t xml:space="preserve">- </w:t>
      </w:r>
      <w:r w:rsidR="007553B9" w:rsidRPr="00B67936">
        <w:rPr>
          <w:rFonts w:ascii="Times New Roman" w:hAnsi="Times New Roman"/>
        </w:rPr>
        <w:t>содействие в приобретении для родителей (законных представителей) необходимой научно-методической литературы;</w:t>
      </w:r>
    </w:p>
    <w:p w:rsidR="007553B9" w:rsidRPr="00B67936" w:rsidRDefault="007C767C" w:rsidP="007C767C">
      <w:pPr>
        <w:spacing w:after="0" w:line="360" w:lineRule="auto"/>
        <w:rPr>
          <w:rFonts w:ascii="Times New Roman" w:hAnsi="Times New Roman"/>
        </w:rPr>
      </w:pPr>
      <w:r>
        <w:rPr>
          <w:rFonts w:ascii="Times New Roman" w:hAnsi="Times New Roman"/>
        </w:rPr>
        <w:t xml:space="preserve">- </w:t>
      </w:r>
      <w:r w:rsidR="007553B9" w:rsidRPr="00B67936">
        <w:rPr>
          <w:rFonts w:ascii="Times New Roman" w:hAnsi="Times New Roman"/>
        </w:rPr>
        <w:t>о</w:t>
      </w:r>
      <w:r w:rsidR="0060764B">
        <w:rPr>
          <w:rFonts w:ascii="Times New Roman" w:hAnsi="Times New Roman"/>
        </w:rPr>
        <w:t>рганизация</w:t>
      </w:r>
      <w:r w:rsidR="007553B9" w:rsidRPr="00B67936">
        <w:rPr>
          <w:rFonts w:ascii="Times New Roman" w:hAnsi="Times New Roman"/>
        </w:rPr>
        <w:t xml:space="preserve">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553B9" w:rsidRDefault="00264BEC" w:rsidP="00264BEC">
      <w:pPr>
        <w:spacing w:after="0" w:line="360" w:lineRule="auto"/>
        <w:ind w:firstLine="454"/>
        <w:rPr>
          <w:rFonts w:ascii="Times New Roman" w:hAnsi="Times New Roman"/>
          <w:b/>
          <w:i/>
        </w:rPr>
      </w:pPr>
      <w:r>
        <w:rPr>
          <w:rFonts w:ascii="Times New Roman" w:hAnsi="Times New Roman"/>
          <w:b/>
          <w:i/>
        </w:rPr>
        <w:t>2.3.10. Планируемые результаты духовно-нравственного воспитания и социализации школьников</w:t>
      </w:r>
    </w:p>
    <w:p w:rsidR="00264BEC" w:rsidRDefault="00264BEC" w:rsidP="00264BEC">
      <w:pPr>
        <w:spacing w:after="0" w:line="360" w:lineRule="auto"/>
        <w:ind w:firstLine="454"/>
        <w:rPr>
          <w:rFonts w:ascii="Times New Roman" w:hAnsi="Times New Roman"/>
        </w:rPr>
      </w:pPr>
      <w:r w:rsidRPr="00264BEC">
        <w:rPr>
          <w:rFonts w:ascii="Times New Roman" w:hAnsi="Times New Roman"/>
        </w:rPr>
        <w:t xml:space="preserve">Описание </w:t>
      </w:r>
      <w:r>
        <w:rPr>
          <w:rFonts w:ascii="Times New Roman" w:hAnsi="Times New Roman"/>
        </w:rPr>
        <w:t>планируемых результатов подробно представлено в пункте 2.3.5 (с. 226-235) настоящей программы.</w:t>
      </w:r>
    </w:p>
    <w:p w:rsidR="00264BEC" w:rsidRPr="00E02D81" w:rsidRDefault="00264BEC" w:rsidP="00264BEC">
      <w:pPr>
        <w:spacing w:after="0" w:line="360" w:lineRule="auto"/>
        <w:ind w:firstLine="454"/>
        <w:rPr>
          <w:rFonts w:ascii="Times New Roman" w:hAnsi="Times New Roman"/>
          <w:b/>
          <w:i/>
        </w:rPr>
      </w:pPr>
      <w:r w:rsidRPr="00E02D81">
        <w:rPr>
          <w:rFonts w:ascii="Times New Roman" w:hAnsi="Times New Roman"/>
          <w:b/>
          <w:i/>
        </w:rPr>
        <w:t>2.3.11. Мониторинг эффективности реализации программы духовно-нравственного воспитания и социализации обучающихся</w:t>
      </w:r>
    </w:p>
    <w:p w:rsidR="00776AE2" w:rsidRDefault="00C24F4B" w:rsidP="00C24F4B">
      <w:pPr>
        <w:spacing w:after="0" w:line="360" w:lineRule="auto"/>
        <w:ind w:firstLine="454"/>
        <w:rPr>
          <w:rFonts w:ascii="Times New Roman" w:eastAsia="Cambria" w:hAnsi="Times New Roman"/>
          <w:bCs/>
        </w:rPr>
      </w:pPr>
      <w:r w:rsidRPr="00533B3D">
        <w:rPr>
          <w:rFonts w:ascii="Times New Roman" w:eastAsia="Cambria" w:hAnsi="Times New Roman"/>
          <w:bCs/>
        </w:rPr>
        <w:t>Уровень сформированности духовно-нравственных качеств личност</w:t>
      </w:r>
      <w:r>
        <w:rPr>
          <w:rFonts w:ascii="Times New Roman" w:eastAsia="Cambria" w:hAnsi="Times New Roman"/>
          <w:bCs/>
        </w:rPr>
        <w:t>и – трудно измеряемая категория. Поэтому в МОУ «Беломорская СОШ № 3» осуществляется</w:t>
      </w:r>
      <w:r w:rsidRPr="00533B3D">
        <w:rPr>
          <w:rFonts w:ascii="Times New Roman" w:eastAsia="Cambria" w:hAnsi="Times New Roman"/>
          <w:bCs/>
        </w:rPr>
        <w:t xml:space="preserve"> аналитическое прослеживание тенденции развития </w:t>
      </w:r>
      <w:r>
        <w:rPr>
          <w:rFonts w:ascii="Times New Roman" w:eastAsia="Cambria" w:hAnsi="Times New Roman"/>
          <w:bCs/>
        </w:rPr>
        <w:t xml:space="preserve">личностных ценностных отношений обучающихся 5-9 классов. </w:t>
      </w:r>
    </w:p>
    <w:p w:rsidR="00776AE2" w:rsidRDefault="00776AE2" w:rsidP="00776AE2">
      <w:pPr>
        <w:spacing w:after="0" w:line="360" w:lineRule="auto"/>
        <w:jc w:val="center"/>
        <w:rPr>
          <w:rFonts w:ascii="Times New Roman" w:eastAsia="Cambria" w:hAnsi="Times New Roman"/>
          <w:b/>
          <w:bCs/>
          <w:i/>
        </w:rPr>
      </w:pPr>
      <w:r w:rsidRPr="00C24F4B">
        <w:rPr>
          <w:rFonts w:ascii="Times New Roman" w:eastAsia="Cambria" w:hAnsi="Times New Roman"/>
          <w:b/>
          <w:bCs/>
          <w:i/>
        </w:rPr>
        <w:t>Характеристика уровней духовно-нравственного развития обучающихся 5-9 классов</w:t>
      </w:r>
    </w:p>
    <w:p w:rsidR="00776AE2" w:rsidRDefault="00776AE2" w:rsidP="00776AE2">
      <w:pPr>
        <w:spacing w:after="0" w:line="360" w:lineRule="auto"/>
        <w:jc w:val="center"/>
        <w:rPr>
          <w:rFonts w:ascii="Times New Roman" w:eastAsia="Cambria" w:hAnsi="Times New Roman"/>
          <w:b/>
          <w:bCs/>
          <w:i/>
        </w:rPr>
      </w:pPr>
      <w:r w:rsidRPr="00C24F4B">
        <w:rPr>
          <w:rFonts w:ascii="Times New Roman" w:eastAsia="Cambria" w:hAnsi="Times New Roman"/>
          <w:b/>
          <w:bCs/>
          <w:i/>
        </w:rPr>
        <w:t>МОУ «Беломорская СОШ № 3»</w:t>
      </w:r>
    </w:p>
    <w:tbl>
      <w:tblPr>
        <w:tblStyle w:val="af8"/>
        <w:tblW w:w="0" w:type="auto"/>
        <w:tblLook w:val="04A0" w:firstRow="1" w:lastRow="0" w:firstColumn="1" w:lastColumn="0" w:noHBand="0" w:noVBand="1"/>
      </w:tblPr>
      <w:tblGrid>
        <w:gridCol w:w="2376"/>
        <w:gridCol w:w="8306"/>
      </w:tblGrid>
      <w:tr w:rsidR="00776AE2" w:rsidTr="001B1A26">
        <w:tc>
          <w:tcPr>
            <w:tcW w:w="2376" w:type="dxa"/>
          </w:tcPr>
          <w:p w:rsidR="00776AE2" w:rsidRPr="00776AE2" w:rsidRDefault="00776AE2" w:rsidP="001B1A26">
            <w:pPr>
              <w:spacing w:after="0" w:line="360" w:lineRule="auto"/>
              <w:jc w:val="center"/>
              <w:rPr>
                <w:rFonts w:ascii="Times New Roman" w:eastAsia="Cambria" w:hAnsi="Times New Roman"/>
                <w:bCs/>
              </w:rPr>
            </w:pPr>
            <w:r>
              <w:rPr>
                <w:rFonts w:ascii="Times New Roman" w:eastAsia="Cambria" w:hAnsi="Times New Roman"/>
                <w:bCs/>
              </w:rPr>
              <w:t>уровни</w:t>
            </w:r>
          </w:p>
        </w:tc>
        <w:tc>
          <w:tcPr>
            <w:tcW w:w="8306" w:type="dxa"/>
          </w:tcPr>
          <w:p w:rsidR="00776AE2" w:rsidRPr="00776AE2" w:rsidRDefault="00776AE2" w:rsidP="001B1A26">
            <w:pPr>
              <w:spacing w:after="0" w:line="360" w:lineRule="auto"/>
              <w:jc w:val="center"/>
              <w:rPr>
                <w:rFonts w:ascii="Times New Roman" w:eastAsia="Cambria" w:hAnsi="Times New Roman"/>
                <w:bCs/>
              </w:rPr>
            </w:pPr>
            <w:r>
              <w:rPr>
                <w:rFonts w:ascii="Times New Roman" w:eastAsia="Cambria" w:hAnsi="Times New Roman"/>
                <w:bCs/>
              </w:rPr>
              <w:t>Качественная характеристика</w:t>
            </w:r>
          </w:p>
        </w:tc>
      </w:tr>
      <w:tr w:rsidR="00776AE2" w:rsidTr="001B1A26">
        <w:tc>
          <w:tcPr>
            <w:tcW w:w="2376" w:type="dxa"/>
          </w:tcPr>
          <w:p w:rsidR="00776AE2" w:rsidRPr="00776AE2" w:rsidRDefault="00776AE2" w:rsidP="001B1A26">
            <w:pPr>
              <w:spacing w:after="0" w:line="360" w:lineRule="auto"/>
              <w:rPr>
                <w:rFonts w:ascii="Times New Roman" w:eastAsia="Cambria" w:hAnsi="Times New Roman"/>
                <w:bCs/>
              </w:rPr>
            </w:pPr>
            <w:r>
              <w:rPr>
                <w:rFonts w:ascii="Times New Roman" w:eastAsia="Cambria" w:hAnsi="Times New Roman"/>
                <w:bCs/>
              </w:rPr>
              <w:t>оптимальный</w:t>
            </w:r>
          </w:p>
        </w:tc>
        <w:tc>
          <w:tcPr>
            <w:tcW w:w="8306" w:type="dxa"/>
          </w:tcPr>
          <w:p w:rsidR="00776AE2" w:rsidRDefault="00776AE2" w:rsidP="00776AE2">
            <w:pPr>
              <w:spacing w:after="0"/>
              <w:rPr>
                <w:rFonts w:ascii="Times New Roman" w:eastAsia="Cambria" w:hAnsi="Times New Roman"/>
                <w:bCs/>
              </w:rPr>
            </w:pPr>
            <w:r>
              <w:rPr>
                <w:rFonts w:ascii="Times New Roman" w:eastAsia="Cambria" w:hAnsi="Times New Roman"/>
                <w:bCs/>
              </w:rPr>
              <w:t>- п</w:t>
            </w:r>
            <w:r w:rsidRPr="00C24F4B">
              <w:rPr>
                <w:rFonts w:ascii="Times New Roman" w:eastAsia="Cambria" w:hAnsi="Times New Roman"/>
                <w:bCs/>
              </w:rPr>
              <w:t xml:space="preserve">рочная духовно-нравственная позиция как система ценностных ориентаций и поведения; </w:t>
            </w:r>
          </w:p>
          <w:p w:rsidR="00776AE2" w:rsidRDefault="00776AE2" w:rsidP="00776AE2">
            <w:pPr>
              <w:spacing w:after="0"/>
              <w:rPr>
                <w:rFonts w:ascii="Times New Roman" w:eastAsia="Cambria" w:hAnsi="Times New Roman"/>
                <w:bCs/>
              </w:rPr>
            </w:pPr>
            <w:r>
              <w:rPr>
                <w:rFonts w:ascii="Times New Roman" w:eastAsia="Cambria" w:hAnsi="Times New Roman"/>
                <w:bCs/>
              </w:rPr>
              <w:t>-потребность</w:t>
            </w:r>
            <w:r w:rsidRPr="00C24F4B">
              <w:rPr>
                <w:rFonts w:ascii="Times New Roman" w:eastAsia="Cambria" w:hAnsi="Times New Roman"/>
                <w:bCs/>
              </w:rPr>
              <w:t xml:space="preserve"> в образе жизни</w:t>
            </w:r>
            <w:r>
              <w:rPr>
                <w:rFonts w:ascii="Times New Roman" w:eastAsia="Cambria" w:hAnsi="Times New Roman"/>
                <w:bCs/>
              </w:rPr>
              <w:t>,</w:t>
            </w:r>
            <w:r w:rsidRPr="00C24F4B">
              <w:rPr>
                <w:rFonts w:ascii="Times New Roman" w:eastAsia="Cambria" w:hAnsi="Times New Roman"/>
                <w:bCs/>
              </w:rPr>
              <w:t xml:space="preserve"> достойном человека; </w:t>
            </w:r>
          </w:p>
          <w:p w:rsidR="00776AE2" w:rsidRDefault="00776AE2" w:rsidP="00776AE2">
            <w:pPr>
              <w:spacing w:after="0"/>
              <w:rPr>
                <w:rFonts w:ascii="Times New Roman" w:eastAsia="Cambria" w:hAnsi="Times New Roman"/>
                <w:bCs/>
              </w:rPr>
            </w:pPr>
            <w:r>
              <w:rPr>
                <w:rFonts w:ascii="Times New Roman" w:eastAsia="Cambria" w:hAnsi="Times New Roman"/>
                <w:bCs/>
              </w:rPr>
              <w:t xml:space="preserve">- </w:t>
            </w:r>
            <w:r w:rsidRPr="00C24F4B">
              <w:rPr>
                <w:rFonts w:ascii="Times New Roman" w:eastAsia="Cambria" w:hAnsi="Times New Roman"/>
                <w:bCs/>
              </w:rPr>
              <w:t>гуманность отношений с окружающим миром, людьми;</w:t>
            </w:r>
          </w:p>
          <w:p w:rsidR="00776AE2" w:rsidRDefault="00776AE2" w:rsidP="00776AE2">
            <w:pPr>
              <w:spacing w:after="0"/>
              <w:rPr>
                <w:rFonts w:ascii="Times New Roman" w:eastAsia="Cambria" w:hAnsi="Times New Roman"/>
                <w:bCs/>
              </w:rPr>
            </w:pPr>
            <w:r>
              <w:rPr>
                <w:rFonts w:ascii="Times New Roman" w:eastAsia="Cambria" w:hAnsi="Times New Roman"/>
                <w:bCs/>
              </w:rPr>
              <w:t>- проявление таких качеств как доброта, честность, п</w:t>
            </w:r>
            <w:r w:rsidRPr="00C24F4B">
              <w:rPr>
                <w:rFonts w:ascii="Times New Roman" w:eastAsia="Cambria" w:hAnsi="Times New Roman"/>
                <w:bCs/>
              </w:rPr>
              <w:t>орядочно</w:t>
            </w:r>
            <w:r>
              <w:rPr>
                <w:rFonts w:ascii="Times New Roman" w:eastAsia="Cambria" w:hAnsi="Times New Roman"/>
                <w:bCs/>
              </w:rPr>
              <w:t>сть, о</w:t>
            </w:r>
            <w:r w:rsidRPr="00C24F4B">
              <w:rPr>
                <w:rFonts w:ascii="Times New Roman" w:eastAsia="Cambria" w:hAnsi="Times New Roman"/>
                <w:bCs/>
              </w:rPr>
              <w:t>тветственность и др</w:t>
            </w:r>
          </w:p>
          <w:p w:rsidR="00776AE2" w:rsidRDefault="00776AE2" w:rsidP="00776AE2">
            <w:pPr>
              <w:spacing w:after="0"/>
              <w:rPr>
                <w:rFonts w:ascii="Times New Roman" w:eastAsia="Cambria" w:hAnsi="Times New Roman"/>
                <w:bCs/>
              </w:rPr>
            </w:pPr>
            <w:r>
              <w:rPr>
                <w:rFonts w:ascii="Times New Roman" w:eastAsia="Cambria" w:hAnsi="Times New Roman"/>
                <w:bCs/>
              </w:rPr>
              <w:t>-. н</w:t>
            </w:r>
            <w:r w:rsidRPr="00C24F4B">
              <w:rPr>
                <w:rFonts w:ascii="Times New Roman" w:eastAsia="Cambria" w:hAnsi="Times New Roman"/>
                <w:bCs/>
              </w:rPr>
              <w:t xml:space="preserve">еприятие безнравственного поведения; </w:t>
            </w:r>
          </w:p>
          <w:p w:rsidR="00776AE2" w:rsidRDefault="00776AE2" w:rsidP="00776AE2">
            <w:pPr>
              <w:spacing w:after="0"/>
              <w:rPr>
                <w:rFonts w:ascii="Times New Roman" w:eastAsia="Cambria" w:hAnsi="Times New Roman"/>
                <w:bCs/>
              </w:rPr>
            </w:pPr>
            <w:r>
              <w:rPr>
                <w:rFonts w:ascii="Times New Roman" w:eastAsia="Cambria" w:hAnsi="Times New Roman"/>
                <w:bCs/>
              </w:rPr>
              <w:t xml:space="preserve">- </w:t>
            </w:r>
            <w:r w:rsidRPr="00C24F4B">
              <w:rPr>
                <w:rFonts w:ascii="Times New Roman" w:eastAsia="Cambria" w:hAnsi="Times New Roman"/>
                <w:bCs/>
              </w:rPr>
              <w:t>соблюдение основных положений, законов,</w:t>
            </w:r>
            <w:r>
              <w:rPr>
                <w:rFonts w:ascii="Times New Roman" w:eastAsia="Cambria" w:hAnsi="Times New Roman"/>
                <w:bCs/>
              </w:rPr>
              <w:t xml:space="preserve"> Конституции РФ, Устава школы, </w:t>
            </w:r>
          </w:p>
          <w:p w:rsidR="00776AE2" w:rsidRDefault="00776AE2" w:rsidP="00776AE2">
            <w:pPr>
              <w:spacing w:after="0"/>
              <w:rPr>
                <w:rFonts w:ascii="Times New Roman" w:eastAsia="Cambria" w:hAnsi="Times New Roman"/>
                <w:bCs/>
              </w:rPr>
            </w:pPr>
            <w:r>
              <w:rPr>
                <w:rFonts w:ascii="Times New Roman" w:eastAsia="Cambria" w:hAnsi="Times New Roman"/>
                <w:bCs/>
              </w:rPr>
              <w:t>-</w:t>
            </w:r>
            <w:r w:rsidRPr="00C24F4B">
              <w:rPr>
                <w:rFonts w:ascii="Times New Roman" w:eastAsia="Cambria" w:hAnsi="Times New Roman"/>
                <w:bCs/>
              </w:rPr>
              <w:t xml:space="preserve"> уважение </w:t>
            </w:r>
            <w:r>
              <w:rPr>
                <w:rFonts w:ascii="Times New Roman" w:eastAsia="Cambria" w:hAnsi="Times New Roman"/>
                <w:bCs/>
              </w:rPr>
              <w:t xml:space="preserve">к государственным символам, </w:t>
            </w:r>
            <w:r w:rsidRPr="00C24F4B">
              <w:rPr>
                <w:rFonts w:ascii="Times New Roman" w:eastAsia="Cambria" w:hAnsi="Times New Roman"/>
                <w:bCs/>
              </w:rPr>
              <w:t xml:space="preserve"> бережное отношение к истории, традициям и культуре России; уважение к другим народам;</w:t>
            </w:r>
          </w:p>
          <w:p w:rsidR="00776AE2" w:rsidRDefault="00776AE2" w:rsidP="00776AE2">
            <w:pPr>
              <w:spacing w:after="0"/>
              <w:rPr>
                <w:rFonts w:ascii="Times New Roman" w:eastAsia="Cambria" w:hAnsi="Times New Roman"/>
                <w:bCs/>
              </w:rPr>
            </w:pPr>
            <w:r>
              <w:rPr>
                <w:rFonts w:ascii="Times New Roman" w:eastAsia="Cambria" w:hAnsi="Times New Roman"/>
                <w:bCs/>
              </w:rPr>
              <w:t>-</w:t>
            </w:r>
            <w:r w:rsidRPr="00C24F4B">
              <w:rPr>
                <w:rFonts w:ascii="Times New Roman" w:eastAsia="Cambria" w:hAnsi="Times New Roman"/>
                <w:bCs/>
              </w:rPr>
              <w:t xml:space="preserve"> доминирование мотивов общественного долга, активная позиция, самореализация и самоутверждение в духовно-нравственных сферах жизнедеятельности; </w:t>
            </w:r>
          </w:p>
          <w:p w:rsidR="00776AE2" w:rsidRDefault="00776AE2" w:rsidP="00776AE2">
            <w:pPr>
              <w:spacing w:after="0"/>
              <w:rPr>
                <w:rFonts w:ascii="Times New Roman" w:eastAsia="Cambria" w:hAnsi="Times New Roman"/>
                <w:bCs/>
              </w:rPr>
            </w:pPr>
            <w:r>
              <w:rPr>
                <w:rFonts w:ascii="Times New Roman" w:eastAsia="Cambria" w:hAnsi="Times New Roman"/>
                <w:bCs/>
              </w:rPr>
              <w:t xml:space="preserve">- </w:t>
            </w:r>
            <w:r w:rsidRPr="00C24F4B">
              <w:rPr>
                <w:rFonts w:ascii="Times New Roman" w:eastAsia="Cambria" w:hAnsi="Times New Roman"/>
                <w:bCs/>
              </w:rPr>
              <w:t>активное участие в общ</w:t>
            </w:r>
            <w:r>
              <w:rPr>
                <w:rFonts w:ascii="Times New Roman" w:eastAsia="Cambria" w:hAnsi="Times New Roman"/>
                <w:bCs/>
              </w:rPr>
              <w:t>ественной жизни класса, школы</w:t>
            </w:r>
            <w:r w:rsidRPr="00C24F4B">
              <w:rPr>
                <w:rFonts w:ascii="Times New Roman" w:eastAsia="Cambria" w:hAnsi="Times New Roman"/>
                <w:bCs/>
              </w:rPr>
              <w:t xml:space="preserve">; </w:t>
            </w:r>
          </w:p>
          <w:p w:rsidR="00776AE2" w:rsidRPr="00776AE2" w:rsidRDefault="00776AE2" w:rsidP="00776AE2">
            <w:pPr>
              <w:spacing w:after="0"/>
              <w:rPr>
                <w:rFonts w:ascii="Times New Roman" w:eastAsia="Cambria" w:hAnsi="Times New Roman"/>
                <w:bCs/>
              </w:rPr>
            </w:pPr>
            <w:r>
              <w:rPr>
                <w:rFonts w:ascii="Times New Roman" w:eastAsia="Cambria" w:hAnsi="Times New Roman"/>
                <w:bCs/>
              </w:rPr>
              <w:t>- в</w:t>
            </w:r>
            <w:r w:rsidRPr="00C24F4B">
              <w:rPr>
                <w:rFonts w:ascii="Times New Roman" w:eastAsia="Cambria" w:hAnsi="Times New Roman"/>
                <w:bCs/>
              </w:rPr>
              <w:t>нешняя культура (аккуратность, внешний вид, вежливость).</w:t>
            </w:r>
          </w:p>
        </w:tc>
      </w:tr>
      <w:tr w:rsidR="00776AE2" w:rsidTr="001B1A26">
        <w:tc>
          <w:tcPr>
            <w:tcW w:w="2376" w:type="dxa"/>
          </w:tcPr>
          <w:p w:rsidR="00776AE2" w:rsidRPr="00776AE2" w:rsidRDefault="00776AE2" w:rsidP="001B1A26">
            <w:pPr>
              <w:spacing w:after="0" w:line="360" w:lineRule="auto"/>
              <w:rPr>
                <w:rFonts w:ascii="Times New Roman" w:eastAsia="Cambria" w:hAnsi="Times New Roman"/>
                <w:bCs/>
              </w:rPr>
            </w:pPr>
            <w:r>
              <w:rPr>
                <w:rFonts w:ascii="Times New Roman" w:eastAsia="Cambria" w:hAnsi="Times New Roman"/>
                <w:bCs/>
              </w:rPr>
              <w:t>допустимый</w:t>
            </w:r>
          </w:p>
        </w:tc>
        <w:tc>
          <w:tcPr>
            <w:tcW w:w="8306" w:type="dxa"/>
          </w:tcPr>
          <w:p w:rsidR="00776AE2" w:rsidRPr="00776AE2" w:rsidRDefault="00776AE2" w:rsidP="00776AE2">
            <w:pPr>
              <w:spacing w:after="0"/>
              <w:rPr>
                <w:rFonts w:ascii="Times New Roman" w:eastAsia="Cambria" w:hAnsi="Times New Roman"/>
                <w:bCs/>
              </w:rPr>
            </w:pPr>
            <w:r>
              <w:rPr>
                <w:rFonts w:ascii="Times New Roman" w:eastAsia="Cambria" w:hAnsi="Times New Roman"/>
                <w:bCs/>
              </w:rPr>
              <w:t>Обучающиеся обладают у</w:t>
            </w:r>
            <w:r w:rsidRPr="00C24F4B">
              <w:rPr>
                <w:rFonts w:ascii="Times New Roman" w:eastAsia="Cambria" w:hAnsi="Times New Roman"/>
                <w:bCs/>
              </w:rPr>
              <w:t xml:space="preserve">казанными </w:t>
            </w:r>
            <w:r>
              <w:rPr>
                <w:rFonts w:ascii="Times New Roman" w:eastAsia="Cambria" w:hAnsi="Times New Roman"/>
                <w:bCs/>
              </w:rPr>
              <w:t xml:space="preserve">выше </w:t>
            </w:r>
            <w:r w:rsidRPr="00C24F4B">
              <w:rPr>
                <w:rFonts w:ascii="Times New Roman" w:eastAsia="Cambria" w:hAnsi="Times New Roman"/>
                <w:bCs/>
              </w:rPr>
              <w:t>хара</w:t>
            </w:r>
            <w:r>
              <w:rPr>
                <w:rFonts w:ascii="Times New Roman" w:eastAsia="Cambria" w:hAnsi="Times New Roman"/>
                <w:bCs/>
              </w:rPr>
              <w:t>ктеристиками</w:t>
            </w:r>
            <w:r w:rsidRPr="00C24F4B">
              <w:rPr>
                <w:rFonts w:ascii="Times New Roman" w:eastAsia="Cambria" w:hAnsi="Times New Roman"/>
                <w:bCs/>
              </w:rPr>
              <w:t>, но не в полной мере проявляют их в своей поведенческой деятельности</w:t>
            </w:r>
            <w:r>
              <w:rPr>
                <w:rFonts w:ascii="Times New Roman" w:eastAsia="Cambria" w:hAnsi="Times New Roman"/>
                <w:bCs/>
              </w:rPr>
              <w:t>.</w:t>
            </w:r>
          </w:p>
        </w:tc>
      </w:tr>
      <w:tr w:rsidR="00776AE2" w:rsidTr="001B1A26">
        <w:tc>
          <w:tcPr>
            <w:tcW w:w="2376" w:type="dxa"/>
          </w:tcPr>
          <w:p w:rsidR="00776AE2" w:rsidRPr="00776AE2" w:rsidRDefault="00776AE2" w:rsidP="001B1A26">
            <w:pPr>
              <w:spacing w:after="0" w:line="360" w:lineRule="auto"/>
              <w:rPr>
                <w:rFonts w:ascii="Times New Roman" w:eastAsia="Cambria" w:hAnsi="Times New Roman"/>
                <w:bCs/>
              </w:rPr>
            </w:pPr>
            <w:r>
              <w:rPr>
                <w:rFonts w:ascii="Times New Roman" w:eastAsia="Cambria" w:hAnsi="Times New Roman"/>
                <w:bCs/>
              </w:rPr>
              <w:t>критический</w:t>
            </w:r>
          </w:p>
        </w:tc>
        <w:tc>
          <w:tcPr>
            <w:tcW w:w="8306" w:type="dxa"/>
          </w:tcPr>
          <w:p w:rsidR="00776AE2" w:rsidRPr="00776AE2" w:rsidRDefault="00776AE2" w:rsidP="00776AE2">
            <w:pPr>
              <w:spacing w:after="0"/>
              <w:rPr>
                <w:rFonts w:ascii="Times New Roman" w:eastAsia="Cambria" w:hAnsi="Times New Roman"/>
                <w:bCs/>
              </w:rPr>
            </w:pPr>
            <w:r w:rsidRPr="00C24F4B">
              <w:rPr>
                <w:rFonts w:ascii="Times New Roman" w:eastAsia="Cambria" w:hAnsi="Times New Roman"/>
                <w:bCs/>
              </w:rPr>
              <w:t>Указанные характеристики сформированы слабо, имеют место некоторые нарушения норм общественного поведения.</w:t>
            </w:r>
          </w:p>
        </w:tc>
      </w:tr>
      <w:tr w:rsidR="00776AE2" w:rsidTr="001B1A26">
        <w:tc>
          <w:tcPr>
            <w:tcW w:w="2376" w:type="dxa"/>
          </w:tcPr>
          <w:p w:rsidR="00776AE2" w:rsidRPr="00776AE2" w:rsidRDefault="00776AE2" w:rsidP="001B1A26">
            <w:pPr>
              <w:spacing w:after="0" w:line="360" w:lineRule="auto"/>
              <w:rPr>
                <w:rFonts w:ascii="Times New Roman" w:eastAsia="Cambria" w:hAnsi="Times New Roman"/>
                <w:bCs/>
              </w:rPr>
            </w:pPr>
            <w:r>
              <w:rPr>
                <w:rFonts w:ascii="Times New Roman" w:eastAsia="Cambria" w:hAnsi="Times New Roman"/>
                <w:bCs/>
              </w:rPr>
              <w:t>недопустимый</w:t>
            </w:r>
          </w:p>
        </w:tc>
        <w:tc>
          <w:tcPr>
            <w:tcW w:w="8306" w:type="dxa"/>
          </w:tcPr>
          <w:p w:rsidR="00776AE2" w:rsidRPr="00776AE2" w:rsidRDefault="00776AE2" w:rsidP="00776AE2">
            <w:pPr>
              <w:spacing w:after="0"/>
              <w:rPr>
                <w:rFonts w:ascii="Times New Roman" w:eastAsia="Cambria" w:hAnsi="Times New Roman"/>
                <w:bCs/>
              </w:rPr>
            </w:pPr>
            <w:r w:rsidRPr="00C24F4B">
              <w:rPr>
                <w:rFonts w:ascii="Times New Roman" w:eastAsia="Cambria" w:hAnsi="Times New Roman"/>
                <w:bCs/>
              </w:rPr>
              <w:t>Общий уровень культуры низкий. Часто имеют место проявления вредных привычек (курение, алкоголь, грубо нарушают</w:t>
            </w:r>
            <w:r>
              <w:rPr>
                <w:rFonts w:ascii="Times New Roman" w:eastAsia="Cambria" w:hAnsi="Times New Roman"/>
                <w:bCs/>
              </w:rPr>
              <w:t>ся правила поведения школьника</w:t>
            </w:r>
            <w:r w:rsidRPr="00C24F4B">
              <w:rPr>
                <w:rFonts w:ascii="Times New Roman" w:eastAsia="Cambria" w:hAnsi="Times New Roman"/>
                <w:bCs/>
              </w:rPr>
              <w:t>)</w:t>
            </w:r>
          </w:p>
        </w:tc>
      </w:tr>
    </w:tbl>
    <w:p w:rsidR="00776AE2" w:rsidRDefault="00776AE2" w:rsidP="00C24F4B">
      <w:pPr>
        <w:spacing w:after="0" w:line="360" w:lineRule="auto"/>
        <w:ind w:firstLine="454"/>
        <w:rPr>
          <w:rFonts w:ascii="Times New Roman" w:eastAsia="Cambria" w:hAnsi="Times New Roman"/>
          <w:bCs/>
        </w:rPr>
      </w:pPr>
    </w:p>
    <w:p w:rsidR="00776AE2" w:rsidRDefault="00776AE2" w:rsidP="00C24F4B">
      <w:pPr>
        <w:spacing w:after="0" w:line="360" w:lineRule="auto"/>
        <w:ind w:firstLine="454"/>
        <w:rPr>
          <w:rFonts w:ascii="Times New Roman" w:eastAsia="Cambria" w:hAnsi="Times New Roman"/>
          <w:bCs/>
        </w:rPr>
      </w:pPr>
      <w:r w:rsidRPr="00776AE2">
        <w:rPr>
          <w:rFonts w:ascii="Times New Roman" w:hAnsi="Times New Roman"/>
        </w:rPr>
        <w:t>Мониторинг эффективности реализации программы духовно-нравственного воспитания и социализации обучающихся</w:t>
      </w:r>
      <w:r>
        <w:rPr>
          <w:rFonts w:ascii="Times New Roman" w:eastAsia="Cambria" w:hAnsi="Times New Roman"/>
          <w:bCs/>
        </w:rPr>
        <w:t xml:space="preserve"> в МОУ «Беломорская СОШ № 3» включает в себя три обязательных </w:t>
      </w:r>
      <w:r w:rsidR="00492E9F">
        <w:rPr>
          <w:rFonts w:ascii="Times New Roman" w:eastAsia="Cambria" w:hAnsi="Times New Roman"/>
          <w:bCs/>
        </w:rPr>
        <w:t>этапа.</w:t>
      </w:r>
    </w:p>
    <w:p w:rsidR="00492E9F" w:rsidRDefault="00C24F4B" w:rsidP="00C24F4B">
      <w:pPr>
        <w:spacing w:after="0" w:line="360" w:lineRule="auto"/>
        <w:ind w:firstLine="454"/>
        <w:rPr>
          <w:rFonts w:ascii="Times New Roman" w:eastAsia="Cambria" w:hAnsi="Times New Roman"/>
          <w:bCs/>
        </w:rPr>
      </w:pPr>
      <w:r w:rsidRPr="00776AE2">
        <w:rPr>
          <w:rFonts w:ascii="Times New Roman" w:eastAsia="Cambria" w:hAnsi="Times New Roman"/>
          <w:bCs/>
        </w:rPr>
        <w:t>На эта</w:t>
      </w:r>
      <w:r w:rsidRPr="00533B3D">
        <w:rPr>
          <w:rFonts w:ascii="Times New Roman" w:eastAsia="Cambria" w:hAnsi="Times New Roman"/>
          <w:bCs/>
        </w:rPr>
        <w:t>пе планирова</w:t>
      </w:r>
      <w:r>
        <w:rPr>
          <w:rFonts w:ascii="Times New Roman" w:eastAsia="Cambria" w:hAnsi="Times New Roman"/>
          <w:bCs/>
        </w:rPr>
        <w:t xml:space="preserve">ния воспитательной деятельности в МОУ «Беломорская СОШ № 3» </w:t>
      </w:r>
      <w:r w:rsidRPr="00533B3D">
        <w:rPr>
          <w:rFonts w:ascii="Times New Roman" w:eastAsia="Cambria" w:hAnsi="Times New Roman"/>
          <w:bCs/>
        </w:rPr>
        <w:t xml:space="preserve">осуществляетсяпредварительнаядиагностика, </w:t>
      </w:r>
      <w:r>
        <w:rPr>
          <w:rFonts w:ascii="Times New Roman" w:eastAsia="Cambria" w:hAnsi="Times New Roman"/>
          <w:bCs/>
        </w:rPr>
        <w:t xml:space="preserve">которая </w:t>
      </w:r>
      <w:r w:rsidRPr="00533B3D">
        <w:rPr>
          <w:rFonts w:ascii="Times New Roman" w:eastAsia="Cambria" w:hAnsi="Times New Roman"/>
          <w:bCs/>
        </w:rPr>
        <w:t>позволяет зафиксировать исходное состояние детского коллектива, избежать педагогических ошибок и просчетов.</w:t>
      </w:r>
    </w:p>
    <w:p w:rsidR="00492E9F" w:rsidRDefault="00C24F4B" w:rsidP="00C24F4B">
      <w:pPr>
        <w:spacing w:after="0" w:line="360" w:lineRule="auto"/>
        <w:ind w:firstLine="454"/>
        <w:rPr>
          <w:rFonts w:ascii="Times New Roman" w:eastAsia="Cambria" w:hAnsi="Times New Roman"/>
          <w:bCs/>
        </w:rPr>
      </w:pPr>
      <w:r w:rsidRPr="00533B3D">
        <w:rPr>
          <w:rFonts w:ascii="Times New Roman" w:eastAsia="Cambria" w:hAnsi="Times New Roman"/>
          <w:bCs/>
        </w:rPr>
        <w:t>В период реализации какой-либо воспитательной деятельности применяетсятекущая диагностика, назначение которой заключается в том, чтобы в деятельности не происходило нежелательных отклонений от первоначального замысла. Объектом оценивания являются основные направления, ключевые формы и способы организации совместной деятельности, межличностных отношений ее участников, их активность, самочувствие и настроение.</w:t>
      </w:r>
    </w:p>
    <w:p w:rsidR="00C24F4B" w:rsidRDefault="00C24F4B" w:rsidP="00C24F4B">
      <w:pPr>
        <w:spacing w:after="0" w:line="360" w:lineRule="auto"/>
        <w:ind w:firstLine="454"/>
        <w:rPr>
          <w:rFonts w:ascii="Times New Roman" w:eastAsia="Cambria" w:hAnsi="Times New Roman"/>
          <w:bCs/>
        </w:rPr>
      </w:pPr>
      <w:r w:rsidRPr="00533B3D">
        <w:rPr>
          <w:rFonts w:ascii="Times New Roman" w:eastAsia="Cambria" w:hAnsi="Times New Roman"/>
          <w:bCs/>
        </w:rPr>
        <w:t>Итоговыймониторинг служит для анализа и оценки результатов (итогов) воспитательной деятельности. Получаемая в ходе итогового мониторинга информация позволяет сделать не только глубокий и детальный анализ достигнутых результатов воспитательной деятельности, но и принять обоснованное решение о путях и способах ее совершенствования и обновления</w:t>
      </w:r>
      <w:r>
        <w:rPr>
          <w:rFonts w:ascii="Times New Roman" w:eastAsia="Cambria" w:hAnsi="Times New Roman"/>
          <w:bCs/>
        </w:rPr>
        <w:t>.</w:t>
      </w:r>
    </w:p>
    <w:p w:rsidR="00492E9F" w:rsidRPr="00FC58A8" w:rsidRDefault="00492E9F" w:rsidP="00492E9F">
      <w:pPr>
        <w:spacing w:line="360" w:lineRule="auto"/>
        <w:ind w:firstLine="708"/>
        <w:contextualSpacing/>
        <w:rPr>
          <w:rFonts w:ascii="Times New Roman" w:hAnsi="Times New Roman"/>
        </w:rPr>
      </w:pPr>
      <w:r>
        <w:rPr>
          <w:rFonts w:ascii="Times New Roman" w:hAnsi="Times New Roman"/>
          <w:b/>
          <w:i/>
        </w:rPr>
        <w:t>Основными принципами</w:t>
      </w:r>
      <w:r w:rsidRPr="00C04F65">
        <w:rPr>
          <w:rFonts w:ascii="Times New Roman" w:hAnsi="Times New Roman"/>
          <w:b/>
          <w:i/>
        </w:rPr>
        <w:t>организации мониторинга</w:t>
      </w:r>
      <w:r w:rsidRPr="00FC58A8">
        <w:rPr>
          <w:rFonts w:ascii="Times New Roman" w:hAnsi="Times New Roman"/>
        </w:rPr>
        <w:t>эффективности реализации программы духовно-нравственного воспитания и социализации</w:t>
      </w:r>
      <w:r>
        <w:rPr>
          <w:rFonts w:ascii="Times New Roman" w:hAnsi="Times New Roman"/>
        </w:rPr>
        <w:t xml:space="preserve"> являются</w:t>
      </w:r>
      <w:r w:rsidRPr="00FC58A8">
        <w:rPr>
          <w:rFonts w:ascii="Times New Roman" w:hAnsi="Times New Roman"/>
        </w:rPr>
        <w:t>:</w:t>
      </w:r>
    </w:p>
    <w:p w:rsidR="00492E9F" w:rsidRPr="00B67936" w:rsidRDefault="00492E9F" w:rsidP="00492E9F">
      <w:pPr>
        <w:spacing w:line="360" w:lineRule="auto"/>
        <w:contextualSpacing/>
        <w:rPr>
          <w:rFonts w:ascii="Times New Roman" w:hAnsi="Times New Roman"/>
        </w:rPr>
      </w:pPr>
      <w:r w:rsidRPr="00C04F65">
        <w:rPr>
          <w:rFonts w:ascii="Times New Roman" w:hAnsi="Times New Roman"/>
        </w:rPr>
        <w:t xml:space="preserve">- </w:t>
      </w:r>
      <w:r w:rsidRPr="00C04F65">
        <w:rPr>
          <w:rFonts w:ascii="Times New Roman" w:hAnsi="Times New Roman"/>
          <w:i/>
        </w:rPr>
        <w:t>принцип системности</w:t>
      </w:r>
      <w:r>
        <w:rPr>
          <w:rFonts w:ascii="Times New Roman" w:hAnsi="Times New Roman"/>
        </w:rPr>
        <w:t>, предполагающий</w:t>
      </w:r>
      <w:r w:rsidRPr="00B67936">
        <w:rPr>
          <w:rFonts w:ascii="Times New Roman" w:hAnsi="Times New Roman"/>
        </w:rPr>
        <w:t xml:space="preserve">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492E9F" w:rsidRPr="00B67936" w:rsidRDefault="00492E9F" w:rsidP="00492E9F">
      <w:pPr>
        <w:spacing w:line="360" w:lineRule="auto"/>
        <w:contextualSpacing/>
        <w:rPr>
          <w:rFonts w:ascii="Times New Roman" w:hAnsi="Times New Roman"/>
        </w:rPr>
      </w:pPr>
      <w:r w:rsidRPr="00C04F65">
        <w:rPr>
          <w:rFonts w:ascii="Times New Roman" w:hAnsi="Times New Roman"/>
          <w:i/>
        </w:rPr>
        <w:t>- принцип личностно-социально-деятельностного подхода</w:t>
      </w:r>
      <w:r>
        <w:rPr>
          <w:rFonts w:ascii="Times New Roman" w:hAnsi="Times New Roman"/>
          <w:i/>
        </w:rPr>
        <w:t xml:space="preserve">, </w:t>
      </w:r>
      <w:r>
        <w:rPr>
          <w:rFonts w:ascii="Times New Roman" w:hAnsi="Times New Roman"/>
        </w:rPr>
        <w:t xml:space="preserve"> ориентирующий</w:t>
      </w:r>
      <w:r w:rsidRPr="00B67936">
        <w:rPr>
          <w:rFonts w:ascii="Times New Roman" w:hAnsi="Times New Roman"/>
        </w:rPr>
        <w:t xml:space="preserve">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492E9F" w:rsidRPr="00B67936" w:rsidRDefault="00492E9F" w:rsidP="00492E9F">
      <w:pPr>
        <w:spacing w:line="360" w:lineRule="auto"/>
        <w:contextualSpacing/>
        <w:rPr>
          <w:rFonts w:ascii="Times New Roman" w:hAnsi="Times New Roman"/>
        </w:rPr>
      </w:pPr>
      <w:r w:rsidRPr="00C04F65">
        <w:rPr>
          <w:rFonts w:ascii="Times New Roman" w:hAnsi="Times New Roman"/>
        </w:rPr>
        <w:t xml:space="preserve">- </w:t>
      </w:r>
      <w:r w:rsidRPr="00C04F65">
        <w:rPr>
          <w:rFonts w:ascii="Times New Roman" w:hAnsi="Times New Roman"/>
          <w:i/>
        </w:rPr>
        <w:t>принцип объективности</w:t>
      </w:r>
      <w:r>
        <w:rPr>
          <w:rFonts w:ascii="Times New Roman" w:hAnsi="Times New Roman"/>
          <w:i/>
        </w:rPr>
        <w:t xml:space="preserve">, </w:t>
      </w:r>
      <w:r>
        <w:rPr>
          <w:rFonts w:ascii="Times New Roman" w:hAnsi="Times New Roman"/>
        </w:rPr>
        <w:t xml:space="preserve">предполагающий </w:t>
      </w:r>
      <w:r w:rsidRPr="00B67936">
        <w:rPr>
          <w:rFonts w:ascii="Times New Roman" w:hAnsi="Times New Roman"/>
        </w:rPr>
        <w:t>независимость исследования и инте</w:t>
      </w:r>
      <w:r>
        <w:rPr>
          <w:rFonts w:ascii="Times New Roman" w:hAnsi="Times New Roman"/>
        </w:rPr>
        <w:t>рпретации данных и предусматривающий</w:t>
      </w:r>
      <w:r w:rsidRPr="00B67936">
        <w:rPr>
          <w:rFonts w:ascii="Times New Roman" w:hAnsi="Times New Roman"/>
        </w:rPr>
        <w:t xml:space="preserve"> необходимостьпринимать </w:t>
      </w:r>
      <w:r w:rsidRPr="00C04F65">
        <w:rPr>
          <w:rFonts w:ascii="Times New Roman" w:hAnsi="Times New Roman"/>
        </w:rPr>
        <w:t xml:space="preserve">все меры </w:t>
      </w:r>
      <w:r w:rsidRPr="00B67936">
        <w:rPr>
          <w:rFonts w:ascii="Times New Roman" w:hAnsi="Times New Roman"/>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492E9F" w:rsidRPr="00B67936" w:rsidRDefault="00492E9F" w:rsidP="00492E9F">
      <w:pPr>
        <w:spacing w:line="360" w:lineRule="auto"/>
        <w:contextualSpacing/>
        <w:rPr>
          <w:rFonts w:ascii="Times New Roman" w:hAnsi="Times New Roman"/>
        </w:rPr>
      </w:pPr>
      <w:r>
        <w:rPr>
          <w:rFonts w:ascii="Times New Roman" w:hAnsi="Times New Roman"/>
        </w:rPr>
        <w:t xml:space="preserve">- </w:t>
      </w:r>
      <w:r w:rsidRPr="00C04F65">
        <w:rPr>
          <w:rFonts w:ascii="Times New Roman" w:hAnsi="Times New Roman"/>
          <w:i/>
        </w:rPr>
        <w:t>принцип детерминизма (причинной обусловленности)</w:t>
      </w:r>
      <w:r>
        <w:rPr>
          <w:rFonts w:ascii="Times New Roman" w:hAnsi="Times New Roman"/>
          <w:i/>
        </w:rPr>
        <w:t xml:space="preserve">, </w:t>
      </w:r>
      <w:r>
        <w:rPr>
          <w:rFonts w:ascii="Times New Roman" w:hAnsi="Times New Roman"/>
        </w:rPr>
        <w:t>указывающий</w:t>
      </w:r>
      <w:r w:rsidRPr="00B67936">
        <w:rPr>
          <w:rFonts w:ascii="Times New Roman" w:hAnsi="Times New Roman"/>
        </w:rPr>
        <w:t xml:space="preserve">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492E9F" w:rsidRPr="00492E9F" w:rsidRDefault="00492E9F" w:rsidP="00492E9F">
      <w:pPr>
        <w:spacing w:line="360" w:lineRule="auto"/>
        <w:contextualSpacing/>
        <w:rPr>
          <w:rFonts w:ascii="Times New Roman" w:hAnsi="Times New Roman"/>
        </w:rPr>
      </w:pPr>
      <w:r>
        <w:rPr>
          <w:rFonts w:ascii="Times New Roman" w:hAnsi="Times New Roman"/>
        </w:rPr>
        <w:t xml:space="preserve">- </w:t>
      </w:r>
      <w:r w:rsidRPr="00C04F65">
        <w:rPr>
          <w:rFonts w:ascii="Times New Roman" w:hAnsi="Times New Roman"/>
          <w:i/>
        </w:rPr>
        <w:t>принцип признания безусловного уважения прав</w:t>
      </w:r>
      <w:r>
        <w:rPr>
          <w:rFonts w:ascii="Times New Roman" w:hAnsi="Times New Roman"/>
          <w:i/>
        </w:rPr>
        <w:t>,</w:t>
      </w:r>
      <w:r>
        <w:rPr>
          <w:rFonts w:ascii="Times New Roman" w:hAnsi="Times New Roman"/>
        </w:rPr>
        <w:t>подразумевающий</w:t>
      </w:r>
      <w:r w:rsidRPr="00B67936">
        <w:rPr>
          <w:rFonts w:ascii="Times New Roman" w:hAnsi="Times New Roman"/>
        </w:rPr>
        <w:t xml:space="preserve"> отказ от прямых негативных оценок и личностных характеристик обучающихся.</w:t>
      </w:r>
    </w:p>
    <w:p w:rsidR="00C24F4B" w:rsidRDefault="00C24F4B" w:rsidP="00C24F4B">
      <w:pPr>
        <w:spacing w:after="0" w:line="360" w:lineRule="auto"/>
        <w:ind w:firstLine="708"/>
        <w:rPr>
          <w:rFonts w:ascii="Times New Roman" w:eastAsia="Cambria" w:hAnsi="Times New Roman"/>
          <w:bCs/>
        </w:rPr>
      </w:pPr>
      <w:r w:rsidRPr="00533B3D">
        <w:rPr>
          <w:rFonts w:ascii="Times New Roman" w:eastAsia="Cambria" w:hAnsi="Times New Roman"/>
          <w:bCs/>
        </w:rPr>
        <w:t xml:space="preserve">В течение учебного года </w:t>
      </w:r>
      <w:r>
        <w:rPr>
          <w:rFonts w:ascii="Times New Roman" w:eastAsia="Cambria" w:hAnsi="Times New Roman"/>
          <w:bCs/>
        </w:rPr>
        <w:t xml:space="preserve">в МОУ «Беломорская СОШ № 3» </w:t>
      </w:r>
      <w:r w:rsidRPr="00533B3D">
        <w:rPr>
          <w:rFonts w:ascii="Times New Roman" w:eastAsia="Cambria" w:hAnsi="Times New Roman"/>
          <w:bCs/>
        </w:rPr>
        <w:t>отслеживаются следующие аспекты воспитательной деятельности:</w:t>
      </w:r>
      <w:r w:rsidRPr="00533B3D">
        <w:rPr>
          <w:rFonts w:ascii="Times New Roman" w:eastAsia="Cambria" w:hAnsi="Times New Roman"/>
          <w:bCs/>
        </w:rPr>
        <w:br/>
        <w:t>- планирование работы классных руководителей, педагогов дополнительного образования;</w:t>
      </w:r>
      <w:r w:rsidRPr="00533B3D">
        <w:rPr>
          <w:rFonts w:ascii="Times New Roman" w:eastAsia="Cambria" w:hAnsi="Times New Roman"/>
          <w:bCs/>
        </w:rPr>
        <w:br/>
        <w:t>- организация досуга обучающихся во внеурочное время, посещение объединений дополнительного образования;</w:t>
      </w:r>
      <w:r w:rsidRPr="00533B3D">
        <w:rPr>
          <w:rFonts w:ascii="Times New Roman" w:eastAsia="Cambria" w:hAnsi="Times New Roman"/>
          <w:bCs/>
        </w:rPr>
        <w:br/>
        <w:t>-работа по профилактике случаев асоциального поведения обучающихся, совершения ими правонарушений и преступлений;</w:t>
      </w:r>
      <w:r w:rsidRPr="00533B3D">
        <w:rPr>
          <w:rFonts w:ascii="Times New Roman" w:eastAsia="Cambria" w:hAnsi="Times New Roman"/>
          <w:bCs/>
        </w:rPr>
        <w:br/>
        <w:t>-подготовка и проведение классных часов и внеклассных воспитательных мероприятий;</w:t>
      </w:r>
      <w:r w:rsidRPr="00533B3D">
        <w:rPr>
          <w:rFonts w:ascii="Times New Roman" w:eastAsia="Cambria" w:hAnsi="Times New Roman"/>
          <w:bCs/>
        </w:rPr>
        <w:br/>
        <w:t>- педагогическая поддержка детской инициативы и самодеятельности, работу органов ученического самоуправления;</w:t>
      </w:r>
      <w:r w:rsidRPr="00533B3D">
        <w:rPr>
          <w:rFonts w:ascii="Times New Roman" w:eastAsia="Cambria" w:hAnsi="Times New Roman"/>
          <w:bCs/>
        </w:rPr>
        <w:br/>
        <w:t xml:space="preserve">-соблюдение, сохранение и </w:t>
      </w:r>
      <w:r>
        <w:rPr>
          <w:rFonts w:ascii="Times New Roman" w:eastAsia="Cambria" w:hAnsi="Times New Roman"/>
          <w:bCs/>
        </w:rPr>
        <w:t>развитие традиций жизни школы</w:t>
      </w:r>
      <w:r w:rsidRPr="00533B3D">
        <w:rPr>
          <w:rFonts w:ascii="Times New Roman" w:eastAsia="Cambria" w:hAnsi="Times New Roman"/>
          <w:bCs/>
        </w:rPr>
        <w:t>;</w:t>
      </w:r>
      <w:r w:rsidRPr="00533B3D">
        <w:rPr>
          <w:rFonts w:ascii="Times New Roman" w:eastAsia="Cambria" w:hAnsi="Times New Roman"/>
          <w:bCs/>
        </w:rPr>
        <w:br/>
        <w:t>- организация внеклассной</w:t>
      </w:r>
      <w:r>
        <w:rPr>
          <w:rFonts w:ascii="Times New Roman" w:eastAsia="Cambria" w:hAnsi="Times New Roman"/>
          <w:bCs/>
        </w:rPr>
        <w:t xml:space="preserve"> работы учителей с обучающимися</w:t>
      </w:r>
      <w:r w:rsidRPr="00533B3D">
        <w:rPr>
          <w:rFonts w:ascii="Times New Roman" w:eastAsia="Cambria" w:hAnsi="Times New Roman"/>
          <w:bCs/>
        </w:rPr>
        <w:t>;</w:t>
      </w:r>
      <w:r w:rsidRPr="00533B3D">
        <w:rPr>
          <w:rFonts w:ascii="Times New Roman" w:eastAsia="Cambria" w:hAnsi="Times New Roman"/>
          <w:bCs/>
        </w:rPr>
        <w:br/>
        <w:t>- взаимодействие педагогов с родителями обучающихся и дру</w:t>
      </w:r>
      <w:r>
        <w:rPr>
          <w:rFonts w:ascii="Times New Roman" w:eastAsia="Cambria" w:hAnsi="Times New Roman"/>
          <w:bCs/>
        </w:rPr>
        <w:t>гими представителями</w:t>
      </w:r>
      <w:r w:rsidRPr="00533B3D">
        <w:rPr>
          <w:rFonts w:ascii="Times New Roman" w:eastAsia="Cambria" w:hAnsi="Times New Roman"/>
          <w:bCs/>
        </w:rPr>
        <w:t xml:space="preserve"> социума;</w:t>
      </w:r>
      <w:r w:rsidRPr="00533B3D">
        <w:rPr>
          <w:rFonts w:ascii="Times New Roman" w:eastAsia="Cambria" w:hAnsi="Times New Roman"/>
          <w:bCs/>
        </w:rPr>
        <w:br/>
        <w:t>- организация летнего труда и отдыха школьников;</w:t>
      </w:r>
      <w:r w:rsidRPr="00533B3D">
        <w:rPr>
          <w:rFonts w:ascii="Times New Roman" w:eastAsia="Cambria" w:hAnsi="Times New Roman"/>
          <w:bCs/>
        </w:rPr>
        <w:br/>
        <w:t>- обеспечение готовности выпускников к жизненному и профессиональному самоопределению.</w:t>
      </w:r>
      <w:r w:rsidRPr="00533B3D">
        <w:rPr>
          <w:rFonts w:ascii="Times New Roman" w:eastAsia="Cambria" w:hAnsi="Times New Roman"/>
          <w:bCs/>
        </w:rPr>
        <w:br/>
        <w:t>Эти аспекты становятся предметом обсуждения на заседаниях педсовета, совещаниях при директоре, находят отражение в информационно-аналитических справк</w:t>
      </w:r>
      <w:r>
        <w:rPr>
          <w:rFonts w:ascii="Times New Roman" w:eastAsia="Cambria" w:hAnsi="Times New Roman"/>
          <w:bCs/>
        </w:rPr>
        <w:t>ах и приказах директора школы</w:t>
      </w:r>
      <w:r w:rsidRPr="00533B3D">
        <w:rPr>
          <w:rFonts w:ascii="Times New Roman" w:eastAsia="Cambria" w:hAnsi="Times New Roman"/>
          <w:bCs/>
        </w:rPr>
        <w:t>.</w:t>
      </w:r>
    </w:p>
    <w:p w:rsidR="00492E9F" w:rsidRPr="00492E9F" w:rsidRDefault="00492E9F" w:rsidP="00492E9F">
      <w:pPr>
        <w:spacing w:line="360" w:lineRule="auto"/>
        <w:ind w:firstLine="708"/>
        <w:jc w:val="both"/>
        <w:rPr>
          <w:rFonts w:ascii="Times New Roman" w:eastAsia="Cambria" w:hAnsi="Times New Roman"/>
          <w:bCs/>
        </w:rPr>
      </w:pPr>
      <w:r w:rsidRPr="00492E9F">
        <w:rPr>
          <w:rFonts w:ascii="Times New Roman" w:eastAsia="Cambria" w:hAnsi="Times New Roman"/>
          <w:bCs/>
        </w:rPr>
        <w:t>Сформированность показателей эффективности программы духовно-нравс</w:t>
      </w:r>
      <w:r>
        <w:rPr>
          <w:rFonts w:ascii="Times New Roman" w:eastAsia="Cambria" w:hAnsi="Times New Roman"/>
          <w:bCs/>
        </w:rPr>
        <w:t xml:space="preserve">твенного воспитания и социализации обучающихся 5-9 классов в МОУ «Беломорская СОШ № 3» </w:t>
      </w:r>
      <w:r w:rsidRPr="00492E9F">
        <w:rPr>
          <w:rFonts w:ascii="Times New Roman" w:eastAsia="Cambria" w:hAnsi="Times New Roman"/>
          <w:bCs/>
        </w:rPr>
        <w:t>оценивается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71"/>
      </w:tblGrid>
      <w:tr w:rsidR="00492E9F" w:rsidRPr="00492E9F" w:rsidTr="001B1A26">
        <w:tc>
          <w:tcPr>
            <w:tcW w:w="2093" w:type="dxa"/>
          </w:tcPr>
          <w:p w:rsidR="00492E9F" w:rsidRPr="00492E9F" w:rsidRDefault="00492E9F" w:rsidP="001B1A26">
            <w:pPr>
              <w:spacing w:line="360" w:lineRule="auto"/>
              <w:jc w:val="both"/>
              <w:rPr>
                <w:rFonts w:ascii="Times New Roman" w:eastAsia="Cambria" w:hAnsi="Times New Roman"/>
                <w:bCs/>
              </w:rPr>
            </w:pPr>
            <w:r w:rsidRPr="00492E9F">
              <w:rPr>
                <w:rFonts w:ascii="Times New Roman" w:eastAsia="Cambria" w:hAnsi="Times New Roman"/>
                <w:bCs/>
              </w:rPr>
              <w:t>критерий</w:t>
            </w:r>
          </w:p>
        </w:tc>
        <w:tc>
          <w:tcPr>
            <w:tcW w:w="7971" w:type="dxa"/>
          </w:tcPr>
          <w:p w:rsidR="00492E9F" w:rsidRPr="00492E9F" w:rsidRDefault="00492E9F" w:rsidP="001B1A26">
            <w:pPr>
              <w:spacing w:line="360" w:lineRule="auto"/>
              <w:jc w:val="center"/>
              <w:rPr>
                <w:rFonts w:ascii="Times New Roman" w:eastAsia="Cambria" w:hAnsi="Times New Roman"/>
                <w:bCs/>
              </w:rPr>
            </w:pPr>
            <w:r w:rsidRPr="00492E9F">
              <w:rPr>
                <w:rFonts w:ascii="Times New Roman" w:eastAsia="Cambria" w:hAnsi="Times New Roman"/>
                <w:bCs/>
              </w:rPr>
              <w:t>описание</w:t>
            </w:r>
          </w:p>
        </w:tc>
      </w:tr>
      <w:tr w:rsidR="00492E9F" w:rsidRPr="00492E9F" w:rsidTr="001B1A26">
        <w:tc>
          <w:tcPr>
            <w:tcW w:w="2093" w:type="dxa"/>
          </w:tcPr>
          <w:p w:rsidR="00492E9F" w:rsidRPr="00492E9F" w:rsidRDefault="00492E9F" w:rsidP="001B1A26">
            <w:pPr>
              <w:jc w:val="both"/>
              <w:rPr>
                <w:rFonts w:ascii="Times New Roman" w:eastAsia="Cambria" w:hAnsi="Times New Roman"/>
                <w:bCs/>
              </w:rPr>
            </w:pPr>
            <w:r w:rsidRPr="00492E9F">
              <w:rPr>
                <w:rFonts w:ascii="Times New Roman" w:eastAsia="Cambria" w:hAnsi="Times New Roman"/>
                <w:bCs/>
              </w:rPr>
              <w:t>Инертность положительной динамики</w:t>
            </w:r>
          </w:p>
        </w:tc>
        <w:tc>
          <w:tcPr>
            <w:tcW w:w="7971" w:type="dxa"/>
          </w:tcPr>
          <w:p w:rsidR="00492E9F" w:rsidRPr="00492E9F" w:rsidRDefault="00492E9F" w:rsidP="001B1A26">
            <w:pPr>
              <w:jc w:val="both"/>
              <w:rPr>
                <w:rFonts w:ascii="Times New Roman" w:eastAsia="Cambria" w:hAnsi="Times New Roman"/>
                <w:bCs/>
              </w:rPr>
            </w:pPr>
            <w:r w:rsidRPr="00492E9F">
              <w:rPr>
                <w:rFonts w:ascii="Times New Roman" w:eastAsia="Cambria" w:hAnsi="Times New Roman"/>
                <w:bCs/>
              </w:rPr>
              <w:t>Увеличение отрицательных значений показателей на интерпретационном этапе (окончание учебного года) по сравнению с результатами контрольного этапа исследования (начало учебного года)</w:t>
            </w:r>
          </w:p>
        </w:tc>
      </w:tr>
      <w:tr w:rsidR="00492E9F" w:rsidRPr="00492E9F" w:rsidTr="001B1A26">
        <w:tc>
          <w:tcPr>
            <w:tcW w:w="2093" w:type="dxa"/>
          </w:tcPr>
          <w:p w:rsidR="00492E9F" w:rsidRPr="00492E9F" w:rsidRDefault="00492E9F" w:rsidP="001B1A26">
            <w:pPr>
              <w:jc w:val="both"/>
              <w:rPr>
                <w:rFonts w:ascii="Times New Roman" w:eastAsia="Cambria" w:hAnsi="Times New Roman"/>
                <w:bCs/>
              </w:rPr>
            </w:pPr>
            <w:r w:rsidRPr="00492E9F">
              <w:rPr>
                <w:rFonts w:ascii="Times New Roman" w:eastAsia="Cambria" w:hAnsi="Times New Roman"/>
                <w:bCs/>
              </w:rPr>
              <w:t>Положительная динамика</w:t>
            </w:r>
          </w:p>
        </w:tc>
        <w:tc>
          <w:tcPr>
            <w:tcW w:w="7971" w:type="dxa"/>
          </w:tcPr>
          <w:p w:rsidR="00492E9F" w:rsidRPr="00492E9F" w:rsidRDefault="00492E9F" w:rsidP="001B1A26">
            <w:pPr>
              <w:jc w:val="both"/>
              <w:rPr>
                <w:rFonts w:ascii="Times New Roman" w:eastAsia="Cambria" w:hAnsi="Times New Roman"/>
                <w:bCs/>
              </w:rPr>
            </w:pPr>
            <w:r w:rsidRPr="00492E9F">
              <w:rPr>
                <w:rFonts w:ascii="Times New Roman" w:eastAsia="Cambria" w:hAnsi="Times New Roman"/>
                <w:bCs/>
              </w:rPr>
              <w:t>Увеличение положительных значений на интерпретационном этапе (окончание учебного года) по сравнению с результатами контрольного этапа исследования (начало учебного года)</w:t>
            </w:r>
          </w:p>
        </w:tc>
      </w:tr>
      <w:tr w:rsidR="00492E9F" w:rsidRPr="00492E9F" w:rsidTr="001B1A26">
        <w:tc>
          <w:tcPr>
            <w:tcW w:w="2093" w:type="dxa"/>
          </w:tcPr>
          <w:p w:rsidR="00492E9F" w:rsidRPr="00492E9F" w:rsidRDefault="00492E9F" w:rsidP="001B1A26">
            <w:pPr>
              <w:jc w:val="both"/>
              <w:rPr>
                <w:rFonts w:ascii="Times New Roman" w:eastAsia="Cambria" w:hAnsi="Times New Roman"/>
                <w:bCs/>
              </w:rPr>
            </w:pPr>
            <w:r w:rsidRPr="00492E9F">
              <w:rPr>
                <w:rFonts w:ascii="Times New Roman" w:eastAsia="Cambria" w:hAnsi="Times New Roman"/>
                <w:bCs/>
              </w:rPr>
              <w:t>Устойчивость (стабильность) показателей</w:t>
            </w:r>
          </w:p>
        </w:tc>
        <w:tc>
          <w:tcPr>
            <w:tcW w:w="7971" w:type="dxa"/>
          </w:tcPr>
          <w:p w:rsidR="00492E9F" w:rsidRPr="00492E9F" w:rsidRDefault="00492E9F" w:rsidP="001B1A26">
            <w:pPr>
              <w:jc w:val="both"/>
              <w:rPr>
                <w:rFonts w:ascii="Times New Roman" w:eastAsia="Cambria" w:hAnsi="Times New Roman"/>
                <w:bCs/>
              </w:rPr>
            </w:pPr>
            <w:r w:rsidRPr="00492E9F">
              <w:rPr>
                <w:rFonts w:ascii="Times New Roman" w:eastAsia="Cambria" w:hAnsi="Times New Roman"/>
                <w:bCs/>
              </w:rPr>
              <w:t>Сохранение значений на интерпретационном этапе (окончание учебного года) по сравнению с результатами контрольного этапа исследования (начало учебного года)</w:t>
            </w:r>
          </w:p>
        </w:tc>
      </w:tr>
    </w:tbl>
    <w:p w:rsidR="00776AE2" w:rsidRPr="00C24F4B" w:rsidRDefault="00776AE2" w:rsidP="00776AE2">
      <w:pPr>
        <w:spacing w:after="0" w:line="360" w:lineRule="auto"/>
        <w:jc w:val="center"/>
        <w:rPr>
          <w:rFonts w:ascii="Times New Roman" w:eastAsia="Cambria" w:hAnsi="Times New Roman"/>
          <w:bCs/>
        </w:rPr>
      </w:pPr>
    </w:p>
    <w:p w:rsidR="007553B9" w:rsidRPr="00C04F65" w:rsidRDefault="007553B9" w:rsidP="00FC58A8">
      <w:pPr>
        <w:spacing w:after="0" w:line="360" w:lineRule="auto"/>
        <w:rPr>
          <w:rFonts w:ascii="Times New Roman" w:hAnsi="Times New Roman"/>
          <w:b/>
          <w:i/>
        </w:rPr>
      </w:pPr>
      <w:r w:rsidRPr="00C04F65">
        <w:rPr>
          <w:rFonts w:ascii="Times New Roman" w:hAnsi="Times New Roman"/>
          <w:b/>
          <w:i/>
        </w:rPr>
        <w:t xml:space="preserve">2.3.12. Методологический инструментарий мониторинга </w:t>
      </w:r>
      <w:r w:rsidR="00FC58A8">
        <w:rPr>
          <w:rFonts w:ascii="Times New Roman" w:hAnsi="Times New Roman"/>
          <w:b/>
          <w:i/>
        </w:rPr>
        <w:t xml:space="preserve">духовно-нравственного </w:t>
      </w:r>
      <w:r w:rsidRPr="00C04F65">
        <w:rPr>
          <w:rFonts w:ascii="Times New Roman" w:hAnsi="Times New Roman"/>
          <w:b/>
          <w:i/>
        </w:rPr>
        <w:t>воспитания и социализации обучающихся</w:t>
      </w:r>
    </w:p>
    <w:p w:rsidR="00685182" w:rsidRDefault="00533B3D" w:rsidP="00685182">
      <w:pPr>
        <w:spacing w:after="0" w:line="360" w:lineRule="auto"/>
        <w:ind w:firstLine="708"/>
        <w:jc w:val="both"/>
        <w:rPr>
          <w:rFonts w:ascii="Times New Roman" w:eastAsia="Cambria" w:hAnsi="Times New Roman"/>
          <w:bCs/>
        </w:rPr>
      </w:pPr>
      <w:r>
        <w:rPr>
          <w:rFonts w:ascii="Times New Roman" w:eastAsia="Cambria" w:hAnsi="Times New Roman"/>
          <w:bCs/>
        </w:rPr>
        <w:t>В</w:t>
      </w:r>
      <w:r w:rsidRPr="00533B3D">
        <w:rPr>
          <w:rFonts w:ascii="Times New Roman" w:eastAsia="Cambria" w:hAnsi="Times New Roman"/>
          <w:bCs/>
        </w:rPr>
        <w:t xml:space="preserve">едущими методами отслеживания динамики духовно-нравственных качеств </w:t>
      </w:r>
      <w:r>
        <w:rPr>
          <w:rFonts w:ascii="Times New Roman" w:eastAsia="Cambria" w:hAnsi="Times New Roman"/>
          <w:bCs/>
        </w:rPr>
        <w:t xml:space="preserve">обучающихся 5-9 классов в МОУ «Беломорская СОШ № 3» </w:t>
      </w:r>
      <w:r w:rsidRPr="00533B3D">
        <w:rPr>
          <w:rFonts w:ascii="Times New Roman" w:eastAsia="Cambria" w:hAnsi="Times New Roman"/>
          <w:bCs/>
        </w:rPr>
        <w:t>являются педагогическое наблюдение, анкетирование, тестирование, беседа.</w:t>
      </w:r>
      <w:r w:rsidR="00492E9F">
        <w:rPr>
          <w:rFonts w:ascii="Times New Roman" w:eastAsia="Cambria" w:hAnsi="Times New Roman"/>
          <w:bCs/>
        </w:rPr>
        <w:t xml:space="preserve"> Также в качестве инструмента для оценки результативности реализации программы духовно-нравственного воспитания и социализации обучающихся 5-9 классов используются:</w:t>
      </w:r>
    </w:p>
    <w:p w:rsidR="00685182" w:rsidRDefault="00685182" w:rsidP="00685182">
      <w:pPr>
        <w:spacing w:after="0" w:line="360" w:lineRule="auto"/>
        <w:jc w:val="both"/>
        <w:rPr>
          <w:rFonts w:ascii="Times New Roman" w:eastAsia="Cambria" w:hAnsi="Times New Roman"/>
          <w:bCs/>
        </w:rPr>
      </w:pPr>
      <w:r>
        <w:rPr>
          <w:rFonts w:ascii="Times New Roman" w:eastAsia="Cambria" w:hAnsi="Times New Roman"/>
          <w:bCs/>
        </w:rPr>
        <w:t xml:space="preserve">- </w:t>
      </w:r>
      <w:r w:rsidR="00816F06" w:rsidRPr="00816F06">
        <w:rPr>
          <w:rFonts w:ascii="Times New Roman" w:eastAsia="Cambria" w:hAnsi="Times New Roman"/>
          <w:bCs/>
        </w:rPr>
        <w:t>тест Н.Е. Щурковой «Размышляем о жизненном опыте» для определения нравственной направленности личности;</w:t>
      </w:r>
    </w:p>
    <w:p w:rsidR="00685182" w:rsidRDefault="00816F06" w:rsidP="00685182">
      <w:pPr>
        <w:spacing w:after="0" w:line="360" w:lineRule="auto"/>
        <w:jc w:val="both"/>
        <w:rPr>
          <w:rFonts w:ascii="Times New Roman" w:eastAsia="Cambria" w:hAnsi="Times New Roman"/>
          <w:bCs/>
        </w:rPr>
      </w:pPr>
      <w:r w:rsidRPr="00816F06">
        <w:rPr>
          <w:rFonts w:ascii="Tahoma" w:eastAsia="Times New Roman" w:hAnsi="Tahoma" w:cs="Tahoma"/>
          <w:color w:val="424242"/>
          <w:sz w:val="24"/>
          <w:szCs w:val="24"/>
          <w:lang w:eastAsia="ru-RU"/>
        </w:rPr>
        <w:t xml:space="preserve">- </w:t>
      </w:r>
      <w:r w:rsidRPr="00816F06">
        <w:rPr>
          <w:rFonts w:ascii="Times New Roman" w:eastAsia="Cambria" w:hAnsi="Times New Roman"/>
          <w:bCs/>
        </w:rPr>
        <w:t>методика М.И. Рожкова «Определение уровня развития ученического самоуправления»;</w:t>
      </w:r>
    </w:p>
    <w:p w:rsidR="00685182" w:rsidRDefault="00685182" w:rsidP="00685182">
      <w:pPr>
        <w:spacing w:after="0" w:line="360" w:lineRule="auto"/>
        <w:jc w:val="both"/>
        <w:rPr>
          <w:rFonts w:ascii="Times New Roman" w:eastAsia="Cambria" w:hAnsi="Times New Roman"/>
          <w:bCs/>
        </w:rPr>
      </w:pPr>
      <w:r>
        <w:rPr>
          <w:rFonts w:ascii="Times New Roman" w:eastAsia="Cambria" w:hAnsi="Times New Roman"/>
          <w:bCs/>
        </w:rPr>
        <w:t>-методика Е.Н. Степанова «Изучение</w:t>
      </w:r>
      <w:r w:rsidRPr="00816F06">
        <w:rPr>
          <w:rFonts w:ascii="Times New Roman" w:eastAsia="Cambria" w:hAnsi="Times New Roman"/>
          <w:bCs/>
        </w:rPr>
        <w:t xml:space="preserve"> удовлетворе</w:t>
      </w:r>
      <w:r>
        <w:rPr>
          <w:rFonts w:ascii="Times New Roman" w:eastAsia="Cambria" w:hAnsi="Times New Roman"/>
          <w:bCs/>
        </w:rPr>
        <w:t>нности учащихся школьной жизнью»</w:t>
      </w:r>
      <w:r w:rsidR="0036508E">
        <w:rPr>
          <w:rFonts w:ascii="Times New Roman" w:eastAsia="Cambria" w:hAnsi="Times New Roman"/>
          <w:bCs/>
        </w:rPr>
        <w:t>.</w:t>
      </w:r>
    </w:p>
    <w:p w:rsidR="007553B9" w:rsidRDefault="0036508E" w:rsidP="0036508E">
      <w:pPr>
        <w:spacing w:after="0" w:line="360" w:lineRule="auto"/>
        <w:jc w:val="both"/>
        <w:rPr>
          <w:rFonts w:ascii="Times New Roman" w:eastAsia="Cambria" w:hAnsi="Times New Roman"/>
          <w:bCs/>
          <w:color w:val="FF0000"/>
        </w:rPr>
      </w:pPr>
      <w:r>
        <w:rPr>
          <w:rFonts w:ascii="Times New Roman" w:eastAsia="Cambria" w:hAnsi="Times New Roman"/>
          <w:bCs/>
        </w:rPr>
        <w:t xml:space="preserve">Подробное описание методик и интерпретация результатов приведены в </w:t>
      </w:r>
      <w:r w:rsidRPr="0036508E">
        <w:rPr>
          <w:rFonts w:ascii="Times New Roman" w:eastAsia="Cambria" w:hAnsi="Times New Roman"/>
          <w:bCs/>
          <w:color w:val="FF0000"/>
        </w:rPr>
        <w:t xml:space="preserve">Приложении № </w:t>
      </w:r>
    </w:p>
    <w:p w:rsidR="0036508E" w:rsidRPr="0036508E" w:rsidRDefault="0036508E" w:rsidP="0036508E">
      <w:pPr>
        <w:spacing w:after="0" w:line="360" w:lineRule="auto"/>
        <w:jc w:val="both"/>
        <w:rPr>
          <w:rFonts w:ascii="Times New Roman" w:eastAsia="Cambria" w:hAnsi="Times New Roman"/>
          <w:bCs/>
          <w:color w:val="FF0000"/>
        </w:rPr>
      </w:pPr>
    </w:p>
    <w:bookmarkEnd w:id="113"/>
    <w:p w:rsidR="00BC5F47" w:rsidRDefault="00BC50B1" w:rsidP="00F85852">
      <w:pPr>
        <w:spacing w:after="0" w:line="360" w:lineRule="auto"/>
        <w:jc w:val="both"/>
        <w:rPr>
          <w:rFonts w:ascii="Times New Roman" w:hAnsi="Times New Roman"/>
          <w:b/>
        </w:rPr>
      </w:pPr>
      <w:r w:rsidRPr="00B67936">
        <w:rPr>
          <w:rFonts w:ascii="Times New Roman" w:hAnsi="Times New Roman"/>
          <w:b/>
        </w:rPr>
        <w:t xml:space="preserve">2.4. </w:t>
      </w:r>
      <w:r w:rsidR="00BC5F47" w:rsidRPr="00B67936">
        <w:rPr>
          <w:rFonts w:ascii="Times New Roman" w:hAnsi="Times New Roman"/>
          <w:b/>
        </w:rPr>
        <w:t>Программа коррекционной работы</w:t>
      </w:r>
    </w:p>
    <w:p w:rsidR="0036508E" w:rsidRPr="00956601" w:rsidRDefault="0036508E" w:rsidP="0036508E">
      <w:pPr>
        <w:pStyle w:val="aff3"/>
        <w:spacing w:line="360" w:lineRule="auto"/>
        <w:jc w:val="both"/>
        <w:rPr>
          <w:rFonts w:ascii="Times New Roman" w:hAnsi="Times New Roman"/>
          <w:b/>
          <w:i/>
        </w:rPr>
      </w:pPr>
      <w:r>
        <w:rPr>
          <w:rFonts w:ascii="Times New Roman" w:hAnsi="Times New Roman"/>
          <w:b/>
          <w:i/>
        </w:rPr>
        <w:t>Пояснительная записка</w:t>
      </w:r>
    </w:p>
    <w:p w:rsidR="0036508E" w:rsidRDefault="0036508E" w:rsidP="0036508E">
      <w:pPr>
        <w:pStyle w:val="aff3"/>
        <w:spacing w:line="360" w:lineRule="auto"/>
        <w:ind w:firstLine="567"/>
        <w:jc w:val="both"/>
        <w:rPr>
          <w:rFonts w:ascii="Times New Roman" w:hAnsi="Times New Roman"/>
        </w:rPr>
      </w:pPr>
      <w:r w:rsidRPr="005478F3">
        <w:rPr>
          <w:rFonts w:ascii="Times New Roman" w:hAnsi="Times New Roman"/>
        </w:rPr>
        <w:t xml:space="preserve">Программа коррекционной работы </w:t>
      </w:r>
      <w:r>
        <w:rPr>
          <w:rFonts w:ascii="Times New Roman" w:hAnsi="Times New Roman"/>
        </w:rPr>
        <w:t>ступени основного общего образования МОУ «Беломорская СОШ № 3»</w:t>
      </w:r>
      <w:r w:rsidRPr="005478F3">
        <w:rPr>
          <w:rFonts w:ascii="Times New Roman" w:hAnsi="Times New Roman"/>
        </w:rPr>
        <w:t xml:space="preserve"> направлена на создание системы комплексной помощи детям с </w:t>
      </w:r>
      <w:r>
        <w:rPr>
          <w:rFonts w:ascii="Times New Roman" w:hAnsi="Times New Roman"/>
        </w:rPr>
        <w:t xml:space="preserve">особыми образовательными потребностям </w:t>
      </w:r>
      <w:r w:rsidRPr="005478F3">
        <w:rPr>
          <w:rFonts w:ascii="Times New Roman" w:hAnsi="Times New Roman"/>
        </w:rPr>
        <w:t>в освоении основной образовательной</w:t>
      </w:r>
      <w:r>
        <w:rPr>
          <w:rFonts w:ascii="Times New Roman" w:hAnsi="Times New Roman"/>
        </w:rPr>
        <w:t xml:space="preserve"> программы основного</w:t>
      </w:r>
      <w:r w:rsidRPr="005478F3">
        <w:rPr>
          <w:rFonts w:ascii="Times New Roman" w:hAnsi="Times New Roman"/>
        </w:rPr>
        <w:t xml:space="preserve"> общего образования, коррекцию недостатков в физическом и (или) псих</w:t>
      </w:r>
      <w:r>
        <w:rPr>
          <w:rFonts w:ascii="Times New Roman" w:hAnsi="Times New Roman"/>
        </w:rPr>
        <w:t xml:space="preserve">ическом развитии обучающихся, социальную адаптацию подростков. В категорию детей с особыми образовательными потребностями в МОУ «Беломорская СОШ № 3» включены </w:t>
      </w:r>
    </w:p>
    <w:p w:rsidR="0036508E" w:rsidRDefault="0036508E" w:rsidP="0036508E">
      <w:pPr>
        <w:pStyle w:val="aff3"/>
        <w:spacing w:line="360" w:lineRule="auto"/>
        <w:jc w:val="both"/>
        <w:rPr>
          <w:rFonts w:ascii="Times New Roman" w:hAnsi="Times New Roman"/>
        </w:rPr>
      </w:pPr>
      <w:r>
        <w:rPr>
          <w:rFonts w:ascii="Times New Roman" w:hAnsi="Times New Roman"/>
        </w:rPr>
        <w:t>- обучающиеся с ОВЗ, не требующие адаптированной к их возможностям индивидуальной программы обучения или использования специальных образовательных программ;</w:t>
      </w:r>
    </w:p>
    <w:p w:rsidR="0036508E" w:rsidRDefault="0036508E" w:rsidP="0036508E">
      <w:pPr>
        <w:pStyle w:val="aff3"/>
        <w:spacing w:line="360" w:lineRule="auto"/>
        <w:jc w:val="both"/>
        <w:rPr>
          <w:rFonts w:ascii="Times New Roman" w:hAnsi="Times New Roman"/>
        </w:rPr>
      </w:pPr>
      <w:r>
        <w:rPr>
          <w:rFonts w:ascii="Times New Roman" w:hAnsi="Times New Roman"/>
        </w:rPr>
        <w:t>- одаренные дети;</w:t>
      </w:r>
    </w:p>
    <w:p w:rsidR="0036508E" w:rsidRDefault="0036508E" w:rsidP="0036508E">
      <w:pPr>
        <w:pStyle w:val="aff3"/>
        <w:spacing w:line="360" w:lineRule="auto"/>
        <w:jc w:val="both"/>
        <w:rPr>
          <w:rFonts w:ascii="Times New Roman" w:hAnsi="Times New Roman"/>
        </w:rPr>
      </w:pPr>
      <w:r>
        <w:rPr>
          <w:rFonts w:ascii="Times New Roman" w:hAnsi="Times New Roman"/>
        </w:rPr>
        <w:t>- обучающиеся с девиантным поведением;</w:t>
      </w:r>
    </w:p>
    <w:p w:rsidR="0036508E" w:rsidRDefault="0036508E" w:rsidP="0036508E">
      <w:pPr>
        <w:pStyle w:val="aff3"/>
        <w:spacing w:line="360" w:lineRule="auto"/>
        <w:jc w:val="both"/>
        <w:rPr>
          <w:rFonts w:ascii="Times New Roman" w:hAnsi="Times New Roman"/>
        </w:rPr>
      </w:pPr>
      <w:r>
        <w:rPr>
          <w:rFonts w:ascii="Times New Roman" w:hAnsi="Times New Roman"/>
        </w:rPr>
        <w:t>- обучающиеся с с</w:t>
      </w:r>
      <w:r w:rsidRPr="007F0EED">
        <w:rPr>
          <w:rFonts w:ascii="Times New Roman" w:hAnsi="Times New Roman"/>
        </w:rPr>
        <w:t>индро́м</w:t>
      </w:r>
      <w:r>
        <w:rPr>
          <w:rFonts w:ascii="Times New Roman" w:hAnsi="Times New Roman"/>
        </w:rPr>
        <w:t>ом</w:t>
      </w:r>
      <w:r w:rsidRPr="007F0EED">
        <w:rPr>
          <w:rFonts w:ascii="Times New Roman" w:hAnsi="Times New Roman"/>
        </w:rPr>
        <w:t>дефици́тавнима́нияигиперакти́вности</w:t>
      </w:r>
      <w:r>
        <w:rPr>
          <w:rFonts w:ascii="Times New Roman" w:hAnsi="Times New Roman"/>
        </w:rPr>
        <w:t>;</w:t>
      </w:r>
    </w:p>
    <w:p w:rsidR="0036508E" w:rsidRDefault="0036508E" w:rsidP="0036508E">
      <w:pPr>
        <w:pStyle w:val="aff3"/>
        <w:spacing w:line="360" w:lineRule="auto"/>
        <w:jc w:val="both"/>
        <w:rPr>
          <w:rFonts w:ascii="Times New Roman" w:hAnsi="Times New Roman"/>
        </w:rPr>
      </w:pPr>
      <w:r>
        <w:rPr>
          <w:rFonts w:ascii="Times New Roman" w:hAnsi="Times New Roman"/>
        </w:rPr>
        <w:t>- обучающиеся с речевыми нарушениями;</w:t>
      </w:r>
    </w:p>
    <w:p w:rsidR="0036508E" w:rsidRDefault="0036508E" w:rsidP="0036508E">
      <w:pPr>
        <w:pStyle w:val="aff3"/>
        <w:spacing w:line="360" w:lineRule="auto"/>
        <w:jc w:val="both"/>
        <w:rPr>
          <w:rFonts w:ascii="Times New Roman" w:hAnsi="Times New Roman"/>
        </w:rPr>
      </w:pPr>
      <w:r>
        <w:rPr>
          <w:rFonts w:ascii="Times New Roman" w:hAnsi="Times New Roman"/>
        </w:rPr>
        <w:t>- обучающиеся с эмоциональными и поведенческими нарушениями.</w:t>
      </w:r>
    </w:p>
    <w:p w:rsidR="0036508E" w:rsidRPr="005705A1" w:rsidRDefault="0036508E" w:rsidP="0036508E">
      <w:pPr>
        <w:pStyle w:val="aff3"/>
        <w:spacing w:line="360" w:lineRule="auto"/>
        <w:jc w:val="both"/>
        <w:rPr>
          <w:rFonts w:ascii="Times New Roman" w:hAnsi="Times New Roman"/>
          <w:b/>
          <w:i/>
        </w:rPr>
      </w:pPr>
      <w:r>
        <w:rPr>
          <w:rFonts w:ascii="Times New Roman" w:hAnsi="Times New Roman"/>
          <w:b/>
          <w:i/>
        </w:rPr>
        <w:t>2.4</w:t>
      </w:r>
      <w:r w:rsidRPr="005705A1">
        <w:rPr>
          <w:rFonts w:ascii="Times New Roman" w:hAnsi="Times New Roman"/>
          <w:b/>
          <w:i/>
        </w:rPr>
        <w:t>.1. Цель и задачи программы коррекционной работы</w:t>
      </w:r>
    </w:p>
    <w:p w:rsidR="0036508E" w:rsidRDefault="0036508E" w:rsidP="0036508E">
      <w:pPr>
        <w:pStyle w:val="aff3"/>
        <w:spacing w:line="360" w:lineRule="auto"/>
        <w:ind w:firstLine="567"/>
        <w:jc w:val="both"/>
        <w:rPr>
          <w:rFonts w:ascii="Times New Roman" w:hAnsi="Times New Roman"/>
        </w:rPr>
      </w:pPr>
      <w:r>
        <w:rPr>
          <w:rFonts w:ascii="Times New Roman" w:hAnsi="Times New Roman"/>
        </w:rPr>
        <w:t>Цель программы</w:t>
      </w:r>
      <w:r w:rsidRPr="005478F3">
        <w:rPr>
          <w:rFonts w:ascii="Times New Roman" w:hAnsi="Times New Roman"/>
        </w:rPr>
        <w:t xml:space="preserve"> коррекционной работы</w:t>
      </w:r>
      <w:r>
        <w:rPr>
          <w:rFonts w:ascii="Times New Roman" w:hAnsi="Times New Roman"/>
        </w:rPr>
        <w:t xml:space="preserve"> ступени основного общего образования МОУ «Беломорская СОШ № 3» - адресная психолого-педагогическая помощь детям с особыми образовательными потребностями.</w:t>
      </w:r>
    </w:p>
    <w:p w:rsidR="0036508E" w:rsidRPr="005478F3" w:rsidRDefault="0036508E" w:rsidP="0036508E">
      <w:pPr>
        <w:pStyle w:val="aff3"/>
        <w:spacing w:line="360" w:lineRule="auto"/>
        <w:ind w:firstLine="567"/>
        <w:jc w:val="both"/>
        <w:rPr>
          <w:rFonts w:ascii="Times New Roman" w:hAnsi="Times New Roman"/>
          <w:b/>
        </w:rPr>
      </w:pPr>
      <w:r w:rsidRPr="005705A1">
        <w:rPr>
          <w:rFonts w:ascii="Times New Roman" w:hAnsi="Times New Roman"/>
        </w:rPr>
        <w:t>Задачи программы</w:t>
      </w:r>
      <w:r w:rsidRPr="005478F3">
        <w:rPr>
          <w:rFonts w:ascii="Times New Roman" w:hAnsi="Times New Roman"/>
          <w:b/>
        </w:rPr>
        <w:t>:</w:t>
      </w:r>
    </w:p>
    <w:p w:rsidR="0036508E" w:rsidRPr="005478F3" w:rsidRDefault="0036508E" w:rsidP="0036508E">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 xml:space="preserve">своевременное выявление детей с трудностями адаптации, обусловленными </w:t>
      </w:r>
      <w:r>
        <w:rPr>
          <w:rFonts w:ascii="Times New Roman" w:hAnsi="Times New Roman"/>
        </w:rPr>
        <w:t>особыми образовательными потребностями;</w:t>
      </w:r>
    </w:p>
    <w:p w:rsidR="0036508E" w:rsidRPr="005478F3" w:rsidRDefault="0036508E" w:rsidP="0036508E">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36508E" w:rsidRDefault="0036508E" w:rsidP="0036508E">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 xml:space="preserve">разработка и реализация индивидуальных </w:t>
      </w:r>
      <w:r>
        <w:rPr>
          <w:rFonts w:ascii="Times New Roman" w:hAnsi="Times New Roman"/>
        </w:rPr>
        <w:t xml:space="preserve">образовательных маршрутов для </w:t>
      </w:r>
      <w:r w:rsidRPr="005478F3">
        <w:rPr>
          <w:rFonts w:ascii="Times New Roman" w:hAnsi="Times New Roman"/>
        </w:rPr>
        <w:t>организаци</w:t>
      </w:r>
      <w:r>
        <w:rPr>
          <w:rFonts w:ascii="Times New Roman" w:hAnsi="Times New Roman"/>
        </w:rPr>
        <w:t>и</w:t>
      </w:r>
      <w:r w:rsidRPr="005478F3">
        <w:rPr>
          <w:rFonts w:ascii="Times New Roman" w:hAnsi="Times New Roman"/>
        </w:rPr>
        <w:t xml:space="preserve"> индивидуальных и (или) групповых занятий для детей с </w:t>
      </w:r>
      <w:r>
        <w:rPr>
          <w:rFonts w:ascii="Times New Roman" w:hAnsi="Times New Roman"/>
        </w:rPr>
        <w:t>особыми образовательными потребностями;</w:t>
      </w:r>
    </w:p>
    <w:p w:rsidR="0036508E" w:rsidRDefault="0036508E" w:rsidP="0036508E">
      <w:pPr>
        <w:pStyle w:val="aff3"/>
        <w:spacing w:line="360" w:lineRule="auto"/>
        <w:jc w:val="both"/>
        <w:rPr>
          <w:rFonts w:ascii="Times New Roman" w:hAnsi="Times New Roman"/>
        </w:rPr>
      </w:pPr>
      <w:r>
        <w:rPr>
          <w:rFonts w:ascii="Times New Roman" w:hAnsi="Times New Roman"/>
        </w:rPr>
        <w:t>- тьюторское сопровождение обучающихся с особыми образовательными потребностями и членов их семьи ( по запросу родителей (законных представителей));</w:t>
      </w:r>
    </w:p>
    <w:p w:rsidR="0036508E" w:rsidRPr="005478F3" w:rsidRDefault="0036508E" w:rsidP="0036508E">
      <w:pPr>
        <w:pStyle w:val="aff3"/>
        <w:spacing w:line="360" w:lineRule="auto"/>
        <w:jc w:val="both"/>
        <w:rPr>
          <w:rFonts w:ascii="Times New Roman" w:hAnsi="Times New Roman"/>
        </w:rPr>
      </w:pPr>
      <w:r>
        <w:rPr>
          <w:rFonts w:ascii="Times New Roman" w:hAnsi="Times New Roman"/>
        </w:rPr>
        <w:t>- осуществление систематической коррекционной работы</w:t>
      </w:r>
      <w:r w:rsidRPr="005478F3">
        <w:rPr>
          <w:rFonts w:ascii="Times New Roman" w:hAnsi="Times New Roman"/>
        </w:rPr>
        <w:t>в соответствии с индивидуальными особенностями каждого ребенка, структурой нарушения развития и степенью его выраженности;</w:t>
      </w:r>
    </w:p>
    <w:p w:rsidR="0036508E" w:rsidRPr="005478F3" w:rsidRDefault="0036508E" w:rsidP="0036508E">
      <w:pPr>
        <w:pStyle w:val="aff3"/>
        <w:spacing w:line="360" w:lineRule="auto"/>
        <w:jc w:val="both"/>
        <w:rPr>
          <w:rFonts w:ascii="Times New Roman" w:hAnsi="Times New Roman"/>
        </w:rPr>
      </w:pPr>
      <w:r>
        <w:rPr>
          <w:rFonts w:ascii="Times New Roman" w:hAnsi="Times New Roman"/>
        </w:rPr>
        <w:t>- реализация мероприятий по социальной адаптации детей.</w:t>
      </w:r>
    </w:p>
    <w:p w:rsidR="0036508E" w:rsidRDefault="0036508E" w:rsidP="0036508E">
      <w:pPr>
        <w:pStyle w:val="aff3"/>
        <w:spacing w:line="360" w:lineRule="auto"/>
        <w:jc w:val="both"/>
        <w:rPr>
          <w:rFonts w:ascii="Times New Roman" w:hAnsi="Times New Roman"/>
          <w:b/>
          <w:i/>
        </w:rPr>
      </w:pPr>
      <w:r>
        <w:rPr>
          <w:rFonts w:ascii="Times New Roman" w:hAnsi="Times New Roman"/>
          <w:b/>
          <w:i/>
        </w:rPr>
        <w:t>2.4</w:t>
      </w:r>
      <w:r w:rsidRPr="00E11A35">
        <w:rPr>
          <w:rFonts w:ascii="Times New Roman" w:hAnsi="Times New Roman"/>
          <w:b/>
          <w:i/>
        </w:rPr>
        <w:t xml:space="preserve">.2.Принципы формирования программы </w:t>
      </w:r>
      <w:r w:rsidRPr="005705A1">
        <w:rPr>
          <w:rFonts w:ascii="Times New Roman" w:hAnsi="Times New Roman"/>
          <w:b/>
          <w:i/>
        </w:rPr>
        <w:t>коррекционной работы</w:t>
      </w:r>
    </w:p>
    <w:p w:rsidR="0036508E" w:rsidRPr="00E11A35" w:rsidRDefault="0036508E" w:rsidP="0036508E">
      <w:pPr>
        <w:pStyle w:val="aff3"/>
        <w:spacing w:line="360" w:lineRule="auto"/>
        <w:ind w:firstLine="567"/>
        <w:jc w:val="both"/>
        <w:rPr>
          <w:rFonts w:ascii="Times New Roman" w:hAnsi="Times New Roman"/>
        </w:rPr>
      </w:pPr>
      <w:r w:rsidRPr="00E11A35">
        <w:rPr>
          <w:rFonts w:ascii="Times New Roman" w:hAnsi="Times New Roman"/>
        </w:rPr>
        <w:t xml:space="preserve">В основе программы </w:t>
      </w:r>
      <w:r>
        <w:rPr>
          <w:rFonts w:ascii="Times New Roman" w:hAnsi="Times New Roman"/>
        </w:rPr>
        <w:t>коррекционной работы собучающимися 5-9 классов</w:t>
      </w:r>
      <w:r w:rsidRPr="00E11A35">
        <w:rPr>
          <w:rFonts w:ascii="Times New Roman" w:hAnsi="Times New Roman"/>
        </w:rPr>
        <w:t xml:space="preserve"> МОУ «Беломорская СОШ №3» лежат следующие принципы:</w:t>
      </w:r>
    </w:p>
    <w:p w:rsidR="0036508E" w:rsidRPr="005478F3" w:rsidRDefault="0036508E" w:rsidP="0036508E">
      <w:pPr>
        <w:pStyle w:val="aff3"/>
        <w:spacing w:line="360" w:lineRule="auto"/>
        <w:jc w:val="both"/>
        <w:rPr>
          <w:rFonts w:ascii="Times New Roman" w:hAnsi="Times New Roman"/>
        </w:rPr>
      </w:pPr>
      <w:r>
        <w:rPr>
          <w:rFonts w:ascii="Times New Roman" w:hAnsi="Times New Roman"/>
          <w:i/>
        </w:rPr>
        <w:t>- с</w:t>
      </w:r>
      <w:r w:rsidRPr="005478F3">
        <w:rPr>
          <w:rFonts w:ascii="Times New Roman" w:hAnsi="Times New Roman"/>
          <w:i/>
        </w:rPr>
        <w:t>облюдение интересов ребенка</w:t>
      </w:r>
      <w:r>
        <w:rPr>
          <w:rFonts w:ascii="Times New Roman" w:hAnsi="Times New Roman"/>
        </w:rPr>
        <w:t xml:space="preserve"> – приоритет в деятельности педагога;</w:t>
      </w:r>
    </w:p>
    <w:p w:rsidR="0036508E" w:rsidRPr="005478F3" w:rsidRDefault="0036508E" w:rsidP="0036508E">
      <w:pPr>
        <w:pStyle w:val="aff3"/>
        <w:spacing w:line="360" w:lineRule="auto"/>
        <w:jc w:val="both"/>
        <w:rPr>
          <w:rFonts w:ascii="Times New Roman" w:hAnsi="Times New Roman"/>
        </w:rPr>
      </w:pPr>
      <w:r>
        <w:rPr>
          <w:rFonts w:ascii="Times New Roman" w:hAnsi="Times New Roman"/>
          <w:i/>
        </w:rPr>
        <w:t>- с</w:t>
      </w:r>
      <w:r w:rsidRPr="005478F3">
        <w:rPr>
          <w:rFonts w:ascii="Times New Roman" w:hAnsi="Times New Roman"/>
          <w:i/>
        </w:rPr>
        <w:t>истемность</w:t>
      </w:r>
      <w:r>
        <w:rPr>
          <w:rFonts w:ascii="Times New Roman" w:hAnsi="Times New Roman"/>
          <w:i/>
        </w:rPr>
        <w:t xml:space="preserve"> - </w:t>
      </w:r>
      <w:r w:rsidRPr="005478F3">
        <w:rPr>
          <w:rFonts w:ascii="Times New Roman" w:hAnsi="Times New Roman"/>
        </w:rPr>
        <w:t>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w:t>
      </w:r>
      <w:r>
        <w:rPr>
          <w:rFonts w:ascii="Times New Roman" w:hAnsi="Times New Roman"/>
        </w:rPr>
        <w:t>ников образовательных отношений;</w:t>
      </w:r>
    </w:p>
    <w:p w:rsidR="0036508E" w:rsidRPr="005478F3" w:rsidRDefault="0036508E" w:rsidP="0036508E">
      <w:pPr>
        <w:pStyle w:val="aff3"/>
        <w:spacing w:line="360" w:lineRule="auto"/>
        <w:jc w:val="both"/>
        <w:rPr>
          <w:rFonts w:ascii="Times New Roman" w:hAnsi="Times New Roman"/>
        </w:rPr>
      </w:pPr>
      <w:r>
        <w:rPr>
          <w:rFonts w:ascii="Times New Roman" w:hAnsi="Times New Roman"/>
          <w:i/>
        </w:rPr>
        <w:t>- н</w:t>
      </w:r>
      <w:r w:rsidRPr="005478F3">
        <w:rPr>
          <w:rFonts w:ascii="Times New Roman" w:hAnsi="Times New Roman"/>
          <w:i/>
        </w:rPr>
        <w:t>епрерывность</w:t>
      </w:r>
      <w:r>
        <w:rPr>
          <w:rFonts w:ascii="Times New Roman" w:hAnsi="Times New Roman"/>
        </w:rPr>
        <w:t>, - своевременная помощь</w:t>
      </w:r>
      <w:r w:rsidRPr="005478F3">
        <w:rPr>
          <w:rFonts w:ascii="Times New Roman" w:hAnsi="Times New Roman"/>
        </w:rPr>
        <w:t xml:space="preserve"> ребенку и его родителям (законны</w:t>
      </w:r>
      <w:r>
        <w:rPr>
          <w:rFonts w:ascii="Times New Roman" w:hAnsi="Times New Roman"/>
        </w:rPr>
        <w:t xml:space="preserve">м представителям) </w:t>
      </w:r>
      <w:r w:rsidRPr="005478F3">
        <w:rPr>
          <w:rFonts w:ascii="Times New Roman" w:hAnsi="Times New Roman"/>
        </w:rPr>
        <w:t xml:space="preserve">до полного решения проблемы или определения </w:t>
      </w:r>
      <w:r>
        <w:rPr>
          <w:rFonts w:ascii="Times New Roman" w:hAnsi="Times New Roman"/>
        </w:rPr>
        <w:t>подхода к ее решению;</w:t>
      </w:r>
    </w:p>
    <w:p w:rsidR="0036508E" w:rsidRPr="005478F3" w:rsidRDefault="0036508E" w:rsidP="0036508E">
      <w:pPr>
        <w:pStyle w:val="aff3"/>
        <w:spacing w:line="360" w:lineRule="auto"/>
        <w:jc w:val="both"/>
        <w:rPr>
          <w:rFonts w:ascii="Times New Roman" w:hAnsi="Times New Roman"/>
        </w:rPr>
      </w:pPr>
      <w:r>
        <w:rPr>
          <w:rFonts w:ascii="Times New Roman" w:hAnsi="Times New Roman"/>
          <w:i/>
        </w:rPr>
        <w:t>- в</w:t>
      </w:r>
      <w:r w:rsidRPr="005478F3">
        <w:rPr>
          <w:rFonts w:ascii="Times New Roman" w:hAnsi="Times New Roman"/>
          <w:i/>
        </w:rPr>
        <w:t>ариативность</w:t>
      </w:r>
      <w:r>
        <w:rPr>
          <w:rFonts w:ascii="Times New Roman" w:hAnsi="Times New Roman"/>
          <w:i/>
        </w:rPr>
        <w:t xml:space="preserve"> - </w:t>
      </w:r>
      <w:r w:rsidRPr="005478F3">
        <w:rPr>
          <w:rFonts w:ascii="Times New Roman" w:hAnsi="Times New Roman"/>
        </w:rPr>
        <w:t>создание вариативных условий для пол</w:t>
      </w:r>
      <w:r>
        <w:rPr>
          <w:rFonts w:ascii="Times New Roman" w:hAnsi="Times New Roman"/>
        </w:rPr>
        <w:t>учения образования;</w:t>
      </w:r>
    </w:p>
    <w:p w:rsidR="0036508E" w:rsidRPr="005478F3" w:rsidRDefault="0036508E" w:rsidP="0036508E">
      <w:pPr>
        <w:pStyle w:val="aff3"/>
        <w:spacing w:line="360" w:lineRule="auto"/>
        <w:jc w:val="both"/>
        <w:rPr>
          <w:rFonts w:ascii="Times New Roman" w:hAnsi="Times New Roman"/>
        </w:rPr>
      </w:pPr>
      <w:r>
        <w:rPr>
          <w:rFonts w:ascii="Times New Roman" w:hAnsi="Times New Roman"/>
          <w:i/>
        </w:rPr>
        <w:t>- р</w:t>
      </w:r>
      <w:r w:rsidRPr="005478F3">
        <w:rPr>
          <w:rFonts w:ascii="Times New Roman" w:hAnsi="Times New Roman"/>
          <w:i/>
        </w:rPr>
        <w:t>екомендательный характер оказания помощи</w:t>
      </w:r>
      <w:r>
        <w:rPr>
          <w:rFonts w:ascii="Times New Roman" w:hAnsi="Times New Roman"/>
        </w:rPr>
        <w:t xml:space="preserve"> - </w:t>
      </w:r>
      <w:r w:rsidRPr="005478F3">
        <w:rPr>
          <w:rFonts w:ascii="Times New Roman" w:hAnsi="Times New Roman"/>
        </w:rPr>
        <w:t xml:space="preserve"> соблюдение гарантированных законодательством прав родителей (закон</w:t>
      </w:r>
      <w:r>
        <w:rPr>
          <w:rFonts w:ascii="Times New Roman" w:hAnsi="Times New Roman"/>
        </w:rPr>
        <w:t xml:space="preserve">ных представителей) </w:t>
      </w:r>
      <w:r w:rsidRPr="005478F3">
        <w:rPr>
          <w:rFonts w:ascii="Times New Roman" w:hAnsi="Times New Roman"/>
        </w:rPr>
        <w:t>выбирать формы получения детьми образования, организации, осуществляющие образовательную деятельность, защищать з</w:t>
      </w:r>
      <w:r>
        <w:rPr>
          <w:rFonts w:ascii="Times New Roman" w:hAnsi="Times New Roman"/>
        </w:rPr>
        <w:t>аконные права и интересы детей.</w:t>
      </w:r>
    </w:p>
    <w:p w:rsidR="0036508E" w:rsidRDefault="0036508E" w:rsidP="0036508E">
      <w:pPr>
        <w:pStyle w:val="afffff9"/>
        <w:spacing w:line="360" w:lineRule="auto"/>
        <w:ind w:firstLine="0"/>
        <w:rPr>
          <w:rFonts w:ascii="Times New Roman" w:eastAsia="Arial Unicode MS" w:hAnsi="Times New Roman"/>
          <w:b/>
          <w:i/>
          <w:color w:val="auto"/>
          <w:sz w:val="22"/>
          <w:szCs w:val="22"/>
          <w:lang w:eastAsia="ru-RU"/>
        </w:rPr>
      </w:pPr>
    </w:p>
    <w:p w:rsidR="0036508E" w:rsidRPr="003D1616" w:rsidRDefault="0036508E" w:rsidP="0036508E">
      <w:pPr>
        <w:pStyle w:val="afffff9"/>
        <w:spacing w:line="360" w:lineRule="auto"/>
        <w:ind w:firstLine="0"/>
        <w:rPr>
          <w:rFonts w:ascii="Times New Roman" w:eastAsia="Arial Unicode MS" w:hAnsi="Times New Roman"/>
          <w:b/>
          <w:i/>
          <w:color w:val="auto"/>
          <w:sz w:val="22"/>
          <w:szCs w:val="22"/>
          <w:lang w:eastAsia="ru-RU"/>
        </w:rPr>
      </w:pPr>
      <w:r>
        <w:rPr>
          <w:rFonts w:ascii="Times New Roman" w:eastAsia="Arial Unicode MS" w:hAnsi="Times New Roman"/>
          <w:b/>
          <w:i/>
          <w:color w:val="auto"/>
          <w:sz w:val="22"/>
          <w:szCs w:val="22"/>
          <w:lang w:eastAsia="ru-RU"/>
        </w:rPr>
        <w:t>2.4</w:t>
      </w:r>
      <w:r w:rsidRPr="003D1616">
        <w:rPr>
          <w:rFonts w:ascii="Times New Roman" w:eastAsia="Arial Unicode MS" w:hAnsi="Times New Roman"/>
          <w:b/>
          <w:i/>
          <w:color w:val="auto"/>
          <w:sz w:val="22"/>
          <w:szCs w:val="22"/>
          <w:lang w:eastAsia="ru-RU"/>
        </w:rPr>
        <w:t xml:space="preserve">.3.Направления </w:t>
      </w:r>
      <w:r>
        <w:rPr>
          <w:rFonts w:ascii="Times New Roman" w:eastAsia="Arial Unicode MS" w:hAnsi="Times New Roman"/>
          <w:b/>
          <w:i/>
          <w:color w:val="auto"/>
          <w:sz w:val="22"/>
          <w:szCs w:val="22"/>
          <w:lang w:eastAsia="ru-RU"/>
        </w:rPr>
        <w:t xml:space="preserve">и содержание коррекционной </w:t>
      </w:r>
      <w:r w:rsidRPr="003D1616">
        <w:rPr>
          <w:rFonts w:ascii="Times New Roman" w:eastAsia="Arial Unicode MS" w:hAnsi="Times New Roman"/>
          <w:b/>
          <w:i/>
          <w:color w:val="auto"/>
          <w:sz w:val="22"/>
          <w:szCs w:val="22"/>
          <w:lang w:eastAsia="ru-RU"/>
        </w:rPr>
        <w:t>работы</w:t>
      </w:r>
    </w:p>
    <w:p w:rsidR="0036508E" w:rsidRDefault="0036508E" w:rsidP="0036508E">
      <w:pPr>
        <w:pStyle w:val="afffff9"/>
        <w:spacing w:line="360" w:lineRule="auto"/>
        <w:ind w:firstLine="454"/>
        <w:rPr>
          <w:rFonts w:ascii="Times New Roman" w:eastAsia="Arial Unicode MS" w:hAnsi="Times New Roman"/>
          <w:color w:val="auto"/>
          <w:sz w:val="22"/>
          <w:szCs w:val="22"/>
          <w:lang w:eastAsia="ru-RU"/>
        </w:rPr>
      </w:pPr>
      <w:r w:rsidRPr="005478F3">
        <w:rPr>
          <w:rFonts w:ascii="Times New Roman" w:eastAsia="Arial Unicode MS" w:hAnsi="Times New Roman"/>
          <w:color w:val="auto"/>
          <w:sz w:val="22"/>
          <w:szCs w:val="22"/>
          <w:lang w:eastAsia="ru-RU"/>
        </w:rPr>
        <w:t>Программа коррекцио</w:t>
      </w:r>
      <w:r>
        <w:rPr>
          <w:rFonts w:ascii="Times New Roman" w:eastAsia="Arial Unicode MS" w:hAnsi="Times New Roman"/>
          <w:color w:val="auto"/>
          <w:sz w:val="22"/>
          <w:szCs w:val="22"/>
          <w:lang w:eastAsia="ru-RU"/>
        </w:rPr>
        <w:t>нной работы на уровне основного</w:t>
      </w:r>
      <w:r w:rsidRPr="005478F3">
        <w:rPr>
          <w:rFonts w:ascii="Times New Roman" w:eastAsia="Arial Unicode MS" w:hAnsi="Times New Roman"/>
          <w:color w:val="auto"/>
          <w:sz w:val="22"/>
          <w:szCs w:val="22"/>
          <w:lang w:eastAsia="ru-RU"/>
        </w:rPr>
        <w:t xml:space="preserve"> общего образования </w:t>
      </w:r>
      <w:r>
        <w:rPr>
          <w:rFonts w:ascii="Times New Roman" w:eastAsia="Arial Unicode MS" w:hAnsi="Times New Roman"/>
          <w:color w:val="auto"/>
          <w:sz w:val="22"/>
          <w:szCs w:val="22"/>
          <w:lang w:eastAsia="ru-RU"/>
        </w:rPr>
        <w:t xml:space="preserve">в МОУ «Беломорская СОШ № 3» </w:t>
      </w:r>
      <w:r w:rsidRPr="005478F3">
        <w:rPr>
          <w:rFonts w:ascii="Times New Roman" w:eastAsia="Arial Unicode MS" w:hAnsi="Times New Roman"/>
          <w:color w:val="auto"/>
          <w:sz w:val="22"/>
          <w:szCs w:val="22"/>
          <w:lang w:eastAsia="ru-RU"/>
        </w:rPr>
        <w:t>включает в себя взаимосвязанные направления, от</w:t>
      </w:r>
      <w:r>
        <w:rPr>
          <w:rFonts w:ascii="Times New Roman" w:eastAsia="Arial Unicode MS" w:hAnsi="Times New Roman"/>
          <w:color w:val="auto"/>
          <w:sz w:val="22"/>
          <w:szCs w:val="22"/>
          <w:lang w:eastAsia="ru-RU"/>
        </w:rPr>
        <w:t>ражающие ее основное содержание применительно к каждой группе обучающихся с особыми образовательными потребностями: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483"/>
        <w:gridCol w:w="2551"/>
        <w:gridCol w:w="2443"/>
      </w:tblGrid>
      <w:tr w:rsidR="0036508E" w:rsidRPr="0088082B" w:rsidTr="001B1A26">
        <w:tc>
          <w:tcPr>
            <w:tcW w:w="2587" w:type="dxa"/>
          </w:tcPr>
          <w:p w:rsidR="0036508E" w:rsidRPr="0088082B" w:rsidRDefault="0036508E" w:rsidP="001B1A26">
            <w:pPr>
              <w:pStyle w:val="afffff9"/>
              <w:spacing w:line="276" w:lineRule="auto"/>
              <w:ind w:firstLine="0"/>
              <w:jc w:val="center"/>
              <w:rPr>
                <w:rFonts w:ascii="Times New Roman" w:eastAsia="Arial Unicode MS" w:hAnsi="Times New Roman"/>
                <w:b/>
                <w:i/>
                <w:color w:val="auto"/>
                <w:sz w:val="22"/>
                <w:szCs w:val="22"/>
                <w:lang w:eastAsia="ru-RU"/>
              </w:rPr>
            </w:pPr>
            <w:r w:rsidRPr="0088082B">
              <w:rPr>
                <w:rFonts w:ascii="Times New Roman" w:eastAsia="Arial Unicode MS" w:hAnsi="Times New Roman"/>
                <w:b/>
                <w:i/>
                <w:color w:val="auto"/>
                <w:sz w:val="22"/>
                <w:szCs w:val="22"/>
                <w:lang w:eastAsia="ru-RU"/>
              </w:rPr>
              <w:t>диагностическое направление</w:t>
            </w:r>
          </w:p>
        </w:tc>
        <w:tc>
          <w:tcPr>
            <w:tcW w:w="2483" w:type="dxa"/>
          </w:tcPr>
          <w:p w:rsidR="0036508E" w:rsidRPr="0088082B" w:rsidRDefault="0036508E" w:rsidP="001B1A26">
            <w:pPr>
              <w:pStyle w:val="afffff9"/>
              <w:spacing w:line="276" w:lineRule="auto"/>
              <w:ind w:firstLine="0"/>
              <w:jc w:val="center"/>
              <w:rPr>
                <w:rFonts w:eastAsia="Arial Unicode MS"/>
                <w:b/>
                <w:i/>
                <w:sz w:val="22"/>
                <w:szCs w:val="22"/>
              </w:rPr>
            </w:pPr>
            <w:r w:rsidRPr="0088082B">
              <w:rPr>
                <w:rFonts w:eastAsia="Arial Unicode MS"/>
                <w:b/>
                <w:i/>
                <w:sz w:val="22"/>
                <w:szCs w:val="22"/>
              </w:rPr>
              <w:t>коррекционно­</w:t>
            </w:r>
          </w:p>
          <w:p w:rsidR="0036508E" w:rsidRPr="0088082B" w:rsidRDefault="0036508E" w:rsidP="001B1A26">
            <w:pPr>
              <w:pStyle w:val="afffff9"/>
              <w:spacing w:line="276" w:lineRule="auto"/>
              <w:ind w:firstLine="0"/>
              <w:jc w:val="center"/>
              <w:rPr>
                <w:rFonts w:ascii="Times New Roman" w:eastAsia="Arial Unicode MS" w:hAnsi="Times New Roman"/>
                <w:b/>
                <w:i/>
                <w:color w:val="auto"/>
                <w:sz w:val="22"/>
                <w:szCs w:val="22"/>
                <w:lang w:eastAsia="ru-RU"/>
              </w:rPr>
            </w:pPr>
            <w:r w:rsidRPr="0088082B">
              <w:rPr>
                <w:rFonts w:eastAsia="Arial Unicode MS"/>
                <w:b/>
                <w:i/>
                <w:sz w:val="22"/>
                <w:szCs w:val="22"/>
              </w:rPr>
              <w:t>развивающая работа</w:t>
            </w:r>
          </w:p>
        </w:tc>
        <w:tc>
          <w:tcPr>
            <w:tcW w:w="2551" w:type="dxa"/>
          </w:tcPr>
          <w:p w:rsidR="0036508E" w:rsidRPr="0088082B" w:rsidRDefault="0036508E" w:rsidP="001B1A26">
            <w:pPr>
              <w:pStyle w:val="afffff9"/>
              <w:spacing w:line="276" w:lineRule="auto"/>
              <w:ind w:firstLine="0"/>
              <w:jc w:val="center"/>
              <w:rPr>
                <w:rFonts w:ascii="Times New Roman" w:eastAsia="Arial Unicode MS" w:hAnsi="Times New Roman"/>
                <w:b/>
                <w:i/>
                <w:color w:val="auto"/>
                <w:sz w:val="22"/>
                <w:szCs w:val="22"/>
                <w:lang w:eastAsia="ru-RU"/>
              </w:rPr>
            </w:pPr>
            <w:r w:rsidRPr="0088082B">
              <w:rPr>
                <w:rFonts w:eastAsia="Arial Unicode MS"/>
                <w:b/>
                <w:i/>
                <w:sz w:val="22"/>
                <w:szCs w:val="22"/>
              </w:rPr>
              <w:t>консультативная работа</w:t>
            </w:r>
          </w:p>
        </w:tc>
        <w:tc>
          <w:tcPr>
            <w:tcW w:w="2443" w:type="dxa"/>
          </w:tcPr>
          <w:p w:rsidR="0036508E" w:rsidRPr="0088082B" w:rsidRDefault="0036508E" w:rsidP="001B1A26">
            <w:pPr>
              <w:pStyle w:val="afffff9"/>
              <w:spacing w:line="276" w:lineRule="auto"/>
              <w:ind w:firstLine="0"/>
              <w:jc w:val="center"/>
              <w:rPr>
                <w:rFonts w:eastAsia="Arial Unicode MS"/>
                <w:b/>
                <w:i/>
                <w:sz w:val="22"/>
                <w:szCs w:val="22"/>
              </w:rPr>
            </w:pPr>
            <w:r w:rsidRPr="0088082B">
              <w:rPr>
                <w:rFonts w:eastAsia="Arial Unicode MS"/>
                <w:b/>
                <w:i/>
                <w:sz w:val="22"/>
                <w:szCs w:val="22"/>
              </w:rPr>
              <w:t>информационно­</w:t>
            </w:r>
          </w:p>
          <w:p w:rsidR="0036508E" w:rsidRPr="0088082B" w:rsidRDefault="0036508E" w:rsidP="001B1A26">
            <w:pPr>
              <w:pStyle w:val="afffff9"/>
              <w:spacing w:line="276" w:lineRule="auto"/>
              <w:ind w:firstLine="0"/>
              <w:jc w:val="center"/>
              <w:rPr>
                <w:rFonts w:ascii="Times New Roman" w:eastAsia="Arial Unicode MS" w:hAnsi="Times New Roman"/>
                <w:b/>
                <w:i/>
                <w:color w:val="auto"/>
                <w:sz w:val="22"/>
                <w:szCs w:val="22"/>
                <w:lang w:eastAsia="ru-RU"/>
              </w:rPr>
            </w:pPr>
            <w:r w:rsidRPr="0088082B">
              <w:rPr>
                <w:rFonts w:eastAsia="Arial Unicode MS"/>
                <w:b/>
                <w:i/>
                <w:sz w:val="22"/>
                <w:szCs w:val="22"/>
              </w:rPr>
              <w:t>просветительская работа</w:t>
            </w:r>
          </w:p>
        </w:tc>
      </w:tr>
      <w:tr w:rsidR="0036508E" w:rsidRPr="0088082B" w:rsidTr="001B1A26">
        <w:tc>
          <w:tcPr>
            <w:tcW w:w="2587" w:type="dxa"/>
          </w:tcPr>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-своевременное выявление детей, нуждающихся в специализированной помощи;</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-ранняя (с первых дней пребывания ребенка в образовательной организации) диагностика особенностей развития и анализ причин трудностей адаптации;</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-комплексный сбор сведений о ребенке на основании диагностической информации от специалистов разного профиля;</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-определение уровня актуального и зоны ближайшего развития обучающегося, выявление его резервных возможностей;</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-изучение развития эмоционально­волевой сферы и личностных особенностей обучающихся;</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-изучение социальной ситуации развития и условий семейного воспитания ребенка;</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-изучение адаптивных возможностей и уровня социализации ребенка;</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-системный разносторонний контроль специалистов за уровнем и динамикой развития ребенка;</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-анализ успешности коррекционно­развивающей работы.</w:t>
            </w:r>
          </w:p>
        </w:tc>
        <w:tc>
          <w:tcPr>
            <w:tcW w:w="2483" w:type="dxa"/>
          </w:tcPr>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-выбор оптимальных для развития ребенка с особыми образовательными потребностями коррекционных программ/методик, методов и приемов обучения;</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-организация и проведение специалистами индивидуальных и групповых коррекционно­развивающих занятий, необходимых для преодоления возникших трудностей;</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-коррекция и развитие высших психических функций;</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-развитие эмоционально­волевой и личностной сферы ребенка и психокоррекция его поведения;</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-социальная защита ребенка в случае неблагоприятных условий жизни при психотравмирующих обстоятельствах.</w:t>
            </w:r>
          </w:p>
          <w:p w:rsidR="0036508E" w:rsidRPr="0088082B" w:rsidRDefault="0036508E" w:rsidP="001B1A26">
            <w:pPr>
              <w:pStyle w:val="afffff9"/>
              <w:spacing w:line="360" w:lineRule="auto"/>
              <w:ind w:firstLine="0"/>
              <w:rPr>
                <w:rFonts w:ascii="Times New Roman" w:eastAsia="Arial Unicode MS" w:hAnsi="Times New Roman"/>
                <w:color w:val="auto"/>
                <w:sz w:val="22"/>
                <w:szCs w:val="22"/>
                <w:lang w:eastAsia="ru-RU"/>
              </w:rPr>
            </w:pPr>
          </w:p>
        </w:tc>
        <w:tc>
          <w:tcPr>
            <w:tcW w:w="2551" w:type="dxa"/>
          </w:tcPr>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-выработка совместных обоснованных рекомендаций по основным направлениям работы с обучающимся с особыми образовательными потребностями, единых для всех участников образовательных отношений;</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-консультирование специалистами педагогов по выбору индивидуально ориентированных методов и приемов работы с обучающимся с особыми образовательными потребностями;</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-консультативная помощь семье в вопросах выбора стратегии воспитания и приемов коррекционного обучения ребенка с особыми образовательными потребностями.</w:t>
            </w:r>
          </w:p>
          <w:p w:rsidR="0036508E" w:rsidRPr="0088082B" w:rsidRDefault="0036508E" w:rsidP="001B1A26">
            <w:pPr>
              <w:pStyle w:val="afffff9"/>
              <w:spacing w:line="360" w:lineRule="auto"/>
              <w:ind w:firstLine="0"/>
              <w:rPr>
                <w:rFonts w:ascii="Times New Roman" w:eastAsia="Arial Unicode MS" w:hAnsi="Times New Roman"/>
                <w:color w:val="auto"/>
                <w:sz w:val="22"/>
                <w:szCs w:val="22"/>
                <w:lang w:eastAsia="ru-RU"/>
              </w:rPr>
            </w:pPr>
          </w:p>
        </w:tc>
        <w:tc>
          <w:tcPr>
            <w:tcW w:w="2443" w:type="dxa"/>
          </w:tcPr>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особыми образовательными потребностями;</w:t>
            </w:r>
          </w:p>
          <w:p w:rsidR="0036508E" w:rsidRPr="0088082B" w:rsidRDefault="0036508E" w:rsidP="001B1A26">
            <w:pPr>
              <w:pStyle w:val="21"/>
              <w:numPr>
                <w:ilvl w:val="0"/>
                <w:numId w:val="0"/>
              </w:numPr>
              <w:spacing w:line="276" w:lineRule="auto"/>
              <w:rPr>
                <w:rFonts w:eastAsia="Arial Unicode MS"/>
                <w:sz w:val="22"/>
                <w:szCs w:val="22"/>
              </w:rPr>
            </w:pPr>
            <w:r w:rsidRPr="0088082B">
              <w:rPr>
                <w:rFonts w:eastAsia="Arial Unicode MS"/>
                <w:sz w:val="22"/>
                <w:szCs w:val="22"/>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особыми образовательными потребностями.</w:t>
            </w:r>
          </w:p>
          <w:p w:rsidR="0036508E" w:rsidRPr="0088082B" w:rsidRDefault="0036508E" w:rsidP="001B1A26">
            <w:pPr>
              <w:pStyle w:val="afffff9"/>
              <w:spacing w:line="360" w:lineRule="auto"/>
              <w:ind w:firstLine="0"/>
              <w:rPr>
                <w:rFonts w:ascii="Times New Roman" w:eastAsia="Arial Unicode MS" w:hAnsi="Times New Roman"/>
                <w:color w:val="auto"/>
                <w:sz w:val="22"/>
                <w:szCs w:val="22"/>
                <w:lang w:eastAsia="ru-RU"/>
              </w:rPr>
            </w:pPr>
          </w:p>
        </w:tc>
      </w:tr>
    </w:tbl>
    <w:p w:rsidR="0036508E" w:rsidRPr="005478F3" w:rsidRDefault="0036508E" w:rsidP="0036508E">
      <w:pPr>
        <w:pStyle w:val="afffff9"/>
        <w:spacing w:line="360" w:lineRule="auto"/>
        <w:rPr>
          <w:rFonts w:ascii="Times New Roman" w:eastAsia="Arial Unicode MS" w:hAnsi="Times New Roman"/>
          <w:color w:val="auto"/>
          <w:sz w:val="22"/>
          <w:szCs w:val="22"/>
          <w:lang w:eastAsia="ru-RU"/>
        </w:rPr>
      </w:pPr>
    </w:p>
    <w:p w:rsidR="0036508E" w:rsidRDefault="0036508E" w:rsidP="0036508E">
      <w:pPr>
        <w:pStyle w:val="afffff9"/>
        <w:spacing w:line="360" w:lineRule="auto"/>
        <w:ind w:firstLine="454"/>
        <w:rPr>
          <w:rFonts w:ascii="Times New Roman" w:hAnsi="Times New Roman"/>
          <w:b/>
          <w:bCs/>
          <w:i/>
          <w:color w:val="auto"/>
          <w:sz w:val="22"/>
          <w:szCs w:val="22"/>
        </w:rPr>
      </w:pPr>
      <w:r>
        <w:rPr>
          <w:rFonts w:ascii="Times New Roman" w:hAnsi="Times New Roman"/>
          <w:b/>
          <w:bCs/>
          <w:i/>
          <w:color w:val="auto"/>
          <w:sz w:val="22"/>
          <w:szCs w:val="22"/>
        </w:rPr>
        <w:t>2.4</w:t>
      </w:r>
      <w:r w:rsidRPr="00147034">
        <w:rPr>
          <w:rFonts w:ascii="Times New Roman" w:hAnsi="Times New Roman"/>
          <w:b/>
          <w:bCs/>
          <w:i/>
          <w:color w:val="auto"/>
          <w:sz w:val="22"/>
          <w:szCs w:val="22"/>
        </w:rPr>
        <w:t>.4. Этапы реализации программы</w:t>
      </w:r>
      <w:r>
        <w:rPr>
          <w:rFonts w:ascii="Times New Roman" w:hAnsi="Times New Roman"/>
          <w:b/>
          <w:bCs/>
          <w:i/>
          <w:color w:val="auto"/>
          <w:sz w:val="22"/>
          <w:szCs w:val="22"/>
        </w:rPr>
        <w:t xml:space="preserve"> коррекционной работы</w:t>
      </w:r>
    </w:p>
    <w:p w:rsidR="0036508E" w:rsidRPr="00147034" w:rsidRDefault="0036508E" w:rsidP="0036508E">
      <w:pPr>
        <w:pStyle w:val="afffff9"/>
        <w:spacing w:line="360" w:lineRule="auto"/>
        <w:ind w:firstLine="454"/>
        <w:rPr>
          <w:rFonts w:ascii="Times New Roman" w:hAnsi="Times New Roman"/>
          <w:b/>
          <w:i/>
          <w:color w:val="auto"/>
          <w:sz w:val="22"/>
          <w:szCs w:val="22"/>
        </w:rPr>
      </w:pPr>
      <w:r w:rsidRPr="00147034">
        <w:rPr>
          <w:rFonts w:ascii="Times New Roman" w:hAnsi="Times New Roman"/>
          <w:bCs/>
          <w:color w:val="auto"/>
          <w:sz w:val="22"/>
          <w:szCs w:val="22"/>
        </w:rPr>
        <w:t>В МОУ «Б</w:t>
      </w:r>
      <w:r>
        <w:rPr>
          <w:rFonts w:ascii="Times New Roman" w:hAnsi="Times New Roman"/>
          <w:bCs/>
          <w:color w:val="auto"/>
          <w:sz w:val="22"/>
          <w:szCs w:val="22"/>
        </w:rPr>
        <w:t xml:space="preserve">еломорская СОШ № 3» программа </w:t>
      </w:r>
      <w:r>
        <w:rPr>
          <w:rFonts w:eastAsia="Arial Unicode MS"/>
          <w:sz w:val="22"/>
          <w:szCs w:val="22"/>
        </w:rPr>
        <w:t xml:space="preserve">коррекционной работыс обучающимися каждой категории детей с особыми образовательными потребностями </w:t>
      </w:r>
      <w:r w:rsidRPr="005478F3">
        <w:rPr>
          <w:rFonts w:eastAsia="Arial Unicode MS"/>
          <w:sz w:val="22"/>
          <w:szCs w:val="22"/>
        </w:rPr>
        <w:t xml:space="preserve">реализуется поэтапно. </w:t>
      </w:r>
    </w:p>
    <w:p w:rsidR="0036508E" w:rsidRPr="005478F3" w:rsidRDefault="0036508E" w:rsidP="0036508E">
      <w:pPr>
        <w:pStyle w:val="21"/>
        <w:numPr>
          <w:ilvl w:val="0"/>
          <w:numId w:val="0"/>
        </w:numPr>
        <w:ind w:firstLine="454"/>
        <w:rPr>
          <w:rFonts w:eastAsia="Arial Unicode MS"/>
          <w:sz w:val="22"/>
          <w:szCs w:val="22"/>
        </w:rPr>
      </w:pPr>
      <w:r>
        <w:rPr>
          <w:rFonts w:eastAsia="Arial Unicode MS"/>
          <w:sz w:val="22"/>
          <w:szCs w:val="22"/>
        </w:rPr>
        <w:t>Первый э</w:t>
      </w:r>
      <w:r w:rsidRPr="005478F3">
        <w:rPr>
          <w:rFonts w:eastAsia="Arial Unicode MS"/>
          <w:sz w:val="22"/>
          <w:szCs w:val="22"/>
        </w:rPr>
        <w:t xml:space="preserve">тап </w:t>
      </w:r>
      <w:r>
        <w:rPr>
          <w:rFonts w:eastAsia="Arial Unicode MS"/>
          <w:sz w:val="22"/>
          <w:szCs w:val="22"/>
        </w:rPr>
        <w:t xml:space="preserve">- </w:t>
      </w:r>
      <w:r w:rsidRPr="005478F3">
        <w:rPr>
          <w:rFonts w:eastAsia="Arial Unicode MS"/>
          <w:sz w:val="22"/>
          <w:szCs w:val="22"/>
        </w:rPr>
        <w:t>информаци</w:t>
      </w:r>
      <w:r>
        <w:rPr>
          <w:rFonts w:eastAsia="Arial Unicode MS"/>
          <w:sz w:val="22"/>
          <w:szCs w:val="22"/>
        </w:rPr>
        <w:t xml:space="preserve">онно ­ аналитическая деятельность. </w:t>
      </w:r>
      <w:r w:rsidRPr="005478F3">
        <w:rPr>
          <w:rFonts w:eastAsia="Arial Unicode MS"/>
          <w:sz w:val="22"/>
          <w:szCs w:val="22"/>
        </w:rPr>
        <w:t>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36508E" w:rsidRPr="005478F3" w:rsidRDefault="0036508E" w:rsidP="0036508E">
      <w:pPr>
        <w:pStyle w:val="21"/>
        <w:numPr>
          <w:ilvl w:val="0"/>
          <w:numId w:val="0"/>
        </w:numPr>
        <w:ind w:firstLine="454"/>
        <w:rPr>
          <w:rFonts w:eastAsia="Arial Unicode MS"/>
          <w:sz w:val="22"/>
          <w:szCs w:val="22"/>
        </w:rPr>
      </w:pPr>
      <w:r>
        <w:rPr>
          <w:rFonts w:eastAsia="Arial Unicode MS"/>
          <w:sz w:val="22"/>
          <w:szCs w:val="22"/>
        </w:rPr>
        <w:t>Второй э</w:t>
      </w:r>
      <w:r w:rsidRPr="005478F3">
        <w:rPr>
          <w:rFonts w:eastAsia="Arial Unicode MS"/>
          <w:sz w:val="22"/>
          <w:szCs w:val="22"/>
        </w:rPr>
        <w:t xml:space="preserve">тап </w:t>
      </w:r>
      <w:r>
        <w:rPr>
          <w:rFonts w:eastAsia="Arial Unicode MS"/>
          <w:sz w:val="22"/>
          <w:szCs w:val="22"/>
        </w:rPr>
        <w:t xml:space="preserve">– </w:t>
      </w:r>
      <w:r w:rsidRPr="005478F3">
        <w:rPr>
          <w:rFonts w:eastAsia="Arial Unicode MS"/>
          <w:sz w:val="22"/>
          <w:szCs w:val="22"/>
        </w:rPr>
        <w:t>организационн</w:t>
      </w:r>
      <w:r>
        <w:rPr>
          <w:rFonts w:eastAsia="Arial Unicode MS"/>
          <w:sz w:val="22"/>
          <w:szCs w:val="22"/>
        </w:rPr>
        <w:t>о ­ исполнительская деятельность: планирование, организация, координация.</w:t>
      </w:r>
      <w:r w:rsidRPr="005478F3">
        <w:rPr>
          <w:rFonts w:eastAsia="Arial Unicode MS"/>
          <w:sz w:val="22"/>
          <w:szCs w:val="22"/>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w:t>
      </w:r>
      <w:r>
        <w:rPr>
          <w:rFonts w:eastAsia="Arial Unicode MS"/>
          <w:sz w:val="22"/>
          <w:szCs w:val="22"/>
        </w:rPr>
        <w:t>ного сопровождения детей с особыми образовательными потребностями</w:t>
      </w:r>
      <w:r w:rsidRPr="005478F3">
        <w:rPr>
          <w:rFonts w:eastAsia="Arial Unicode MS"/>
          <w:sz w:val="22"/>
          <w:szCs w:val="22"/>
        </w:rPr>
        <w:t xml:space="preserve"> при целенаправленно с</w:t>
      </w:r>
      <w:r>
        <w:rPr>
          <w:rFonts w:eastAsia="Arial Unicode MS"/>
          <w:sz w:val="22"/>
          <w:szCs w:val="22"/>
        </w:rPr>
        <w:t xml:space="preserve">озданных (вариативных) условиях </w:t>
      </w:r>
      <w:r w:rsidRPr="005478F3">
        <w:rPr>
          <w:rFonts w:eastAsia="Arial Unicode MS"/>
          <w:sz w:val="22"/>
          <w:szCs w:val="22"/>
        </w:rPr>
        <w:t>обучения, вос</w:t>
      </w:r>
      <w:r>
        <w:rPr>
          <w:rFonts w:eastAsia="Arial Unicode MS"/>
          <w:sz w:val="22"/>
          <w:szCs w:val="22"/>
        </w:rPr>
        <w:t>питания, развития, социализации.</w:t>
      </w:r>
    </w:p>
    <w:p w:rsidR="0036508E" w:rsidRPr="005478F3" w:rsidRDefault="0036508E" w:rsidP="0036508E">
      <w:pPr>
        <w:pStyle w:val="21"/>
        <w:numPr>
          <w:ilvl w:val="0"/>
          <w:numId w:val="0"/>
        </w:numPr>
        <w:ind w:firstLine="680"/>
        <w:jc w:val="left"/>
        <w:rPr>
          <w:rFonts w:eastAsia="Arial Unicode MS"/>
          <w:sz w:val="22"/>
          <w:szCs w:val="22"/>
        </w:rPr>
      </w:pPr>
      <w:r>
        <w:rPr>
          <w:rFonts w:eastAsia="Arial Unicode MS"/>
          <w:sz w:val="22"/>
          <w:szCs w:val="22"/>
        </w:rPr>
        <w:t xml:space="preserve">Третий этап – </w:t>
      </w:r>
      <w:r w:rsidRPr="005478F3">
        <w:rPr>
          <w:rFonts w:eastAsia="Arial Unicode MS"/>
          <w:sz w:val="22"/>
          <w:szCs w:val="22"/>
        </w:rPr>
        <w:t>контрольно­диагностическая де</w:t>
      </w:r>
      <w:r>
        <w:rPr>
          <w:rFonts w:eastAsia="Arial Unicode MS"/>
          <w:sz w:val="22"/>
          <w:szCs w:val="22"/>
        </w:rPr>
        <w:t xml:space="preserve">ятельность. </w:t>
      </w:r>
      <w:r w:rsidRPr="005478F3">
        <w:rPr>
          <w:rFonts w:eastAsia="Arial Unicode MS"/>
          <w:sz w:val="22"/>
          <w:szCs w:val="22"/>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36508E" w:rsidRPr="005478F3" w:rsidRDefault="0036508E" w:rsidP="0036508E">
      <w:pPr>
        <w:pStyle w:val="21"/>
        <w:numPr>
          <w:ilvl w:val="0"/>
          <w:numId w:val="0"/>
        </w:numPr>
        <w:ind w:firstLine="680"/>
        <w:rPr>
          <w:rFonts w:eastAsia="Arial Unicode MS"/>
          <w:sz w:val="22"/>
          <w:szCs w:val="22"/>
        </w:rPr>
      </w:pPr>
      <w:r>
        <w:rPr>
          <w:rFonts w:eastAsia="Arial Unicode MS"/>
          <w:sz w:val="22"/>
          <w:szCs w:val="22"/>
        </w:rPr>
        <w:t>Четвертый э</w:t>
      </w:r>
      <w:r w:rsidRPr="005478F3">
        <w:rPr>
          <w:rFonts w:eastAsia="Arial Unicode MS"/>
          <w:sz w:val="22"/>
          <w:szCs w:val="22"/>
        </w:rPr>
        <w:t xml:space="preserve">тап </w:t>
      </w:r>
      <w:r>
        <w:rPr>
          <w:rFonts w:eastAsia="Arial Unicode MS"/>
          <w:sz w:val="22"/>
          <w:szCs w:val="22"/>
        </w:rPr>
        <w:t xml:space="preserve">– </w:t>
      </w:r>
      <w:r w:rsidRPr="005478F3">
        <w:rPr>
          <w:rFonts w:eastAsia="Arial Unicode MS"/>
          <w:sz w:val="22"/>
          <w:szCs w:val="22"/>
        </w:rPr>
        <w:t>регулятивно­корректировочная деятельность</w:t>
      </w:r>
      <w:r>
        <w:rPr>
          <w:rFonts w:eastAsia="Arial Unicode MS"/>
          <w:sz w:val="22"/>
          <w:szCs w:val="22"/>
        </w:rPr>
        <w:t xml:space="preserve">. </w:t>
      </w:r>
      <w:r w:rsidRPr="005478F3">
        <w:rPr>
          <w:rFonts w:eastAsia="Arial Unicode MS"/>
          <w:sz w:val="22"/>
          <w:szCs w:val="22"/>
        </w:rPr>
        <w:t>Результатом является внесение необходимых изменений в образовательный процесс и пр</w:t>
      </w:r>
      <w:r>
        <w:rPr>
          <w:rFonts w:eastAsia="Arial Unicode MS"/>
          <w:sz w:val="22"/>
          <w:szCs w:val="22"/>
        </w:rPr>
        <w:t xml:space="preserve">оцесс сопровождения детей с особыми образовательным потребностями, </w:t>
      </w:r>
      <w:r w:rsidRPr="005478F3">
        <w:rPr>
          <w:rFonts w:eastAsia="Arial Unicode MS"/>
          <w:sz w:val="22"/>
          <w:szCs w:val="22"/>
        </w:rPr>
        <w:t xml:space="preserve"> корре</w:t>
      </w:r>
      <w:r>
        <w:rPr>
          <w:rFonts w:eastAsia="Arial Unicode MS"/>
          <w:sz w:val="22"/>
          <w:szCs w:val="22"/>
        </w:rPr>
        <w:t>ктировка условий и форм обучения</w:t>
      </w:r>
      <w:r w:rsidRPr="005478F3">
        <w:rPr>
          <w:rFonts w:eastAsia="Arial Unicode MS"/>
          <w:sz w:val="22"/>
          <w:szCs w:val="22"/>
        </w:rPr>
        <w:t>,</w:t>
      </w:r>
      <w:r>
        <w:rPr>
          <w:rFonts w:eastAsia="Arial Unicode MS"/>
          <w:sz w:val="22"/>
          <w:szCs w:val="22"/>
        </w:rPr>
        <w:t xml:space="preserve"> воспитания и социализации,</w:t>
      </w:r>
      <w:r w:rsidRPr="005478F3">
        <w:rPr>
          <w:rFonts w:eastAsia="Arial Unicode MS"/>
          <w:sz w:val="22"/>
          <w:szCs w:val="22"/>
        </w:rPr>
        <w:t xml:space="preserve"> методов и приемов работы.</w:t>
      </w:r>
    </w:p>
    <w:p w:rsidR="0036508E" w:rsidRPr="0036508E" w:rsidRDefault="0036508E" w:rsidP="0036508E">
      <w:pPr>
        <w:pStyle w:val="afffff9"/>
        <w:spacing w:line="360" w:lineRule="auto"/>
        <w:ind w:firstLine="454"/>
        <w:rPr>
          <w:rFonts w:ascii="Times New Roman" w:hAnsi="Times New Roman"/>
          <w:b/>
          <w:bCs/>
          <w:i/>
          <w:color w:val="auto"/>
          <w:sz w:val="22"/>
          <w:szCs w:val="22"/>
        </w:rPr>
      </w:pPr>
      <w:r>
        <w:rPr>
          <w:rFonts w:ascii="Times New Roman" w:hAnsi="Times New Roman"/>
          <w:b/>
          <w:bCs/>
          <w:i/>
          <w:color w:val="auto"/>
          <w:sz w:val="22"/>
          <w:szCs w:val="22"/>
        </w:rPr>
        <w:t>2.4</w:t>
      </w:r>
      <w:r w:rsidRPr="0036508E">
        <w:rPr>
          <w:rFonts w:ascii="Times New Roman" w:hAnsi="Times New Roman"/>
          <w:b/>
          <w:bCs/>
          <w:i/>
          <w:color w:val="auto"/>
          <w:sz w:val="22"/>
          <w:szCs w:val="22"/>
        </w:rPr>
        <w:t>.5. Условия реализации программы коррекционной работы</w:t>
      </w:r>
    </w:p>
    <w:p w:rsidR="0036508E" w:rsidRDefault="0036508E" w:rsidP="0036508E">
      <w:pPr>
        <w:pStyle w:val="Osnova"/>
        <w:tabs>
          <w:tab w:val="left" w:leader="dot" w:pos="624"/>
        </w:tabs>
        <w:spacing w:line="360" w:lineRule="auto"/>
        <w:ind w:firstLine="0"/>
        <w:rPr>
          <w:rStyle w:val="Zag11"/>
          <w:rFonts w:eastAsia="@Arial Unicode MS"/>
          <w:b/>
          <w:i/>
          <w:iCs/>
          <w:sz w:val="22"/>
          <w:szCs w:val="22"/>
          <w:lang w:val="ru-RU"/>
        </w:rPr>
      </w:pPr>
      <w:r w:rsidRPr="00A97EE6">
        <w:rPr>
          <w:rStyle w:val="Zag11"/>
          <w:rFonts w:eastAsia="@Arial Unicode MS"/>
          <w:b/>
          <w:iCs/>
          <w:sz w:val="22"/>
          <w:szCs w:val="22"/>
          <w:lang w:val="ru-RU"/>
        </w:rPr>
        <w:t>1). Психолого-педагогическое обеспечение</w:t>
      </w:r>
      <w:r w:rsidRPr="005478F3">
        <w:rPr>
          <w:rStyle w:val="Zag11"/>
          <w:rFonts w:eastAsia="@Arial Unicode MS"/>
          <w:b/>
          <w:i/>
          <w:iCs/>
          <w:sz w:val="22"/>
          <w:szCs w:val="22"/>
          <w:lang w:val="ru-RU"/>
        </w:rPr>
        <w:t>:</w:t>
      </w:r>
    </w:p>
    <w:p w:rsidR="0036508E" w:rsidRDefault="0036508E" w:rsidP="0036508E">
      <w:pPr>
        <w:pStyle w:val="Osnova"/>
        <w:tabs>
          <w:tab w:val="left" w:leader="dot" w:pos="624"/>
        </w:tabs>
        <w:spacing w:line="360" w:lineRule="auto"/>
        <w:ind w:firstLine="0"/>
        <w:rPr>
          <w:rStyle w:val="Zag11"/>
          <w:rFonts w:eastAsia="@Arial Unicode MS"/>
          <w:sz w:val="22"/>
          <w:szCs w:val="22"/>
          <w:lang w:val="ru-RU"/>
        </w:rPr>
      </w:pPr>
      <w:r w:rsidRPr="00A97EE6">
        <w:rPr>
          <w:rStyle w:val="Zag11"/>
          <w:rFonts w:eastAsia="@Arial Unicode MS"/>
          <w:iCs/>
          <w:sz w:val="22"/>
          <w:szCs w:val="22"/>
          <w:lang w:val="ru-RU"/>
        </w:rPr>
        <w:t xml:space="preserve">- </w:t>
      </w:r>
      <w:r w:rsidRPr="005478F3">
        <w:rPr>
          <w:rStyle w:val="Zag11"/>
          <w:rFonts w:eastAsia="@Arial Unicode MS"/>
          <w:sz w:val="22"/>
          <w:szCs w:val="22"/>
          <w:lang w:val="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w:t>
      </w:r>
      <w:r>
        <w:rPr>
          <w:rStyle w:val="Zag11"/>
          <w:rFonts w:eastAsia="@Arial Unicode MS"/>
          <w:sz w:val="22"/>
          <w:szCs w:val="22"/>
          <w:lang w:val="ru-RU"/>
        </w:rPr>
        <w:t xml:space="preserve">индивидуальными образовательными потребностями учеников начальных классов; </w:t>
      </w:r>
    </w:p>
    <w:p w:rsidR="0036508E" w:rsidRPr="005478F3" w:rsidRDefault="0036508E" w:rsidP="0036508E">
      <w:pPr>
        <w:pStyle w:val="Osnova"/>
        <w:tabs>
          <w:tab w:val="left" w:leader="dot" w:pos="624"/>
        </w:tabs>
        <w:spacing w:line="360" w:lineRule="auto"/>
        <w:ind w:firstLine="0"/>
        <w:rPr>
          <w:rStyle w:val="Zag11"/>
          <w:rFonts w:eastAsia="@Arial Unicode MS"/>
          <w:sz w:val="22"/>
          <w:szCs w:val="22"/>
          <w:lang w:val="ru-RU"/>
        </w:rPr>
      </w:pPr>
      <w:r>
        <w:rPr>
          <w:rStyle w:val="Zag11"/>
          <w:rFonts w:eastAsia="@Arial Unicode MS"/>
          <w:sz w:val="22"/>
          <w:szCs w:val="22"/>
          <w:lang w:val="ru-RU"/>
        </w:rPr>
        <w:t xml:space="preserve">- </w:t>
      </w:r>
      <w:r w:rsidRPr="005478F3">
        <w:rPr>
          <w:rStyle w:val="Zag11"/>
          <w:rFonts w:eastAsia="@Arial Unicode MS"/>
          <w:sz w:val="22"/>
          <w:szCs w:val="22"/>
          <w:lang w:val="ru-RU"/>
        </w:rPr>
        <w:t>обеспечение психолого-пе</w:t>
      </w:r>
      <w:r>
        <w:rPr>
          <w:rStyle w:val="Zag11"/>
          <w:rFonts w:eastAsia="@Arial Unicode MS"/>
          <w:sz w:val="22"/>
          <w:szCs w:val="22"/>
          <w:lang w:val="ru-RU"/>
        </w:rPr>
        <w:t>дагогических условий, а именно: коррекционной направленности</w:t>
      </w:r>
      <w:r w:rsidRPr="005478F3">
        <w:rPr>
          <w:rStyle w:val="Zag11"/>
          <w:rFonts w:eastAsia="@Arial Unicode MS"/>
          <w:sz w:val="22"/>
          <w:szCs w:val="22"/>
          <w:lang w:val="ru-RU"/>
        </w:rPr>
        <w:t xml:space="preserve"> учебно-воспитательного процесса; учёт</w:t>
      </w:r>
      <w:r>
        <w:rPr>
          <w:rStyle w:val="Zag11"/>
          <w:rFonts w:eastAsia="@Arial Unicode MS"/>
          <w:sz w:val="22"/>
          <w:szCs w:val="22"/>
          <w:lang w:val="ru-RU"/>
        </w:rPr>
        <w:t>а</w:t>
      </w:r>
      <w:r w:rsidRPr="005478F3">
        <w:rPr>
          <w:rStyle w:val="Zag11"/>
          <w:rFonts w:eastAsia="@Arial Unicode MS"/>
          <w:sz w:val="22"/>
          <w:szCs w:val="22"/>
          <w:lang w:val="ru-RU"/>
        </w:rPr>
        <w:t xml:space="preserve"> индивидуальных </w:t>
      </w:r>
      <w:r>
        <w:rPr>
          <w:rStyle w:val="Zag11"/>
          <w:rFonts w:eastAsia="@Arial Unicode MS"/>
          <w:sz w:val="22"/>
          <w:szCs w:val="22"/>
          <w:lang w:val="ru-RU"/>
        </w:rPr>
        <w:t>особенностей ребёнка; соблюдения</w:t>
      </w:r>
      <w:r w:rsidRPr="005478F3">
        <w:rPr>
          <w:rStyle w:val="Zag11"/>
          <w:rFonts w:eastAsia="@Arial Unicode MS"/>
          <w:sz w:val="22"/>
          <w:szCs w:val="22"/>
          <w:lang w:val="ru-RU"/>
        </w:rPr>
        <w:t xml:space="preserve"> комфортного психоэмоционального режима; использо</w:t>
      </w:r>
      <w:r>
        <w:rPr>
          <w:rStyle w:val="Zag11"/>
          <w:rFonts w:eastAsia="@Arial Unicode MS"/>
          <w:sz w:val="22"/>
          <w:szCs w:val="22"/>
          <w:lang w:val="ru-RU"/>
        </w:rPr>
        <w:t>вания современных образовательных</w:t>
      </w:r>
      <w:r w:rsidRPr="005478F3">
        <w:rPr>
          <w:rStyle w:val="Zag11"/>
          <w:rFonts w:eastAsia="@Arial Unicode MS"/>
          <w:sz w:val="22"/>
          <w:szCs w:val="22"/>
          <w:lang w:val="ru-RU"/>
        </w:rPr>
        <w:t xml:space="preserve"> технол</w:t>
      </w:r>
      <w:r>
        <w:rPr>
          <w:rStyle w:val="Zag11"/>
          <w:rFonts w:eastAsia="@Arial Unicode MS"/>
          <w:sz w:val="22"/>
          <w:szCs w:val="22"/>
          <w:lang w:val="ru-RU"/>
        </w:rPr>
        <w:t xml:space="preserve">огий, </w:t>
      </w:r>
      <w:r w:rsidRPr="005478F3">
        <w:rPr>
          <w:rStyle w:val="Zag11"/>
          <w:rFonts w:eastAsia="@Arial Unicode MS"/>
          <w:sz w:val="22"/>
          <w:szCs w:val="22"/>
          <w:lang w:val="ru-RU"/>
        </w:rPr>
        <w:t>для оптимизации образовательного процесса, повышения</w:t>
      </w:r>
      <w:r>
        <w:rPr>
          <w:rStyle w:val="Zag11"/>
          <w:rFonts w:eastAsia="@Arial Unicode MS"/>
          <w:sz w:val="22"/>
          <w:szCs w:val="22"/>
          <w:lang w:val="ru-RU"/>
        </w:rPr>
        <w:t xml:space="preserve"> его эффективности, доступности</w:t>
      </w:r>
      <w:r w:rsidRPr="005478F3">
        <w:rPr>
          <w:rStyle w:val="Zag11"/>
          <w:rFonts w:eastAsia="@Arial Unicode MS"/>
          <w:sz w:val="22"/>
          <w:szCs w:val="22"/>
          <w:lang w:val="ru-RU"/>
        </w:rPr>
        <w:t>;</w:t>
      </w:r>
    </w:p>
    <w:p w:rsidR="0036508E" w:rsidRPr="005478F3" w:rsidRDefault="0036508E" w:rsidP="0036508E">
      <w:pPr>
        <w:pStyle w:val="Osnova"/>
        <w:tabs>
          <w:tab w:val="left" w:leader="dot" w:pos="624"/>
        </w:tabs>
        <w:spacing w:line="360" w:lineRule="auto"/>
        <w:ind w:firstLine="0"/>
        <w:rPr>
          <w:rStyle w:val="Zag11"/>
          <w:rFonts w:eastAsia="@Arial Unicode MS"/>
          <w:sz w:val="22"/>
          <w:szCs w:val="22"/>
          <w:lang w:val="ru-RU"/>
        </w:rPr>
      </w:pPr>
      <w:r>
        <w:rPr>
          <w:rStyle w:val="Zag11"/>
          <w:rFonts w:eastAsia="@Arial Unicode MS"/>
          <w:sz w:val="22"/>
          <w:szCs w:val="22"/>
          <w:lang w:val="ru-RU"/>
        </w:rPr>
        <w:t xml:space="preserve">- </w:t>
      </w:r>
      <w:r w:rsidRPr="005478F3">
        <w:rPr>
          <w:rStyle w:val="Zag11"/>
          <w:rFonts w:eastAsia="@Arial Unicode MS"/>
          <w:sz w:val="22"/>
          <w:szCs w:val="22"/>
          <w:lang w:val="ru-RU"/>
        </w:rPr>
        <w:t>обеспече</w:t>
      </w:r>
      <w:r>
        <w:rPr>
          <w:rStyle w:val="Zag11"/>
          <w:rFonts w:eastAsia="@Arial Unicode MS"/>
          <w:sz w:val="22"/>
          <w:szCs w:val="22"/>
          <w:lang w:val="ru-RU"/>
        </w:rPr>
        <w:t>ние специализированных условий, а именно: выдвижение</w:t>
      </w:r>
      <w:r w:rsidRPr="005478F3">
        <w:rPr>
          <w:rStyle w:val="Zag11"/>
          <w:rFonts w:eastAsia="@Arial Unicode MS"/>
          <w:sz w:val="22"/>
          <w:szCs w:val="22"/>
          <w:lang w:val="ru-RU"/>
        </w:rPr>
        <w:t xml:space="preserve"> комплекса специальных задач обуч</w:t>
      </w:r>
      <w:r>
        <w:rPr>
          <w:rStyle w:val="Zag11"/>
          <w:rFonts w:eastAsia="@Arial Unicode MS"/>
          <w:sz w:val="22"/>
          <w:szCs w:val="22"/>
          <w:lang w:val="ru-RU"/>
        </w:rPr>
        <w:t xml:space="preserve">ения, направленных на индивидуальное  развития ребёнка; использование </w:t>
      </w:r>
      <w:r w:rsidRPr="005478F3">
        <w:rPr>
          <w:rStyle w:val="Zag11"/>
          <w:rFonts w:eastAsia="@Arial Unicode MS"/>
          <w:sz w:val="22"/>
          <w:szCs w:val="22"/>
          <w:lang w:val="ru-RU"/>
        </w:rPr>
        <w:t>специальных методов, приёмов, средств обучения, образовательных и коррекционных программ, ориентированных на обр</w:t>
      </w:r>
      <w:r>
        <w:rPr>
          <w:rStyle w:val="Zag11"/>
          <w:rFonts w:eastAsia="@Arial Unicode MS"/>
          <w:sz w:val="22"/>
          <w:szCs w:val="22"/>
          <w:lang w:val="ru-RU"/>
        </w:rPr>
        <w:t>азовательные потребности детей (</w:t>
      </w:r>
      <w:r w:rsidRPr="005478F3">
        <w:rPr>
          <w:rStyle w:val="Zag11"/>
          <w:rFonts w:eastAsia="@Arial Unicode MS"/>
          <w:sz w:val="22"/>
          <w:szCs w:val="22"/>
          <w:lang w:val="ru-RU"/>
        </w:rPr>
        <w:t>дифференцированное и индивидуализированное обучение с учётом специфики</w:t>
      </w:r>
      <w:r w:rsidRPr="005478F3">
        <w:rPr>
          <w:rStyle w:val="Zag11"/>
          <w:rFonts w:eastAsia="@Arial Unicode MS"/>
          <w:color w:val="auto"/>
          <w:sz w:val="22"/>
          <w:szCs w:val="22"/>
          <w:lang w:val="ru-RU"/>
        </w:rPr>
        <w:t xml:space="preserve">развития </w:t>
      </w:r>
      <w:r w:rsidRPr="005478F3">
        <w:rPr>
          <w:rStyle w:val="Zag11"/>
          <w:rFonts w:eastAsia="@Arial Unicode MS"/>
          <w:sz w:val="22"/>
          <w:szCs w:val="22"/>
          <w:lang w:val="ru-RU"/>
        </w:rPr>
        <w:t>ребёнка; комплексное воздействие на обучающегося, осуществляемое на индивидуальных и групповых коррекционных занятиях);</w:t>
      </w:r>
    </w:p>
    <w:p w:rsidR="0036508E" w:rsidRDefault="0036508E" w:rsidP="0036508E">
      <w:pPr>
        <w:pStyle w:val="Osnova"/>
        <w:tabs>
          <w:tab w:val="left" w:leader="dot" w:pos="624"/>
        </w:tabs>
        <w:spacing w:line="360" w:lineRule="auto"/>
        <w:ind w:firstLine="0"/>
        <w:rPr>
          <w:rStyle w:val="Zag11"/>
          <w:rFonts w:eastAsia="@Arial Unicode MS"/>
          <w:sz w:val="22"/>
          <w:szCs w:val="22"/>
          <w:lang w:val="ru-RU"/>
        </w:rPr>
      </w:pPr>
      <w:r>
        <w:rPr>
          <w:rStyle w:val="Zag11"/>
          <w:rFonts w:eastAsia="@Arial Unicode MS"/>
          <w:sz w:val="22"/>
          <w:szCs w:val="22"/>
          <w:lang w:val="ru-RU"/>
        </w:rPr>
        <w:t xml:space="preserve">- </w:t>
      </w:r>
      <w:r w:rsidRPr="005478F3">
        <w:rPr>
          <w:rStyle w:val="Zag11"/>
          <w:rFonts w:eastAsia="@Arial Unicode MS"/>
          <w:sz w:val="22"/>
          <w:szCs w:val="22"/>
          <w:lang w:val="ru-RU"/>
        </w:rPr>
        <w:t>обеспечение здоровье</w:t>
      </w:r>
      <w:r>
        <w:rPr>
          <w:rStyle w:val="Zag11"/>
          <w:rFonts w:eastAsia="@Arial Unicode MS"/>
          <w:sz w:val="22"/>
          <w:szCs w:val="22"/>
          <w:lang w:val="ru-RU"/>
        </w:rPr>
        <w:t xml:space="preserve"> сберегающих условий, а именно: </w:t>
      </w:r>
      <w:r w:rsidRPr="005478F3">
        <w:rPr>
          <w:rStyle w:val="Zag11"/>
          <w:rFonts w:eastAsia="@Arial Unicode MS"/>
          <w:sz w:val="22"/>
          <w:szCs w:val="22"/>
          <w:lang w:val="ru-RU"/>
        </w:rPr>
        <w:t>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w:t>
      </w:r>
      <w:r>
        <w:rPr>
          <w:rStyle w:val="Zag11"/>
          <w:rFonts w:eastAsia="@Arial Unicode MS"/>
          <w:sz w:val="22"/>
          <w:szCs w:val="22"/>
          <w:lang w:val="ru-RU"/>
        </w:rPr>
        <w:t>рно-гигиенических правил и норм</w:t>
      </w:r>
      <w:r w:rsidRPr="005478F3">
        <w:rPr>
          <w:rStyle w:val="Zag11"/>
          <w:rFonts w:eastAsia="@Arial Unicode MS"/>
          <w:sz w:val="22"/>
          <w:szCs w:val="22"/>
          <w:lang w:val="ru-RU"/>
        </w:rPr>
        <w:t>;</w:t>
      </w:r>
    </w:p>
    <w:p w:rsidR="0036508E" w:rsidRPr="00FF0536" w:rsidRDefault="0036508E" w:rsidP="0036508E">
      <w:pPr>
        <w:pStyle w:val="Osnova"/>
        <w:tabs>
          <w:tab w:val="left" w:leader="dot" w:pos="624"/>
        </w:tabs>
        <w:spacing w:line="360" w:lineRule="auto"/>
        <w:ind w:firstLine="0"/>
        <w:rPr>
          <w:rStyle w:val="Zag11"/>
          <w:rFonts w:eastAsia="@Arial Unicode MS"/>
          <w:sz w:val="22"/>
          <w:szCs w:val="22"/>
          <w:lang w:val="ru-RU"/>
        </w:rPr>
      </w:pPr>
      <w:r>
        <w:rPr>
          <w:rStyle w:val="Zag11"/>
          <w:rFonts w:eastAsia="@Arial Unicode MS"/>
          <w:sz w:val="22"/>
          <w:szCs w:val="22"/>
          <w:lang w:val="ru-RU"/>
        </w:rPr>
        <w:t xml:space="preserve">- </w:t>
      </w:r>
      <w:r w:rsidRPr="005478F3">
        <w:rPr>
          <w:rStyle w:val="Zag11"/>
          <w:rFonts w:eastAsia="@Arial Unicode MS"/>
          <w:sz w:val="22"/>
          <w:szCs w:val="22"/>
          <w:lang w:val="ru-RU"/>
        </w:rPr>
        <w:t>о</w:t>
      </w:r>
      <w:r>
        <w:rPr>
          <w:rStyle w:val="Zag11"/>
          <w:rFonts w:eastAsia="@Arial Unicode MS"/>
          <w:sz w:val="22"/>
          <w:szCs w:val="22"/>
          <w:lang w:val="ru-RU"/>
        </w:rPr>
        <w:t>беспечение участия детей с особыми образовательными потребностями</w:t>
      </w:r>
      <w:r>
        <w:rPr>
          <w:rStyle w:val="Zag11"/>
          <w:rFonts w:eastAsia="@Arial Unicode MS"/>
          <w:color w:val="auto"/>
          <w:sz w:val="22"/>
          <w:szCs w:val="22"/>
          <w:lang w:val="ru-RU"/>
        </w:rPr>
        <w:t xml:space="preserve">вместе с нормативно </w:t>
      </w:r>
      <w:r w:rsidRPr="005478F3">
        <w:rPr>
          <w:rStyle w:val="Zag11"/>
          <w:rFonts w:eastAsia="@Arial Unicode MS"/>
          <w:color w:val="auto"/>
          <w:sz w:val="22"/>
          <w:szCs w:val="22"/>
          <w:lang w:val="ru-RU"/>
        </w:rPr>
        <w:t>развивающимися детьми</w:t>
      </w:r>
      <w:r w:rsidRPr="005478F3">
        <w:rPr>
          <w:rStyle w:val="Zag11"/>
          <w:rFonts w:eastAsia="@Arial Unicode MS"/>
          <w:sz w:val="22"/>
          <w:szCs w:val="22"/>
          <w:lang w:val="ru-RU"/>
        </w:rPr>
        <w:t>в проведении воспитательных, культурно-развлекательных, спортивно-оздоровительных и иных досуговых мероприятий.</w:t>
      </w:r>
    </w:p>
    <w:p w:rsidR="0036508E" w:rsidRPr="00A5658F" w:rsidRDefault="00FF0536" w:rsidP="0036508E">
      <w:pPr>
        <w:pStyle w:val="Osnova"/>
        <w:tabs>
          <w:tab w:val="left" w:leader="dot" w:pos="624"/>
        </w:tabs>
        <w:spacing w:line="360" w:lineRule="auto"/>
        <w:ind w:firstLine="0"/>
        <w:rPr>
          <w:rStyle w:val="Zag11"/>
          <w:rFonts w:eastAsia="@Arial Unicode MS"/>
          <w:b/>
          <w:iCs/>
          <w:sz w:val="22"/>
          <w:szCs w:val="22"/>
          <w:lang w:val="ru-RU"/>
        </w:rPr>
      </w:pPr>
      <w:r>
        <w:rPr>
          <w:rStyle w:val="Zag11"/>
          <w:rFonts w:eastAsia="@Arial Unicode MS"/>
          <w:b/>
          <w:iCs/>
          <w:sz w:val="22"/>
          <w:szCs w:val="22"/>
          <w:lang w:val="ru-RU"/>
        </w:rPr>
        <w:t>2</w:t>
      </w:r>
      <w:r w:rsidR="0036508E" w:rsidRPr="00A5658F">
        <w:rPr>
          <w:rStyle w:val="Zag11"/>
          <w:rFonts w:eastAsia="@Arial Unicode MS"/>
          <w:b/>
          <w:iCs/>
          <w:sz w:val="22"/>
          <w:szCs w:val="22"/>
          <w:lang w:val="ru-RU"/>
        </w:rPr>
        <w:t>). Кадровое обеспечение</w:t>
      </w:r>
    </w:p>
    <w:p w:rsidR="0036508E" w:rsidRPr="00FF0536" w:rsidRDefault="0036508E" w:rsidP="00FF0536">
      <w:pPr>
        <w:pStyle w:val="Osnova"/>
        <w:tabs>
          <w:tab w:val="left" w:leader="dot" w:pos="624"/>
        </w:tabs>
        <w:spacing w:line="360" w:lineRule="auto"/>
        <w:ind w:firstLine="0"/>
        <w:rPr>
          <w:rStyle w:val="Zag11"/>
          <w:rFonts w:eastAsia="@Arial Unicode MS"/>
          <w:sz w:val="22"/>
          <w:szCs w:val="22"/>
          <w:lang w:val="ru-RU"/>
        </w:rPr>
      </w:pPr>
      <w:r w:rsidRPr="00FF0536">
        <w:rPr>
          <w:rStyle w:val="Zag11"/>
          <w:rFonts w:eastAsia="@Arial Unicode MS"/>
          <w:sz w:val="22"/>
          <w:szCs w:val="22"/>
          <w:lang w:val="ru-RU"/>
        </w:rPr>
        <w:tab/>
        <w:t xml:space="preserve">В реализации программы коррекционной работы </w:t>
      </w:r>
      <w:r w:rsidR="00FF0536">
        <w:rPr>
          <w:rStyle w:val="Zag11"/>
          <w:rFonts w:eastAsia="@Arial Unicode MS"/>
          <w:sz w:val="22"/>
          <w:szCs w:val="22"/>
          <w:lang w:val="ru-RU"/>
        </w:rPr>
        <w:t>на ступени основного</w:t>
      </w:r>
      <w:r w:rsidRPr="00FF0536">
        <w:rPr>
          <w:rStyle w:val="Zag11"/>
          <w:rFonts w:eastAsia="@Arial Unicode MS"/>
          <w:sz w:val="22"/>
          <w:szCs w:val="22"/>
          <w:lang w:val="ru-RU"/>
        </w:rPr>
        <w:t xml:space="preserve"> общего образования в МОУ «Беломорская СОШ № 3» задействованы специалисты соответствующей квалификации и уровня специализированного образования, а также педагоги, прошедшими обязательную курсовую или другие виды профессиональной подготовки в рамках обозначенного направления. По договору с центральной районной больницей в школе работает медицинский работник (подробнее о специалистах в разделе 2.5.6.Механизм реализации программы коррекционной работы).</w:t>
      </w:r>
    </w:p>
    <w:p w:rsidR="0036508E" w:rsidRPr="00A5658F" w:rsidRDefault="00FF0536" w:rsidP="0036508E">
      <w:pPr>
        <w:pStyle w:val="Osnova"/>
        <w:tabs>
          <w:tab w:val="left" w:leader="dot" w:pos="624"/>
        </w:tabs>
        <w:spacing w:line="360" w:lineRule="auto"/>
        <w:ind w:firstLine="0"/>
        <w:rPr>
          <w:rStyle w:val="Zag11"/>
          <w:rFonts w:eastAsia="@Arial Unicode MS"/>
          <w:b/>
          <w:iCs/>
          <w:sz w:val="22"/>
          <w:szCs w:val="22"/>
          <w:lang w:val="ru-RU"/>
        </w:rPr>
      </w:pPr>
      <w:r>
        <w:rPr>
          <w:rStyle w:val="Zag11"/>
          <w:rFonts w:eastAsia="@Arial Unicode MS"/>
          <w:b/>
          <w:color w:val="auto"/>
          <w:sz w:val="22"/>
          <w:szCs w:val="22"/>
          <w:lang w:val="ru-RU"/>
        </w:rPr>
        <w:t>3</w:t>
      </w:r>
      <w:r w:rsidR="0036508E" w:rsidRPr="00A5658F">
        <w:rPr>
          <w:rStyle w:val="Zag11"/>
          <w:rFonts w:eastAsia="@Arial Unicode MS"/>
          <w:b/>
          <w:color w:val="auto"/>
          <w:sz w:val="22"/>
          <w:szCs w:val="22"/>
          <w:lang w:val="ru-RU"/>
        </w:rPr>
        <w:t xml:space="preserve">). </w:t>
      </w:r>
      <w:r w:rsidR="0036508E" w:rsidRPr="00A5658F">
        <w:rPr>
          <w:rStyle w:val="Zag11"/>
          <w:rFonts w:eastAsia="@Arial Unicode MS"/>
          <w:b/>
          <w:iCs/>
          <w:sz w:val="22"/>
          <w:szCs w:val="22"/>
          <w:lang w:val="ru-RU"/>
        </w:rPr>
        <w:t>Материально</w:t>
      </w:r>
      <w:r w:rsidR="0036508E" w:rsidRPr="00A5658F">
        <w:rPr>
          <w:rStyle w:val="Zag11"/>
          <w:rFonts w:eastAsia="@Arial Unicode MS"/>
          <w:b/>
          <w:iCs/>
          <w:sz w:val="22"/>
          <w:szCs w:val="22"/>
          <w:lang w:val="ru-RU"/>
        </w:rPr>
        <w:noBreakHyphen/>
        <w:t>техническое обеспечение</w:t>
      </w:r>
    </w:p>
    <w:p w:rsidR="0036508E" w:rsidRPr="00A5658F" w:rsidRDefault="0036508E" w:rsidP="0036508E">
      <w:pPr>
        <w:pStyle w:val="ac"/>
        <w:tabs>
          <w:tab w:val="left" w:pos="-2835"/>
        </w:tabs>
        <w:spacing w:line="360" w:lineRule="auto"/>
      </w:pPr>
      <w:r>
        <w:tab/>
      </w:r>
      <w:r w:rsidRPr="005478F3">
        <w:t xml:space="preserve">В </w:t>
      </w:r>
      <w:r>
        <w:t xml:space="preserve">МОУ «Беломорская СОШ № 3» </w:t>
      </w:r>
      <w:r w:rsidRPr="005478F3">
        <w:t xml:space="preserve">имеются оборудованные </w:t>
      </w:r>
      <w:r w:rsidR="00FF0536">
        <w:t xml:space="preserve">учебные </w:t>
      </w:r>
      <w:r w:rsidRPr="005478F3">
        <w:t>кабине</w:t>
      </w:r>
      <w:r w:rsidR="00FF0536">
        <w:t>ты</w:t>
      </w:r>
      <w:r>
        <w:t>, оснащенные</w:t>
      </w:r>
      <w:r w:rsidRPr="005478F3">
        <w:t xml:space="preserve"> ростовой ме</w:t>
      </w:r>
      <w:r>
        <w:t>белью, трехпозиционными и интерактивными досками,</w:t>
      </w:r>
      <w:r w:rsidRPr="005478F3">
        <w:t xml:space="preserve"> библиотека, кабинет педагога-психолога, социального педагога, кабинет обслуживающего труда и кулинарии, 2 компьютерных класса, подключенных к сети Интер</w:t>
      </w:r>
      <w:r>
        <w:t xml:space="preserve">нет. </w:t>
      </w:r>
      <w:r w:rsidRPr="005478F3">
        <w:t>Для проведения спортивных занятий в урочное и внеурочное время имеется необходимое оборудование и 2 спортивных зала, тренажерный зал, универсальная спортивная площадка.</w:t>
      </w:r>
      <w:r>
        <w:t xml:space="preserve"> Все дети получают горячее</w:t>
      </w:r>
      <w:r w:rsidRPr="005478F3">
        <w:t xml:space="preserve"> питание.</w:t>
      </w:r>
    </w:p>
    <w:p w:rsidR="0036508E" w:rsidRPr="00A5658F" w:rsidRDefault="00FF0536" w:rsidP="0036508E">
      <w:pPr>
        <w:pStyle w:val="Osnova"/>
        <w:tabs>
          <w:tab w:val="left" w:leader="dot" w:pos="624"/>
        </w:tabs>
        <w:spacing w:line="360" w:lineRule="auto"/>
        <w:ind w:firstLine="0"/>
        <w:rPr>
          <w:rStyle w:val="Zag11"/>
          <w:rFonts w:eastAsia="@Arial Unicode MS"/>
          <w:b/>
          <w:sz w:val="22"/>
          <w:szCs w:val="22"/>
          <w:lang w:val="ru-RU"/>
        </w:rPr>
      </w:pPr>
      <w:r>
        <w:rPr>
          <w:rStyle w:val="Zag11"/>
          <w:rFonts w:eastAsia="@Arial Unicode MS"/>
          <w:b/>
          <w:iCs/>
          <w:sz w:val="22"/>
          <w:szCs w:val="22"/>
          <w:lang w:val="ru-RU"/>
        </w:rPr>
        <w:t>4</w:t>
      </w:r>
      <w:r w:rsidR="0036508E" w:rsidRPr="00A5658F">
        <w:rPr>
          <w:rStyle w:val="Zag11"/>
          <w:rFonts w:eastAsia="@Arial Unicode MS"/>
          <w:b/>
          <w:iCs/>
          <w:sz w:val="22"/>
          <w:szCs w:val="22"/>
          <w:lang w:val="ru-RU"/>
        </w:rPr>
        <w:t>). Информационное обеспечение</w:t>
      </w:r>
    </w:p>
    <w:p w:rsidR="0036508E" w:rsidRPr="00A96A80" w:rsidRDefault="0036508E" w:rsidP="0036508E">
      <w:pPr>
        <w:pStyle w:val="Osnova"/>
        <w:tabs>
          <w:tab w:val="left" w:leader="dot" w:pos="624"/>
        </w:tabs>
        <w:spacing w:line="360" w:lineRule="auto"/>
        <w:ind w:firstLine="425"/>
        <w:rPr>
          <w:rStyle w:val="Zag11"/>
          <w:rFonts w:eastAsia="@Arial Unicode MS"/>
          <w:sz w:val="22"/>
          <w:szCs w:val="22"/>
          <w:lang w:val="ru-RU"/>
        </w:rPr>
      </w:pPr>
      <w:r w:rsidRPr="005478F3">
        <w:rPr>
          <w:rStyle w:val="Zag11"/>
          <w:rFonts w:eastAsia="@Arial Unicode MS"/>
          <w:sz w:val="22"/>
          <w:szCs w:val="22"/>
          <w:lang w:val="ru-RU"/>
        </w:rPr>
        <w:t>Необходимым условием реализации программы</w:t>
      </w:r>
      <w:r>
        <w:rPr>
          <w:rStyle w:val="Zag11"/>
          <w:rFonts w:eastAsia="@Arial Unicode MS"/>
          <w:sz w:val="22"/>
          <w:szCs w:val="22"/>
          <w:lang w:val="ru-RU"/>
        </w:rPr>
        <w:t xml:space="preserve"> коррекционной работы</w:t>
      </w:r>
      <w:r w:rsidRPr="005478F3">
        <w:rPr>
          <w:rStyle w:val="Zag11"/>
          <w:rFonts w:eastAsia="@Arial Unicode MS"/>
          <w:sz w:val="22"/>
          <w:szCs w:val="22"/>
          <w:lang w:val="ru-RU"/>
        </w:rPr>
        <w:t xml:space="preserve"> является создание </w:t>
      </w:r>
      <w:r>
        <w:rPr>
          <w:rStyle w:val="Zag11"/>
          <w:rFonts w:eastAsia="@Arial Unicode MS"/>
          <w:sz w:val="22"/>
          <w:szCs w:val="22"/>
          <w:lang w:val="ru-RU"/>
        </w:rPr>
        <w:t xml:space="preserve">открытой </w:t>
      </w:r>
      <w:r w:rsidRPr="005478F3">
        <w:rPr>
          <w:rStyle w:val="Zag11"/>
          <w:rFonts w:eastAsia="@Arial Unicode MS"/>
          <w:sz w:val="22"/>
          <w:szCs w:val="22"/>
          <w:lang w:val="ru-RU"/>
        </w:rPr>
        <w:t>информационной образовательной среды</w:t>
      </w:r>
      <w:r>
        <w:rPr>
          <w:rStyle w:val="Zag11"/>
          <w:rFonts w:eastAsia="@Arial Unicode MS"/>
          <w:sz w:val="22"/>
          <w:szCs w:val="22"/>
          <w:lang w:val="ru-RU"/>
        </w:rPr>
        <w:t xml:space="preserve">. В МОУ «Беломорская СОШ № 3» </w:t>
      </w:r>
      <w:r w:rsidRPr="00A96A80">
        <w:rPr>
          <w:rStyle w:val="Zag11"/>
          <w:rFonts w:eastAsia="@Arial Unicode MS"/>
          <w:sz w:val="22"/>
          <w:szCs w:val="22"/>
          <w:lang w:val="ru-RU"/>
        </w:rPr>
        <w:t>с</w:t>
      </w:r>
      <w:r>
        <w:rPr>
          <w:rStyle w:val="Zag11"/>
          <w:rFonts w:eastAsia="@Arial Unicode MS"/>
          <w:sz w:val="22"/>
          <w:szCs w:val="22"/>
          <w:lang w:val="ru-RU"/>
        </w:rPr>
        <w:t xml:space="preserve">оздана система широкого </w:t>
      </w:r>
      <w:r w:rsidR="00FF0536">
        <w:rPr>
          <w:rStyle w:val="Zag11"/>
          <w:rFonts w:eastAsia="@Arial Unicode MS"/>
          <w:sz w:val="22"/>
          <w:szCs w:val="22"/>
          <w:lang w:val="ru-RU"/>
        </w:rPr>
        <w:t xml:space="preserve">доступа </w:t>
      </w:r>
      <w:r>
        <w:rPr>
          <w:rStyle w:val="Zag11"/>
          <w:rFonts w:eastAsia="@Arial Unicode MS"/>
          <w:sz w:val="22"/>
          <w:szCs w:val="22"/>
          <w:lang w:val="ru-RU"/>
        </w:rPr>
        <w:t>детей с особыми образовательными потребностями</w:t>
      </w:r>
      <w:r w:rsidRPr="00A96A80">
        <w:rPr>
          <w:rStyle w:val="Zag11"/>
          <w:rFonts w:eastAsia="@Arial Unicode MS"/>
          <w:sz w:val="22"/>
          <w:szCs w:val="22"/>
          <w:lang w:val="ru-RU"/>
        </w:rPr>
        <w:t xml:space="preserve">, </w:t>
      </w:r>
      <w:r>
        <w:rPr>
          <w:rStyle w:val="Zag11"/>
          <w:rFonts w:eastAsia="@Arial Unicode MS"/>
          <w:sz w:val="22"/>
          <w:szCs w:val="22"/>
          <w:lang w:val="ru-RU"/>
        </w:rPr>
        <w:t xml:space="preserve">их </w:t>
      </w:r>
      <w:r w:rsidRPr="00A96A80">
        <w:rPr>
          <w:rStyle w:val="Zag11"/>
          <w:rFonts w:eastAsia="@Arial Unicode MS"/>
          <w:sz w:val="22"/>
          <w:szCs w:val="22"/>
          <w:lang w:val="ru-RU"/>
        </w:rPr>
        <w:t>родителей (законных представителей), педагогов к</w:t>
      </w:r>
      <w:r>
        <w:rPr>
          <w:rStyle w:val="Zag11"/>
          <w:rFonts w:eastAsia="@Arial Unicode MS"/>
          <w:sz w:val="22"/>
          <w:szCs w:val="22"/>
          <w:lang w:val="ru-RU"/>
        </w:rPr>
        <w:t xml:space="preserve"> сетевым исто</w:t>
      </w:r>
      <w:r w:rsidR="00FF0536">
        <w:rPr>
          <w:rStyle w:val="Zag11"/>
          <w:rFonts w:eastAsia="@Arial Unicode MS"/>
          <w:sz w:val="22"/>
          <w:szCs w:val="22"/>
          <w:lang w:val="ru-RU"/>
        </w:rPr>
        <w:t xml:space="preserve">чникам информации, в том числе </w:t>
      </w:r>
      <w:r>
        <w:rPr>
          <w:rStyle w:val="Zag11"/>
          <w:rFonts w:eastAsia="@Arial Unicode MS"/>
          <w:sz w:val="22"/>
          <w:szCs w:val="22"/>
          <w:lang w:val="ru-RU"/>
        </w:rPr>
        <w:t xml:space="preserve">к школьному сайту, </w:t>
      </w:r>
      <w:r w:rsidRPr="00A96A80">
        <w:rPr>
          <w:rStyle w:val="Zag11"/>
          <w:rFonts w:eastAsia="@Arial Unicode MS"/>
          <w:sz w:val="22"/>
          <w:szCs w:val="22"/>
          <w:lang w:val="ru-RU"/>
        </w:rPr>
        <w:t>электронному журналу</w:t>
      </w:r>
      <w:r>
        <w:rPr>
          <w:rStyle w:val="Zag11"/>
          <w:rFonts w:eastAsia="@Arial Unicode MS"/>
          <w:sz w:val="22"/>
          <w:szCs w:val="22"/>
          <w:lang w:val="ru-RU"/>
        </w:rPr>
        <w:t xml:space="preserve"> и дневникам, </w:t>
      </w:r>
      <w:r w:rsidRPr="00A96A80">
        <w:rPr>
          <w:rStyle w:val="Zag11"/>
          <w:rFonts w:eastAsia="@Arial Unicode MS"/>
          <w:sz w:val="22"/>
          <w:szCs w:val="22"/>
          <w:lang w:val="ru-RU"/>
        </w:rPr>
        <w:t>к информационно-методическим фондам, имеющим</w:t>
      </w:r>
      <w:r w:rsidR="00FF0536">
        <w:rPr>
          <w:rStyle w:val="Zag11"/>
          <w:rFonts w:eastAsia="@Arial Unicode MS"/>
          <w:sz w:val="22"/>
          <w:szCs w:val="22"/>
          <w:lang w:val="ru-RU"/>
        </w:rPr>
        <w:t>ся в наличии методическим</w:t>
      </w:r>
      <w:r w:rsidRPr="00A96A80">
        <w:rPr>
          <w:rStyle w:val="Zag11"/>
          <w:rFonts w:eastAsia="@Arial Unicode MS"/>
          <w:sz w:val="22"/>
          <w:szCs w:val="22"/>
          <w:lang w:val="ru-RU"/>
        </w:rPr>
        <w:t xml:space="preserve"> пособия</w:t>
      </w:r>
      <w:r w:rsidR="00FF0536">
        <w:rPr>
          <w:rStyle w:val="Zag11"/>
          <w:rFonts w:eastAsia="@Arial Unicode MS"/>
          <w:sz w:val="22"/>
          <w:szCs w:val="22"/>
          <w:lang w:val="ru-RU"/>
        </w:rPr>
        <w:t>м и рекомендациям</w:t>
      </w:r>
      <w:r w:rsidRPr="00A96A80">
        <w:rPr>
          <w:rStyle w:val="Zag11"/>
          <w:rFonts w:eastAsia="@Arial Unicode MS"/>
          <w:sz w:val="22"/>
          <w:szCs w:val="22"/>
          <w:lang w:val="ru-RU"/>
        </w:rPr>
        <w:t xml:space="preserve"> по всем направлениям и в</w:t>
      </w:r>
      <w:r w:rsidR="00FF0536">
        <w:rPr>
          <w:rStyle w:val="Zag11"/>
          <w:rFonts w:eastAsia="@Arial Unicode MS"/>
          <w:sz w:val="22"/>
          <w:szCs w:val="22"/>
          <w:lang w:val="ru-RU"/>
        </w:rPr>
        <w:t>идам деятельности, периодическим</w:t>
      </w:r>
      <w:r w:rsidRPr="00A96A80">
        <w:rPr>
          <w:rStyle w:val="Zag11"/>
          <w:rFonts w:eastAsia="@Arial Unicode MS"/>
          <w:sz w:val="22"/>
          <w:szCs w:val="22"/>
          <w:lang w:val="ru-RU"/>
        </w:rPr>
        <w:t xml:space="preserve"> издания</w:t>
      </w:r>
      <w:r w:rsidR="00FF0536">
        <w:rPr>
          <w:rStyle w:val="Zag11"/>
          <w:rFonts w:eastAsia="@Arial Unicode MS"/>
          <w:sz w:val="22"/>
          <w:szCs w:val="22"/>
          <w:lang w:val="ru-RU"/>
        </w:rPr>
        <w:t>м, наглядным</w:t>
      </w:r>
      <w:r w:rsidRPr="00A96A80">
        <w:rPr>
          <w:rStyle w:val="Zag11"/>
          <w:rFonts w:eastAsia="@Arial Unicode MS"/>
          <w:sz w:val="22"/>
          <w:szCs w:val="22"/>
          <w:lang w:val="ru-RU"/>
        </w:rPr>
        <w:t xml:space="preserve"> пособия</w:t>
      </w:r>
      <w:r w:rsidR="00FF0536">
        <w:rPr>
          <w:rStyle w:val="Zag11"/>
          <w:rFonts w:eastAsia="@Arial Unicode MS"/>
          <w:sz w:val="22"/>
          <w:szCs w:val="22"/>
          <w:lang w:val="ru-RU"/>
        </w:rPr>
        <w:t>м, мультимедийным</w:t>
      </w:r>
      <w:r w:rsidRPr="00A96A80">
        <w:rPr>
          <w:rStyle w:val="Zag11"/>
          <w:rFonts w:eastAsia="@Arial Unicode MS"/>
          <w:sz w:val="22"/>
          <w:szCs w:val="22"/>
          <w:lang w:val="ru-RU"/>
        </w:rPr>
        <w:t>, аудио- и ви</w:t>
      </w:r>
      <w:r w:rsidR="00FF0536">
        <w:rPr>
          <w:rStyle w:val="Zag11"/>
          <w:rFonts w:eastAsia="@Arial Unicode MS"/>
          <w:sz w:val="22"/>
          <w:szCs w:val="22"/>
          <w:lang w:val="ru-RU"/>
        </w:rPr>
        <w:t>деоматериалам</w:t>
      </w:r>
      <w:r w:rsidRPr="00A96A80">
        <w:rPr>
          <w:rStyle w:val="Zag11"/>
          <w:rFonts w:eastAsia="@Arial Unicode MS"/>
          <w:sz w:val="22"/>
          <w:szCs w:val="22"/>
          <w:lang w:val="ru-RU"/>
        </w:rPr>
        <w:t>.</w:t>
      </w:r>
    </w:p>
    <w:p w:rsidR="0036508E" w:rsidRDefault="00FF0536" w:rsidP="0036508E">
      <w:pPr>
        <w:pStyle w:val="a5"/>
        <w:spacing w:after="0" w:line="360" w:lineRule="auto"/>
        <w:ind w:left="0"/>
        <w:jc w:val="both"/>
        <w:rPr>
          <w:rFonts w:ascii="Times New Roman" w:hAnsi="Times New Roman"/>
          <w:b/>
          <w:bCs/>
          <w:i/>
        </w:rPr>
      </w:pPr>
      <w:r>
        <w:rPr>
          <w:rFonts w:ascii="Times New Roman" w:hAnsi="Times New Roman"/>
          <w:b/>
          <w:bCs/>
          <w:i/>
        </w:rPr>
        <w:t>2.4</w:t>
      </w:r>
      <w:r w:rsidR="0036508E">
        <w:rPr>
          <w:rFonts w:ascii="Times New Roman" w:hAnsi="Times New Roman"/>
          <w:b/>
          <w:bCs/>
          <w:i/>
        </w:rPr>
        <w:t>.6. Механизм реализации программы коррекционной работы</w:t>
      </w:r>
    </w:p>
    <w:p w:rsidR="0036508E" w:rsidRDefault="0036508E" w:rsidP="0036508E">
      <w:pPr>
        <w:pStyle w:val="a5"/>
        <w:spacing w:after="0" w:line="360" w:lineRule="auto"/>
        <w:ind w:left="0" w:firstLine="708"/>
        <w:jc w:val="both"/>
        <w:rPr>
          <w:rFonts w:ascii="Times New Roman" w:hAnsi="Times New Roman"/>
          <w:bCs/>
        </w:rPr>
      </w:pPr>
      <w:r>
        <w:rPr>
          <w:rFonts w:ascii="Times New Roman" w:hAnsi="Times New Roman"/>
          <w:bCs/>
        </w:rPr>
        <w:t xml:space="preserve">Для реализации программы коррекционной работы в МОУ «Беломорская СОШ № 3» создана служба психолого – педагогического сопровождения обучающихся с особыми образовательными потребностями, </w:t>
      </w:r>
      <w:r w:rsidRPr="00B67936">
        <w:rPr>
          <w:rFonts w:ascii="Times New Roman" w:hAnsi="Times New Roman"/>
          <w:lang w:eastAsia="ru-RU"/>
        </w:rPr>
        <w:t>регламент работы которой разработан в образовательном учреждении и утвержден локальным актом.</w:t>
      </w:r>
      <w:r>
        <w:rPr>
          <w:rFonts w:ascii="Times New Roman" w:hAnsi="Times New Roman"/>
          <w:bCs/>
        </w:rPr>
        <w:t xml:space="preserve">Служба психолого-педагогического сопровождения обеспечивает </w:t>
      </w:r>
      <w:r w:rsidRPr="00A96A80">
        <w:rPr>
          <w:rFonts w:ascii="Times New Roman" w:hAnsi="Times New Roman"/>
          <w:bCs/>
        </w:rPr>
        <w:t xml:space="preserve">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w:t>
      </w:r>
      <w:r>
        <w:rPr>
          <w:rFonts w:ascii="Times New Roman" w:hAnsi="Times New Roman"/>
          <w:bCs/>
        </w:rPr>
        <w:t>познавательного развития;</w:t>
      </w:r>
      <w:r w:rsidRPr="00A96A80">
        <w:rPr>
          <w:rFonts w:ascii="Times New Roman" w:hAnsi="Times New Roman"/>
          <w:bCs/>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w:t>
      </w:r>
      <w:r>
        <w:rPr>
          <w:rFonts w:ascii="Times New Roman" w:hAnsi="Times New Roman"/>
          <w:bCs/>
        </w:rPr>
        <w:t>олевой и личностной сфер обучающегося</w:t>
      </w:r>
      <w:r w:rsidRPr="00A96A80">
        <w:rPr>
          <w:rFonts w:ascii="Times New Roman" w:hAnsi="Times New Roman"/>
          <w:bCs/>
        </w:rPr>
        <w:t>.</w:t>
      </w:r>
    </w:p>
    <w:p w:rsidR="0036508E" w:rsidRPr="00FF0536" w:rsidRDefault="00FF0536" w:rsidP="009E0940">
      <w:pPr>
        <w:spacing w:after="0" w:line="360" w:lineRule="auto"/>
        <w:ind w:firstLine="454"/>
        <w:jc w:val="both"/>
        <w:rPr>
          <w:rFonts w:ascii="Times New Roman" w:hAnsi="Times New Roman"/>
          <w:bCs/>
        </w:rPr>
      </w:pPr>
      <w:r>
        <w:rPr>
          <w:rFonts w:ascii="Times New Roman" w:hAnsi="Times New Roman"/>
          <w:bCs/>
        </w:rPr>
        <w:t xml:space="preserve">Если на ступени начального общего образования акцент делается на коррекцию речевых и поведенческих проблем развития школьников, то на ступени основного общего образования - на </w:t>
      </w:r>
      <w:r w:rsidR="009E0940">
        <w:rPr>
          <w:rFonts w:ascii="Times New Roman" w:hAnsi="Times New Roman"/>
          <w:bCs/>
        </w:rPr>
        <w:t>коррекцию</w:t>
      </w:r>
      <w:r>
        <w:rPr>
          <w:rFonts w:ascii="Times New Roman" w:hAnsi="Times New Roman"/>
          <w:bCs/>
        </w:rPr>
        <w:t xml:space="preserve"> взаимоотношений в подростковых коллективах</w:t>
      </w:r>
      <w:r w:rsidR="009E0940">
        <w:rPr>
          <w:rFonts w:ascii="Times New Roman" w:hAnsi="Times New Roman"/>
          <w:bCs/>
        </w:rPr>
        <w:t>,</w:t>
      </w:r>
      <w:r>
        <w:rPr>
          <w:rFonts w:ascii="Times New Roman" w:hAnsi="Times New Roman"/>
          <w:bCs/>
        </w:rPr>
        <w:t xml:space="preserve"> поведения, самооценки, интересов и убе</w:t>
      </w:r>
      <w:r w:rsidR="009E0940">
        <w:rPr>
          <w:rFonts w:ascii="Times New Roman" w:hAnsi="Times New Roman"/>
          <w:bCs/>
        </w:rPr>
        <w:t>ж</w:t>
      </w:r>
      <w:r>
        <w:rPr>
          <w:rFonts w:ascii="Times New Roman" w:hAnsi="Times New Roman"/>
          <w:bCs/>
        </w:rPr>
        <w:t>дений обучающихся</w:t>
      </w:r>
      <w:r w:rsidR="009E0940">
        <w:rPr>
          <w:rFonts w:ascii="Times New Roman" w:hAnsi="Times New Roman"/>
          <w:bCs/>
        </w:rPr>
        <w:t xml:space="preserve">. </w:t>
      </w:r>
      <w:r w:rsidR="0036508E" w:rsidRPr="00FF0536">
        <w:rPr>
          <w:rFonts w:ascii="Times New Roman" w:hAnsi="Times New Roman"/>
          <w:bCs/>
        </w:rPr>
        <w:t>Школьный психолог проводит индивидуальные или групповые занятия по комплексному изучению и раз</w:t>
      </w:r>
      <w:r w:rsidR="009E0940">
        <w:rPr>
          <w:rFonts w:ascii="Times New Roman" w:hAnsi="Times New Roman"/>
          <w:bCs/>
        </w:rPr>
        <w:t xml:space="preserve">витию личности школьников </w:t>
      </w:r>
      <w:r w:rsidR="0036508E" w:rsidRPr="00FF0536">
        <w:rPr>
          <w:rFonts w:ascii="Times New Roman" w:hAnsi="Times New Roman"/>
          <w:bCs/>
        </w:rPr>
        <w:t>по следующим направлениям:</w:t>
      </w:r>
    </w:p>
    <w:p w:rsidR="0036508E" w:rsidRPr="00FF0536" w:rsidRDefault="0036508E" w:rsidP="009E0940">
      <w:pPr>
        <w:spacing w:after="0" w:line="360" w:lineRule="auto"/>
        <w:jc w:val="both"/>
        <w:rPr>
          <w:rFonts w:ascii="Times New Roman" w:hAnsi="Times New Roman"/>
          <w:bCs/>
        </w:rPr>
      </w:pPr>
      <w:r w:rsidRPr="00FF0536">
        <w:rPr>
          <w:rFonts w:ascii="Times New Roman" w:hAnsi="Times New Roman"/>
          <w:bCs/>
        </w:rPr>
        <w:t>- психодиагностика;</w:t>
      </w:r>
    </w:p>
    <w:p w:rsidR="0036508E" w:rsidRPr="00FF0536" w:rsidRDefault="0036508E" w:rsidP="009E0940">
      <w:pPr>
        <w:spacing w:after="0" w:line="360" w:lineRule="auto"/>
        <w:jc w:val="both"/>
        <w:rPr>
          <w:rFonts w:ascii="Times New Roman" w:hAnsi="Times New Roman"/>
          <w:bCs/>
        </w:rPr>
      </w:pPr>
      <w:r w:rsidRPr="00FF0536">
        <w:rPr>
          <w:rFonts w:ascii="Times New Roman" w:hAnsi="Times New Roman"/>
          <w:bCs/>
        </w:rPr>
        <w:t>- развитие и коррекция эмоционально-волевой сферы обучающихся;</w:t>
      </w:r>
    </w:p>
    <w:p w:rsidR="0036508E" w:rsidRPr="00FF0536" w:rsidRDefault="0036508E" w:rsidP="009E0940">
      <w:pPr>
        <w:spacing w:after="0" w:line="360" w:lineRule="auto"/>
        <w:jc w:val="both"/>
        <w:rPr>
          <w:rFonts w:ascii="Times New Roman" w:hAnsi="Times New Roman"/>
          <w:bCs/>
        </w:rPr>
      </w:pPr>
      <w:r w:rsidRPr="00FF0536">
        <w:rPr>
          <w:rFonts w:ascii="Times New Roman" w:hAnsi="Times New Roman"/>
          <w:bCs/>
        </w:rPr>
        <w:t>- совершенствование навыков социализации и расширение социального взаимодействия со сверстниками;</w:t>
      </w:r>
    </w:p>
    <w:p w:rsidR="0036508E" w:rsidRPr="00FF0536" w:rsidRDefault="0036508E" w:rsidP="009E0940">
      <w:pPr>
        <w:spacing w:after="0" w:line="360" w:lineRule="auto"/>
        <w:jc w:val="both"/>
        <w:rPr>
          <w:rFonts w:ascii="Times New Roman" w:hAnsi="Times New Roman"/>
          <w:bCs/>
        </w:rPr>
      </w:pPr>
      <w:r w:rsidRPr="00FF0536">
        <w:rPr>
          <w:rFonts w:ascii="Times New Roman" w:hAnsi="Times New Roman"/>
          <w:bCs/>
        </w:rPr>
        <w:t>- психологическая профилактика, направленная на сохранение, укрепление и развитие психологического здоровья обучающихся.</w:t>
      </w:r>
    </w:p>
    <w:p w:rsidR="0036508E" w:rsidRPr="00FF0536" w:rsidRDefault="0036508E" w:rsidP="0036508E">
      <w:pPr>
        <w:spacing w:line="360" w:lineRule="auto"/>
        <w:ind w:firstLine="454"/>
        <w:jc w:val="both"/>
        <w:rPr>
          <w:rFonts w:ascii="Times New Roman" w:hAnsi="Times New Roman"/>
          <w:bCs/>
        </w:rPr>
      </w:pPr>
      <w:r w:rsidRPr="00FF0536">
        <w:rPr>
          <w:rFonts w:ascii="Times New Roman" w:hAnsi="Times New Roman"/>
          <w:bCs/>
        </w:rPr>
        <w:t xml:space="preserve">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условий их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Еще одним направление работы социального педагога является проведение профилактической и информационно-просветительской работы по защите прав и интересов школьников с особыми образовательными потребностями.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77"/>
        <w:gridCol w:w="2693"/>
        <w:gridCol w:w="2551"/>
      </w:tblGrid>
      <w:tr w:rsidR="0036508E" w:rsidRPr="00613221" w:rsidTr="001B1A26">
        <w:tc>
          <w:tcPr>
            <w:tcW w:w="10314" w:type="dxa"/>
            <w:gridSpan w:val="4"/>
            <w:shd w:val="clear" w:color="auto" w:fill="auto"/>
          </w:tcPr>
          <w:p w:rsidR="0036508E" w:rsidRPr="00613221" w:rsidRDefault="0036508E" w:rsidP="001B1A26">
            <w:pPr>
              <w:pStyle w:val="a5"/>
              <w:spacing w:after="0" w:line="360" w:lineRule="auto"/>
              <w:ind w:left="0"/>
              <w:jc w:val="center"/>
              <w:rPr>
                <w:rFonts w:ascii="Times New Roman" w:hAnsi="Times New Roman"/>
                <w:b/>
                <w:bCs/>
                <w:i/>
              </w:rPr>
            </w:pPr>
            <w:r w:rsidRPr="00613221">
              <w:rPr>
                <w:rFonts w:ascii="Times New Roman" w:hAnsi="Times New Roman"/>
                <w:b/>
                <w:bCs/>
                <w:i/>
              </w:rPr>
              <w:t>Педагогическое и психологическое сопровождение</w:t>
            </w:r>
          </w:p>
        </w:tc>
      </w:tr>
      <w:tr w:rsidR="0036508E" w:rsidRPr="00613221" w:rsidTr="001B1A26">
        <w:tc>
          <w:tcPr>
            <w:tcW w:w="2093" w:type="dxa"/>
            <w:shd w:val="clear" w:color="auto" w:fill="auto"/>
          </w:tcPr>
          <w:p w:rsidR="0036508E" w:rsidRPr="009E0940" w:rsidRDefault="0036508E" w:rsidP="001B1A26">
            <w:pPr>
              <w:pStyle w:val="a5"/>
              <w:spacing w:after="0" w:line="360" w:lineRule="auto"/>
              <w:ind w:left="0"/>
              <w:jc w:val="both"/>
              <w:rPr>
                <w:rFonts w:ascii="Times New Roman" w:hAnsi="Times New Roman"/>
                <w:bCs/>
              </w:rPr>
            </w:pPr>
          </w:p>
        </w:tc>
        <w:tc>
          <w:tcPr>
            <w:tcW w:w="2977" w:type="dxa"/>
            <w:shd w:val="clear" w:color="auto" w:fill="auto"/>
          </w:tcPr>
          <w:p w:rsidR="0036508E" w:rsidRPr="009E0940" w:rsidRDefault="0036508E" w:rsidP="001B1A26">
            <w:pPr>
              <w:pStyle w:val="a5"/>
              <w:spacing w:after="0" w:line="360" w:lineRule="auto"/>
              <w:ind w:left="0"/>
              <w:jc w:val="both"/>
              <w:rPr>
                <w:rFonts w:ascii="Times New Roman" w:hAnsi="Times New Roman"/>
                <w:bCs/>
              </w:rPr>
            </w:pPr>
            <w:r w:rsidRPr="009E0940">
              <w:rPr>
                <w:rFonts w:ascii="Times New Roman" w:hAnsi="Times New Roman"/>
                <w:bCs/>
              </w:rPr>
              <w:t xml:space="preserve">содержание </w:t>
            </w:r>
          </w:p>
        </w:tc>
        <w:tc>
          <w:tcPr>
            <w:tcW w:w="2693" w:type="dxa"/>
            <w:shd w:val="clear" w:color="auto" w:fill="auto"/>
          </w:tcPr>
          <w:p w:rsidR="0036508E" w:rsidRPr="009E0940" w:rsidRDefault="0036508E" w:rsidP="001B1A26">
            <w:pPr>
              <w:pStyle w:val="a5"/>
              <w:spacing w:after="0" w:line="360" w:lineRule="auto"/>
              <w:ind w:left="0"/>
              <w:jc w:val="both"/>
              <w:rPr>
                <w:rFonts w:ascii="Times New Roman" w:hAnsi="Times New Roman"/>
                <w:bCs/>
              </w:rPr>
            </w:pPr>
            <w:r w:rsidRPr="009E0940">
              <w:rPr>
                <w:rFonts w:ascii="Times New Roman" w:hAnsi="Times New Roman"/>
                <w:bCs/>
              </w:rPr>
              <w:t>методы</w:t>
            </w:r>
          </w:p>
        </w:tc>
        <w:tc>
          <w:tcPr>
            <w:tcW w:w="2551"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планируемые результаты</w:t>
            </w:r>
          </w:p>
        </w:tc>
      </w:tr>
      <w:tr w:rsidR="0036508E" w:rsidRPr="00613221" w:rsidTr="001B1A26">
        <w:trPr>
          <w:cantSplit/>
          <w:trHeight w:val="1134"/>
        </w:trPr>
        <w:tc>
          <w:tcPr>
            <w:tcW w:w="2093" w:type="dxa"/>
            <w:shd w:val="clear" w:color="auto" w:fill="auto"/>
          </w:tcPr>
          <w:p w:rsidR="0036508E" w:rsidRPr="009E0940" w:rsidRDefault="0036508E" w:rsidP="001B1A26">
            <w:pPr>
              <w:pStyle w:val="a5"/>
              <w:spacing w:after="0"/>
              <w:ind w:left="0"/>
              <w:jc w:val="both"/>
              <w:rPr>
                <w:rFonts w:ascii="Times New Roman" w:hAnsi="Times New Roman"/>
                <w:bCs/>
              </w:rPr>
            </w:pP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Диагностическая работа</w:t>
            </w:r>
          </w:p>
          <w:p w:rsidR="0036508E" w:rsidRPr="009E0940" w:rsidRDefault="0036508E" w:rsidP="001B1A26">
            <w:pPr>
              <w:pStyle w:val="a5"/>
              <w:spacing w:after="0" w:line="360" w:lineRule="auto"/>
              <w:ind w:left="0"/>
              <w:jc w:val="both"/>
              <w:rPr>
                <w:rFonts w:ascii="Times New Roman" w:hAnsi="Times New Roman"/>
                <w:bCs/>
              </w:rPr>
            </w:pPr>
          </w:p>
        </w:tc>
        <w:tc>
          <w:tcPr>
            <w:tcW w:w="2977" w:type="dxa"/>
            <w:shd w:val="clear" w:color="auto" w:fill="auto"/>
          </w:tcPr>
          <w:p w:rsidR="0036508E" w:rsidRPr="009E0940" w:rsidRDefault="0036508E" w:rsidP="001B1A26">
            <w:pPr>
              <w:jc w:val="both"/>
              <w:rPr>
                <w:rFonts w:ascii="Times New Roman" w:eastAsia="Georgia" w:hAnsi="Times New Roman"/>
              </w:rPr>
            </w:pPr>
            <w:r w:rsidRPr="009E0940">
              <w:rPr>
                <w:rFonts w:ascii="Times New Roman" w:eastAsia="Georgia" w:hAnsi="Times New Roman"/>
              </w:rPr>
              <w:t>- установление особенностей образовательных по</w:t>
            </w:r>
            <w:r w:rsidR="009E0940">
              <w:rPr>
                <w:rFonts w:ascii="Times New Roman" w:eastAsia="Georgia" w:hAnsi="Times New Roman"/>
              </w:rPr>
              <w:t>требностей обучающихся 5-9</w:t>
            </w:r>
            <w:r w:rsidRPr="009E0940">
              <w:rPr>
                <w:rFonts w:ascii="Times New Roman" w:eastAsia="Georgia" w:hAnsi="Times New Roman"/>
              </w:rPr>
              <w:t xml:space="preserve"> классов</w:t>
            </w:r>
          </w:p>
          <w:p w:rsidR="0036508E" w:rsidRPr="009E0940" w:rsidRDefault="0036508E" w:rsidP="001B1A26">
            <w:pPr>
              <w:rPr>
                <w:rFonts w:ascii="Times New Roman" w:eastAsia="Georgia" w:hAnsi="Times New Roman"/>
              </w:rPr>
            </w:pPr>
            <w:r w:rsidRPr="009E0940">
              <w:rPr>
                <w:rFonts w:ascii="Times New Roman" w:eastAsia="Georgia" w:hAnsi="Times New Roman"/>
              </w:rPr>
              <w:t>- отбор диагностического инструментария для проведения коррекционной работы.</w:t>
            </w:r>
          </w:p>
        </w:tc>
        <w:tc>
          <w:tcPr>
            <w:tcW w:w="2693" w:type="dxa"/>
            <w:shd w:val="clear" w:color="auto" w:fill="auto"/>
          </w:tcPr>
          <w:p w:rsidR="0036508E" w:rsidRPr="009E0940" w:rsidRDefault="0036508E" w:rsidP="001B1A26">
            <w:pPr>
              <w:pStyle w:val="aff3"/>
              <w:spacing w:line="276" w:lineRule="auto"/>
              <w:jc w:val="both"/>
              <w:rPr>
                <w:rFonts w:ascii="Times New Roman" w:hAnsi="Times New Roman"/>
              </w:rPr>
            </w:pPr>
            <w:r w:rsidRPr="009E0940">
              <w:rPr>
                <w:rFonts w:ascii="Times New Roman" w:eastAsia="Georgia" w:hAnsi="Times New Roman"/>
              </w:rPr>
              <w:t>-комплексная диагностика стартового уровня развития обучающегося;</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анкетирование;</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беседы;</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xml:space="preserve">- тестирование </w:t>
            </w:r>
          </w:p>
          <w:p w:rsidR="0036508E" w:rsidRPr="009E0940" w:rsidRDefault="0036508E" w:rsidP="001B1A26">
            <w:pPr>
              <w:pStyle w:val="a5"/>
              <w:spacing w:after="0"/>
              <w:ind w:left="0"/>
              <w:jc w:val="both"/>
              <w:rPr>
                <w:rFonts w:ascii="Times New Roman" w:hAnsi="Times New Roman"/>
              </w:rPr>
            </w:pPr>
            <w:r w:rsidRPr="009E0940">
              <w:rPr>
                <w:rFonts w:ascii="Times New Roman" w:hAnsi="Times New Roman"/>
              </w:rPr>
              <w:t>- наблюдение.</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rPr>
              <w:t>- консультации для родителей (законных представителей)</w:t>
            </w:r>
          </w:p>
        </w:tc>
        <w:tc>
          <w:tcPr>
            <w:tcW w:w="2551"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-индивидуальный образовательный маршрут\план индивидуальной коррекционной работы</w:t>
            </w:r>
          </w:p>
        </w:tc>
      </w:tr>
      <w:tr w:rsidR="0036508E" w:rsidRPr="00613221" w:rsidTr="001B1A26">
        <w:tc>
          <w:tcPr>
            <w:tcW w:w="2093" w:type="dxa"/>
            <w:shd w:val="clear" w:color="auto" w:fill="auto"/>
          </w:tcPr>
          <w:p w:rsidR="0036508E" w:rsidRPr="009E0940" w:rsidRDefault="0036508E" w:rsidP="001B1A26">
            <w:pPr>
              <w:pStyle w:val="a5"/>
              <w:spacing w:after="0"/>
              <w:ind w:left="0"/>
              <w:jc w:val="both"/>
              <w:rPr>
                <w:rFonts w:ascii="Times New Roman" w:hAnsi="Times New Roman"/>
                <w:bCs/>
              </w:rPr>
            </w:pP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Коррекционно-развивающая работа</w:t>
            </w:r>
          </w:p>
          <w:p w:rsidR="0036508E" w:rsidRPr="009E0940" w:rsidRDefault="0036508E" w:rsidP="001B1A26">
            <w:pPr>
              <w:pStyle w:val="a5"/>
              <w:spacing w:after="0" w:line="360" w:lineRule="auto"/>
              <w:ind w:left="0"/>
              <w:jc w:val="both"/>
              <w:rPr>
                <w:rFonts w:ascii="Times New Roman" w:hAnsi="Times New Roman"/>
                <w:bCs/>
              </w:rPr>
            </w:pPr>
          </w:p>
        </w:tc>
        <w:tc>
          <w:tcPr>
            <w:tcW w:w="2977" w:type="dxa"/>
            <w:shd w:val="clear" w:color="auto" w:fill="auto"/>
          </w:tcPr>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помощь в преодолении затруднений в учебной деятельности.</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помощь в овладении навыками адаптации к социуму.</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развитие творческого потенциала обучающихся</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xml:space="preserve">-формирование положительной мотивации к обучению; </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xml:space="preserve">-формирование механизмов волевой регуляции в процессе осуществления заданной деятельности; </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-воспитание умения общаться, развитие коммуникативных навыков.</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-развитие навыков саморегуляции</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формирование навыков ЗОЖ</w:t>
            </w:r>
          </w:p>
        </w:tc>
        <w:tc>
          <w:tcPr>
            <w:tcW w:w="2693" w:type="dxa"/>
            <w:shd w:val="clear" w:color="auto" w:fill="auto"/>
          </w:tcPr>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-групповые и индивидуальные коррекционные занятия.</w:t>
            </w:r>
          </w:p>
          <w:p w:rsidR="0036508E" w:rsidRPr="009E0940" w:rsidRDefault="0036508E" w:rsidP="001B1A26">
            <w:pPr>
              <w:pStyle w:val="aff3"/>
              <w:spacing w:line="276" w:lineRule="auto"/>
              <w:ind w:left="34"/>
              <w:jc w:val="both"/>
              <w:rPr>
                <w:rFonts w:ascii="Times New Roman" w:hAnsi="Times New Roman"/>
              </w:rPr>
            </w:pPr>
            <w:r w:rsidRPr="009E0940">
              <w:rPr>
                <w:rFonts w:ascii="Times New Roman" w:hAnsi="Times New Roman"/>
              </w:rPr>
              <w:t>-наблюдение за учениками в учебной и внеурочной деятельности (ежедневно);</w:t>
            </w:r>
          </w:p>
          <w:p w:rsidR="0036508E" w:rsidRPr="009E0940" w:rsidRDefault="0036508E" w:rsidP="001B1A26">
            <w:pPr>
              <w:pStyle w:val="aff3"/>
              <w:spacing w:line="276" w:lineRule="auto"/>
              <w:ind w:left="34"/>
              <w:jc w:val="both"/>
              <w:rPr>
                <w:rFonts w:ascii="Times New Roman" w:hAnsi="Times New Roman"/>
              </w:rPr>
            </w:pPr>
            <w:r w:rsidRPr="009E0940">
              <w:rPr>
                <w:rFonts w:ascii="Times New Roman" w:hAnsi="Times New Roman"/>
              </w:rPr>
              <w:t xml:space="preserve">-беседы, </w:t>
            </w:r>
          </w:p>
          <w:p w:rsidR="0036508E" w:rsidRPr="009E0940" w:rsidRDefault="0036508E" w:rsidP="001B1A26">
            <w:pPr>
              <w:pStyle w:val="aff3"/>
              <w:spacing w:line="276" w:lineRule="auto"/>
              <w:ind w:left="34"/>
              <w:jc w:val="both"/>
              <w:rPr>
                <w:rFonts w:ascii="Times New Roman" w:hAnsi="Times New Roman"/>
              </w:rPr>
            </w:pPr>
            <w:r w:rsidRPr="009E0940">
              <w:rPr>
                <w:rFonts w:ascii="Times New Roman" w:hAnsi="Times New Roman"/>
              </w:rPr>
              <w:t xml:space="preserve">-экспериментальные обследования, </w:t>
            </w:r>
          </w:p>
          <w:p w:rsidR="0036508E" w:rsidRPr="009E0940" w:rsidRDefault="0036508E" w:rsidP="001B1A26">
            <w:pPr>
              <w:pStyle w:val="aff3"/>
              <w:spacing w:line="276" w:lineRule="auto"/>
              <w:ind w:left="34"/>
              <w:jc w:val="both"/>
              <w:rPr>
                <w:rFonts w:ascii="Times New Roman" w:hAnsi="Times New Roman"/>
              </w:rPr>
            </w:pPr>
            <w:r w:rsidRPr="009E0940">
              <w:rPr>
                <w:rFonts w:ascii="Times New Roman" w:hAnsi="Times New Roman"/>
              </w:rPr>
              <w:t>-дифференцированные задания</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-стимулирующие и организующие видов помощи.</w:t>
            </w:r>
          </w:p>
          <w:p w:rsidR="0036508E" w:rsidRPr="009E0940" w:rsidRDefault="0036508E" w:rsidP="001B1A26">
            <w:pPr>
              <w:pStyle w:val="aff3"/>
              <w:spacing w:line="276" w:lineRule="auto"/>
              <w:jc w:val="both"/>
              <w:rPr>
                <w:rFonts w:ascii="Times New Roman" w:hAnsi="Times New Roman"/>
                <w:bCs/>
              </w:rPr>
            </w:pPr>
          </w:p>
          <w:p w:rsidR="0036508E" w:rsidRPr="009E0940" w:rsidRDefault="0036508E" w:rsidP="001B1A26">
            <w:pPr>
              <w:pStyle w:val="a5"/>
              <w:spacing w:after="0"/>
              <w:ind w:left="0"/>
              <w:jc w:val="both"/>
              <w:rPr>
                <w:rFonts w:ascii="Times New Roman" w:hAnsi="Times New Roman"/>
                <w:bCs/>
              </w:rPr>
            </w:pPr>
          </w:p>
        </w:tc>
        <w:tc>
          <w:tcPr>
            <w:tcW w:w="2551" w:type="dxa"/>
            <w:shd w:val="clear" w:color="auto" w:fill="auto"/>
          </w:tcPr>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xml:space="preserve"> позитивное отношение к учебному процессу и к школе в целом, к себе, ровесникам, взрослым</w:t>
            </w:r>
          </w:p>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приобретение внутренней свободы, необходимой для творческого саморазвития</w:t>
            </w:r>
          </w:p>
          <w:p w:rsidR="0036508E" w:rsidRPr="009E0940" w:rsidRDefault="0036508E" w:rsidP="001B1A26">
            <w:pPr>
              <w:pStyle w:val="a5"/>
              <w:spacing w:after="0"/>
              <w:ind w:left="0"/>
              <w:jc w:val="both"/>
              <w:rPr>
                <w:rFonts w:ascii="Times New Roman" w:hAnsi="Times New Roman"/>
                <w:bCs/>
              </w:rPr>
            </w:pPr>
          </w:p>
          <w:p w:rsidR="0036508E" w:rsidRPr="009E0940" w:rsidRDefault="0036508E" w:rsidP="001B1A26">
            <w:pPr>
              <w:pStyle w:val="a5"/>
              <w:spacing w:after="0"/>
              <w:ind w:left="0"/>
              <w:jc w:val="both"/>
              <w:rPr>
                <w:rFonts w:ascii="Times New Roman" w:hAnsi="Times New Roman"/>
                <w:bCs/>
              </w:rPr>
            </w:pPr>
          </w:p>
        </w:tc>
      </w:tr>
      <w:tr w:rsidR="0036508E" w:rsidRPr="00613221" w:rsidTr="001B1A26">
        <w:tc>
          <w:tcPr>
            <w:tcW w:w="2093" w:type="dxa"/>
            <w:shd w:val="clear" w:color="auto" w:fill="auto"/>
          </w:tcPr>
          <w:p w:rsidR="0036508E" w:rsidRPr="009E0940" w:rsidRDefault="0036508E" w:rsidP="001B1A26">
            <w:pPr>
              <w:pStyle w:val="a5"/>
              <w:spacing w:after="0"/>
              <w:ind w:left="0"/>
              <w:jc w:val="both"/>
              <w:rPr>
                <w:rFonts w:ascii="Times New Roman" w:hAnsi="Times New Roman"/>
                <w:bCs/>
              </w:rPr>
            </w:pP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Профилактическая работа</w:t>
            </w:r>
          </w:p>
        </w:tc>
        <w:tc>
          <w:tcPr>
            <w:tcW w:w="2977" w:type="dxa"/>
            <w:shd w:val="clear" w:color="auto" w:fill="auto"/>
          </w:tcPr>
          <w:p w:rsidR="0036508E" w:rsidRPr="009E0940" w:rsidRDefault="0036508E" w:rsidP="001B1A26">
            <w:pPr>
              <w:pStyle w:val="a5"/>
              <w:spacing w:after="0"/>
              <w:ind w:left="0"/>
              <w:jc w:val="both"/>
              <w:rPr>
                <w:rFonts w:ascii="Times New Roman" w:eastAsia="Georgia" w:hAnsi="Times New Roman"/>
                <w:lang w:eastAsia="ru-RU"/>
              </w:rPr>
            </w:pPr>
            <w:r w:rsidRPr="009E0940">
              <w:rPr>
                <w:rFonts w:ascii="Times New Roman" w:eastAsia="Georgia" w:hAnsi="Times New Roman"/>
                <w:lang w:eastAsia="ru-RU"/>
              </w:rPr>
              <w:t xml:space="preserve">педагогические прогнозы  возможных трудностей </w:t>
            </w:r>
          </w:p>
          <w:p w:rsidR="0036508E" w:rsidRPr="009E0940" w:rsidRDefault="0036508E" w:rsidP="001B1A26">
            <w:pPr>
              <w:pStyle w:val="a5"/>
              <w:spacing w:after="0"/>
              <w:ind w:left="34"/>
              <w:rPr>
                <w:rFonts w:ascii="Times New Roman" w:eastAsia="Georgia" w:hAnsi="Times New Roman"/>
                <w:lang w:eastAsia="ru-RU"/>
              </w:rPr>
            </w:pPr>
            <w:r w:rsidRPr="009E0940">
              <w:rPr>
                <w:rFonts w:ascii="Times New Roman" w:eastAsia="Georgia" w:hAnsi="Times New Roman"/>
                <w:lang w:eastAsia="ru-RU"/>
              </w:rPr>
              <w:t>-повышение психологической культуры родителей, педагогов.</w:t>
            </w:r>
          </w:p>
          <w:p w:rsidR="0036508E" w:rsidRPr="009E0940" w:rsidRDefault="0036508E" w:rsidP="001B1A26">
            <w:pPr>
              <w:pStyle w:val="a5"/>
              <w:spacing w:after="0"/>
              <w:ind w:left="34"/>
              <w:jc w:val="both"/>
              <w:rPr>
                <w:rFonts w:ascii="Times New Roman" w:eastAsia="Georgia" w:hAnsi="Times New Roman"/>
                <w:lang w:eastAsia="ru-RU"/>
              </w:rPr>
            </w:pPr>
            <w:r w:rsidRPr="009E0940">
              <w:rPr>
                <w:rFonts w:ascii="Times New Roman" w:eastAsia="Georgia" w:hAnsi="Times New Roman"/>
                <w:lang w:eastAsia="ru-RU"/>
              </w:rPr>
              <w:t>- снятие психологических перегрузок</w:t>
            </w:r>
          </w:p>
          <w:p w:rsidR="0036508E" w:rsidRPr="009E0940" w:rsidRDefault="0036508E" w:rsidP="001B1A26">
            <w:pPr>
              <w:pStyle w:val="a5"/>
              <w:spacing w:after="0"/>
              <w:ind w:left="0"/>
              <w:jc w:val="both"/>
              <w:rPr>
                <w:rFonts w:ascii="Times New Roman" w:hAnsi="Times New Roman"/>
                <w:bCs/>
              </w:rPr>
            </w:pPr>
          </w:p>
        </w:tc>
        <w:tc>
          <w:tcPr>
            <w:tcW w:w="2693" w:type="dxa"/>
            <w:shd w:val="clear" w:color="auto" w:fill="auto"/>
          </w:tcPr>
          <w:p w:rsidR="0036508E" w:rsidRPr="009E0940" w:rsidRDefault="0036508E" w:rsidP="001B1A26">
            <w:pPr>
              <w:pStyle w:val="aff3"/>
              <w:spacing w:line="276" w:lineRule="auto"/>
              <w:jc w:val="both"/>
              <w:rPr>
                <w:rFonts w:ascii="Times New Roman" w:hAnsi="Times New Roman"/>
              </w:rPr>
            </w:pPr>
            <w:r w:rsidRPr="009E0940">
              <w:rPr>
                <w:rFonts w:ascii="Times New Roman" w:hAnsi="Times New Roman"/>
              </w:rPr>
              <w:t xml:space="preserve">- обсуждение возможных вариантов решения проблем  </w:t>
            </w:r>
          </w:p>
          <w:p w:rsidR="0036508E" w:rsidRPr="009E0940" w:rsidRDefault="0036508E" w:rsidP="001B1A26">
            <w:pPr>
              <w:pStyle w:val="a5"/>
              <w:spacing w:after="0"/>
              <w:ind w:left="0"/>
              <w:jc w:val="both"/>
              <w:rPr>
                <w:rFonts w:ascii="Times New Roman" w:hAnsi="Times New Roman"/>
              </w:rPr>
            </w:pPr>
            <w:r w:rsidRPr="009E0940">
              <w:rPr>
                <w:rFonts w:ascii="Times New Roman" w:hAnsi="Times New Roman"/>
              </w:rPr>
              <w:t xml:space="preserve">- контроль реализации индивидуального образовательного маршрута \плана коррекционной работы </w:t>
            </w:r>
          </w:p>
          <w:p w:rsidR="0036508E" w:rsidRPr="009E0940" w:rsidRDefault="0036508E" w:rsidP="001B1A26">
            <w:pPr>
              <w:pStyle w:val="a5"/>
              <w:spacing w:after="0"/>
              <w:ind w:left="0"/>
              <w:jc w:val="both"/>
              <w:rPr>
                <w:rFonts w:ascii="Times New Roman" w:hAnsi="Times New Roman"/>
              </w:rPr>
            </w:pPr>
            <w:r w:rsidRPr="009E0940">
              <w:rPr>
                <w:rFonts w:ascii="Times New Roman" w:hAnsi="Times New Roman"/>
              </w:rPr>
              <w:t>- консультации для родителей (законных представителей)</w:t>
            </w:r>
          </w:p>
          <w:p w:rsidR="0036508E" w:rsidRPr="009E0940" w:rsidRDefault="0036508E" w:rsidP="001B1A26">
            <w:pPr>
              <w:pStyle w:val="a5"/>
              <w:spacing w:after="0"/>
              <w:ind w:left="0"/>
              <w:jc w:val="both"/>
              <w:rPr>
                <w:rFonts w:ascii="Times New Roman" w:hAnsi="Times New Roman"/>
              </w:rPr>
            </w:pPr>
            <w:r w:rsidRPr="009E0940">
              <w:rPr>
                <w:rFonts w:ascii="Times New Roman" w:hAnsi="Times New Roman"/>
              </w:rPr>
              <w:t>- родительские собрания</w:t>
            </w:r>
          </w:p>
        </w:tc>
        <w:tc>
          <w:tcPr>
            <w:tcW w:w="2551" w:type="dxa"/>
            <w:shd w:val="clear" w:color="auto" w:fill="auto"/>
          </w:tcPr>
          <w:p w:rsidR="0036508E" w:rsidRPr="009E0940" w:rsidRDefault="0036508E" w:rsidP="001B1A26">
            <w:pPr>
              <w:pStyle w:val="a5"/>
              <w:spacing w:after="0"/>
              <w:ind w:left="34"/>
              <w:jc w:val="both"/>
              <w:rPr>
                <w:rFonts w:ascii="Times New Roman" w:hAnsi="Times New Roman"/>
                <w:lang w:eastAsia="ru-RU"/>
              </w:rPr>
            </w:pPr>
            <w:r w:rsidRPr="009E0940">
              <w:rPr>
                <w:rFonts w:ascii="Times New Roman" w:hAnsi="Times New Roman"/>
                <w:lang w:eastAsia="ru-RU"/>
              </w:rPr>
              <w:t>рекомендации по построению учебного процесса в соответствии с индивидуальными особенностями и возможностями обучающихся</w:t>
            </w:r>
          </w:p>
        </w:tc>
      </w:tr>
      <w:tr w:rsidR="0036508E" w:rsidRPr="00613221" w:rsidTr="001B1A26">
        <w:tc>
          <w:tcPr>
            <w:tcW w:w="10314" w:type="dxa"/>
            <w:gridSpan w:val="4"/>
            <w:shd w:val="clear" w:color="auto" w:fill="auto"/>
          </w:tcPr>
          <w:p w:rsidR="0036508E" w:rsidRPr="009E0940" w:rsidRDefault="0036508E" w:rsidP="001B1A26">
            <w:pPr>
              <w:pStyle w:val="a5"/>
              <w:spacing w:after="0"/>
              <w:ind w:left="0"/>
              <w:jc w:val="center"/>
              <w:rPr>
                <w:rFonts w:ascii="Times New Roman" w:hAnsi="Times New Roman"/>
                <w:b/>
                <w:bCs/>
                <w:i/>
              </w:rPr>
            </w:pPr>
            <w:r w:rsidRPr="009E0940">
              <w:rPr>
                <w:rFonts w:ascii="Times New Roman" w:hAnsi="Times New Roman"/>
                <w:b/>
                <w:bCs/>
                <w:i/>
              </w:rPr>
              <w:t>Социальное сопровождение</w:t>
            </w:r>
          </w:p>
        </w:tc>
      </w:tr>
      <w:tr w:rsidR="0036508E" w:rsidRPr="00613221" w:rsidTr="001B1A26">
        <w:tc>
          <w:tcPr>
            <w:tcW w:w="2093" w:type="dxa"/>
            <w:shd w:val="clear" w:color="auto" w:fill="auto"/>
          </w:tcPr>
          <w:p w:rsidR="0036508E" w:rsidRPr="009E0940" w:rsidRDefault="0036508E" w:rsidP="001B1A26">
            <w:pPr>
              <w:pStyle w:val="a5"/>
              <w:spacing w:after="0" w:line="360" w:lineRule="auto"/>
              <w:ind w:left="0"/>
              <w:jc w:val="both"/>
              <w:rPr>
                <w:rFonts w:ascii="Times New Roman" w:hAnsi="Times New Roman"/>
                <w:bCs/>
              </w:rPr>
            </w:pPr>
          </w:p>
        </w:tc>
        <w:tc>
          <w:tcPr>
            <w:tcW w:w="2977" w:type="dxa"/>
            <w:shd w:val="clear" w:color="auto" w:fill="auto"/>
          </w:tcPr>
          <w:p w:rsidR="0036508E" w:rsidRPr="009E0940" w:rsidRDefault="0036508E" w:rsidP="001B1A26">
            <w:pPr>
              <w:pStyle w:val="a5"/>
              <w:spacing w:after="0" w:line="360" w:lineRule="auto"/>
              <w:ind w:left="0"/>
              <w:jc w:val="both"/>
              <w:rPr>
                <w:rFonts w:ascii="Times New Roman" w:hAnsi="Times New Roman"/>
                <w:bCs/>
              </w:rPr>
            </w:pPr>
            <w:r w:rsidRPr="009E0940">
              <w:rPr>
                <w:rFonts w:ascii="Times New Roman" w:hAnsi="Times New Roman"/>
                <w:bCs/>
              </w:rPr>
              <w:t xml:space="preserve">содержание </w:t>
            </w:r>
          </w:p>
        </w:tc>
        <w:tc>
          <w:tcPr>
            <w:tcW w:w="2693" w:type="dxa"/>
            <w:shd w:val="clear" w:color="auto" w:fill="auto"/>
          </w:tcPr>
          <w:p w:rsidR="0036508E" w:rsidRPr="009E0940" w:rsidRDefault="0036508E" w:rsidP="001B1A26">
            <w:pPr>
              <w:pStyle w:val="a5"/>
              <w:spacing w:after="0" w:line="360" w:lineRule="auto"/>
              <w:ind w:left="0"/>
              <w:jc w:val="both"/>
              <w:rPr>
                <w:rFonts w:ascii="Times New Roman" w:hAnsi="Times New Roman"/>
                <w:bCs/>
              </w:rPr>
            </w:pPr>
            <w:r w:rsidRPr="009E0940">
              <w:rPr>
                <w:rFonts w:ascii="Times New Roman" w:hAnsi="Times New Roman"/>
                <w:bCs/>
              </w:rPr>
              <w:t>методы</w:t>
            </w:r>
          </w:p>
        </w:tc>
        <w:tc>
          <w:tcPr>
            <w:tcW w:w="2551"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планируемые результаты</w:t>
            </w:r>
          </w:p>
        </w:tc>
      </w:tr>
      <w:tr w:rsidR="0036508E" w:rsidRPr="00613221" w:rsidTr="001B1A26">
        <w:tc>
          <w:tcPr>
            <w:tcW w:w="2093" w:type="dxa"/>
            <w:shd w:val="clear" w:color="auto" w:fill="auto"/>
          </w:tcPr>
          <w:p w:rsidR="0036508E" w:rsidRPr="009E0940" w:rsidRDefault="0036508E" w:rsidP="001B1A26">
            <w:pPr>
              <w:pStyle w:val="a5"/>
              <w:spacing w:after="0"/>
              <w:ind w:left="0"/>
              <w:jc w:val="both"/>
              <w:rPr>
                <w:rFonts w:ascii="Times New Roman" w:hAnsi="Times New Roman"/>
                <w:bCs/>
              </w:rPr>
            </w:pP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Диагностическая работа</w:t>
            </w:r>
          </w:p>
          <w:p w:rsidR="0036508E" w:rsidRPr="009E0940" w:rsidRDefault="0036508E" w:rsidP="001B1A26">
            <w:pPr>
              <w:pStyle w:val="a5"/>
              <w:spacing w:after="0" w:line="360" w:lineRule="auto"/>
              <w:ind w:left="0"/>
              <w:jc w:val="both"/>
              <w:rPr>
                <w:rFonts w:ascii="Times New Roman" w:hAnsi="Times New Roman"/>
                <w:bCs/>
              </w:rPr>
            </w:pPr>
          </w:p>
        </w:tc>
        <w:tc>
          <w:tcPr>
            <w:tcW w:w="2977" w:type="dxa"/>
            <w:shd w:val="clear" w:color="auto" w:fill="auto"/>
          </w:tcPr>
          <w:p w:rsidR="0036508E" w:rsidRPr="009E0940" w:rsidRDefault="0036508E" w:rsidP="001B1A26">
            <w:pPr>
              <w:jc w:val="both"/>
              <w:rPr>
                <w:rFonts w:ascii="Times New Roman" w:eastAsia="Georgia" w:hAnsi="Times New Roman"/>
              </w:rPr>
            </w:pPr>
            <w:r w:rsidRPr="009E0940">
              <w:rPr>
                <w:rFonts w:ascii="Times New Roman" w:eastAsia="Georgia" w:hAnsi="Times New Roman"/>
              </w:rPr>
              <w:t>- установление особенностей воспитания ребенка в семье</w:t>
            </w:r>
          </w:p>
          <w:p w:rsidR="0036508E" w:rsidRPr="009E0940" w:rsidRDefault="0036508E" w:rsidP="001B1A26">
            <w:pPr>
              <w:jc w:val="both"/>
              <w:rPr>
                <w:rFonts w:ascii="Times New Roman" w:eastAsia="Georgia" w:hAnsi="Times New Roman"/>
              </w:rPr>
            </w:pPr>
            <w:r w:rsidRPr="009E0940">
              <w:rPr>
                <w:rFonts w:ascii="Times New Roman" w:eastAsia="Georgia" w:hAnsi="Times New Roman"/>
              </w:rPr>
              <w:t xml:space="preserve">- установление особенностей социального поведения обучающихся </w:t>
            </w:r>
          </w:p>
        </w:tc>
        <w:tc>
          <w:tcPr>
            <w:tcW w:w="2693"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беседы с родителями и детьми</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наблюдение</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тестирование</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-родительские собрания</w:t>
            </w:r>
          </w:p>
        </w:tc>
        <w:tc>
          <w:tcPr>
            <w:tcW w:w="2551"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план индивидуальной коррекционной работы</w:t>
            </w:r>
          </w:p>
        </w:tc>
      </w:tr>
      <w:tr w:rsidR="0036508E" w:rsidRPr="00613221" w:rsidTr="001B1A26">
        <w:tc>
          <w:tcPr>
            <w:tcW w:w="2093" w:type="dxa"/>
            <w:shd w:val="clear" w:color="auto" w:fill="auto"/>
          </w:tcPr>
          <w:p w:rsidR="0036508E" w:rsidRPr="009E0940" w:rsidRDefault="0036508E" w:rsidP="001B1A26">
            <w:pPr>
              <w:pStyle w:val="a5"/>
              <w:spacing w:after="0"/>
              <w:ind w:left="0"/>
              <w:jc w:val="both"/>
              <w:rPr>
                <w:rFonts w:ascii="Times New Roman" w:hAnsi="Times New Roman"/>
                <w:bCs/>
              </w:rPr>
            </w:pP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Коррекционно-развивающая работа</w:t>
            </w:r>
          </w:p>
        </w:tc>
        <w:tc>
          <w:tcPr>
            <w:tcW w:w="2977"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коррекция поведения обучающихся в урочной и внеурочной деятельности</w:t>
            </w:r>
          </w:p>
        </w:tc>
        <w:tc>
          <w:tcPr>
            <w:tcW w:w="2693"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беседы</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ролевые игры</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наблюдение</w:t>
            </w:r>
          </w:p>
        </w:tc>
        <w:tc>
          <w:tcPr>
            <w:tcW w:w="2551"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Положительное отношение к окружающим</w:t>
            </w:r>
          </w:p>
        </w:tc>
      </w:tr>
      <w:tr w:rsidR="0036508E" w:rsidRPr="00613221" w:rsidTr="001B1A26">
        <w:tc>
          <w:tcPr>
            <w:tcW w:w="2093" w:type="dxa"/>
            <w:shd w:val="clear" w:color="auto" w:fill="auto"/>
          </w:tcPr>
          <w:p w:rsidR="0036508E" w:rsidRPr="009E0940" w:rsidRDefault="0036508E" w:rsidP="001B1A26">
            <w:pPr>
              <w:pStyle w:val="a5"/>
              <w:spacing w:after="0"/>
              <w:ind w:left="0"/>
              <w:jc w:val="both"/>
              <w:rPr>
                <w:rFonts w:ascii="Times New Roman" w:hAnsi="Times New Roman"/>
                <w:bCs/>
              </w:rPr>
            </w:pP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Профилактическая работа</w:t>
            </w:r>
          </w:p>
        </w:tc>
        <w:tc>
          <w:tcPr>
            <w:tcW w:w="2977"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профилактика алкоголизма, табакокурения, употребления наркотических веществ;</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профилактика общения с асоциальными группировками</w:t>
            </w:r>
          </w:p>
        </w:tc>
        <w:tc>
          <w:tcPr>
            <w:tcW w:w="2693"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беседы</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ролевые игры</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наблюдение</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xml:space="preserve">-обсуждение фильмов, роликов, </w:t>
            </w:r>
          </w:p>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 родительские собрания</w:t>
            </w:r>
          </w:p>
        </w:tc>
        <w:tc>
          <w:tcPr>
            <w:tcW w:w="2551" w:type="dxa"/>
            <w:shd w:val="clear" w:color="auto" w:fill="auto"/>
          </w:tcPr>
          <w:p w:rsidR="0036508E" w:rsidRPr="009E0940" w:rsidRDefault="0036508E" w:rsidP="001B1A26">
            <w:pPr>
              <w:pStyle w:val="a5"/>
              <w:spacing w:after="0"/>
              <w:ind w:left="0"/>
              <w:jc w:val="both"/>
              <w:rPr>
                <w:rFonts w:ascii="Times New Roman" w:hAnsi="Times New Roman"/>
                <w:bCs/>
              </w:rPr>
            </w:pPr>
            <w:r w:rsidRPr="009E0940">
              <w:rPr>
                <w:rFonts w:ascii="Times New Roman" w:hAnsi="Times New Roman"/>
                <w:bCs/>
              </w:rPr>
              <w:t>снижение пропусков уроков без уважительной причины, правонарушений, случаев детского травматизма</w:t>
            </w:r>
          </w:p>
        </w:tc>
      </w:tr>
    </w:tbl>
    <w:p w:rsidR="0036508E" w:rsidRDefault="0036508E" w:rsidP="0036508E">
      <w:pPr>
        <w:pStyle w:val="21"/>
        <w:numPr>
          <w:ilvl w:val="0"/>
          <w:numId w:val="0"/>
        </w:numPr>
        <w:rPr>
          <w:rFonts w:eastAsia="Arial Unicode MS"/>
          <w:sz w:val="22"/>
          <w:szCs w:val="22"/>
        </w:rPr>
      </w:pPr>
    </w:p>
    <w:p w:rsidR="0036508E" w:rsidRPr="009E0940" w:rsidRDefault="0036508E" w:rsidP="009E0940">
      <w:pPr>
        <w:pStyle w:val="21"/>
        <w:numPr>
          <w:ilvl w:val="0"/>
          <w:numId w:val="0"/>
        </w:numPr>
        <w:ind w:firstLine="708"/>
        <w:rPr>
          <w:rFonts w:eastAsia="Arial Unicode MS"/>
          <w:sz w:val="22"/>
          <w:szCs w:val="22"/>
        </w:rPr>
      </w:pPr>
      <w:r w:rsidRPr="00E76FC6">
        <w:rPr>
          <w:rFonts w:eastAsia="Arial Unicode MS"/>
          <w:sz w:val="22"/>
          <w:szCs w:val="22"/>
        </w:rPr>
        <w:t>Программа коррекционной работы МОУ «Беломорская СОШ № 3» р</w:t>
      </w:r>
      <w:r>
        <w:rPr>
          <w:rFonts w:eastAsia="Arial Unicode MS"/>
          <w:sz w:val="22"/>
          <w:szCs w:val="22"/>
        </w:rPr>
        <w:t>еализуется в сотрудничестве педа</w:t>
      </w:r>
      <w:r w:rsidRPr="00E76FC6">
        <w:rPr>
          <w:rFonts w:eastAsia="Arial Unicode MS"/>
          <w:sz w:val="22"/>
          <w:szCs w:val="22"/>
        </w:rPr>
        <w:t>гогического коллектива с образовательными организациями и другими ведомствами по вопросам преемственности обучения, развития и адаптации, социализации, здоровье сбережения детей; со средствами массовой информации, а также с негосударственными структурами, прежде всего с общественными объединениями инвалидов, ЦППРиК, с родительской общественностью.</w:t>
      </w:r>
    </w:p>
    <w:p w:rsidR="0036508E" w:rsidRPr="009E0940" w:rsidRDefault="009E0940" w:rsidP="0036508E">
      <w:pPr>
        <w:spacing w:line="360" w:lineRule="auto"/>
        <w:jc w:val="both"/>
        <w:rPr>
          <w:rFonts w:ascii="Times New Roman" w:hAnsi="Times New Roman"/>
          <w:b/>
          <w:bCs/>
          <w:i/>
        </w:rPr>
      </w:pPr>
      <w:r>
        <w:rPr>
          <w:rFonts w:ascii="Times New Roman" w:eastAsia="Arial Unicode MS" w:hAnsi="Times New Roman"/>
          <w:b/>
          <w:i/>
        </w:rPr>
        <w:t>2.4</w:t>
      </w:r>
      <w:r w:rsidR="0036508E" w:rsidRPr="009E0940">
        <w:rPr>
          <w:rFonts w:ascii="Times New Roman" w:eastAsia="Arial Unicode MS" w:hAnsi="Times New Roman"/>
          <w:b/>
          <w:i/>
        </w:rPr>
        <w:t xml:space="preserve">.7. </w:t>
      </w:r>
      <w:r w:rsidR="0036508E" w:rsidRPr="009E0940">
        <w:rPr>
          <w:rFonts w:ascii="Times New Roman" w:hAnsi="Times New Roman"/>
          <w:b/>
          <w:bCs/>
          <w:i/>
        </w:rPr>
        <w:t>Мониторинг эффективности реализации программы коррекционной работы</w:t>
      </w:r>
    </w:p>
    <w:p w:rsidR="0036508E" w:rsidRPr="009E0940" w:rsidRDefault="0036508E" w:rsidP="0036508E">
      <w:pPr>
        <w:spacing w:line="360" w:lineRule="auto"/>
        <w:ind w:firstLine="708"/>
        <w:jc w:val="both"/>
        <w:rPr>
          <w:rFonts w:ascii="Times New Roman" w:hAnsi="Times New Roman"/>
          <w:bCs/>
        </w:rPr>
      </w:pPr>
      <w:r w:rsidRPr="009E0940">
        <w:rPr>
          <w:rFonts w:ascii="Times New Roman" w:hAnsi="Times New Roman"/>
          <w:bCs/>
        </w:rPr>
        <w:t>Мониторинг эффективности реализации программы коррекционной работы проводится специалистами службы сопровождения МОУ «Беломорская СОШ № 3» и начинается со стартовой диагностики вновь прибывш</w:t>
      </w:r>
      <w:r w:rsidR="009E0940">
        <w:rPr>
          <w:rFonts w:ascii="Times New Roman" w:hAnsi="Times New Roman"/>
          <w:bCs/>
        </w:rPr>
        <w:t>его обучающегося (пятиклассника</w:t>
      </w:r>
      <w:r w:rsidRPr="009E0940">
        <w:rPr>
          <w:rFonts w:ascii="Times New Roman" w:hAnsi="Times New Roman"/>
          <w:bCs/>
        </w:rPr>
        <w:t xml:space="preserve"> или вновь отнесенного к определенной категории детей с особыми образовательными потребностями). В конце учебного года проводится мониторинг эффективности реализации программы коррекционной работы специалистами службы сопровождения: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829"/>
      </w:tblGrid>
      <w:tr w:rsidR="0036508E" w:rsidRPr="009E0940" w:rsidTr="001B1A26">
        <w:tc>
          <w:tcPr>
            <w:tcW w:w="2235" w:type="dxa"/>
          </w:tcPr>
          <w:p w:rsidR="0036508E" w:rsidRPr="009E0940" w:rsidRDefault="0036508E" w:rsidP="001B1A26">
            <w:pPr>
              <w:spacing w:line="360" w:lineRule="auto"/>
              <w:jc w:val="center"/>
              <w:rPr>
                <w:rFonts w:ascii="Times New Roman" w:hAnsi="Times New Roman"/>
                <w:b/>
                <w:bCs/>
                <w:i/>
              </w:rPr>
            </w:pPr>
            <w:r w:rsidRPr="009E0940">
              <w:rPr>
                <w:rFonts w:ascii="Times New Roman" w:hAnsi="Times New Roman"/>
                <w:b/>
                <w:bCs/>
                <w:i/>
              </w:rPr>
              <w:t>специалист</w:t>
            </w:r>
          </w:p>
        </w:tc>
        <w:tc>
          <w:tcPr>
            <w:tcW w:w="7829" w:type="dxa"/>
          </w:tcPr>
          <w:p w:rsidR="0036508E" w:rsidRPr="009E0940" w:rsidRDefault="0036508E" w:rsidP="001B1A26">
            <w:pPr>
              <w:spacing w:line="360" w:lineRule="auto"/>
              <w:jc w:val="center"/>
              <w:rPr>
                <w:rFonts w:ascii="Times New Roman" w:hAnsi="Times New Roman"/>
                <w:b/>
                <w:bCs/>
                <w:i/>
              </w:rPr>
            </w:pPr>
            <w:r w:rsidRPr="009E0940">
              <w:rPr>
                <w:rFonts w:ascii="Times New Roman" w:hAnsi="Times New Roman"/>
                <w:b/>
                <w:bCs/>
                <w:i/>
              </w:rPr>
              <w:t>содержание мониторинга</w:t>
            </w:r>
          </w:p>
        </w:tc>
      </w:tr>
      <w:tr w:rsidR="0036508E" w:rsidRPr="009E0940" w:rsidTr="001B1A26">
        <w:tc>
          <w:tcPr>
            <w:tcW w:w="2235" w:type="dxa"/>
          </w:tcPr>
          <w:p w:rsidR="0036508E" w:rsidRPr="009E0940" w:rsidRDefault="0036508E" w:rsidP="009E0940">
            <w:pPr>
              <w:spacing w:after="0" w:line="360" w:lineRule="auto"/>
              <w:jc w:val="both"/>
              <w:rPr>
                <w:rFonts w:ascii="Times New Roman" w:hAnsi="Times New Roman"/>
                <w:bCs/>
              </w:rPr>
            </w:pPr>
            <w:r w:rsidRPr="009E0940">
              <w:rPr>
                <w:rFonts w:ascii="Times New Roman" w:hAnsi="Times New Roman"/>
                <w:bCs/>
              </w:rPr>
              <w:t>школьный психолог</w:t>
            </w:r>
          </w:p>
        </w:tc>
        <w:tc>
          <w:tcPr>
            <w:tcW w:w="7829" w:type="dxa"/>
          </w:tcPr>
          <w:p w:rsidR="0036508E" w:rsidRPr="009E0940" w:rsidRDefault="0036508E" w:rsidP="009E0940">
            <w:pPr>
              <w:spacing w:after="0"/>
              <w:jc w:val="both"/>
              <w:rPr>
                <w:rFonts w:ascii="Times New Roman" w:hAnsi="Times New Roman"/>
                <w:bCs/>
              </w:rPr>
            </w:pPr>
            <w:r w:rsidRPr="009E0940">
              <w:rPr>
                <w:rFonts w:ascii="Times New Roman" w:hAnsi="Times New Roman"/>
                <w:bCs/>
              </w:rPr>
              <w:t>уровень сформированности познавательных, личностных и коммуникативных УУД по итогам коррекционной работы</w:t>
            </w:r>
          </w:p>
        </w:tc>
      </w:tr>
      <w:tr w:rsidR="0036508E" w:rsidRPr="009E0940" w:rsidTr="001B1A26">
        <w:tc>
          <w:tcPr>
            <w:tcW w:w="2235" w:type="dxa"/>
          </w:tcPr>
          <w:p w:rsidR="0036508E" w:rsidRPr="009E0940" w:rsidRDefault="0036508E" w:rsidP="009E0940">
            <w:pPr>
              <w:spacing w:after="0"/>
              <w:jc w:val="both"/>
              <w:rPr>
                <w:rFonts w:ascii="Times New Roman" w:hAnsi="Times New Roman"/>
                <w:bCs/>
              </w:rPr>
            </w:pPr>
            <w:r w:rsidRPr="009E0940">
              <w:rPr>
                <w:rFonts w:ascii="Times New Roman" w:hAnsi="Times New Roman"/>
                <w:bCs/>
              </w:rPr>
              <w:t>заместитель директора по УВР</w:t>
            </w:r>
          </w:p>
        </w:tc>
        <w:tc>
          <w:tcPr>
            <w:tcW w:w="7829" w:type="dxa"/>
          </w:tcPr>
          <w:p w:rsidR="0036508E" w:rsidRPr="009E0940" w:rsidRDefault="0036508E" w:rsidP="009E0940">
            <w:pPr>
              <w:spacing w:after="0"/>
              <w:jc w:val="both"/>
              <w:rPr>
                <w:rFonts w:ascii="Times New Roman" w:hAnsi="Times New Roman"/>
                <w:bCs/>
              </w:rPr>
            </w:pPr>
            <w:r w:rsidRPr="009E0940">
              <w:rPr>
                <w:rFonts w:ascii="Times New Roman" w:hAnsi="Times New Roman"/>
                <w:bCs/>
              </w:rPr>
              <w:t>- уровень сформированности предметных и метапредметных УУД</w:t>
            </w:r>
          </w:p>
          <w:p w:rsidR="0036508E" w:rsidRPr="009E0940" w:rsidRDefault="0036508E" w:rsidP="009E0940">
            <w:pPr>
              <w:spacing w:after="0"/>
              <w:jc w:val="both"/>
              <w:rPr>
                <w:rFonts w:ascii="Times New Roman" w:hAnsi="Times New Roman"/>
                <w:bCs/>
              </w:rPr>
            </w:pPr>
            <w:r w:rsidRPr="009E0940">
              <w:rPr>
                <w:rFonts w:ascii="Times New Roman" w:hAnsi="Times New Roman"/>
                <w:bCs/>
              </w:rPr>
              <w:t xml:space="preserve">- результативность участия обучающихся в предметных олимпиадах, турнирах, научных конференциях </w:t>
            </w:r>
          </w:p>
        </w:tc>
      </w:tr>
      <w:tr w:rsidR="0036508E" w:rsidRPr="009E0940" w:rsidTr="001B1A26">
        <w:tc>
          <w:tcPr>
            <w:tcW w:w="2235" w:type="dxa"/>
          </w:tcPr>
          <w:p w:rsidR="0036508E" w:rsidRPr="009E0940" w:rsidRDefault="0036508E" w:rsidP="009E0940">
            <w:pPr>
              <w:spacing w:after="0"/>
              <w:jc w:val="both"/>
              <w:rPr>
                <w:rFonts w:ascii="Times New Roman" w:hAnsi="Times New Roman"/>
                <w:bCs/>
              </w:rPr>
            </w:pPr>
            <w:r w:rsidRPr="009E0940">
              <w:rPr>
                <w:rFonts w:ascii="Times New Roman" w:hAnsi="Times New Roman"/>
                <w:bCs/>
              </w:rPr>
              <w:t>социальный педагог</w:t>
            </w:r>
          </w:p>
        </w:tc>
        <w:tc>
          <w:tcPr>
            <w:tcW w:w="7829" w:type="dxa"/>
          </w:tcPr>
          <w:p w:rsidR="0036508E" w:rsidRPr="009E0940" w:rsidRDefault="0036508E" w:rsidP="009E0940">
            <w:pPr>
              <w:spacing w:after="0"/>
              <w:jc w:val="both"/>
              <w:rPr>
                <w:rFonts w:ascii="Times New Roman" w:hAnsi="Times New Roman"/>
                <w:bCs/>
              </w:rPr>
            </w:pPr>
            <w:r w:rsidRPr="009E0940">
              <w:rPr>
                <w:rFonts w:ascii="Times New Roman" w:hAnsi="Times New Roman"/>
                <w:bCs/>
              </w:rPr>
              <w:t>- вовлеченность обучающихся во внеурочную деятельность и дополнительное образование, результативность участия в творческих, спортивных и т.п. мероприятиях.</w:t>
            </w:r>
          </w:p>
          <w:p w:rsidR="0036508E" w:rsidRPr="009E0940" w:rsidRDefault="0036508E" w:rsidP="009E0940">
            <w:pPr>
              <w:spacing w:after="0"/>
              <w:jc w:val="both"/>
              <w:rPr>
                <w:rFonts w:ascii="Times New Roman" w:hAnsi="Times New Roman"/>
                <w:bCs/>
              </w:rPr>
            </w:pPr>
            <w:r w:rsidRPr="009E0940">
              <w:rPr>
                <w:rFonts w:ascii="Times New Roman" w:hAnsi="Times New Roman"/>
                <w:bCs/>
              </w:rPr>
              <w:t>- количество обучающихся, состоящих на внутришкольном контроле и в КДН</w:t>
            </w:r>
          </w:p>
        </w:tc>
      </w:tr>
    </w:tbl>
    <w:p w:rsidR="0036508E" w:rsidRPr="009E0940" w:rsidRDefault="0036508E" w:rsidP="009E0940">
      <w:pPr>
        <w:spacing w:after="0" w:line="360" w:lineRule="auto"/>
        <w:jc w:val="both"/>
        <w:rPr>
          <w:rFonts w:ascii="Times New Roman" w:hAnsi="Times New Roman"/>
          <w:b/>
          <w:bCs/>
        </w:rPr>
      </w:pPr>
    </w:p>
    <w:p w:rsidR="0036508E" w:rsidRPr="009E0940" w:rsidRDefault="0036508E" w:rsidP="0036508E">
      <w:pPr>
        <w:spacing w:line="360" w:lineRule="auto"/>
        <w:ind w:firstLine="708"/>
        <w:jc w:val="both"/>
        <w:rPr>
          <w:rFonts w:ascii="Times New Roman" w:hAnsi="Times New Roman"/>
          <w:bCs/>
        </w:rPr>
      </w:pPr>
      <w:r w:rsidRPr="009E0940">
        <w:rPr>
          <w:rFonts w:ascii="Times New Roman" w:hAnsi="Times New Roman"/>
          <w:bCs/>
        </w:rPr>
        <w:t>На основе результатов мониторинга решается вопрос о продолжении коррекционной работы с обучающимися (индивидуально или в группе) или прекращении. Показателем эффективности реализации коррекционной работы является индивидуальная положительная динамика развития каждого конкретного обучающегося в сравнении с уровнем его личного старта.</w:t>
      </w:r>
    </w:p>
    <w:p w:rsidR="001575AE" w:rsidRPr="009E0940" w:rsidRDefault="00F9430C" w:rsidP="000F592E">
      <w:pPr>
        <w:pStyle w:val="a5"/>
        <w:numPr>
          <w:ilvl w:val="0"/>
          <w:numId w:val="25"/>
        </w:numPr>
        <w:spacing w:after="0" w:line="360" w:lineRule="auto"/>
        <w:rPr>
          <w:rFonts w:ascii="Times New Roman" w:hAnsi="Times New Roman"/>
          <w:b/>
        </w:rPr>
      </w:pPr>
      <w:r w:rsidRPr="009E0940">
        <w:rPr>
          <w:rFonts w:ascii="Times New Roman" w:hAnsi="Times New Roman"/>
          <w:b/>
        </w:rPr>
        <w:t>Организационный разделосновной образовательной программы основного общего образования</w:t>
      </w:r>
    </w:p>
    <w:p w:rsidR="00F9430C" w:rsidRPr="004D012A" w:rsidRDefault="004D012A" w:rsidP="004D012A">
      <w:pPr>
        <w:spacing w:after="0" w:line="360" w:lineRule="auto"/>
        <w:rPr>
          <w:rFonts w:ascii="Times New Roman" w:hAnsi="Times New Roman"/>
          <w:b/>
        </w:rPr>
      </w:pPr>
      <w:r w:rsidRPr="004D012A">
        <w:rPr>
          <w:rFonts w:ascii="Times New Roman" w:hAnsi="Times New Roman"/>
          <w:b/>
        </w:rPr>
        <w:t>3.1.</w:t>
      </w:r>
      <w:r w:rsidR="00F9430C" w:rsidRPr="004D012A">
        <w:rPr>
          <w:rFonts w:ascii="Times New Roman" w:hAnsi="Times New Roman"/>
          <w:b/>
        </w:rPr>
        <w:t>Учебный план основного общего образования</w:t>
      </w:r>
    </w:p>
    <w:p w:rsidR="00275087" w:rsidRPr="004D012A" w:rsidRDefault="004D012A" w:rsidP="004D012A">
      <w:pPr>
        <w:tabs>
          <w:tab w:val="left" w:pos="4500"/>
          <w:tab w:val="left" w:pos="9180"/>
          <w:tab w:val="left" w:pos="9360"/>
        </w:tabs>
        <w:spacing w:after="0" w:line="360" w:lineRule="auto"/>
        <w:rPr>
          <w:rFonts w:ascii="Times New Roman" w:hAnsi="Times New Roman"/>
          <w:lang w:eastAsia="ru-RU"/>
        </w:rPr>
      </w:pPr>
      <w:r w:rsidRPr="004D012A">
        <w:rPr>
          <w:rFonts w:ascii="Times New Roman" w:hAnsi="Times New Roman"/>
        </w:rPr>
        <w:t>Учебный план основного общего образования является основным организационным механизмом реализации основной образовательной программы основного общего образования, в котором зафиксирован общий объём нагрузки, максимальный объём аудиторной нагрузки обучающихся, состав и структура обязательных предметных областей, количество учебного времени, отводимое на их освоение по классам и учебным предметам.</w:t>
      </w:r>
    </w:p>
    <w:p w:rsidR="00275087" w:rsidRPr="004D012A" w:rsidRDefault="00275087" w:rsidP="00F67143">
      <w:pPr>
        <w:tabs>
          <w:tab w:val="left" w:pos="4500"/>
          <w:tab w:val="left" w:pos="9180"/>
          <w:tab w:val="left" w:pos="9360"/>
        </w:tabs>
        <w:spacing w:after="0" w:line="360" w:lineRule="auto"/>
        <w:rPr>
          <w:rFonts w:ascii="Times New Roman" w:hAnsi="Times New Roman"/>
          <w:color w:val="FF0000"/>
        </w:rPr>
      </w:pPr>
      <w:r w:rsidRPr="004D012A">
        <w:rPr>
          <w:rFonts w:ascii="Times New Roman" w:hAnsi="Times New Roman"/>
        </w:rPr>
        <w:t>Учебный план состоит из двух частей: обязательной части и части, формируемой участниками образовательных отношений</w:t>
      </w:r>
      <w:r w:rsidRPr="004D012A">
        <w:rPr>
          <w:rFonts w:ascii="Times New Roman" w:hAnsi="Times New Roman"/>
          <w:color w:val="FF0000"/>
        </w:rPr>
        <w:t>.</w:t>
      </w:r>
    </w:p>
    <w:p w:rsidR="00275087" w:rsidRPr="00D677D4" w:rsidRDefault="00275087" w:rsidP="00275087">
      <w:pPr>
        <w:tabs>
          <w:tab w:val="left" w:pos="4500"/>
          <w:tab w:val="left" w:pos="9180"/>
          <w:tab w:val="left" w:pos="9360"/>
        </w:tabs>
        <w:spacing w:after="0" w:line="360" w:lineRule="auto"/>
        <w:jc w:val="both"/>
        <w:rPr>
          <w:rFonts w:ascii="Times New Roman" w:hAnsi="Times New Roman"/>
        </w:rPr>
      </w:pPr>
      <w:r w:rsidRPr="00D677D4">
        <w:rPr>
          <w:rFonts w:ascii="Times New Roman" w:hAnsi="Times New Roman"/>
          <w:b/>
          <w:i/>
        </w:rPr>
        <w:t>Обязательная часть</w:t>
      </w:r>
      <w:r w:rsidRPr="00D677D4">
        <w:rPr>
          <w:rFonts w:ascii="Times New Roman" w:hAnsi="Times New Roman"/>
        </w:rPr>
        <w:t xml:space="preserve"> учебного плана определяет состав учебных предметов обязательны</w:t>
      </w:r>
      <w:r w:rsidR="00D677D4" w:rsidRPr="00D677D4">
        <w:rPr>
          <w:rFonts w:ascii="Times New Roman" w:hAnsi="Times New Roman"/>
        </w:rPr>
        <w:t xml:space="preserve">х предметных областей </w:t>
      </w:r>
      <w:r w:rsidRPr="00D677D4">
        <w:rPr>
          <w:rFonts w:ascii="Times New Roman" w:hAnsi="Times New Roman"/>
        </w:rPr>
        <w:t>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275087" w:rsidRPr="00DD04B1" w:rsidRDefault="00275087" w:rsidP="00275087">
      <w:pPr>
        <w:tabs>
          <w:tab w:val="left" w:pos="4500"/>
          <w:tab w:val="left" w:pos="9180"/>
          <w:tab w:val="left" w:pos="9360"/>
        </w:tabs>
        <w:spacing w:after="0" w:line="360" w:lineRule="auto"/>
        <w:jc w:val="both"/>
        <w:rPr>
          <w:rFonts w:ascii="Times New Roman" w:hAnsi="Times New Roman"/>
        </w:rPr>
      </w:pPr>
      <w:r w:rsidRPr="00D677D4">
        <w:rPr>
          <w:rFonts w:ascii="Times New Roman" w:hAnsi="Times New Roman"/>
          <w:b/>
          <w:i/>
        </w:rPr>
        <w:t>Часть примерного учебного плана, формируемая участниками образовательных отношений</w:t>
      </w:r>
      <w:r w:rsidRPr="00D677D4">
        <w:rPr>
          <w:rFonts w:ascii="Times New Roman" w:hAnsi="Times New Roman"/>
          <w:b/>
        </w:rPr>
        <w:t>,</w:t>
      </w:r>
      <w:r w:rsidRPr="00D677D4">
        <w:rPr>
          <w:rFonts w:ascii="Times New Roman" w:hAnsi="Times New Roman"/>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w:t>
      </w:r>
      <w:r w:rsidRPr="00DD04B1">
        <w:rPr>
          <w:rFonts w:ascii="Times New Roman" w:hAnsi="Times New Roman"/>
        </w:rPr>
        <w:t>образовательной организации.Время, отводимое на данную часть примерного учебного п</w:t>
      </w:r>
      <w:r w:rsidR="004D012A" w:rsidRPr="00DD04B1">
        <w:rPr>
          <w:rFonts w:ascii="Times New Roman" w:hAnsi="Times New Roman"/>
        </w:rPr>
        <w:t>лана, может быть использовано следующим образом</w:t>
      </w:r>
      <w:r w:rsidRPr="00DD04B1">
        <w:rPr>
          <w:rFonts w:ascii="Times New Roman" w:hAnsi="Times New Roman"/>
        </w:rPr>
        <w:t>:</w:t>
      </w:r>
    </w:p>
    <w:p w:rsidR="00275087" w:rsidRPr="00DD04B1" w:rsidRDefault="00275087" w:rsidP="00275087">
      <w:pPr>
        <w:tabs>
          <w:tab w:val="left" w:pos="993"/>
          <w:tab w:val="left" w:pos="4500"/>
          <w:tab w:val="left" w:pos="9180"/>
          <w:tab w:val="left" w:pos="9360"/>
        </w:tabs>
        <w:spacing w:after="0" w:line="360" w:lineRule="auto"/>
        <w:contextualSpacing/>
        <w:jc w:val="both"/>
        <w:rPr>
          <w:rFonts w:ascii="Times New Roman" w:hAnsi="Times New Roman"/>
          <w:lang w:eastAsia="ru-RU"/>
        </w:rPr>
      </w:pPr>
      <w:r w:rsidRPr="00DD04B1">
        <w:rPr>
          <w:rFonts w:ascii="Times New Roman" w:hAnsi="Times New Roman"/>
          <w:lang w:eastAsia="ru-RU"/>
        </w:rPr>
        <w:t xml:space="preserve">- </w:t>
      </w:r>
      <w:r w:rsidR="004D012A" w:rsidRPr="00DD04B1">
        <w:rPr>
          <w:rFonts w:ascii="Times New Roman" w:hAnsi="Times New Roman"/>
          <w:lang w:eastAsia="ru-RU"/>
        </w:rPr>
        <w:t xml:space="preserve">на </w:t>
      </w:r>
      <w:r w:rsidRPr="00DD04B1">
        <w:rPr>
          <w:rFonts w:ascii="Times New Roman" w:hAnsi="Times New Roman"/>
          <w:lang w:eastAsia="ru-RU"/>
        </w:rPr>
        <w:t xml:space="preserve">увеличение учебных часов, предусмотренных на изучение отдельных учебных предметов обязательной части; </w:t>
      </w:r>
    </w:p>
    <w:p w:rsidR="00275087" w:rsidRPr="00DD04B1" w:rsidRDefault="00275087" w:rsidP="00275087">
      <w:pPr>
        <w:tabs>
          <w:tab w:val="left" w:pos="993"/>
          <w:tab w:val="left" w:pos="4500"/>
          <w:tab w:val="left" w:pos="9180"/>
          <w:tab w:val="left" w:pos="9360"/>
        </w:tabs>
        <w:spacing w:after="0" w:line="360" w:lineRule="auto"/>
        <w:contextualSpacing/>
        <w:jc w:val="both"/>
        <w:rPr>
          <w:rFonts w:ascii="Times New Roman" w:hAnsi="Times New Roman"/>
          <w:lang w:eastAsia="ru-RU"/>
        </w:rPr>
      </w:pPr>
      <w:r w:rsidRPr="00DD04B1">
        <w:rPr>
          <w:rFonts w:ascii="Times New Roman" w:hAnsi="Times New Roman"/>
          <w:lang w:eastAsia="ru-RU"/>
        </w:rPr>
        <w:t xml:space="preserve">- </w:t>
      </w:r>
      <w:r w:rsidR="004D012A" w:rsidRPr="00DD04B1">
        <w:rPr>
          <w:rFonts w:ascii="Times New Roman" w:hAnsi="Times New Roman"/>
          <w:lang w:eastAsia="ru-RU"/>
        </w:rPr>
        <w:t xml:space="preserve">на </w:t>
      </w:r>
      <w:r w:rsidRPr="00DD04B1">
        <w:rPr>
          <w:rFonts w:ascii="Times New Roman" w:hAnsi="Times New Roman"/>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r w:rsidR="005E5162" w:rsidRPr="00DD04B1">
        <w:rPr>
          <w:rFonts w:ascii="Times New Roman" w:hAnsi="Times New Roman"/>
          <w:lang w:eastAsia="ru-RU"/>
        </w:rPr>
        <w:t>.</w:t>
      </w:r>
    </w:p>
    <w:p w:rsidR="00275087" w:rsidRPr="00DD04B1" w:rsidRDefault="00275087" w:rsidP="00275087">
      <w:pPr>
        <w:tabs>
          <w:tab w:val="left" w:pos="4500"/>
          <w:tab w:val="left" w:pos="9180"/>
          <w:tab w:val="left" w:pos="9360"/>
        </w:tabs>
        <w:spacing w:after="0" w:line="360" w:lineRule="auto"/>
        <w:ind w:firstLine="709"/>
        <w:jc w:val="both"/>
        <w:rPr>
          <w:rFonts w:ascii="Times New Roman" w:hAnsi="Times New Roman"/>
        </w:rPr>
      </w:pPr>
      <w:r w:rsidRPr="00DD04B1">
        <w:rPr>
          <w:rFonts w:ascii="Times New Roman" w:hAnsi="Times New Roman"/>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DD04B1" w:rsidRPr="00DD04B1" w:rsidRDefault="004D012A" w:rsidP="006B49B5">
      <w:pPr>
        <w:spacing w:after="0" w:line="360" w:lineRule="auto"/>
        <w:jc w:val="both"/>
        <w:rPr>
          <w:rFonts w:ascii="Times New Roman" w:hAnsi="Times New Roman"/>
        </w:rPr>
      </w:pPr>
      <w:r w:rsidRPr="00DD04B1">
        <w:rPr>
          <w:rFonts w:ascii="Times New Roman" w:hAnsi="Times New Roman"/>
        </w:rPr>
        <w:tab/>
        <w:t>Продолжи</w:t>
      </w:r>
      <w:r w:rsidR="006B49B5" w:rsidRPr="00DD04B1">
        <w:rPr>
          <w:rFonts w:ascii="Times New Roman" w:hAnsi="Times New Roman"/>
        </w:rPr>
        <w:t xml:space="preserve">тельность учебного года в 5-8 классах составляет 34 или </w:t>
      </w:r>
      <w:r w:rsidR="005E5162" w:rsidRPr="00DD04B1">
        <w:rPr>
          <w:rFonts w:ascii="Times New Roman" w:hAnsi="Times New Roman"/>
        </w:rPr>
        <w:t>35 учебных недель (по решению педагогического совета образовательного учреждения</w:t>
      </w:r>
      <w:r w:rsidR="006B49B5" w:rsidRPr="00DD04B1">
        <w:rPr>
          <w:rFonts w:ascii="Times New Roman" w:hAnsi="Times New Roman"/>
        </w:rPr>
        <w:t>), в 9 классах – не менее 34 учебных недель без учета экзаменационной сессии</w:t>
      </w:r>
      <w:r w:rsidRPr="00DD04B1">
        <w:rPr>
          <w:rFonts w:ascii="Times New Roman" w:hAnsi="Times New Roman"/>
        </w:rPr>
        <w:t>.</w:t>
      </w:r>
      <w:r w:rsidR="00DD04B1" w:rsidRPr="00DD04B1">
        <w:rPr>
          <w:rFonts w:ascii="Times New Roman" w:hAnsi="Times New Roman"/>
        </w:rPr>
        <w:t xml:space="preserve">Количество учебных занятий за 5 лет – не менее 5267 часов и не более 6020 часов. </w:t>
      </w:r>
    </w:p>
    <w:p w:rsidR="00DD04B1" w:rsidRPr="00DD04B1" w:rsidRDefault="00DD04B1" w:rsidP="006B49B5">
      <w:pPr>
        <w:spacing w:after="0" w:line="360" w:lineRule="auto"/>
        <w:jc w:val="both"/>
        <w:rPr>
          <w:rFonts w:ascii="Times New Roman" w:hAnsi="Times New Roman"/>
        </w:rPr>
      </w:pPr>
      <w:r w:rsidRPr="00DD04B1">
        <w:rPr>
          <w:rFonts w:ascii="Times New Roman" w:hAnsi="Times New Roman"/>
        </w:rPr>
        <w:tab/>
      </w:r>
      <w:r w:rsidR="005E5162" w:rsidRPr="00DD04B1">
        <w:rPr>
          <w:rFonts w:ascii="Times New Roman" w:hAnsi="Times New Roman"/>
        </w:rPr>
        <w:t>Выбор 5-дневной или 6-дневной учебной недели осуществляется педагогическим советом МОУ «Беломорская СОШ № 3» на основе анализа р</w:t>
      </w:r>
      <w:r w:rsidR="00D25D47" w:rsidRPr="00DD04B1">
        <w:rPr>
          <w:rFonts w:ascii="Times New Roman" w:hAnsi="Times New Roman"/>
        </w:rPr>
        <w:t>езультатов деятельности школы за</w:t>
      </w:r>
      <w:r w:rsidR="005E5162" w:rsidRPr="00DD04B1">
        <w:rPr>
          <w:rFonts w:ascii="Times New Roman" w:hAnsi="Times New Roman"/>
        </w:rPr>
        <w:t xml:space="preserve"> предыдущий</w:t>
      </w:r>
      <w:r w:rsidR="00D25D47" w:rsidRPr="00DD04B1">
        <w:rPr>
          <w:rFonts w:ascii="Times New Roman" w:hAnsi="Times New Roman"/>
        </w:rPr>
        <w:t xml:space="preserve"> учебный </w:t>
      </w:r>
      <w:r w:rsidR="005E5162" w:rsidRPr="00DD04B1">
        <w:rPr>
          <w:rFonts w:ascii="Times New Roman" w:hAnsi="Times New Roman"/>
        </w:rPr>
        <w:t xml:space="preserve"> год с учетом интересов всех участников образовательных отношений. Продолжительность урока 45 минут.</w:t>
      </w:r>
    </w:p>
    <w:p w:rsidR="00D25D47" w:rsidRPr="00DD04B1" w:rsidRDefault="004D012A" w:rsidP="006B49B5">
      <w:pPr>
        <w:spacing w:after="0" w:line="360" w:lineRule="auto"/>
        <w:jc w:val="both"/>
        <w:rPr>
          <w:rFonts w:ascii="Times New Roman" w:hAnsi="Times New Roman"/>
        </w:rPr>
      </w:pPr>
      <w:r w:rsidRPr="00DD04B1">
        <w:rPr>
          <w:rFonts w:ascii="Times New Roman" w:hAnsi="Times New Roman"/>
        </w:rPr>
        <w:tab/>
      </w:r>
      <w:r w:rsidR="00D25D47" w:rsidRPr="00DD04B1">
        <w:rPr>
          <w:rFonts w:ascii="Times New Roman" w:hAnsi="Times New Roman"/>
        </w:rPr>
        <w:t>Обязательная предметная область «Основы духовно-нравственной культуры народов России» может реализовываться:</w:t>
      </w:r>
    </w:p>
    <w:p w:rsidR="00D25D47" w:rsidRPr="00DD04B1" w:rsidRDefault="00D25D47" w:rsidP="006B49B5">
      <w:pPr>
        <w:spacing w:after="0" w:line="360" w:lineRule="auto"/>
        <w:jc w:val="both"/>
        <w:rPr>
          <w:rFonts w:ascii="Times New Roman" w:hAnsi="Times New Roman"/>
        </w:rPr>
      </w:pPr>
      <w:r w:rsidRPr="00DD04B1">
        <w:rPr>
          <w:rFonts w:ascii="Times New Roman" w:hAnsi="Times New Roman"/>
        </w:rPr>
        <w:t>- через учебные курсы по выбору за счет часов части учебного плана, формируемой участниками образовательных отношений;</w:t>
      </w:r>
    </w:p>
    <w:p w:rsidR="00D25D47" w:rsidRPr="00DD04B1" w:rsidRDefault="00D25D47" w:rsidP="006B49B5">
      <w:pPr>
        <w:spacing w:after="0" w:line="360" w:lineRule="auto"/>
        <w:jc w:val="both"/>
        <w:rPr>
          <w:rFonts w:ascii="Times New Roman" w:hAnsi="Times New Roman"/>
        </w:rPr>
      </w:pPr>
      <w:r w:rsidRPr="00DD04B1">
        <w:rPr>
          <w:rFonts w:ascii="Times New Roman" w:hAnsi="Times New Roman"/>
        </w:rPr>
        <w:t>- через включение тем, содержащих вопросы духовно-нравственного воспитания, в рабочие программы учебных предметов, курсов, дисциплин (модулей) других предметных областей;</w:t>
      </w:r>
    </w:p>
    <w:p w:rsidR="006B49B5" w:rsidRPr="00DD04B1" w:rsidRDefault="00D25D47" w:rsidP="006B49B5">
      <w:pPr>
        <w:spacing w:after="0" w:line="360" w:lineRule="auto"/>
        <w:jc w:val="both"/>
        <w:rPr>
          <w:rFonts w:ascii="Times New Roman" w:hAnsi="Times New Roman"/>
        </w:rPr>
      </w:pPr>
      <w:r w:rsidRPr="00DD04B1">
        <w:rPr>
          <w:rFonts w:ascii="Times New Roman" w:hAnsi="Times New Roman"/>
        </w:rPr>
        <w:t xml:space="preserve">- через внеурочную деятельность в рамках программы воспитания и социализации обучающихся. </w:t>
      </w:r>
    </w:p>
    <w:p w:rsidR="00D25D47" w:rsidRPr="00DD04B1" w:rsidRDefault="004D012A" w:rsidP="00D25D47">
      <w:pPr>
        <w:spacing w:after="0" w:line="360" w:lineRule="auto"/>
        <w:ind w:firstLine="360"/>
        <w:rPr>
          <w:rFonts w:ascii="Times New Roman" w:hAnsi="Times New Roman"/>
        </w:rPr>
      </w:pPr>
      <w:r w:rsidRPr="00DD04B1">
        <w:rPr>
          <w:rFonts w:ascii="Times New Roman" w:hAnsi="Times New Roman"/>
        </w:rPr>
        <w:t>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внедрения современных систем физического воспитания.</w:t>
      </w:r>
    </w:p>
    <w:p w:rsidR="004D012A" w:rsidRPr="00DD04B1" w:rsidRDefault="004D012A" w:rsidP="00D25D47">
      <w:pPr>
        <w:spacing w:after="0" w:line="360" w:lineRule="auto"/>
        <w:ind w:firstLine="360"/>
        <w:rPr>
          <w:rFonts w:ascii="Times New Roman" w:hAnsi="Times New Roman"/>
        </w:rPr>
      </w:pPr>
      <w:r w:rsidRPr="00DD04B1">
        <w:rPr>
          <w:rFonts w:ascii="Times New Roman" w:hAnsi="Times New Roman"/>
        </w:rPr>
        <w:t>Внеурочная деятельность ведётся во второй половине дня за рамками учебного плана. Время, отведенное на внеурочную деятельность, не учитывается при определении обязательной допустимой нагрузки учащихся.</w:t>
      </w:r>
    </w:p>
    <w:p w:rsidR="004D012A" w:rsidRPr="00DD04B1" w:rsidRDefault="004D012A" w:rsidP="004D012A">
      <w:pPr>
        <w:spacing w:line="360" w:lineRule="auto"/>
        <w:ind w:firstLine="360"/>
        <w:jc w:val="both"/>
        <w:rPr>
          <w:rFonts w:ascii="Times New Roman" w:hAnsi="Times New Roman"/>
        </w:rPr>
      </w:pPr>
      <w:r w:rsidRPr="00DD04B1">
        <w:rPr>
          <w:rFonts w:ascii="Times New Roman" w:hAnsi="Times New Roman"/>
        </w:rPr>
        <w:t xml:space="preserve">Формами промежуточной </w:t>
      </w:r>
      <w:r w:rsidR="00DD04B1" w:rsidRPr="00DD04B1">
        <w:rPr>
          <w:rFonts w:ascii="Times New Roman" w:hAnsi="Times New Roman"/>
        </w:rPr>
        <w:t>аттестации обучающихся 5-9 классов являются полугодовые и годовые контрольные работы, диагностические работы, тестирование, зачеты, защита индивидуальных и групповых проектов.</w:t>
      </w:r>
    </w:p>
    <w:p w:rsidR="00DD04B1" w:rsidRDefault="00DD04B1" w:rsidP="00DD04B1">
      <w:pPr>
        <w:spacing w:after="0" w:line="360" w:lineRule="auto"/>
        <w:jc w:val="center"/>
        <w:rPr>
          <w:rFonts w:ascii="Times New Roman" w:hAnsi="Times New Roman"/>
        </w:rPr>
      </w:pPr>
    </w:p>
    <w:p w:rsidR="00DD04B1" w:rsidRDefault="00DD04B1" w:rsidP="00DD04B1">
      <w:pPr>
        <w:spacing w:after="0" w:line="360" w:lineRule="auto"/>
        <w:jc w:val="center"/>
        <w:rPr>
          <w:rFonts w:ascii="Times New Roman" w:hAnsi="Times New Roman"/>
        </w:rPr>
      </w:pPr>
    </w:p>
    <w:p w:rsidR="00DD04B1" w:rsidRDefault="00DD04B1" w:rsidP="00DD04B1">
      <w:pPr>
        <w:spacing w:after="0" w:line="360" w:lineRule="auto"/>
        <w:jc w:val="center"/>
        <w:rPr>
          <w:rFonts w:ascii="Times New Roman" w:hAnsi="Times New Roman"/>
        </w:rPr>
      </w:pPr>
    </w:p>
    <w:p w:rsidR="00DD04B1" w:rsidRDefault="00DD04B1" w:rsidP="00DD04B1">
      <w:pPr>
        <w:spacing w:after="0" w:line="360" w:lineRule="auto"/>
        <w:jc w:val="center"/>
        <w:rPr>
          <w:rFonts w:ascii="Times New Roman" w:hAnsi="Times New Roman"/>
        </w:rPr>
      </w:pPr>
    </w:p>
    <w:p w:rsidR="00DD04B1" w:rsidRDefault="00DD04B1" w:rsidP="00DD04B1">
      <w:pPr>
        <w:spacing w:after="0" w:line="360" w:lineRule="auto"/>
        <w:jc w:val="center"/>
        <w:rPr>
          <w:rFonts w:ascii="Times New Roman" w:hAnsi="Times New Roman"/>
        </w:rPr>
      </w:pPr>
    </w:p>
    <w:p w:rsidR="00DD04B1" w:rsidRDefault="00DD04B1" w:rsidP="00DD04B1">
      <w:pPr>
        <w:spacing w:after="0" w:line="360" w:lineRule="auto"/>
        <w:jc w:val="center"/>
        <w:rPr>
          <w:rFonts w:ascii="Times New Roman" w:hAnsi="Times New Roman"/>
        </w:rPr>
      </w:pPr>
    </w:p>
    <w:p w:rsidR="00E94C90" w:rsidRDefault="00E94C90" w:rsidP="00E94C90">
      <w:pPr>
        <w:spacing w:after="0"/>
        <w:rPr>
          <w:rFonts w:ascii="Times New Roman" w:hAnsi="Times New Roman"/>
        </w:rPr>
      </w:pPr>
    </w:p>
    <w:p w:rsidR="00E94C90" w:rsidRDefault="00E94C90" w:rsidP="00E94C90">
      <w:pPr>
        <w:spacing w:after="0"/>
        <w:rPr>
          <w:rFonts w:ascii="Times New Roman" w:hAnsi="Times New Roman"/>
        </w:rPr>
      </w:pPr>
    </w:p>
    <w:p w:rsidR="001575AE" w:rsidRPr="004A5F91" w:rsidRDefault="003111DE" w:rsidP="00E94C90">
      <w:pPr>
        <w:spacing w:after="0"/>
        <w:jc w:val="center"/>
        <w:rPr>
          <w:rFonts w:ascii="Times New Roman" w:hAnsi="Times New Roman"/>
          <w:b/>
          <w:bCs/>
        </w:rPr>
      </w:pPr>
      <w:r w:rsidRPr="004A5F91">
        <w:rPr>
          <w:rFonts w:ascii="Times New Roman" w:hAnsi="Times New Roman"/>
          <w:b/>
          <w:bCs/>
        </w:rPr>
        <w:t>Учебный план основного общего образования</w:t>
      </w:r>
    </w:p>
    <w:p w:rsidR="003111DE" w:rsidRPr="004A5F91" w:rsidRDefault="001575AE" w:rsidP="00DD04B1">
      <w:pPr>
        <w:spacing w:after="0"/>
        <w:jc w:val="center"/>
        <w:rPr>
          <w:rFonts w:ascii="Times New Roman" w:hAnsi="Times New Roman"/>
          <w:b/>
          <w:bCs/>
        </w:rPr>
      </w:pPr>
      <w:r w:rsidRPr="004A5F91">
        <w:rPr>
          <w:rFonts w:ascii="Times New Roman" w:hAnsi="Times New Roman"/>
          <w:b/>
          <w:bCs/>
        </w:rPr>
        <w:t>Муниципального общеобразовательного учреждения Беломорского муниципального района «Беломорская средняя общеобразовательная школа № 3»</w:t>
      </w:r>
    </w:p>
    <w:p w:rsidR="001575AE" w:rsidRPr="004A5F91" w:rsidRDefault="001575AE" w:rsidP="001575AE">
      <w:pPr>
        <w:pStyle w:val="2"/>
        <w:spacing w:before="0" w:beforeAutospacing="0" w:after="0" w:afterAutospacing="0"/>
        <w:rPr>
          <w:rFonts w:ascii="Times New Roman" w:hAnsi="Times New Roman"/>
          <w:b w:val="0"/>
          <w:i w:val="0"/>
          <w:sz w:val="22"/>
          <w:szCs w:val="22"/>
        </w:rPr>
      </w:pPr>
    </w:p>
    <w:p w:rsidR="001575AE" w:rsidRPr="004A5F91" w:rsidRDefault="001575AE" w:rsidP="001575AE">
      <w:pPr>
        <w:pStyle w:val="2"/>
        <w:spacing w:before="0" w:beforeAutospacing="0" w:after="0" w:afterAutospacing="0"/>
        <w:rPr>
          <w:rFonts w:ascii="Times New Roman" w:hAnsi="Times New Roman"/>
          <w:b w:val="0"/>
          <w:i w:val="0"/>
          <w:sz w:val="22"/>
          <w:szCs w:val="22"/>
        </w:rPr>
      </w:pPr>
      <w:r w:rsidRPr="004A5F91">
        <w:rPr>
          <w:rFonts w:ascii="Times New Roman" w:hAnsi="Times New Roman"/>
          <w:b w:val="0"/>
          <w:i w:val="0"/>
          <w:sz w:val="22"/>
          <w:szCs w:val="22"/>
        </w:rPr>
        <w:t xml:space="preserve">                                                                                                               Утверждаю </w:t>
      </w:r>
      <w:r w:rsidR="00A71158" w:rsidRPr="004A5F91">
        <w:rPr>
          <w:rFonts w:ascii="Times New Roman" w:hAnsi="Times New Roman"/>
          <w:b w:val="0"/>
          <w:i w:val="0"/>
          <w:sz w:val="22"/>
          <w:szCs w:val="22"/>
        </w:rPr>
        <w:t xml:space="preserve"> д</w:t>
      </w:r>
      <w:r w:rsidRPr="004A5F91">
        <w:rPr>
          <w:rFonts w:ascii="Times New Roman" w:hAnsi="Times New Roman"/>
          <w:b w:val="0"/>
          <w:i w:val="0"/>
          <w:sz w:val="22"/>
          <w:szCs w:val="22"/>
        </w:rPr>
        <w:t>иректор школы:</w:t>
      </w:r>
    </w:p>
    <w:p w:rsidR="001575AE" w:rsidRPr="004A5F91" w:rsidRDefault="001575AE" w:rsidP="001575AE">
      <w:pPr>
        <w:pStyle w:val="2"/>
        <w:spacing w:before="0" w:beforeAutospacing="0" w:after="0" w:afterAutospacing="0"/>
        <w:rPr>
          <w:rFonts w:ascii="Times New Roman" w:hAnsi="Times New Roman"/>
          <w:b w:val="0"/>
          <w:i w:val="0"/>
          <w:sz w:val="22"/>
          <w:szCs w:val="22"/>
        </w:rPr>
      </w:pPr>
      <w:r w:rsidRPr="004A5F91">
        <w:rPr>
          <w:rFonts w:ascii="Times New Roman" w:hAnsi="Times New Roman"/>
          <w:b w:val="0"/>
          <w:i w:val="0"/>
          <w:sz w:val="22"/>
          <w:szCs w:val="22"/>
        </w:rPr>
        <w:t xml:space="preserve">                                                                                                                  П.А.Ващенко_______</w:t>
      </w:r>
    </w:p>
    <w:p w:rsidR="001575AE" w:rsidRPr="004A5F91" w:rsidRDefault="00B859F5" w:rsidP="001575AE">
      <w:pPr>
        <w:spacing w:after="0" w:line="240" w:lineRule="auto"/>
        <w:rPr>
          <w:rFonts w:ascii="Times New Roman" w:hAnsi="Times New Roman"/>
        </w:rPr>
      </w:pPr>
      <w:r w:rsidRPr="004A5F91">
        <w:rPr>
          <w:rFonts w:ascii="Times New Roman" w:hAnsi="Times New Roman"/>
        </w:rPr>
        <w:t xml:space="preserve">                             «30» августа 2019</w:t>
      </w:r>
      <w:r w:rsidR="001575AE" w:rsidRPr="004A5F91">
        <w:rPr>
          <w:rFonts w:ascii="Times New Roman" w:hAnsi="Times New Roman"/>
        </w:rPr>
        <w:t xml:space="preserve"> г.</w:t>
      </w:r>
    </w:p>
    <w:p w:rsidR="001575AE" w:rsidRPr="004A5F91" w:rsidRDefault="001575AE" w:rsidP="001575AE">
      <w:pPr>
        <w:spacing w:after="0"/>
        <w:ind w:left="708" w:firstLine="708"/>
        <w:jc w:val="center"/>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27"/>
        <w:gridCol w:w="992"/>
        <w:gridCol w:w="992"/>
        <w:gridCol w:w="992"/>
        <w:gridCol w:w="993"/>
        <w:gridCol w:w="992"/>
        <w:gridCol w:w="1785"/>
      </w:tblGrid>
      <w:tr w:rsidR="003111DE" w:rsidRPr="004A5F91" w:rsidTr="003111DE">
        <w:trPr>
          <w:trHeight w:val="921"/>
          <w:jc w:val="center"/>
        </w:trPr>
        <w:tc>
          <w:tcPr>
            <w:tcW w:w="1809" w:type="dxa"/>
            <w:vMerge w:val="restart"/>
          </w:tcPr>
          <w:p w:rsidR="003111DE" w:rsidRPr="004A5F91" w:rsidRDefault="003111DE" w:rsidP="008A0ED1">
            <w:pPr>
              <w:jc w:val="both"/>
              <w:rPr>
                <w:rFonts w:ascii="Times New Roman" w:hAnsi="Times New Roman"/>
                <w:b/>
                <w:bCs/>
              </w:rPr>
            </w:pPr>
            <w:r w:rsidRPr="004A5F91">
              <w:rPr>
                <w:rFonts w:ascii="Times New Roman" w:hAnsi="Times New Roman"/>
                <w:b/>
                <w:bCs/>
              </w:rPr>
              <w:t>Предметные области</w:t>
            </w:r>
          </w:p>
        </w:tc>
        <w:tc>
          <w:tcPr>
            <w:tcW w:w="2127" w:type="dxa"/>
            <w:vMerge w:val="restart"/>
            <w:tcBorders>
              <w:tr2bl w:val="single" w:sz="4" w:space="0" w:color="auto"/>
            </w:tcBorders>
          </w:tcPr>
          <w:p w:rsidR="003111DE" w:rsidRPr="004A5F91" w:rsidRDefault="003111DE" w:rsidP="008A0ED1">
            <w:pPr>
              <w:jc w:val="both"/>
              <w:rPr>
                <w:rFonts w:ascii="Times New Roman" w:hAnsi="Times New Roman"/>
                <w:b/>
                <w:bCs/>
              </w:rPr>
            </w:pPr>
            <w:r w:rsidRPr="004A5F91">
              <w:rPr>
                <w:rFonts w:ascii="Times New Roman" w:hAnsi="Times New Roman"/>
                <w:b/>
                <w:bCs/>
              </w:rPr>
              <w:t>Учебные</w:t>
            </w:r>
          </w:p>
          <w:p w:rsidR="003111DE" w:rsidRPr="004A5F91" w:rsidRDefault="003111DE" w:rsidP="008A0ED1">
            <w:pPr>
              <w:jc w:val="both"/>
              <w:rPr>
                <w:rFonts w:ascii="Times New Roman" w:hAnsi="Times New Roman"/>
                <w:b/>
                <w:bCs/>
              </w:rPr>
            </w:pPr>
            <w:r w:rsidRPr="004A5F91">
              <w:rPr>
                <w:rFonts w:ascii="Times New Roman" w:hAnsi="Times New Roman"/>
                <w:b/>
                <w:bCs/>
              </w:rPr>
              <w:t>предметы</w:t>
            </w:r>
          </w:p>
          <w:p w:rsidR="003111DE" w:rsidRPr="004A5F91" w:rsidRDefault="003111DE" w:rsidP="008A0ED1">
            <w:pPr>
              <w:jc w:val="both"/>
              <w:rPr>
                <w:rFonts w:ascii="Times New Roman" w:hAnsi="Times New Roman"/>
                <w:b/>
                <w:bCs/>
              </w:rPr>
            </w:pPr>
            <w:r w:rsidRPr="004A5F91">
              <w:rPr>
                <w:rFonts w:ascii="Times New Roman" w:hAnsi="Times New Roman"/>
                <w:b/>
                <w:bCs/>
              </w:rPr>
              <w:t>Классы</w:t>
            </w:r>
          </w:p>
        </w:tc>
        <w:tc>
          <w:tcPr>
            <w:tcW w:w="6746" w:type="dxa"/>
            <w:gridSpan w:val="6"/>
          </w:tcPr>
          <w:p w:rsidR="003111DE" w:rsidRPr="004A5F91" w:rsidRDefault="003111DE" w:rsidP="008A0ED1">
            <w:pPr>
              <w:jc w:val="both"/>
              <w:rPr>
                <w:rFonts w:ascii="Times New Roman" w:hAnsi="Times New Roman"/>
                <w:b/>
                <w:bCs/>
              </w:rPr>
            </w:pPr>
            <w:r w:rsidRPr="004A5F91">
              <w:rPr>
                <w:rFonts w:ascii="Times New Roman" w:hAnsi="Times New Roman"/>
                <w:b/>
                <w:bCs/>
              </w:rPr>
              <w:t>Количество часов в неделю/год</w:t>
            </w:r>
          </w:p>
        </w:tc>
      </w:tr>
      <w:tr w:rsidR="003111DE" w:rsidRPr="004A5F91" w:rsidTr="004A5F91">
        <w:trPr>
          <w:trHeight w:val="511"/>
          <w:jc w:val="center"/>
        </w:trPr>
        <w:tc>
          <w:tcPr>
            <w:tcW w:w="1809" w:type="dxa"/>
            <w:vMerge/>
          </w:tcPr>
          <w:p w:rsidR="003111DE" w:rsidRPr="004A5F91" w:rsidRDefault="003111DE" w:rsidP="008A0ED1">
            <w:pPr>
              <w:jc w:val="both"/>
              <w:rPr>
                <w:rFonts w:ascii="Times New Roman" w:hAnsi="Times New Roman"/>
                <w:b/>
                <w:bCs/>
              </w:rPr>
            </w:pPr>
          </w:p>
        </w:tc>
        <w:tc>
          <w:tcPr>
            <w:tcW w:w="2127" w:type="dxa"/>
            <w:vMerge/>
            <w:tcBorders>
              <w:tr2bl w:val="single" w:sz="4" w:space="0" w:color="auto"/>
            </w:tcBorders>
          </w:tcPr>
          <w:p w:rsidR="003111DE" w:rsidRPr="004A5F91" w:rsidRDefault="003111DE" w:rsidP="008A0ED1">
            <w:pPr>
              <w:jc w:val="both"/>
              <w:rPr>
                <w:rFonts w:ascii="Times New Roman" w:hAnsi="Times New Roman"/>
                <w:b/>
                <w:bCs/>
              </w:rPr>
            </w:pPr>
          </w:p>
        </w:tc>
        <w:tc>
          <w:tcPr>
            <w:tcW w:w="992" w:type="dxa"/>
          </w:tcPr>
          <w:p w:rsidR="003111DE" w:rsidRPr="004A5F91" w:rsidRDefault="003111DE" w:rsidP="008A0ED1">
            <w:pPr>
              <w:jc w:val="both"/>
              <w:rPr>
                <w:rFonts w:ascii="Times New Roman" w:hAnsi="Times New Roman"/>
                <w:b/>
                <w:bCs/>
              </w:rPr>
            </w:pPr>
            <w:r w:rsidRPr="004A5F91">
              <w:rPr>
                <w:rFonts w:ascii="Times New Roman" w:hAnsi="Times New Roman"/>
                <w:b/>
                <w:bCs/>
              </w:rPr>
              <w:t>V</w:t>
            </w:r>
          </w:p>
        </w:tc>
        <w:tc>
          <w:tcPr>
            <w:tcW w:w="992" w:type="dxa"/>
          </w:tcPr>
          <w:p w:rsidR="003111DE" w:rsidRPr="004A5F91" w:rsidRDefault="003111DE" w:rsidP="008A0ED1">
            <w:pPr>
              <w:jc w:val="both"/>
              <w:rPr>
                <w:rFonts w:ascii="Times New Roman" w:hAnsi="Times New Roman"/>
                <w:b/>
                <w:bCs/>
              </w:rPr>
            </w:pPr>
            <w:r w:rsidRPr="004A5F91">
              <w:rPr>
                <w:rFonts w:ascii="Times New Roman" w:hAnsi="Times New Roman"/>
                <w:b/>
                <w:bCs/>
              </w:rPr>
              <w:t>VI</w:t>
            </w:r>
          </w:p>
        </w:tc>
        <w:tc>
          <w:tcPr>
            <w:tcW w:w="992" w:type="dxa"/>
          </w:tcPr>
          <w:p w:rsidR="003111DE" w:rsidRPr="004A5F91" w:rsidRDefault="003111DE" w:rsidP="008A0ED1">
            <w:pPr>
              <w:jc w:val="both"/>
              <w:rPr>
                <w:rFonts w:ascii="Times New Roman" w:hAnsi="Times New Roman"/>
                <w:b/>
                <w:bCs/>
              </w:rPr>
            </w:pPr>
            <w:r w:rsidRPr="004A5F91">
              <w:rPr>
                <w:rFonts w:ascii="Times New Roman" w:hAnsi="Times New Roman"/>
                <w:b/>
                <w:bCs/>
              </w:rPr>
              <w:t>VII</w:t>
            </w:r>
          </w:p>
        </w:tc>
        <w:tc>
          <w:tcPr>
            <w:tcW w:w="993" w:type="dxa"/>
          </w:tcPr>
          <w:p w:rsidR="003111DE" w:rsidRPr="004A5F91" w:rsidRDefault="003111DE" w:rsidP="008A0ED1">
            <w:pPr>
              <w:jc w:val="both"/>
              <w:rPr>
                <w:rFonts w:ascii="Times New Roman" w:hAnsi="Times New Roman"/>
                <w:b/>
                <w:bCs/>
              </w:rPr>
            </w:pPr>
            <w:r w:rsidRPr="004A5F91">
              <w:rPr>
                <w:rFonts w:ascii="Times New Roman" w:hAnsi="Times New Roman"/>
                <w:b/>
                <w:bCs/>
              </w:rPr>
              <w:t>VIII</w:t>
            </w:r>
          </w:p>
        </w:tc>
        <w:tc>
          <w:tcPr>
            <w:tcW w:w="992" w:type="dxa"/>
          </w:tcPr>
          <w:p w:rsidR="003111DE" w:rsidRPr="004A5F91" w:rsidRDefault="003111DE" w:rsidP="008A0ED1">
            <w:pPr>
              <w:jc w:val="both"/>
              <w:rPr>
                <w:rFonts w:ascii="Times New Roman" w:hAnsi="Times New Roman"/>
                <w:b/>
                <w:bCs/>
              </w:rPr>
            </w:pPr>
            <w:r w:rsidRPr="004A5F91">
              <w:rPr>
                <w:rFonts w:ascii="Times New Roman" w:hAnsi="Times New Roman"/>
                <w:b/>
                <w:bCs/>
              </w:rPr>
              <w:t>IX</w:t>
            </w:r>
          </w:p>
        </w:tc>
        <w:tc>
          <w:tcPr>
            <w:tcW w:w="1785" w:type="dxa"/>
          </w:tcPr>
          <w:p w:rsidR="003111DE" w:rsidRPr="004A5F91" w:rsidRDefault="003111DE" w:rsidP="008A0ED1">
            <w:pPr>
              <w:jc w:val="both"/>
              <w:rPr>
                <w:rFonts w:ascii="Times New Roman" w:hAnsi="Times New Roman"/>
                <w:b/>
                <w:bCs/>
              </w:rPr>
            </w:pPr>
            <w:r w:rsidRPr="004A5F91">
              <w:rPr>
                <w:rFonts w:ascii="Times New Roman" w:hAnsi="Times New Roman"/>
                <w:b/>
                <w:bCs/>
              </w:rPr>
              <w:t>Всего</w:t>
            </w:r>
          </w:p>
        </w:tc>
      </w:tr>
      <w:tr w:rsidR="003111DE" w:rsidRPr="004A5F91" w:rsidTr="003111DE">
        <w:trPr>
          <w:trHeight w:val="518"/>
          <w:jc w:val="center"/>
        </w:trPr>
        <w:tc>
          <w:tcPr>
            <w:tcW w:w="1809" w:type="dxa"/>
          </w:tcPr>
          <w:p w:rsidR="003111DE" w:rsidRPr="004A5F91" w:rsidRDefault="003111DE" w:rsidP="008A0ED1">
            <w:pPr>
              <w:jc w:val="both"/>
              <w:rPr>
                <w:rFonts w:ascii="Times New Roman" w:hAnsi="Times New Roman"/>
                <w:bCs/>
              </w:rPr>
            </w:pPr>
          </w:p>
        </w:tc>
        <w:tc>
          <w:tcPr>
            <w:tcW w:w="2127" w:type="dxa"/>
          </w:tcPr>
          <w:p w:rsidR="003111DE" w:rsidRPr="004A5F91" w:rsidRDefault="003111DE" w:rsidP="008A0ED1">
            <w:pPr>
              <w:jc w:val="both"/>
              <w:rPr>
                <w:rFonts w:ascii="Times New Roman" w:hAnsi="Times New Roman"/>
                <w:bCs/>
                <w:i/>
              </w:rPr>
            </w:pPr>
            <w:r w:rsidRPr="004A5F91">
              <w:rPr>
                <w:rFonts w:ascii="Times New Roman" w:hAnsi="Times New Roman"/>
                <w:bCs/>
                <w:i/>
              </w:rPr>
              <w:t>Обязательная часть</w:t>
            </w:r>
          </w:p>
        </w:tc>
        <w:tc>
          <w:tcPr>
            <w:tcW w:w="6746" w:type="dxa"/>
            <w:gridSpan w:val="6"/>
          </w:tcPr>
          <w:p w:rsidR="003111DE" w:rsidRPr="004A5F91" w:rsidRDefault="003111DE" w:rsidP="008A0ED1">
            <w:pPr>
              <w:jc w:val="both"/>
              <w:rPr>
                <w:rFonts w:ascii="Times New Roman" w:hAnsi="Times New Roman"/>
                <w:b/>
                <w:bCs/>
              </w:rPr>
            </w:pPr>
          </w:p>
        </w:tc>
      </w:tr>
      <w:tr w:rsidR="00DD04B1" w:rsidRPr="004A5F91" w:rsidTr="004A5F91">
        <w:trPr>
          <w:trHeight w:val="330"/>
          <w:jc w:val="center"/>
        </w:trPr>
        <w:tc>
          <w:tcPr>
            <w:tcW w:w="1809" w:type="dxa"/>
            <w:vMerge w:val="restart"/>
          </w:tcPr>
          <w:p w:rsidR="00DD04B1" w:rsidRPr="004A5F91" w:rsidRDefault="00DD04B1" w:rsidP="008A0ED1">
            <w:pPr>
              <w:jc w:val="both"/>
              <w:rPr>
                <w:rFonts w:ascii="Times New Roman" w:hAnsi="Times New Roman"/>
                <w:bCs/>
              </w:rPr>
            </w:pPr>
            <w:r w:rsidRPr="004A5F91">
              <w:rPr>
                <w:rFonts w:ascii="Times New Roman" w:hAnsi="Times New Roman"/>
                <w:bCs/>
              </w:rPr>
              <w:t>Русский язык и литература</w:t>
            </w:r>
          </w:p>
        </w:tc>
        <w:tc>
          <w:tcPr>
            <w:tcW w:w="2127" w:type="dxa"/>
          </w:tcPr>
          <w:p w:rsidR="00DD04B1" w:rsidRPr="004A5F91" w:rsidRDefault="00DD04B1" w:rsidP="008A0ED1">
            <w:pPr>
              <w:jc w:val="both"/>
              <w:rPr>
                <w:rFonts w:ascii="Times New Roman" w:hAnsi="Times New Roman"/>
                <w:bCs/>
              </w:rPr>
            </w:pPr>
            <w:r w:rsidRPr="004A5F91">
              <w:rPr>
                <w:rFonts w:ascii="Times New Roman" w:hAnsi="Times New Roman"/>
                <w:bCs/>
              </w:rPr>
              <w:t>Русский язык</w:t>
            </w:r>
          </w:p>
        </w:tc>
        <w:tc>
          <w:tcPr>
            <w:tcW w:w="992"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5/175</w:t>
            </w:r>
          </w:p>
        </w:tc>
        <w:tc>
          <w:tcPr>
            <w:tcW w:w="992"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6/210</w:t>
            </w:r>
          </w:p>
        </w:tc>
        <w:tc>
          <w:tcPr>
            <w:tcW w:w="992"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4/140</w:t>
            </w:r>
          </w:p>
        </w:tc>
        <w:tc>
          <w:tcPr>
            <w:tcW w:w="993"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3/105</w:t>
            </w:r>
          </w:p>
        </w:tc>
        <w:tc>
          <w:tcPr>
            <w:tcW w:w="992"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3/105</w:t>
            </w:r>
          </w:p>
        </w:tc>
        <w:tc>
          <w:tcPr>
            <w:tcW w:w="1785"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21/735</w:t>
            </w:r>
          </w:p>
        </w:tc>
      </w:tr>
      <w:tr w:rsidR="00DD04B1" w:rsidRPr="004A5F91" w:rsidTr="004A5F91">
        <w:trPr>
          <w:trHeight w:val="375"/>
          <w:jc w:val="center"/>
        </w:trPr>
        <w:tc>
          <w:tcPr>
            <w:tcW w:w="1809" w:type="dxa"/>
            <w:vMerge/>
          </w:tcPr>
          <w:p w:rsidR="00DD04B1" w:rsidRPr="004A5F91" w:rsidRDefault="00DD04B1" w:rsidP="008A0ED1">
            <w:pPr>
              <w:jc w:val="both"/>
              <w:rPr>
                <w:rFonts w:ascii="Times New Roman" w:hAnsi="Times New Roman"/>
                <w:bCs/>
              </w:rPr>
            </w:pPr>
          </w:p>
        </w:tc>
        <w:tc>
          <w:tcPr>
            <w:tcW w:w="2127" w:type="dxa"/>
          </w:tcPr>
          <w:p w:rsidR="00DD04B1" w:rsidRPr="004A5F91" w:rsidRDefault="00DD04B1" w:rsidP="008A0ED1">
            <w:pPr>
              <w:jc w:val="both"/>
              <w:rPr>
                <w:rFonts w:ascii="Times New Roman" w:hAnsi="Times New Roman"/>
                <w:bCs/>
              </w:rPr>
            </w:pPr>
            <w:r w:rsidRPr="004A5F91">
              <w:rPr>
                <w:rFonts w:ascii="Times New Roman" w:hAnsi="Times New Roman"/>
                <w:bCs/>
              </w:rPr>
              <w:t>Литература</w:t>
            </w:r>
          </w:p>
        </w:tc>
        <w:tc>
          <w:tcPr>
            <w:tcW w:w="992"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3/105</w:t>
            </w:r>
          </w:p>
        </w:tc>
        <w:tc>
          <w:tcPr>
            <w:tcW w:w="992"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3/105</w:t>
            </w:r>
          </w:p>
        </w:tc>
        <w:tc>
          <w:tcPr>
            <w:tcW w:w="992"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2/70</w:t>
            </w:r>
          </w:p>
        </w:tc>
        <w:tc>
          <w:tcPr>
            <w:tcW w:w="993"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2/70</w:t>
            </w:r>
          </w:p>
        </w:tc>
        <w:tc>
          <w:tcPr>
            <w:tcW w:w="992"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3/105</w:t>
            </w:r>
          </w:p>
        </w:tc>
        <w:tc>
          <w:tcPr>
            <w:tcW w:w="1785" w:type="dxa"/>
            <w:vAlign w:val="bottom"/>
          </w:tcPr>
          <w:p w:rsidR="00DD04B1" w:rsidRPr="004A5F91" w:rsidRDefault="00DD04B1" w:rsidP="008A0ED1">
            <w:pPr>
              <w:jc w:val="both"/>
              <w:rPr>
                <w:rFonts w:ascii="Times New Roman" w:hAnsi="Times New Roman"/>
                <w:bCs/>
              </w:rPr>
            </w:pPr>
            <w:r w:rsidRPr="004A5F91">
              <w:rPr>
                <w:rFonts w:ascii="Times New Roman" w:hAnsi="Times New Roman"/>
                <w:bCs/>
              </w:rPr>
              <w:t>13/455</w:t>
            </w:r>
          </w:p>
        </w:tc>
      </w:tr>
      <w:tr w:rsidR="003111DE" w:rsidRPr="004A5F91" w:rsidTr="004A5F91">
        <w:trPr>
          <w:trHeight w:val="360"/>
          <w:jc w:val="center"/>
        </w:trPr>
        <w:tc>
          <w:tcPr>
            <w:tcW w:w="1809" w:type="dxa"/>
          </w:tcPr>
          <w:p w:rsidR="003111DE" w:rsidRPr="004A5F91" w:rsidRDefault="00DD04B1" w:rsidP="008A0ED1">
            <w:pPr>
              <w:jc w:val="both"/>
              <w:rPr>
                <w:rFonts w:ascii="Times New Roman" w:hAnsi="Times New Roman"/>
                <w:bCs/>
              </w:rPr>
            </w:pPr>
            <w:r w:rsidRPr="004A5F91">
              <w:rPr>
                <w:rFonts w:ascii="Times New Roman" w:hAnsi="Times New Roman"/>
                <w:bCs/>
              </w:rPr>
              <w:t>Иностранные языки</w:t>
            </w: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Иностранный язык. Английский язык</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15/525</w:t>
            </w:r>
          </w:p>
        </w:tc>
      </w:tr>
      <w:tr w:rsidR="003111DE" w:rsidRPr="004A5F91" w:rsidTr="004A5F91">
        <w:trPr>
          <w:trHeight w:val="427"/>
          <w:jc w:val="center"/>
        </w:trPr>
        <w:tc>
          <w:tcPr>
            <w:tcW w:w="1809" w:type="dxa"/>
            <w:vMerge w:val="restart"/>
          </w:tcPr>
          <w:p w:rsidR="003111DE" w:rsidRPr="004A5F91" w:rsidRDefault="003111DE" w:rsidP="008A0ED1">
            <w:pPr>
              <w:jc w:val="both"/>
              <w:rPr>
                <w:rFonts w:ascii="Times New Roman" w:hAnsi="Times New Roman"/>
                <w:bCs/>
              </w:rPr>
            </w:pPr>
            <w:r w:rsidRPr="004A5F91">
              <w:rPr>
                <w:rFonts w:ascii="Times New Roman" w:hAnsi="Times New Roman"/>
                <w:bCs/>
              </w:rPr>
              <w:t>Математика и информатика</w:t>
            </w: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Математика</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5/175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5/175</w:t>
            </w:r>
          </w:p>
        </w:tc>
        <w:tc>
          <w:tcPr>
            <w:tcW w:w="992" w:type="dxa"/>
            <w:vAlign w:val="bottom"/>
          </w:tcPr>
          <w:p w:rsidR="003111DE" w:rsidRPr="004A5F91" w:rsidRDefault="003111DE" w:rsidP="008A0ED1">
            <w:pPr>
              <w:jc w:val="both"/>
              <w:rPr>
                <w:rFonts w:ascii="Times New Roman" w:hAnsi="Times New Roman"/>
                <w:bCs/>
              </w:rPr>
            </w:pPr>
          </w:p>
        </w:tc>
        <w:tc>
          <w:tcPr>
            <w:tcW w:w="993"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10/350</w:t>
            </w:r>
          </w:p>
        </w:tc>
      </w:tr>
      <w:tr w:rsidR="003111DE" w:rsidRPr="004A5F91" w:rsidTr="004A5F91">
        <w:trPr>
          <w:trHeight w:val="385"/>
          <w:jc w:val="center"/>
        </w:trPr>
        <w:tc>
          <w:tcPr>
            <w:tcW w:w="1809" w:type="dxa"/>
            <w:vMerge/>
          </w:tcPr>
          <w:p w:rsidR="003111DE" w:rsidRPr="004A5F91" w:rsidRDefault="003111DE" w:rsidP="008A0ED1">
            <w:pPr>
              <w:jc w:val="both"/>
              <w:rPr>
                <w:rFonts w:ascii="Times New Roman" w:hAnsi="Times New Roman"/>
                <w:bCs/>
              </w:rPr>
            </w:pP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Алгебра</w:t>
            </w: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9/315</w:t>
            </w:r>
          </w:p>
        </w:tc>
      </w:tr>
      <w:tr w:rsidR="003111DE" w:rsidRPr="004A5F91" w:rsidTr="004A5F91">
        <w:trPr>
          <w:trHeight w:val="201"/>
          <w:jc w:val="center"/>
        </w:trPr>
        <w:tc>
          <w:tcPr>
            <w:tcW w:w="1809" w:type="dxa"/>
            <w:vMerge/>
          </w:tcPr>
          <w:p w:rsidR="003111DE" w:rsidRPr="004A5F91" w:rsidRDefault="003111DE" w:rsidP="008A0ED1">
            <w:pPr>
              <w:jc w:val="both"/>
              <w:rPr>
                <w:rFonts w:ascii="Times New Roman" w:hAnsi="Times New Roman"/>
                <w:bCs/>
              </w:rPr>
            </w:pP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Геометрия</w:t>
            </w: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6/210</w:t>
            </w:r>
          </w:p>
        </w:tc>
      </w:tr>
      <w:tr w:rsidR="003111DE" w:rsidRPr="004A5F91" w:rsidTr="004A5F91">
        <w:trPr>
          <w:trHeight w:val="385"/>
          <w:jc w:val="center"/>
        </w:trPr>
        <w:tc>
          <w:tcPr>
            <w:tcW w:w="1809" w:type="dxa"/>
            <w:vMerge/>
          </w:tcPr>
          <w:p w:rsidR="003111DE" w:rsidRPr="004A5F91" w:rsidRDefault="003111DE" w:rsidP="008A0ED1">
            <w:pPr>
              <w:jc w:val="both"/>
              <w:rPr>
                <w:rFonts w:ascii="Times New Roman" w:hAnsi="Times New Roman"/>
                <w:bCs/>
              </w:rPr>
            </w:pP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Информатика</w:t>
            </w: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r>
      <w:tr w:rsidR="003111DE" w:rsidRPr="004A5F91" w:rsidTr="004A5F91">
        <w:trPr>
          <w:trHeight w:val="402"/>
          <w:jc w:val="center"/>
        </w:trPr>
        <w:tc>
          <w:tcPr>
            <w:tcW w:w="1809" w:type="dxa"/>
            <w:vMerge w:val="restart"/>
          </w:tcPr>
          <w:p w:rsidR="003111DE" w:rsidRPr="004A5F91" w:rsidRDefault="003111DE" w:rsidP="008A0ED1">
            <w:pPr>
              <w:jc w:val="both"/>
              <w:rPr>
                <w:rFonts w:ascii="Times New Roman" w:hAnsi="Times New Roman"/>
                <w:bCs/>
              </w:rPr>
            </w:pPr>
            <w:r w:rsidRPr="004A5F91">
              <w:rPr>
                <w:rFonts w:ascii="Times New Roman" w:hAnsi="Times New Roman"/>
                <w:bCs/>
              </w:rPr>
              <w:t>Общественно-научные предметы</w:t>
            </w:r>
          </w:p>
        </w:tc>
        <w:tc>
          <w:tcPr>
            <w:tcW w:w="2127" w:type="dxa"/>
          </w:tcPr>
          <w:p w:rsidR="003111DE" w:rsidRPr="004A5F91" w:rsidRDefault="003111DE" w:rsidP="00DD04B1">
            <w:pPr>
              <w:spacing w:after="0"/>
              <w:jc w:val="both"/>
              <w:rPr>
                <w:rFonts w:ascii="Times New Roman" w:hAnsi="Times New Roman"/>
                <w:bCs/>
              </w:rPr>
            </w:pPr>
            <w:r w:rsidRPr="004A5F91">
              <w:rPr>
                <w:rFonts w:ascii="Times New Roman" w:hAnsi="Times New Roman"/>
                <w:bCs/>
              </w:rPr>
              <w:t>История</w:t>
            </w:r>
            <w:r w:rsidR="00DD04B1" w:rsidRPr="004A5F91">
              <w:rPr>
                <w:rFonts w:ascii="Times New Roman" w:hAnsi="Times New Roman"/>
                <w:bCs/>
              </w:rPr>
              <w:t xml:space="preserve"> России.</w:t>
            </w:r>
          </w:p>
          <w:p w:rsidR="00DD04B1" w:rsidRPr="004A5F91" w:rsidRDefault="00DD04B1" w:rsidP="00DD04B1">
            <w:pPr>
              <w:spacing w:after="0"/>
              <w:jc w:val="both"/>
              <w:rPr>
                <w:rFonts w:ascii="Times New Roman" w:hAnsi="Times New Roman"/>
                <w:bCs/>
              </w:rPr>
            </w:pPr>
            <w:r w:rsidRPr="004A5F91">
              <w:rPr>
                <w:rFonts w:ascii="Times New Roman" w:hAnsi="Times New Roman"/>
                <w:bCs/>
              </w:rPr>
              <w:t>Всеобщая история</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11/385</w:t>
            </w:r>
          </w:p>
        </w:tc>
      </w:tr>
      <w:tr w:rsidR="003111DE" w:rsidRPr="004A5F91" w:rsidTr="004A5F91">
        <w:trPr>
          <w:trHeight w:val="234"/>
          <w:jc w:val="center"/>
        </w:trPr>
        <w:tc>
          <w:tcPr>
            <w:tcW w:w="1809" w:type="dxa"/>
            <w:vMerge/>
          </w:tcPr>
          <w:p w:rsidR="003111DE" w:rsidRPr="004A5F91" w:rsidRDefault="003111DE" w:rsidP="008A0ED1">
            <w:pPr>
              <w:jc w:val="both"/>
              <w:rPr>
                <w:rFonts w:ascii="Times New Roman" w:hAnsi="Times New Roman"/>
                <w:bCs/>
              </w:rPr>
            </w:pP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Обществознание</w:t>
            </w: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4/140</w:t>
            </w:r>
          </w:p>
        </w:tc>
      </w:tr>
      <w:tr w:rsidR="003111DE" w:rsidRPr="004A5F91" w:rsidTr="004A5F91">
        <w:trPr>
          <w:trHeight w:val="318"/>
          <w:jc w:val="center"/>
        </w:trPr>
        <w:tc>
          <w:tcPr>
            <w:tcW w:w="1809" w:type="dxa"/>
            <w:vMerge/>
          </w:tcPr>
          <w:p w:rsidR="003111DE" w:rsidRPr="004A5F91" w:rsidRDefault="003111DE" w:rsidP="008A0ED1">
            <w:pPr>
              <w:jc w:val="both"/>
              <w:rPr>
                <w:rFonts w:ascii="Times New Roman" w:hAnsi="Times New Roman"/>
                <w:bCs/>
              </w:rPr>
            </w:pP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География</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8/280</w:t>
            </w:r>
          </w:p>
        </w:tc>
      </w:tr>
      <w:tr w:rsidR="003111DE" w:rsidRPr="004A5F91" w:rsidTr="004A5F91">
        <w:trPr>
          <w:trHeight w:val="181"/>
          <w:jc w:val="center"/>
        </w:trPr>
        <w:tc>
          <w:tcPr>
            <w:tcW w:w="1809" w:type="dxa"/>
            <w:vMerge w:val="restart"/>
          </w:tcPr>
          <w:p w:rsidR="003111DE" w:rsidRPr="004A5F91" w:rsidRDefault="00DD04B1" w:rsidP="008A0ED1">
            <w:pPr>
              <w:jc w:val="both"/>
              <w:rPr>
                <w:rFonts w:ascii="Times New Roman" w:hAnsi="Times New Roman"/>
                <w:bCs/>
              </w:rPr>
            </w:pPr>
            <w:r w:rsidRPr="004A5F91">
              <w:rPr>
                <w:rFonts w:ascii="Times New Roman" w:hAnsi="Times New Roman"/>
                <w:bCs/>
              </w:rPr>
              <w:t>Естественно</w:t>
            </w:r>
            <w:r w:rsidR="003111DE" w:rsidRPr="004A5F91">
              <w:rPr>
                <w:rFonts w:ascii="Times New Roman" w:hAnsi="Times New Roman"/>
                <w:bCs/>
              </w:rPr>
              <w:t>научные предметы</w:t>
            </w: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Физика</w:t>
            </w: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3/70</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7/245</w:t>
            </w:r>
          </w:p>
        </w:tc>
      </w:tr>
      <w:tr w:rsidR="003111DE" w:rsidRPr="004A5F91" w:rsidTr="004A5F91">
        <w:trPr>
          <w:trHeight w:val="215"/>
          <w:jc w:val="center"/>
        </w:trPr>
        <w:tc>
          <w:tcPr>
            <w:tcW w:w="1809" w:type="dxa"/>
            <w:vMerge/>
          </w:tcPr>
          <w:p w:rsidR="003111DE" w:rsidRPr="004A5F91" w:rsidRDefault="003111DE" w:rsidP="008A0ED1">
            <w:pPr>
              <w:jc w:val="both"/>
              <w:rPr>
                <w:rFonts w:ascii="Times New Roman" w:hAnsi="Times New Roman"/>
                <w:bCs/>
              </w:rPr>
            </w:pP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Химия</w:t>
            </w: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4/140</w:t>
            </w:r>
          </w:p>
        </w:tc>
      </w:tr>
      <w:tr w:rsidR="003111DE" w:rsidRPr="004A5F91" w:rsidTr="004A5F91">
        <w:trPr>
          <w:trHeight w:val="251"/>
          <w:jc w:val="center"/>
        </w:trPr>
        <w:tc>
          <w:tcPr>
            <w:tcW w:w="1809" w:type="dxa"/>
            <w:vMerge/>
          </w:tcPr>
          <w:p w:rsidR="003111DE" w:rsidRPr="004A5F91" w:rsidRDefault="003111DE" w:rsidP="008A0ED1">
            <w:pPr>
              <w:jc w:val="both"/>
              <w:rPr>
                <w:rFonts w:ascii="Times New Roman" w:hAnsi="Times New Roman"/>
                <w:bCs/>
              </w:rPr>
            </w:pP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Биология</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7/245</w:t>
            </w:r>
          </w:p>
        </w:tc>
      </w:tr>
      <w:tr w:rsidR="003111DE" w:rsidRPr="004A5F91" w:rsidTr="004A5F91">
        <w:trPr>
          <w:trHeight w:val="251"/>
          <w:jc w:val="center"/>
        </w:trPr>
        <w:tc>
          <w:tcPr>
            <w:tcW w:w="1809" w:type="dxa"/>
            <w:vMerge w:val="restart"/>
          </w:tcPr>
          <w:p w:rsidR="003111DE" w:rsidRPr="004A5F91" w:rsidRDefault="003111DE" w:rsidP="008A0ED1">
            <w:pPr>
              <w:jc w:val="both"/>
              <w:rPr>
                <w:rFonts w:ascii="Times New Roman" w:hAnsi="Times New Roman"/>
                <w:bCs/>
              </w:rPr>
            </w:pPr>
            <w:r w:rsidRPr="004A5F91">
              <w:rPr>
                <w:rFonts w:ascii="Times New Roman" w:hAnsi="Times New Roman"/>
                <w:bCs/>
              </w:rPr>
              <w:t>Искусство</w:t>
            </w: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Музыка</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4/140</w:t>
            </w:r>
          </w:p>
        </w:tc>
      </w:tr>
      <w:tr w:rsidR="003111DE" w:rsidRPr="004A5F91" w:rsidTr="004A5F91">
        <w:trPr>
          <w:trHeight w:val="215"/>
          <w:jc w:val="center"/>
        </w:trPr>
        <w:tc>
          <w:tcPr>
            <w:tcW w:w="1809" w:type="dxa"/>
            <w:vMerge/>
          </w:tcPr>
          <w:p w:rsidR="003111DE" w:rsidRPr="004A5F91" w:rsidRDefault="003111DE" w:rsidP="008A0ED1">
            <w:pPr>
              <w:jc w:val="both"/>
              <w:rPr>
                <w:rFonts w:ascii="Times New Roman" w:hAnsi="Times New Roman"/>
                <w:bCs/>
              </w:rPr>
            </w:pP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Изобразительное искусство</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4/140</w:t>
            </w:r>
          </w:p>
        </w:tc>
      </w:tr>
      <w:tr w:rsidR="003111DE" w:rsidRPr="004A5F91" w:rsidTr="004A5F91">
        <w:trPr>
          <w:trHeight w:val="301"/>
          <w:jc w:val="center"/>
        </w:trPr>
        <w:tc>
          <w:tcPr>
            <w:tcW w:w="1809" w:type="dxa"/>
          </w:tcPr>
          <w:p w:rsidR="003111DE" w:rsidRPr="004A5F91" w:rsidRDefault="003111DE" w:rsidP="008A0ED1">
            <w:pPr>
              <w:jc w:val="both"/>
              <w:rPr>
                <w:rFonts w:ascii="Times New Roman" w:hAnsi="Times New Roman"/>
                <w:bCs/>
              </w:rPr>
            </w:pPr>
            <w:r w:rsidRPr="004A5F91">
              <w:rPr>
                <w:rFonts w:ascii="Times New Roman" w:hAnsi="Times New Roman"/>
                <w:bCs/>
              </w:rPr>
              <w:t>Технология</w:t>
            </w: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Технология</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2/70</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7/245</w:t>
            </w:r>
          </w:p>
        </w:tc>
      </w:tr>
      <w:tr w:rsidR="003111DE" w:rsidRPr="004A5F91" w:rsidTr="004A5F91">
        <w:trPr>
          <w:trHeight w:val="301"/>
          <w:jc w:val="center"/>
        </w:trPr>
        <w:tc>
          <w:tcPr>
            <w:tcW w:w="1809" w:type="dxa"/>
          </w:tcPr>
          <w:p w:rsidR="003111DE" w:rsidRPr="004A5F91" w:rsidRDefault="004A5F91" w:rsidP="008A0ED1">
            <w:pPr>
              <w:jc w:val="both"/>
              <w:rPr>
                <w:rFonts w:ascii="Times New Roman" w:hAnsi="Times New Roman"/>
                <w:bCs/>
              </w:rPr>
            </w:pPr>
            <w:r w:rsidRPr="004A5F91">
              <w:rPr>
                <w:rFonts w:ascii="Times New Roman" w:hAnsi="Times New Roman"/>
                <w:bCs/>
              </w:rPr>
              <w:t>Физическая культура и о</w:t>
            </w:r>
            <w:r w:rsidR="003111DE" w:rsidRPr="004A5F91">
              <w:rPr>
                <w:rFonts w:ascii="Times New Roman" w:hAnsi="Times New Roman"/>
                <w:bCs/>
              </w:rPr>
              <w:t>сновы безопасности жизнедеятельности</w:t>
            </w: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ОБЖ</w:t>
            </w: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1/35</w:t>
            </w:r>
          </w:p>
        </w:tc>
        <w:tc>
          <w:tcPr>
            <w:tcW w:w="1785" w:type="dxa"/>
            <w:vAlign w:val="bottom"/>
          </w:tcPr>
          <w:p w:rsidR="003111DE" w:rsidRPr="004A5F91" w:rsidRDefault="00F608F2" w:rsidP="008A0ED1">
            <w:pPr>
              <w:jc w:val="both"/>
              <w:rPr>
                <w:rFonts w:ascii="Times New Roman" w:hAnsi="Times New Roman"/>
                <w:bCs/>
              </w:rPr>
            </w:pPr>
            <w:r w:rsidRPr="004A5F91">
              <w:rPr>
                <w:rFonts w:ascii="Times New Roman" w:hAnsi="Times New Roman"/>
                <w:bCs/>
              </w:rPr>
              <w:t>2</w:t>
            </w:r>
            <w:r w:rsidR="003111DE" w:rsidRPr="004A5F91">
              <w:rPr>
                <w:rFonts w:ascii="Times New Roman" w:hAnsi="Times New Roman"/>
                <w:bCs/>
              </w:rPr>
              <w:t>/</w:t>
            </w:r>
            <w:r w:rsidRPr="004A5F91">
              <w:rPr>
                <w:rFonts w:ascii="Times New Roman" w:hAnsi="Times New Roman"/>
                <w:bCs/>
              </w:rPr>
              <w:t>70</w:t>
            </w:r>
          </w:p>
        </w:tc>
      </w:tr>
      <w:tr w:rsidR="003111DE" w:rsidRPr="004A5F91" w:rsidTr="004A5F91">
        <w:trPr>
          <w:trHeight w:val="301"/>
          <w:jc w:val="center"/>
        </w:trPr>
        <w:tc>
          <w:tcPr>
            <w:tcW w:w="1809" w:type="dxa"/>
          </w:tcPr>
          <w:p w:rsidR="003111DE" w:rsidRPr="004A5F91" w:rsidRDefault="003111DE" w:rsidP="008A0ED1">
            <w:pPr>
              <w:jc w:val="both"/>
              <w:rPr>
                <w:rFonts w:ascii="Times New Roman" w:hAnsi="Times New Roman"/>
                <w:bCs/>
              </w:rPr>
            </w:pPr>
          </w:p>
        </w:tc>
        <w:tc>
          <w:tcPr>
            <w:tcW w:w="2127" w:type="dxa"/>
          </w:tcPr>
          <w:p w:rsidR="003111DE" w:rsidRPr="004A5F91" w:rsidRDefault="003111DE" w:rsidP="008A0ED1">
            <w:pPr>
              <w:jc w:val="both"/>
              <w:rPr>
                <w:rFonts w:ascii="Times New Roman" w:hAnsi="Times New Roman"/>
                <w:bCs/>
              </w:rPr>
            </w:pPr>
            <w:r w:rsidRPr="004A5F91">
              <w:rPr>
                <w:rFonts w:ascii="Times New Roman" w:hAnsi="Times New Roman"/>
                <w:bCs/>
              </w:rPr>
              <w:t>Физическая культура</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3/105</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15/525</w:t>
            </w:r>
          </w:p>
        </w:tc>
      </w:tr>
      <w:tr w:rsidR="004A5F91" w:rsidRPr="004A5F91" w:rsidTr="004A5F91">
        <w:trPr>
          <w:trHeight w:val="301"/>
          <w:jc w:val="center"/>
        </w:trPr>
        <w:tc>
          <w:tcPr>
            <w:tcW w:w="1809" w:type="dxa"/>
          </w:tcPr>
          <w:p w:rsidR="004A5F91" w:rsidRPr="004A5F91" w:rsidRDefault="004A5F91" w:rsidP="008A0ED1">
            <w:pPr>
              <w:jc w:val="both"/>
              <w:rPr>
                <w:rFonts w:ascii="Times New Roman" w:hAnsi="Times New Roman"/>
                <w:bCs/>
              </w:rPr>
            </w:pPr>
            <w:r w:rsidRPr="004A5F91">
              <w:rPr>
                <w:rFonts w:ascii="Times New Roman" w:hAnsi="Times New Roman"/>
                <w:bCs/>
              </w:rPr>
              <w:t>ОДНР</w:t>
            </w:r>
          </w:p>
        </w:tc>
        <w:tc>
          <w:tcPr>
            <w:tcW w:w="2127" w:type="dxa"/>
          </w:tcPr>
          <w:p w:rsidR="004A5F91" w:rsidRPr="004A5F91" w:rsidRDefault="004A5F91" w:rsidP="008A0ED1">
            <w:pPr>
              <w:jc w:val="both"/>
              <w:rPr>
                <w:rFonts w:ascii="Times New Roman" w:hAnsi="Times New Roman"/>
                <w:bCs/>
              </w:rPr>
            </w:pPr>
          </w:p>
        </w:tc>
        <w:tc>
          <w:tcPr>
            <w:tcW w:w="992" w:type="dxa"/>
            <w:vAlign w:val="bottom"/>
          </w:tcPr>
          <w:p w:rsidR="004A5F91" w:rsidRPr="004A5F91" w:rsidRDefault="004A5F91" w:rsidP="008A0ED1">
            <w:pPr>
              <w:jc w:val="both"/>
              <w:rPr>
                <w:rFonts w:ascii="Times New Roman" w:hAnsi="Times New Roman"/>
                <w:bCs/>
              </w:rPr>
            </w:pPr>
          </w:p>
        </w:tc>
        <w:tc>
          <w:tcPr>
            <w:tcW w:w="992" w:type="dxa"/>
            <w:vAlign w:val="bottom"/>
          </w:tcPr>
          <w:p w:rsidR="004A5F91" w:rsidRPr="004A5F91" w:rsidRDefault="004A5F91" w:rsidP="008A0ED1">
            <w:pPr>
              <w:jc w:val="both"/>
              <w:rPr>
                <w:rFonts w:ascii="Times New Roman" w:hAnsi="Times New Roman"/>
                <w:bCs/>
              </w:rPr>
            </w:pPr>
          </w:p>
        </w:tc>
        <w:tc>
          <w:tcPr>
            <w:tcW w:w="992" w:type="dxa"/>
            <w:vAlign w:val="bottom"/>
          </w:tcPr>
          <w:p w:rsidR="004A5F91" w:rsidRPr="004A5F91" w:rsidRDefault="004A5F91" w:rsidP="008A0ED1">
            <w:pPr>
              <w:jc w:val="both"/>
              <w:rPr>
                <w:rFonts w:ascii="Times New Roman" w:hAnsi="Times New Roman"/>
                <w:bCs/>
              </w:rPr>
            </w:pPr>
          </w:p>
        </w:tc>
        <w:tc>
          <w:tcPr>
            <w:tcW w:w="993" w:type="dxa"/>
            <w:vAlign w:val="bottom"/>
          </w:tcPr>
          <w:p w:rsidR="004A5F91" w:rsidRPr="004A5F91" w:rsidRDefault="004A5F91" w:rsidP="008A0ED1">
            <w:pPr>
              <w:jc w:val="both"/>
              <w:rPr>
                <w:rFonts w:ascii="Times New Roman" w:hAnsi="Times New Roman"/>
                <w:bCs/>
              </w:rPr>
            </w:pPr>
          </w:p>
        </w:tc>
        <w:tc>
          <w:tcPr>
            <w:tcW w:w="992" w:type="dxa"/>
            <w:vAlign w:val="bottom"/>
          </w:tcPr>
          <w:p w:rsidR="004A5F91" w:rsidRPr="004A5F91" w:rsidRDefault="004A5F91" w:rsidP="008A0ED1">
            <w:pPr>
              <w:jc w:val="both"/>
              <w:rPr>
                <w:rFonts w:ascii="Times New Roman" w:hAnsi="Times New Roman"/>
                <w:bCs/>
              </w:rPr>
            </w:pPr>
          </w:p>
        </w:tc>
        <w:tc>
          <w:tcPr>
            <w:tcW w:w="1785" w:type="dxa"/>
            <w:vAlign w:val="bottom"/>
          </w:tcPr>
          <w:p w:rsidR="004A5F91" w:rsidRPr="004A5F91" w:rsidRDefault="004A5F91" w:rsidP="008A0ED1">
            <w:pPr>
              <w:jc w:val="both"/>
              <w:rPr>
                <w:rFonts w:ascii="Times New Roman" w:hAnsi="Times New Roman"/>
                <w:bCs/>
              </w:rPr>
            </w:pPr>
          </w:p>
        </w:tc>
      </w:tr>
      <w:tr w:rsidR="003111DE" w:rsidRPr="004A5F91" w:rsidTr="004A5F91">
        <w:trPr>
          <w:trHeight w:val="301"/>
          <w:jc w:val="center"/>
        </w:trPr>
        <w:tc>
          <w:tcPr>
            <w:tcW w:w="1809" w:type="dxa"/>
          </w:tcPr>
          <w:p w:rsidR="003111DE" w:rsidRPr="004A5F91" w:rsidRDefault="003111DE" w:rsidP="008A0ED1">
            <w:pPr>
              <w:jc w:val="both"/>
              <w:rPr>
                <w:rFonts w:ascii="Times New Roman" w:hAnsi="Times New Roman"/>
                <w:bCs/>
              </w:rPr>
            </w:pPr>
            <w:r w:rsidRPr="004A5F91">
              <w:rPr>
                <w:rFonts w:ascii="Times New Roman" w:hAnsi="Times New Roman"/>
                <w:bCs/>
              </w:rPr>
              <w:t>Итого</w:t>
            </w:r>
          </w:p>
        </w:tc>
        <w:tc>
          <w:tcPr>
            <w:tcW w:w="2127"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F608F2" w:rsidP="008A0ED1">
            <w:pPr>
              <w:jc w:val="both"/>
              <w:rPr>
                <w:rFonts w:ascii="Times New Roman" w:hAnsi="Times New Roman"/>
                <w:bCs/>
              </w:rPr>
            </w:pPr>
            <w:r w:rsidRPr="004A5F91">
              <w:rPr>
                <w:rFonts w:ascii="Times New Roman" w:hAnsi="Times New Roman"/>
                <w:bCs/>
              </w:rPr>
              <w:t>27/945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29/1015</w:t>
            </w:r>
          </w:p>
        </w:tc>
        <w:tc>
          <w:tcPr>
            <w:tcW w:w="992" w:type="dxa"/>
            <w:vAlign w:val="bottom"/>
          </w:tcPr>
          <w:p w:rsidR="003111DE" w:rsidRPr="004A5F91" w:rsidRDefault="00F608F2" w:rsidP="008A0ED1">
            <w:pPr>
              <w:jc w:val="both"/>
              <w:rPr>
                <w:rFonts w:ascii="Times New Roman" w:hAnsi="Times New Roman"/>
                <w:bCs/>
              </w:rPr>
            </w:pPr>
            <w:r w:rsidRPr="004A5F91">
              <w:rPr>
                <w:rFonts w:ascii="Times New Roman" w:hAnsi="Times New Roman"/>
                <w:bCs/>
              </w:rPr>
              <w:t>30/1050</w:t>
            </w:r>
          </w:p>
        </w:tc>
        <w:tc>
          <w:tcPr>
            <w:tcW w:w="993" w:type="dxa"/>
            <w:vAlign w:val="bottom"/>
          </w:tcPr>
          <w:p w:rsidR="003111DE" w:rsidRPr="004A5F91" w:rsidRDefault="00F608F2" w:rsidP="008A0ED1">
            <w:pPr>
              <w:jc w:val="both"/>
              <w:rPr>
                <w:rFonts w:ascii="Times New Roman" w:hAnsi="Times New Roman"/>
                <w:bCs/>
              </w:rPr>
            </w:pPr>
            <w:r w:rsidRPr="004A5F91">
              <w:rPr>
                <w:rFonts w:ascii="Times New Roman" w:hAnsi="Times New Roman"/>
                <w:bCs/>
              </w:rPr>
              <w:t>32/1120</w:t>
            </w:r>
          </w:p>
        </w:tc>
        <w:tc>
          <w:tcPr>
            <w:tcW w:w="992" w:type="dxa"/>
            <w:vAlign w:val="bottom"/>
          </w:tcPr>
          <w:p w:rsidR="003111DE" w:rsidRPr="004A5F91" w:rsidRDefault="00F608F2" w:rsidP="008A0ED1">
            <w:pPr>
              <w:jc w:val="both"/>
              <w:rPr>
                <w:rFonts w:ascii="Times New Roman" w:hAnsi="Times New Roman"/>
                <w:bCs/>
              </w:rPr>
            </w:pPr>
            <w:r w:rsidRPr="004A5F91">
              <w:rPr>
                <w:rFonts w:ascii="Times New Roman" w:hAnsi="Times New Roman"/>
                <w:bCs/>
              </w:rPr>
              <w:t>32/1120</w:t>
            </w:r>
          </w:p>
        </w:tc>
        <w:tc>
          <w:tcPr>
            <w:tcW w:w="1785" w:type="dxa"/>
            <w:vAlign w:val="bottom"/>
          </w:tcPr>
          <w:p w:rsidR="003111DE" w:rsidRPr="004A5F91" w:rsidRDefault="00F608F2" w:rsidP="00F608F2">
            <w:pPr>
              <w:jc w:val="both"/>
              <w:rPr>
                <w:rFonts w:ascii="Times New Roman" w:hAnsi="Times New Roman"/>
                <w:bCs/>
              </w:rPr>
            </w:pPr>
            <w:r w:rsidRPr="004A5F91">
              <w:rPr>
                <w:rFonts w:ascii="Times New Roman" w:hAnsi="Times New Roman"/>
                <w:bCs/>
              </w:rPr>
              <w:t xml:space="preserve">150 </w:t>
            </w:r>
            <w:r w:rsidR="003111DE" w:rsidRPr="004A5F91">
              <w:rPr>
                <w:rFonts w:ascii="Times New Roman" w:hAnsi="Times New Roman"/>
                <w:bCs/>
              </w:rPr>
              <w:t>/</w:t>
            </w:r>
            <w:r w:rsidRPr="004A5F91">
              <w:rPr>
                <w:rFonts w:ascii="Times New Roman" w:hAnsi="Times New Roman"/>
                <w:bCs/>
              </w:rPr>
              <w:t>5250</w:t>
            </w:r>
          </w:p>
        </w:tc>
      </w:tr>
      <w:tr w:rsidR="003111DE" w:rsidRPr="004A5F91" w:rsidTr="004A5F91">
        <w:trPr>
          <w:trHeight w:val="301"/>
          <w:jc w:val="center"/>
        </w:trPr>
        <w:tc>
          <w:tcPr>
            <w:tcW w:w="1809" w:type="dxa"/>
          </w:tcPr>
          <w:p w:rsidR="003111DE" w:rsidRPr="004A5F91" w:rsidRDefault="003111DE" w:rsidP="008A0ED1">
            <w:pPr>
              <w:jc w:val="both"/>
              <w:rPr>
                <w:rFonts w:ascii="Times New Roman" w:hAnsi="Times New Roman"/>
                <w:bCs/>
                <w:i/>
              </w:rPr>
            </w:pPr>
            <w:r w:rsidRPr="004A5F91">
              <w:rPr>
                <w:rFonts w:ascii="Times New Roman" w:hAnsi="Times New Roman"/>
                <w:bCs/>
                <w:i/>
              </w:rPr>
              <w:t>Часть, формир</w:t>
            </w:r>
            <w:r w:rsidR="00F608F2" w:rsidRPr="004A5F91">
              <w:rPr>
                <w:rFonts w:ascii="Times New Roman" w:hAnsi="Times New Roman"/>
                <w:bCs/>
                <w:i/>
              </w:rPr>
              <w:t>уемая участниками образовательных  отношений</w:t>
            </w:r>
          </w:p>
        </w:tc>
        <w:tc>
          <w:tcPr>
            <w:tcW w:w="2127"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F608F2" w:rsidP="008A0ED1">
            <w:pPr>
              <w:jc w:val="both"/>
              <w:rPr>
                <w:rFonts w:ascii="Times New Roman" w:hAnsi="Times New Roman"/>
                <w:bCs/>
              </w:rPr>
            </w:pPr>
            <w:r w:rsidRPr="004A5F91">
              <w:rPr>
                <w:rFonts w:ascii="Times New Roman" w:hAnsi="Times New Roman"/>
                <w:bCs/>
              </w:rPr>
              <w:t>5/175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4/140</w:t>
            </w:r>
          </w:p>
        </w:tc>
        <w:tc>
          <w:tcPr>
            <w:tcW w:w="992" w:type="dxa"/>
            <w:vAlign w:val="bottom"/>
          </w:tcPr>
          <w:p w:rsidR="003111DE" w:rsidRPr="004A5F91" w:rsidRDefault="00F608F2" w:rsidP="008A0ED1">
            <w:pPr>
              <w:jc w:val="both"/>
              <w:rPr>
                <w:rFonts w:ascii="Times New Roman" w:hAnsi="Times New Roman"/>
                <w:bCs/>
              </w:rPr>
            </w:pPr>
            <w:r w:rsidRPr="004A5F91">
              <w:rPr>
                <w:rFonts w:ascii="Times New Roman" w:hAnsi="Times New Roman"/>
                <w:bCs/>
              </w:rPr>
              <w:t>5/175</w:t>
            </w:r>
          </w:p>
        </w:tc>
        <w:tc>
          <w:tcPr>
            <w:tcW w:w="993" w:type="dxa"/>
            <w:vAlign w:val="bottom"/>
          </w:tcPr>
          <w:p w:rsidR="003111DE" w:rsidRPr="004A5F91" w:rsidRDefault="00F608F2" w:rsidP="008A0ED1">
            <w:pPr>
              <w:jc w:val="both"/>
              <w:rPr>
                <w:rFonts w:ascii="Times New Roman" w:hAnsi="Times New Roman"/>
                <w:bCs/>
              </w:rPr>
            </w:pPr>
            <w:r w:rsidRPr="004A5F91">
              <w:rPr>
                <w:rFonts w:ascii="Times New Roman" w:hAnsi="Times New Roman"/>
                <w:bCs/>
              </w:rPr>
              <w:t>4/140</w:t>
            </w:r>
          </w:p>
        </w:tc>
        <w:tc>
          <w:tcPr>
            <w:tcW w:w="992" w:type="dxa"/>
            <w:vAlign w:val="bottom"/>
          </w:tcPr>
          <w:p w:rsidR="003111DE" w:rsidRPr="004A5F91" w:rsidRDefault="00F608F2" w:rsidP="00F608F2">
            <w:pPr>
              <w:jc w:val="both"/>
              <w:rPr>
                <w:rFonts w:ascii="Times New Roman" w:hAnsi="Times New Roman"/>
                <w:bCs/>
              </w:rPr>
            </w:pPr>
            <w:r w:rsidRPr="004A5F91">
              <w:rPr>
                <w:rFonts w:ascii="Times New Roman" w:hAnsi="Times New Roman"/>
                <w:bCs/>
              </w:rPr>
              <w:t>4</w:t>
            </w:r>
            <w:r w:rsidR="003111DE" w:rsidRPr="004A5F91">
              <w:rPr>
                <w:rFonts w:ascii="Times New Roman" w:hAnsi="Times New Roman"/>
                <w:bCs/>
              </w:rPr>
              <w:t>/1</w:t>
            </w:r>
            <w:r w:rsidRPr="004A5F91">
              <w:rPr>
                <w:rFonts w:ascii="Times New Roman" w:hAnsi="Times New Roman"/>
                <w:bCs/>
              </w:rPr>
              <w:t>40</w:t>
            </w:r>
          </w:p>
        </w:tc>
        <w:tc>
          <w:tcPr>
            <w:tcW w:w="1785" w:type="dxa"/>
            <w:vAlign w:val="bottom"/>
          </w:tcPr>
          <w:p w:rsidR="003111DE" w:rsidRPr="004A5F91" w:rsidRDefault="00F608F2" w:rsidP="008A0ED1">
            <w:pPr>
              <w:jc w:val="both"/>
              <w:rPr>
                <w:rFonts w:ascii="Times New Roman" w:hAnsi="Times New Roman"/>
                <w:bCs/>
              </w:rPr>
            </w:pPr>
            <w:r w:rsidRPr="004A5F91">
              <w:rPr>
                <w:rFonts w:ascii="Times New Roman" w:hAnsi="Times New Roman"/>
                <w:bCs/>
              </w:rPr>
              <w:t>22/770</w:t>
            </w:r>
          </w:p>
        </w:tc>
      </w:tr>
      <w:tr w:rsidR="003111DE" w:rsidRPr="004A5F91" w:rsidTr="004A5F91">
        <w:trPr>
          <w:trHeight w:val="301"/>
          <w:jc w:val="center"/>
        </w:trPr>
        <w:tc>
          <w:tcPr>
            <w:tcW w:w="1809" w:type="dxa"/>
          </w:tcPr>
          <w:p w:rsidR="003111DE" w:rsidRPr="004A5F91" w:rsidRDefault="003111DE" w:rsidP="008A0ED1">
            <w:pPr>
              <w:jc w:val="both"/>
              <w:rPr>
                <w:rFonts w:ascii="Times New Roman" w:hAnsi="Times New Roman"/>
                <w:bCs/>
              </w:rPr>
            </w:pPr>
          </w:p>
          <w:p w:rsidR="003111DE" w:rsidRPr="004A5F91" w:rsidRDefault="003111DE" w:rsidP="008A0ED1">
            <w:pPr>
              <w:jc w:val="both"/>
              <w:rPr>
                <w:rFonts w:ascii="Times New Roman" w:hAnsi="Times New Roman"/>
                <w:bCs/>
              </w:rPr>
            </w:pPr>
            <w:r w:rsidRPr="004A5F91">
              <w:rPr>
                <w:rFonts w:ascii="Times New Roman" w:hAnsi="Times New Roman"/>
                <w:bCs/>
              </w:rPr>
              <w:t>Максимально допустимая недельная нагрузка</w:t>
            </w:r>
          </w:p>
        </w:tc>
        <w:tc>
          <w:tcPr>
            <w:tcW w:w="2127" w:type="dxa"/>
            <w:vAlign w:val="bottom"/>
          </w:tcPr>
          <w:p w:rsidR="003111DE" w:rsidRPr="004A5F91" w:rsidRDefault="003111DE" w:rsidP="008A0ED1">
            <w:pPr>
              <w:jc w:val="both"/>
              <w:rPr>
                <w:rFonts w:ascii="Times New Roman" w:hAnsi="Times New Roman"/>
                <w:bCs/>
              </w:rPr>
            </w:pP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32/1120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33/1155</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35/1225</w:t>
            </w:r>
          </w:p>
        </w:tc>
        <w:tc>
          <w:tcPr>
            <w:tcW w:w="993"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36/1260</w:t>
            </w:r>
          </w:p>
        </w:tc>
        <w:tc>
          <w:tcPr>
            <w:tcW w:w="992"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36/1260</w:t>
            </w:r>
          </w:p>
        </w:tc>
        <w:tc>
          <w:tcPr>
            <w:tcW w:w="1785" w:type="dxa"/>
            <w:vAlign w:val="bottom"/>
          </w:tcPr>
          <w:p w:rsidR="003111DE" w:rsidRPr="004A5F91" w:rsidRDefault="003111DE" w:rsidP="008A0ED1">
            <w:pPr>
              <w:jc w:val="both"/>
              <w:rPr>
                <w:rFonts w:ascii="Times New Roman" w:hAnsi="Times New Roman"/>
                <w:bCs/>
              </w:rPr>
            </w:pPr>
            <w:r w:rsidRPr="004A5F91">
              <w:rPr>
                <w:rFonts w:ascii="Times New Roman" w:hAnsi="Times New Roman"/>
                <w:bCs/>
              </w:rPr>
              <w:t>172/6020</w:t>
            </w:r>
          </w:p>
        </w:tc>
      </w:tr>
    </w:tbl>
    <w:p w:rsidR="003111DE" w:rsidRPr="004A5F91" w:rsidRDefault="003111DE" w:rsidP="003111DE">
      <w:pPr>
        <w:spacing w:after="0"/>
        <w:ind w:firstLine="454"/>
        <w:jc w:val="both"/>
        <w:rPr>
          <w:rFonts w:ascii="Times New Roman" w:hAnsi="Times New Roman"/>
          <w:b/>
        </w:rPr>
      </w:pPr>
    </w:p>
    <w:p w:rsidR="003111DE" w:rsidRPr="00B67936" w:rsidRDefault="00105CC5" w:rsidP="00246945">
      <w:pPr>
        <w:pStyle w:val="a5"/>
        <w:numPr>
          <w:ilvl w:val="2"/>
          <w:numId w:val="18"/>
        </w:numPr>
        <w:spacing w:after="0" w:line="360" w:lineRule="auto"/>
        <w:jc w:val="both"/>
        <w:rPr>
          <w:rFonts w:ascii="Times New Roman" w:hAnsi="Times New Roman"/>
          <w:b/>
        </w:rPr>
      </w:pPr>
      <w:r w:rsidRPr="00B67936">
        <w:rPr>
          <w:rFonts w:ascii="Times New Roman" w:hAnsi="Times New Roman"/>
          <w:b/>
          <w:i/>
        </w:rPr>
        <w:t>Календарный учебный график</w:t>
      </w:r>
      <w:r w:rsidRPr="00B67936">
        <w:rPr>
          <w:rFonts w:ascii="Times New Roman" w:hAnsi="Times New Roman"/>
          <w:b/>
        </w:rPr>
        <w:t xml:space="preserve"> (Приложение 1)</w:t>
      </w:r>
    </w:p>
    <w:p w:rsidR="00B04466" w:rsidRPr="00B67936" w:rsidRDefault="00B04466" w:rsidP="00B04466">
      <w:pPr>
        <w:tabs>
          <w:tab w:val="left" w:pos="4500"/>
          <w:tab w:val="left" w:pos="9180"/>
          <w:tab w:val="left" w:pos="9360"/>
        </w:tabs>
        <w:spacing w:after="0" w:line="360" w:lineRule="auto"/>
        <w:jc w:val="both"/>
        <w:rPr>
          <w:rFonts w:ascii="Times New Roman" w:hAnsi="Times New Roman"/>
        </w:rPr>
      </w:pPr>
      <w:r w:rsidRPr="00B67936">
        <w:rPr>
          <w:rFonts w:ascii="Times New Roman" w:hAnsi="Times New Roman"/>
        </w:rPr>
        <w:t>Календарный учебный график составляется  в с соответствии с Федеральным законом «Об образовании в Российской Федерации» (п. 10, ст. 2), а также  с учетом требований СанПиН и мнения участников образовательного процесса.</w:t>
      </w:r>
    </w:p>
    <w:p w:rsidR="00B04466" w:rsidRPr="00B67936" w:rsidRDefault="00B04466" w:rsidP="00B04466">
      <w:pPr>
        <w:tabs>
          <w:tab w:val="left" w:pos="4500"/>
          <w:tab w:val="left" w:pos="9180"/>
          <w:tab w:val="left" w:pos="9360"/>
        </w:tabs>
        <w:spacing w:after="0" w:line="360" w:lineRule="auto"/>
        <w:ind w:firstLine="709"/>
        <w:jc w:val="both"/>
        <w:rPr>
          <w:rFonts w:ascii="Times New Roman" w:hAnsi="Times New Roman"/>
        </w:rPr>
      </w:pPr>
      <w:r w:rsidRPr="00B67936">
        <w:rPr>
          <w:rFonts w:ascii="Times New Roman" w:hAnsi="Times New Roman"/>
        </w:rPr>
        <w:t>Календарный учебный график отражает четвертную систему организации учебного процесса.</w:t>
      </w:r>
    </w:p>
    <w:p w:rsidR="008B6BFD" w:rsidRPr="00B67936" w:rsidRDefault="009D5202" w:rsidP="00246945">
      <w:pPr>
        <w:pStyle w:val="a5"/>
        <w:numPr>
          <w:ilvl w:val="2"/>
          <w:numId w:val="18"/>
        </w:numPr>
        <w:spacing w:after="0" w:line="360" w:lineRule="auto"/>
        <w:jc w:val="both"/>
        <w:rPr>
          <w:rFonts w:ascii="Times New Roman" w:hAnsi="Times New Roman"/>
          <w:b/>
          <w:i/>
        </w:rPr>
      </w:pPr>
      <w:r w:rsidRPr="00B67936">
        <w:rPr>
          <w:rFonts w:ascii="Times New Roman" w:hAnsi="Times New Roman"/>
          <w:b/>
          <w:i/>
        </w:rPr>
        <w:t>План внеурочной деятельности</w:t>
      </w:r>
    </w:p>
    <w:p w:rsidR="008B6BFD" w:rsidRPr="00B67936" w:rsidRDefault="006B7F00" w:rsidP="006B7F00">
      <w:pPr>
        <w:spacing w:after="0" w:line="360" w:lineRule="auto"/>
        <w:jc w:val="both"/>
        <w:rPr>
          <w:rFonts w:ascii="Times New Roman" w:hAnsi="Times New Roman"/>
          <w:b/>
        </w:rPr>
      </w:pPr>
      <w:r w:rsidRPr="006B7F00">
        <w:rPr>
          <w:rFonts w:ascii="Times New Roman" w:eastAsia="Times New Roman" w:hAnsi="Times New Roman"/>
          <w:bCs/>
          <w:iCs/>
          <w:lang w:eastAsia="ru-RU"/>
        </w:rPr>
        <w:t>План внеурочной деятельности</w:t>
      </w:r>
      <w:r>
        <w:rPr>
          <w:rFonts w:ascii="Times New Roman" w:eastAsia="Times New Roman" w:hAnsi="Times New Roman"/>
          <w:bCs/>
          <w:iCs/>
          <w:lang w:eastAsia="ru-RU"/>
        </w:rPr>
        <w:t xml:space="preserve"> МОУ «Беломорская СОШ № 3» является основным механизмом формирования ценностей, ориентиров, потребностей, интересов обучающихся основной школы и обеспечивает личностное индивидуальное развитие школьника на основе свободного выбора направления деятельности. </w:t>
      </w:r>
    </w:p>
    <w:p w:rsidR="008B6BFD" w:rsidRPr="00B67936" w:rsidRDefault="008B6BFD" w:rsidP="008210F0">
      <w:pPr>
        <w:spacing w:after="0" w:line="360" w:lineRule="auto"/>
        <w:jc w:val="both"/>
        <w:rPr>
          <w:rFonts w:ascii="Times New Roman" w:hAnsi="Times New Roman"/>
          <w:b/>
        </w:rPr>
      </w:pPr>
      <w:r w:rsidRPr="00B67936">
        <w:rPr>
          <w:rFonts w:ascii="Times New Roman" w:eastAsia="Times New Roman" w:hAnsi="Times New Roman"/>
          <w:b/>
          <w:bCs/>
          <w:i/>
          <w:lang w:eastAsia="ru-RU"/>
        </w:rPr>
        <w:t xml:space="preserve"> Цель  внеурочной деятельности </w:t>
      </w:r>
      <w:r w:rsidRPr="00B67936">
        <w:rPr>
          <w:rFonts w:ascii="Times New Roman" w:eastAsia="Times New Roman" w:hAnsi="Times New Roman"/>
          <w:b/>
          <w:bCs/>
          <w:lang w:eastAsia="ru-RU"/>
        </w:rPr>
        <w:t>-</w:t>
      </w:r>
      <w:r w:rsidRPr="00B67936">
        <w:rPr>
          <w:rFonts w:ascii="Times New Roman" w:eastAsia="Times New Roman" w:hAnsi="Times New Roman"/>
          <w:iCs/>
          <w:lang w:eastAsia="ru-RU"/>
        </w:rPr>
        <w:t xml:space="preserve">содействовать интеллектуальному, духовно-нравственному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 </w:t>
      </w:r>
    </w:p>
    <w:p w:rsidR="008B6BFD" w:rsidRPr="00B67936" w:rsidRDefault="008B6BFD" w:rsidP="008B6BFD">
      <w:pPr>
        <w:spacing w:after="0" w:line="240" w:lineRule="auto"/>
        <w:jc w:val="both"/>
        <w:rPr>
          <w:rFonts w:ascii="Times New Roman" w:eastAsia="Times New Roman" w:hAnsi="Times New Roman"/>
          <w:b/>
          <w:bCs/>
          <w:lang w:eastAsia="ru-RU"/>
        </w:rPr>
      </w:pPr>
      <w:r w:rsidRPr="00B67936">
        <w:rPr>
          <w:rFonts w:ascii="Times New Roman" w:eastAsia="Times New Roman" w:hAnsi="Times New Roman"/>
          <w:b/>
          <w:bCs/>
          <w:i/>
          <w:lang w:eastAsia="ru-RU"/>
        </w:rPr>
        <w:t>Основные задачи</w:t>
      </w:r>
      <w:r w:rsidRPr="00B67936">
        <w:rPr>
          <w:rFonts w:ascii="Times New Roman" w:eastAsia="Times New Roman" w:hAnsi="Times New Roman"/>
          <w:b/>
          <w:bCs/>
          <w:lang w:eastAsia="ru-RU"/>
        </w:rPr>
        <w:t>:</w:t>
      </w:r>
    </w:p>
    <w:p w:rsidR="008B6BFD" w:rsidRPr="00B67936" w:rsidRDefault="008B6BFD"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b/>
          <w:bCs/>
          <w:lang w:eastAsia="ru-RU"/>
        </w:rPr>
        <w:t xml:space="preserve">- </w:t>
      </w:r>
      <w:r w:rsidRPr="00B67936">
        <w:rPr>
          <w:rFonts w:ascii="Times New Roman" w:eastAsia="Times New Roman" w:hAnsi="Times New Roman"/>
          <w:lang w:eastAsia="ru-RU"/>
        </w:rPr>
        <w:t xml:space="preserve">выявление интересов, склонностей, способностей, возможностей обучающихся к различным видам деятельности; </w:t>
      </w:r>
    </w:p>
    <w:p w:rsidR="008B6BFD" w:rsidRPr="00B67936" w:rsidRDefault="008B6BFD"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создание условий для индивидуального развития ребенка в избранной сфере внеурочной деятельности; </w:t>
      </w:r>
    </w:p>
    <w:p w:rsidR="008B6BFD" w:rsidRPr="00B67936" w:rsidRDefault="008B6BFD"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формирование системы знаний, умений, навыков в избранном направлении деятельности; </w:t>
      </w:r>
    </w:p>
    <w:p w:rsidR="008B6BFD" w:rsidRPr="00B67936" w:rsidRDefault="008B6BFD"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развитие опыта творческой деятельности, творческих способностей; </w:t>
      </w:r>
    </w:p>
    <w:p w:rsidR="008B6BFD" w:rsidRPr="00B67936" w:rsidRDefault="008B6BFD"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создание условий для реализации приобретенных знаний, умений и навыков; </w:t>
      </w:r>
    </w:p>
    <w:p w:rsidR="008B6BFD" w:rsidRPr="00B67936" w:rsidRDefault="008B6BFD"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развитие опыта неформального общения, взаимодействия, сотрудничества; </w:t>
      </w:r>
    </w:p>
    <w:p w:rsidR="00B859F5" w:rsidRDefault="008B6BFD"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расширение рамок общения с социумом.</w:t>
      </w:r>
    </w:p>
    <w:p w:rsidR="008B6BFD" w:rsidRPr="00E646C3" w:rsidRDefault="008B6BFD" w:rsidP="008B6BFD">
      <w:pPr>
        <w:spacing w:after="0" w:line="360" w:lineRule="auto"/>
        <w:jc w:val="both"/>
        <w:rPr>
          <w:rFonts w:ascii="Times New Roman" w:eastAsia="Times New Roman" w:hAnsi="Times New Roman"/>
          <w:b/>
          <w:i/>
          <w:lang w:eastAsia="ru-RU"/>
        </w:rPr>
      </w:pPr>
      <w:r w:rsidRPr="00E646C3">
        <w:rPr>
          <w:rFonts w:ascii="Times New Roman" w:eastAsia="Times New Roman" w:hAnsi="Times New Roman"/>
          <w:b/>
          <w:i/>
          <w:lang w:eastAsia="ru-RU"/>
        </w:rPr>
        <w:t>Нормативная база для организации внеурочной деятельности в МОУ «Беломорская СОШ №3»:</w:t>
      </w:r>
    </w:p>
    <w:p w:rsidR="008B6BFD" w:rsidRPr="00E646C3" w:rsidRDefault="008B6BFD"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Pr="00E646C3">
        <w:rPr>
          <w:rFonts w:ascii="Times New Roman" w:eastAsia="Times New Roman" w:hAnsi="Times New Roman"/>
          <w:lang w:eastAsia="ru-RU"/>
        </w:rPr>
        <w:t>Федеральный закон Российской Федерации от 29 декабря 2012 г. № 273-ФЗ "Об образовании в Российской Федерации"</w:t>
      </w:r>
    </w:p>
    <w:p w:rsidR="008B6BFD" w:rsidRPr="00E646C3" w:rsidRDefault="008B6BFD" w:rsidP="008B6BFD">
      <w:pPr>
        <w:spacing w:after="0" w:line="360" w:lineRule="auto"/>
        <w:jc w:val="both"/>
        <w:rPr>
          <w:rFonts w:ascii="Times New Roman" w:eastAsia="Times New Roman" w:hAnsi="Times New Roman"/>
          <w:lang w:eastAsia="ru-RU"/>
        </w:rPr>
      </w:pPr>
      <w:r w:rsidRPr="00E646C3">
        <w:rPr>
          <w:rFonts w:ascii="Times New Roman" w:eastAsia="Times New Roman" w:hAnsi="Times New Roman"/>
          <w:lang w:eastAsia="ru-RU"/>
        </w:rPr>
        <w:t>-  Постановление Главного государственного санитарного врача Российской Федерации от 29.12.2010 «Об утверждении СанПиН 2.4.2.2821-10 «Санитарно-эпидемиологические требования к условиям и организации обучения в общеобразовательных учреждениях»</w:t>
      </w:r>
    </w:p>
    <w:p w:rsidR="008B6BFD" w:rsidRPr="00E646C3" w:rsidRDefault="008B6BFD" w:rsidP="008B6BFD">
      <w:pPr>
        <w:spacing w:after="0" w:line="360" w:lineRule="auto"/>
        <w:jc w:val="both"/>
        <w:rPr>
          <w:rFonts w:ascii="Times New Roman" w:eastAsia="Times New Roman" w:hAnsi="Times New Roman"/>
          <w:lang w:eastAsia="ru-RU"/>
        </w:rPr>
      </w:pPr>
      <w:r w:rsidRPr="00E646C3">
        <w:rPr>
          <w:rFonts w:ascii="Times New Roman" w:eastAsia="Times New Roman" w:hAnsi="Times New Roman"/>
          <w:lang w:eastAsia="ru-RU"/>
        </w:rPr>
        <w:t>-  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8B6BFD" w:rsidRPr="00E646C3" w:rsidRDefault="008B6BFD" w:rsidP="008B6BFD">
      <w:pPr>
        <w:spacing w:after="0" w:line="360" w:lineRule="auto"/>
        <w:jc w:val="both"/>
        <w:rPr>
          <w:rFonts w:ascii="Times New Roman" w:eastAsia="Times New Roman" w:hAnsi="Times New Roman"/>
          <w:lang w:eastAsia="ru-RU"/>
        </w:rPr>
      </w:pPr>
      <w:r w:rsidRPr="00E646C3">
        <w:rPr>
          <w:rFonts w:ascii="Times New Roman" w:eastAsia="Times New Roman" w:hAnsi="Times New Roman"/>
          <w:lang w:eastAsia="ru-RU"/>
        </w:rPr>
        <w:t>-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E646C3" w:rsidRDefault="008B6BFD" w:rsidP="008B6BFD">
      <w:pPr>
        <w:spacing w:after="0" w:line="360" w:lineRule="auto"/>
        <w:jc w:val="both"/>
        <w:rPr>
          <w:rFonts w:ascii="Times New Roman" w:eastAsia="Times New Roman" w:hAnsi="Times New Roman"/>
          <w:lang w:eastAsia="ru-RU"/>
        </w:rPr>
      </w:pPr>
      <w:r w:rsidRPr="00E646C3">
        <w:rPr>
          <w:rFonts w:ascii="Times New Roman" w:eastAsia="Times New Roman" w:hAnsi="Times New Roman"/>
          <w:lang w:eastAsia="ru-RU"/>
        </w:rPr>
        <w:t>- Приказ</w:t>
      </w:r>
      <w:r w:rsidRPr="00B67936">
        <w:rPr>
          <w:rFonts w:ascii="Times New Roman" w:eastAsia="Times New Roman" w:hAnsi="Times New Roman"/>
          <w:lang w:eastAsia="ru-RU"/>
        </w:rPr>
        <w:t xml:space="preserve"> Министерства образования и науки РФ от 04.10.2010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r w:rsidR="00E646C3">
        <w:rPr>
          <w:rFonts w:ascii="Times New Roman" w:eastAsia="Times New Roman" w:hAnsi="Times New Roman"/>
          <w:lang w:eastAsia="ru-RU"/>
        </w:rPr>
        <w:t>;</w:t>
      </w:r>
    </w:p>
    <w:p w:rsidR="00E646C3" w:rsidRPr="00B67936" w:rsidRDefault="00E646C3" w:rsidP="008B6BFD">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года № 2106, зарегистрированы в Минюсте России 2 февраля 2011 года, регистрационный номер 19676)</w:t>
      </w:r>
    </w:p>
    <w:p w:rsidR="008B6BFD" w:rsidRPr="00B67936" w:rsidRDefault="008B6BFD" w:rsidP="008210F0">
      <w:pPr>
        <w:spacing w:before="100" w:beforeAutospacing="1" w:after="100" w:afterAutospacing="1" w:line="360" w:lineRule="auto"/>
        <w:contextualSpacing/>
        <w:jc w:val="both"/>
        <w:rPr>
          <w:rFonts w:ascii="Times New Roman" w:eastAsia="Times New Roman" w:hAnsi="Times New Roman"/>
          <w:b/>
          <w:i/>
          <w:lang w:eastAsia="ru-RU"/>
        </w:rPr>
      </w:pPr>
      <w:r w:rsidRPr="00B67936">
        <w:rPr>
          <w:rFonts w:ascii="Times New Roman" w:hAnsi="Times New Roman"/>
          <w:b/>
          <w:i/>
          <w:lang w:eastAsia="ru-RU"/>
        </w:rPr>
        <w:t xml:space="preserve"> План внеурочной деятельности определяет:</w:t>
      </w:r>
    </w:p>
    <w:p w:rsidR="008B6BFD" w:rsidRPr="00B67936" w:rsidRDefault="008210F0" w:rsidP="008210F0">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о</w:t>
      </w:r>
      <w:r w:rsidR="008B6BFD" w:rsidRPr="00B67936">
        <w:rPr>
          <w:rFonts w:ascii="Times New Roman" w:eastAsia="Times New Roman" w:hAnsi="Times New Roman"/>
          <w:lang w:eastAsia="ru-RU"/>
        </w:rPr>
        <w:t>сновные направления развития личности обучающихся;</w:t>
      </w:r>
    </w:p>
    <w:p w:rsidR="008B6BFD" w:rsidRPr="00B67936" w:rsidRDefault="008210F0" w:rsidP="008210F0">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формы организации деятельности обучающихся по указанным направлениям;</w:t>
      </w:r>
    </w:p>
    <w:p w:rsidR="008B6BFD" w:rsidRPr="00B67936" w:rsidRDefault="008210F0" w:rsidP="008210F0">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к</w:t>
      </w:r>
      <w:r w:rsidR="008B6BFD" w:rsidRPr="00B67936">
        <w:rPr>
          <w:rFonts w:ascii="Times New Roman" w:eastAsia="Times New Roman" w:hAnsi="Times New Roman"/>
          <w:lang w:eastAsia="ru-RU"/>
        </w:rPr>
        <w:t>оличество часов внеурочной деятельности.</w:t>
      </w:r>
    </w:p>
    <w:p w:rsidR="008B6BFD" w:rsidRPr="00B67936" w:rsidRDefault="008210F0" w:rsidP="00E646C3">
      <w:pPr>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 xml:space="preserve">При разработке </w:t>
      </w:r>
      <w:r w:rsidR="008B6BFD" w:rsidRPr="00B67936">
        <w:rPr>
          <w:rFonts w:ascii="Times New Roman" w:eastAsia="Times New Roman" w:hAnsi="Times New Roman"/>
          <w:lang w:eastAsia="ru-RU"/>
        </w:rPr>
        <w:t xml:space="preserve"> плана внеурочной деятельности учи</w:t>
      </w:r>
      <w:r w:rsidRPr="00B67936">
        <w:rPr>
          <w:rFonts w:ascii="Times New Roman" w:eastAsia="Times New Roman" w:hAnsi="Times New Roman"/>
          <w:lang w:eastAsia="ru-RU"/>
        </w:rPr>
        <w:t xml:space="preserve">тывались возрастные и индивидуальные особенности обучающихся </w:t>
      </w:r>
      <w:r w:rsidR="00414D2D">
        <w:rPr>
          <w:rFonts w:ascii="Times New Roman" w:eastAsia="Times New Roman" w:hAnsi="Times New Roman"/>
          <w:lang w:eastAsia="ru-RU"/>
        </w:rPr>
        <w:t xml:space="preserve">МОУ «Беломорская СОШ № 3» </w:t>
      </w:r>
      <w:r w:rsidRPr="00B67936">
        <w:rPr>
          <w:rFonts w:ascii="Times New Roman" w:eastAsia="Times New Roman" w:hAnsi="Times New Roman"/>
          <w:lang w:eastAsia="ru-RU"/>
        </w:rPr>
        <w:t xml:space="preserve">и </w:t>
      </w:r>
      <w:r w:rsidR="008B6BFD" w:rsidRPr="00B67936">
        <w:rPr>
          <w:rFonts w:ascii="Times New Roman" w:eastAsia="Times New Roman" w:hAnsi="Times New Roman"/>
          <w:lang w:eastAsia="ru-RU"/>
        </w:rPr>
        <w:t xml:space="preserve"> ряд особенностей организации образовательного процесса в школе:</w:t>
      </w:r>
    </w:p>
    <w:p w:rsidR="008B6BFD" w:rsidRPr="00B67936" w:rsidRDefault="008210F0" w:rsidP="008210F0">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н</w:t>
      </w:r>
      <w:r w:rsidR="008B6BFD" w:rsidRPr="00B67936">
        <w:rPr>
          <w:rFonts w:ascii="Times New Roman" w:eastAsia="Times New Roman" w:hAnsi="Times New Roman"/>
          <w:lang w:eastAsia="ru-RU"/>
        </w:rPr>
        <w:t>аправленность на развитие  интеллектуальных и творческихспособностей, личностных достижений обучающихся, формирование универсальных учебных действий;</w:t>
      </w:r>
    </w:p>
    <w:p w:rsidR="008B6BFD" w:rsidRPr="00B67936" w:rsidRDefault="008210F0" w:rsidP="008210F0">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с</w:t>
      </w:r>
      <w:r w:rsidR="008B6BFD" w:rsidRPr="00B67936">
        <w:rPr>
          <w:rFonts w:ascii="Times New Roman" w:eastAsia="Times New Roman" w:hAnsi="Times New Roman"/>
          <w:lang w:eastAsia="ru-RU"/>
        </w:rPr>
        <w:t>оздание образовательной среды, стимулирующей творчество, исследовательскую активность, инициативность обучающихся;</w:t>
      </w:r>
    </w:p>
    <w:p w:rsidR="008B6BFD" w:rsidRPr="00B67936" w:rsidRDefault="008210F0" w:rsidP="008210F0">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п</w:t>
      </w:r>
      <w:r w:rsidR="008B6BFD" w:rsidRPr="00B67936">
        <w:rPr>
          <w:rFonts w:ascii="Times New Roman" w:eastAsia="Times New Roman" w:hAnsi="Times New Roman"/>
          <w:lang w:eastAsia="ru-RU"/>
        </w:rPr>
        <w:t>редоставление свободы выбора обучающимся и их родителям</w:t>
      </w:r>
      <w:r w:rsidR="00414D2D">
        <w:rPr>
          <w:rFonts w:ascii="Times New Roman" w:eastAsia="Times New Roman" w:hAnsi="Times New Roman"/>
          <w:lang w:eastAsia="ru-RU"/>
        </w:rPr>
        <w:t xml:space="preserve"> (законным представителям)</w:t>
      </w:r>
      <w:r w:rsidR="008B6BFD" w:rsidRPr="00B67936">
        <w:rPr>
          <w:rFonts w:ascii="Times New Roman" w:eastAsia="Times New Roman" w:hAnsi="Times New Roman"/>
          <w:lang w:eastAsia="ru-RU"/>
        </w:rPr>
        <w:t xml:space="preserve"> направлений и курсов для осуществления внеурочной деятельности;</w:t>
      </w:r>
    </w:p>
    <w:p w:rsidR="008B6BFD" w:rsidRPr="00B67936" w:rsidRDefault="008210F0" w:rsidP="008210F0">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и</w:t>
      </w:r>
      <w:r w:rsidR="008B6BFD" w:rsidRPr="00B67936">
        <w:rPr>
          <w:rFonts w:ascii="Times New Roman" w:eastAsia="Times New Roman" w:hAnsi="Times New Roman"/>
          <w:lang w:eastAsia="ru-RU"/>
        </w:rPr>
        <w:t>нтегративная связь урочной и внеурочной деятельности, осуществляемая через единство целевых установок и форм организации образовательного процесса, реализацию  межпредметных  проектов.</w:t>
      </w:r>
    </w:p>
    <w:p w:rsidR="00691565" w:rsidRPr="00B67936" w:rsidRDefault="00691565" w:rsidP="00691565">
      <w:pPr>
        <w:spacing w:after="0" w:line="360" w:lineRule="auto"/>
        <w:ind w:firstLine="709"/>
        <w:jc w:val="both"/>
        <w:rPr>
          <w:rFonts w:ascii="Times New Roman" w:eastAsia="Times New Roman" w:hAnsi="Times New Roman"/>
          <w:lang w:eastAsia="ru-RU"/>
        </w:rPr>
      </w:pPr>
      <w:r w:rsidRPr="00B67936">
        <w:rPr>
          <w:rFonts w:ascii="Times New Roman" w:eastAsia="Times New Roman" w:hAnsi="Times New Roman"/>
          <w:lang w:eastAsia="ru-RU"/>
        </w:rPr>
        <w:t>Содержание внеурочн</w:t>
      </w:r>
      <w:r w:rsidR="00414D2D">
        <w:rPr>
          <w:rFonts w:ascii="Times New Roman" w:eastAsia="Times New Roman" w:hAnsi="Times New Roman"/>
          <w:lang w:eastAsia="ru-RU"/>
        </w:rPr>
        <w:t>ой деятельности обучающихся</w:t>
      </w:r>
      <w:r w:rsidR="00B859F5">
        <w:rPr>
          <w:rFonts w:ascii="Times New Roman" w:eastAsia="Times New Roman" w:hAnsi="Times New Roman"/>
          <w:lang w:eastAsia="ru-RU"/>
        </w:rPr>
        <w:t> МОУ «Беломорская СОШ № 3»</w:t>
      </w:r>
      <w:r w:rsidRPr="00B67936">
        <w:rPr>
          <w:rFonts w:ascii="Times New Roman" w:eastAsia="Times New Roman" w:hAnsi="Times New Roman"/>
          <w:lang w:eastAsia="ru-RU"/>
        </w:rPr>
        <w:t xml:space="preserve"> складывается из совокупности направлений развития личности и видов деятельности, организуемых педагогическим коллективом  совместно с социальными партнерами:</w:t>
      </w:r>
    </w:p>
    <w:p w:rsidR="00691565" w:rsidRPr="00B67936" w:rsidRDefault="00691565" w:rsidP="0069156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Центром детского творчества;</w:t>
      </w:r>
    </w:p>
    <w:p w:rsidR="00691565" w:rsidRPr="00B67936" w:rsidRDefault="00691565" w:rsidP="0069156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районной библиотекой;</w:t>
      </w:r>
    </w:p>
    <w:p w:rsidR="00691565" w:rsidRPr="00B67936" w:rsidRDefault="00691565" w:rsidP="0069156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художественной школой;</w:t>
      </w:r>
    </w:p>
    <w:p w:rsidR="00691565" w:rsidRPr="00B67936" w:rsidRDefault="00691565" w:rsidP="0069156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музыкальной школой;</w:t>
      </w:r>
    </w:p>
    <w:p w:rsidR="00691565" w:rsidRPr="00B67936" w:rsidRDefault="00691565" w:rsidP="0069156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спортивной школой;</w:t>
      </w:r>
    </w:p>
    <w:p w:rsidR="00691565" w:rsidRPr="00B67936" w:rsidRDefault="00691565" w:rsidP="0069156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станцией туризма и краеведения;</w:t>
      </w:r>
    </w:p>
    <w:p w:rsidR="00691565" w:rsidRPr="00B67936" w:rsidRDefault="00691565" w:rsidP="0069156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Беломорским  краеведческим музеем и музеем боевой и трудовой славы;</w:t>
      </w:r>
    </w:p>
    <w:p w:rsidR="008B6BFD" w:rsidRPr="00B67936" w:rsidRDefault="00691565" w:rsidP="008210F0">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театральной студией «Импульс»</w:t>
      </w:r>
    </w:p>
    <w:tbl>
      <w:tblPr>
        <w:tblStyle w:val="af8"/>
        <w:tblW w:w="0" w:type="auto"/>
        <w:tblLook w:val="04A0" w:firstRow="1" w:lastRow="0" w:firstColumn="1" w:lastColumn="0" w:noHBand="0" w:noVBand="1"/>
      </w:tblPr>
      <w:tblGrid>
        <w:gridCol w:w="2493"/>
        <w:gridCol w:w="5979"/>
        <w:gridCol w:w="2210"/>
      </w:tblGrid>
      <w:tr w:rsidR="00BC6609" w:rsidRPr="00B67936" w:rsidTr="00BC6609">
        <w:tc>
          <w:tcPr>
            <w:tcW w:w="2493" w:type="dxa"/>
          </w:tcPr>
          <w:p w:rsidR="00BC6609" w:rsidRPr="00B67936" w:rsidRDefault="00BC6609" w:rsidP="00691565">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Направления внеурочной деятельности</w:t>
            </w:r>
          </w:p>
        </w:tc>
        <w:tc>
          <w:tcPr>
            <w:tcW w:w="5979" w:type="dxa"/>
          </w:tcPr>
          <w:p w:rsidR="00BC6609" w:rsidRPr="00B67936" w:rsidRDefault="00BC6609"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Формы организации деятельности обучающихся</w:t>
            </w:r>
          </w:p>
        </w:tc>
        <w:tc>
          <w:tcPr>
            <w:tcW w:w="2210" w:type="dxa"/>
          </w:tcPr>
          <w:p w:rsidR="00BC6609" w:rsidRPr="00B67936" w:rsidRDefault="00BC6609"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Количество часов</w:t>
            </w:r>
          </w:p>
          <w:p w:rsidR="00BC6609" w:rsidRPr="00B67936" w:rsidRDefault="00691565"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н</w:t>
            </w:r>
            <w:r w:rsidR="00BC6609" w:rsidRPr="00B67936">
              <w:rPr>
                <w:rFonts w:ascii="Times New Roman" w:eastAsia="Times New Roman" w:hAnsi="Times New Roman"/>
                <w:lang w:eastAsia="ru-RU"/>
              </w:rPr>
              <w:t>а каждого обучающегося</w:t>
            </w:r>
          </w:p>
        </w:tc>
      </w:tr>
      <w:tr w:rsidR="00691565" w:rsidRPr="00B67936" w:rsidTr="00BC6609">
        <w:trPr>
          <w:trHeight w:val="1682"/>
        </w:trPr>
        <w:tc>
          <w:tcPr>
            <w:tcW w:w="2493" w:type="dxa"/>
          </w:tcPr>
          <w:p w:rsidR="00691565" w:rsidRPr="00B67936" w:rsidRDefault="00691565" w:rsidP="008B6BFD">
            <w:pPr>
              <w:spacing w:after="0" w:line="360" w:lineRule="auto"/>
              <w:jc w:val="both"/>
              <w:rPr>
                <w:rFonts w:ascii="Times New Roman" w:eastAsia="Times New Roman" w:hAnsi="Times New Roman"/>
                <w:lang w:eastAsia="ru-RU"/>
              </w:rPr>
            </w:pPr>
          </w:p>
          <w:p w:rsidR="00691565" w:rsidRPr="00B67936" w:rsidRDefault="00691565" w:rsidP="008B6BFD">
            <w:pPr>
              <w:spacing w:after="0" w:line="360" w:lineRule="auto"/>
              <w:jc w:val="both"/>
              <w:rPr>
                <w:rFonts w:ascii="Times New Roman" w:eastAsia="Times New Roman" w:hAnsi="Times New Roman"/>
                <w:lang w:eastAsia="ru-RU"/>
              </w:rPr>
            </w:pPr>
          </w:p>
          <w:p w:rsidR="00691565" w:rsidRPr="00B67936" w:rsidRDefault="00691565" w:rsidP="008B6BFD">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Общеинтеллектуальное</w:t>
            </w:r>
          </w:p>
        </w:tc>
        <w:tc>
          <w:tcPr>
            <w:tcW w:w="5979" w:type="dxa"/>
          </w:tcPr>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элективные курсы по выбору обучающихся;</w:t>
            </w:r>
          </w:p>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предметные недели;</w:t>
            </w:r>
          </w:p>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библиотечные часы;</w:t>
            </w:r>
          </w:p>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конкурсы, экскурсии, конференции, деловые и ролевые игры и др. </w:t>
            </w:r>
          </w:p>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научно-исследовательская и проектная деятельность</w:t>
            </w:r>
          </w:p>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предметные олимпиады</w:t>
            </w:r>
          </w:p>
          <w:p w:rsidR="00691565" w:rsidRPr="00B67936" w:rsidRDefault="00691565" w:rsidP="00BC6609">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интеллектуальные игры и конкурсы</w:t>
            </w:r>
          </w:p>
        </w:tc>
        <w:tc>
          <w:tcPr>
            <w:tcW w:w="2210" w:type="dxa"/>
            <w:vMerge w:val="restart"/>
          </w:tcPr>
          <w:p w:rsidR="00691565" w:rsidRPr="00B67936" w:rsidRDefault="00691565" w:rsidP="006C3C32">
            <w:pPr>
              <w:spacing w:after="0" w:line="240" w:lineRule="auto"/>
              <w:jc w:val="both"/>
              <w:rPr>
                <w:rFonts w:ascii="Times New Roman" w:eastAsia="Times New Roman" w:hAnsi="Times New Roman"/>
                <w:lang w:eastAsia="ru-RU"/>
              </w:rPr>
            </w:pPr>
          </w:p>
          <w:p w:rsidR="00691565" w:rsidRPr="00B67936" w:rsidRDefault="00691565" w:rsidP="006C3C32">
            <w:pPr>
              <w:spacing w:after="0" w:line="240" w:lineRule="auto"/>
              <w:jc w:val="both"/>
              <w:rPr>
                <w:rFonts w:ascii="Times New Roman" w:eastAsia="Times New Roman" w:hAnsi="Times New Roman"/>
                <w:lang w:eastAsia="ru-RU"/>
              </w:rPr>
            </w:pPr>
          </w:p>
          <w:p w:rsidR="00691565" w:rsidRPr="00B67936" w:rsidRDefault="00691565" w:rsidP="006C3C32">
            <w:pPr>
              <w:spacing w:after="0" w:line="240" w:lineRule="auto"/>
              <w:jc w:val="both"/>
              <w:rPr>
                <w:rFonts w:ascii="Times New Roman" w:eastAsia="Times New Roman" w:hAnsi="Times New Roman"/>
                <w:lang w:eastAsia="ru-RU"/>
              </w:rPr>
            </w:pPr>
          </w:p>
          <w:p w:rsidR="00691565" w:rsidRPr="00B67936" w:rsidRDefault="00691565" w:rsidP="006C3C32">
            <w:pPr>
              <w:spacing w:after="0" w:line="240" w:lineRule="auto"/>
              <w:jc w:val="both"/>
              <w:rPr>
                <w:rFonts w:ascii="Times New Roman" w:eastAsia="Times New Roman" w:hAnsi="Times New Roman"/>
                <w:lang w:eastAsia="ru-RU"/>
              </w:rPr>
            </w:pPr>
          </w:p>
          <w:p w:rsidR="00691565" w:rsidRPr="00B67936" w:rsidRDefault="00691565" w:rsidP="006C3C32">
            <w:pPr>
              <w:spacing w:after="0" w:line="240" w:lineRule="auto"/>
              <w:jc w:val="both"/>
              <w:rPr>
                <w:rFonts w:ascii="Times New Roman" w:eastAsia="Times New Roman" w:hAnsi="Times New Roman"/>
                <w:lang w:eastAsia="ru-RU"/>
              </w:rPr>
            </w:pPr>
          </w:p>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Не менее 10 часов в неделю на каждого обучающегося 5-9 класса</w:t>
            </w:r>
          </w:p>
        </w:tc>
      </w:tr>
      <w:tr w:rsidR="00691565" w:rsidRPr="00B67936" w:rsidTr="00BC6609">
        <w:tc>
          <w:tcPr>
            <w:tcW w:w="2493" w:type="dxa"/>
          </w:tcPr>
          <w:p w:rsidR="00691565" w:rsidRPr="00B67936" w:rsidRDefault="00691565" w:rsidP="00BC6609">
            <w:pPr>
              <w:spacing w:after="0" w:line="240" w:lineRule="auto"/>
              <w:jc w:val="both"/>
              <w:rPr>
                <w:rFonts w:ascii="Times New Roman" w:eastAsia="Times New Roman" w:hAnsi="Times New Roman"/>
                <w:lang w:eastAsia="ru-RU"/>
              </w:rPr>
            </w:pPr>
          </w:p>
          <w:p w:rsidR="00691565" w:rsidRPr="00B67936" w:rsidRDefault="00691565" w:rsidP="00BC6609">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Спортивно-оздоровительное</w:t>
            </w:r>
          </w:p>
        </w:tc>
        <w:tc>
          <w:tcPr>
            <w:tcW w:w="5979" w:type="dxa"/>
          </w:tcPr>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туристические походы,</w:t>
            </w:r>
          </w:p>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«День здоровья»,</w:t>
            </w:r>
          </w:p>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спортивные секции</w:t>
            </w:r>
          </w:p>
          <w:p w:rsidR="00691565" w:rsidRPr="00B67936" w:rsidRDefault="00691565"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спортивные соревнования  (кросс Нации, «Лыжня России»,  кросс «Золотая осень и т.п.)</w:t>
            </w:r>
          </w:p>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-научно-исследовательская и проектная деятельность</w:t>
            </w:r>
          </w:p>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классные часы, тренинги по охране здоровья и здоровому образу жизни</w:t>
            </w:r>
          </w:p>
        </w:tc>
        <w:tc>
          <w:tcPr>
            <w:tcW w:w="2210" w:type="dxa"/>
            <w:vMerge/>
          </w:tcPr>
          <w:p w:rsidR="00691565" w:rsidRPr="00B67936" w:rsidRDefault="00691565" w:rsidP="006C3C32">
            <w:pPr>
              <w:spacing w:after="0" w:line="240" w:lineRule="auto"/>
              <w:jc w:val="both"/>
              <w:rPr>
                <w:rFonts w:ascii="Times New Roman" w:eastAsia="Times New Roman" w:hAnsi="Times New Roman"/>
                <w:lang w:eastAsia="ru-RU"/>
              </w:rPr>
            </w:pPr>
          </w:p>
        </w:tc>
      </w:tr>
      <w:tr w:rsidR="00691565" w:rsidRPr="00B67936" w:rsidTr="00BC6609">
        <w:tc>
          <w:tcPr>
            <w:tcW w:w="2493" w:type="dxa"/>
          </w:tcPr>
          <w:p w:rsidR="00691565" w:rsidRPr="00B67936" w:rsidRDefault="00691565" w:rsidP="00BC6609">
            <w:pPr>
              <w:spacing w:after="0" w:line="240" w:lineRule="auto"/>
              <w:jc w:val="both"/>
              <w:rPr>
                <w:rFonts w:ascii="Times New Roman" w:eastAsia="Times New Roman" w:hAnsi="Times New Roman"/>
                <w:lang w:eastAsia="ru-RU"/>
              </w:rPr>
            </w:pPr>
          </w:p>
          <w:p w:rsidR="00691565" w:rsidRPr="00B67936" w:rsidRDefault="00691565" w:rsidP="00BC6609">
            <w:pPr>
              <w:spacing w:after="0" w:line="240" w:lineRule="auto"/>
              <w:jc w:val="center"/>
              <w:rPr>
                <w:rFonts w:ascii="Times New Roman" w:eastAsia="Times New Roman" w:hAnsi="Times New Roman"/>
                <w:lang w:eastAsia="ru-RU"/>
              </w:rPr>
            </w:pPr>
          </w:p>
          <w:p w:rsidR="00691565" w:rsidRPr="00B67936" w:rsidRDefault="00414D2D"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Общекультурное</w:t>
            </w:r>
          </w:p>
          <w:p w:rsidR="00691565" w:rsidRPr="00B67936" w:rsidRDefault="00691565" w:rsidP="008B6BFD">
            <w:pPr>
              <w:spacing w:after="0" w:line="360" w:lineRule="auto"/>
              <w:jc w:val="both"/>
              <w:rPr>
                <w:rFonts w:ascii="Times New Roman" w:eastAsia="Times New Roman" w:hAnsi="Times New Roman"/>
                <w:lang w:eastAsia="ru-RU"/>
              </w:rPr>
            </w:pPr>
          </w:p>
        </w:tc>
        <w:tc>
          <w:tcPr>
            <w:tcW w:w="5979" w:type="dxa"/>
          </w:tcPr>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экскурсии по музеям и выставкам</w:t>
            </w:r>
          </w:p>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-конкурсы рисунков, поделок и творческих работ обучающихся;</w:t>
            </w:r>
          </w:p>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кружки на базе школьного музея «Рукоделия Поморья»</w:t>
            </w:r>
          </w:p>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школьный хор</w:t>
            </w:r>
          </w:p>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кружок обучения игре на гитаре;</w:t>
            </w:r>
          </w:p>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встречи с писателями, поэтами, интересными людьми</w:t>
            </w:r>
          </w:p>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музыкально-литературные гостиные</w:t>
            </w:r>
          </w:p>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тематические творческие встречи</w:t>
            </w:r>
          </w:p>
          <w:p w:rsidR="00691565" w:rsidRPr="00B67936" w:rsidRDefault="00691565"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концерты</w:t>
            </w:r>
          </w:p>
        </w:tc>
        <w:tc>
          <w:tcPr>
            <w:tcW w:w="2210" w:type="dxa"/>
            <w:vMerge/>
          </w:tcPr>
          <w:p w:rsidR="00691565" w:rsidRPr="00B67936" w:rsidRDefault="00691565" w:rsidP="004626A4">
            <w:pPr>
              <w:spacing w:after="0" w:line="240" w:lineRule="auto"/>
              <w:jc w:val="both"/>
              <w:rPr>
                <w:rFonts w:ascii="Times New Roman" w:eastAsia="Times New Roman" w:hAnsi="Times New Roman"/>
                <w:lang w:eastAsia="ru-RU"/>
              </w:rPr>
            </w:pPr>
          </w:p>
        </w:tc>
      </w:tr>
      <w:tr w:rsidR="00691565" w:rsidRPr="00B67936" w:rsidTr="00BC6609">
        <w:tc>
          <w:tcPr>
            <w:tcW w:w="2493" w:type="dxa"/>
          </w:tcPr>
          <w:p w:rsidR="00691565" w:rsidRPr="00B67936" w:rsidRDefault="00691565" w:rsidP="00BC6609">
            <w:pPr>
              <w:spacing w:after="0" w:line="240" w:lineRule="auto"/>
              <w:jc w:val="both"/>
              <w:rPr>
                <w:rFonts w:ascii="Times New Roman" w:eastAsia="Times New Roman" w:hAnsi="Times New Roman"/>
                <w:lang w:eastAsia="ru-RU"/>
              </w:rPr>
            </w:pPr>
          </w:p>
          <w:p w:rsidR="00691565" w:rsidRPr="00B67936" w:rsidRDefault="00414D2D"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С</w:t>
            </w:r>
            <w:r w:rsidR="00691565" w:rsidRPr="00B67936">
              <w:rPr>
                <w:rFonts w:ascii="Times New Roman" w:eastAsia="Times New Roman" w:hAnsi="Times New Roman"/>
                <w:lang w:eastAsia="ru-RU"/>
              </w:rPr>
              <w:t>оциальное</w:t>
            </w:r>
          </w:p>
        </w:tc>
        <w:tc>
          <w:tcPr>
            <w:tcW w:w="5979" w:type="dxa"/>
          </w:tcPr>
          <w:p w:rsidR="00691565" w:rsidRPr="00B67936" w:rsidRDefault="00691565" w:rsidP="00BC6609">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трудовой десант</w:t>
            </w:r>
          </w:p>
          <w:p w:rsidR="00691565" w:rsidRPr="00B67936" w:rsidRDefault="00691565" w:rsidP="00BC6609">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волонтерское движение</w:t>
            </w:r>
          </w:p>
          <w:p w:rsidR="00691565" w:rsidRPr="00B67936" w:rsidRDefault="00691565" w:rsidP="00BC6609">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проектная деятельность </w:t>
            </w:r>
          </w:p>
        </w:tc>
        <w:tc>
          <w:tcPr>
            <w:tcW w:w="2210" w:type="dxa"/>
            <w:vMerge/>
          </w:tcPr>
          <w:p w:rsidR="00691565" w:rsidRPr="00B67936" w:rsidRDefault="00691565" w:rsidP="008B6BFD">
            <w:pPr>
              <w:spacing w:after="0" w:line="360" w:lineRule="auto"/>
              <w:jc w:val="both"/>
              <w:rPr>
                <w:rFonts w:ascii="Times New Roman" w:eastAsia="Times New Roman" w:hAnsi="Times New Roman"/>
                <w:lang w:eastAsia="ru-RU"/>
              </w:rPr>
            </w:pPr>
          </w:p>
        </w:tc>
      </w:tr>
      <w:tr w:rsidR="00691565" w:rsidRPr="00B67936" w:rsidTr="00BC6609">
        <w:tc>
          <w:tcPr>
            <w:tcW w:w="2493" w:type="dxa"/>
          </w:tcPr>
          <w:p w:rsidR="00325126" w:rsidRPr="00B67936" w:rsidRDefault="00325126" w:rsidP="00BC6609">
            <w:pPr>
              <w:spacing w:after="0" w:line="240" w:lineRule="auto"/>
              <w:jc w:val="both"/>
              <w:rPr>
                <w:rFonts w:ascii="Times New Roman" w:eastAsia="Times New Roman" w:hAnsi="Times New Roman"/>
                <w:lang w:eastAsia="ru-RU"/>
              </w:rPr>
            </w:pPr>
          </w:p>
          <w:p w:rsidR="00325126" w:rsidRPr="00B67936" w:rsidRDefault="00325126" w:rsidP="00BC6609">
            <w:pPr>
              <w:spacing w:after="0" w:line="240" w:lineRule="auto"/>
              <w:jc w:val="both"/>
              <w:rPr>
                <w:rFonts w:ascii="Times New Roman" w:eastAsia="Times New Roman" w:hAnsi="Times New Roman"/>
                <w:lang w:eastAsia="ru-RU"/>
              </w:rPr>
            </w:pPr>
          </w:p>
          <w:p w:rsidR="00691565" w:rsidRPr="00B67936" w:rsidRDefault="00691565" w:rsidP="00BC6609">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Духовно– нравственное</w:t>
            </w:r>
          </w:p>
        </w:tc>
        <w:tc>
          <w:tcPr>
            <w:tcW w:w="5979" w:type="dxa"/>
          </w:tcPr>
          <w:p w:rsidR="00691565" w:rsidRPr="00B67936" w:rsidRDefault="00691565" w:rsidP="00691565">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элективные курсы по выбору обучающихся;</w:t>
            </w:r>
          </w:p>
          <w:p w:rsidR="00691565" w:rsidRPr="00B67936" w:rsidRDefault="00691565" w:rsidP="00691565">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кружки на базе школьного музея-мастерской «Рукоделия Поморья»</w:t>
            </w:r>
          </w:p>
          <w:p w:rsidR="00691565" w:rsidRPr="00B67936" w:rsidRDefault="00691565" w:rsidP="00691565">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«Вахта памяти»</w:t>
            </w:r>
          </w:p>
          <w:p w:rsidR="00691565" w:rsidRPr="00B67936" w:rsidRDefault="00691565" w:rsidP="00691565">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уроки мужества</w:t>
            </w:r>
          </w:p>
          <w:p w:rsidR="00691565" w:rsidRPr="00B67936" w:rsidRDefault="00691565" w:rsidP="00691565">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встречи с интересными людьми</w:t>
            </w:r>
          </w:p>
          <w:p w:rsidR="00691565" w:rsidRPr="00B67936" w:rsidRDefault="00691565" w:rsidP="00691565">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-беседы, классные часы, внеклассные мероприятия  нравственно-этического содержания</w:t>
            </w:r>
          </w:p>
        </w:tc>
        <w:tc>
          <w:tcPr>
            <w:tcW w:w="2210" w:type="dxa"/>
            <w:vMerge/>
          </w:tcPr>
          <w:p w:rsidR="00691565" w:rsidRPr="00B67936" w:rsidRDefault="00691565" w:rsidP="008B6BFD">
            <w:pPr>
              <w:spacing w:after="0" w:line="360" w:lineRule="auto"/>
              <w:jc w:val="both"/>
              <w:rPr>
                <w:rFonts w:ascii="Times New Roman" w:eastAsia="Times New Roman" w:hAnsi="Times New Roman"/>
                <w:lang w:eastAsia="ru-RU"/>
              </w:rPr>
            </w:pPr>
          </w:p>
        </w:tc>
      </w:tr>
    </w:tbl>
    <w:p w:rsidR="008B6BFD" w:rsidRPr="00B67936" w:rsidRDefault="008B6BFD" w:rsidP="008B6BFD">
      <w:pPr>
        <w:spacing w:after="0" w:line="360" w:lineRule="auto"/>
        <w:jc w:val="both"/>
        <w:rPr>
          <w:rFonts w:ascii="Times New Roman" w:eastAsia="Times New Roman" w:hAnsi="Times New Roman"/>
          <w:lang w:eastAsia="ru-RU"/>
        </w:rPr>
      </w:pPr>
    </w:p>
    <w:p w:rsidR="008B6BFD" w:rsidRDefault="00325126" w:rsidP="00325126">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В реализации плана внеурочной деятельности принимают участие как педагоги школы, так и педагоги дополнительного образования. Координирующую роль выполняет, как правило, классный руководитель. </w:t>
      </w:r>
    </w:p>
    <w:p w:rsidR="00414D2D" w:rsidRPr="00414D2D" w:rsidRDefault="00414D2D" w:rsidP="00414D2D">
      <w:pPr>
        <w:ind w:firstLine="708"/>
        <w:rPr>
          <w:rFonts w:ascii="Times New Roman" w:hAnsi="Times New Roman"/>
          <w:b/>
          <w:i/>
        </w:rPr>
      </w:pPr>
      <w:r w:rsidRPr="00414D2D">
        <w:rPr>
          <w:rFonts w:ascii="Times New Roman" w:hAnsi="Times New Roman"/>
          <w:b/>
          <w:i/>
        </w:rPr>
        <w:t>Мониторинг эффективности внеурочной деятельности в МОУ «Беломорская СОШ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88"/>
      </w:tblGrid>
      <w:tr w:rsidR="00414D2D" w:rsidRPr="00414D2D" w:rsidTr="00414D2D">
        <w:tc>
          <w:tcPr>
            <w:tcW w:w="2376" w:type="dxa"/>
          </w:tcPr>
          <w:p w:rsidR="00414D2D" w:rsidRPr="00414D2D" w:rsidRDefault="00414D2D" w:rsidP="00414D2D">
            <w:pPr>
              <w:rPr>
                <w:rFonts w:ascii="Times New Roman" w:hAnsi="Times New Roman"/>
                <w:b/>
                <w:i/>
              </w:rPr>
            </w:pPr>
            <w:r w:rsidRPr="00414D2D">
              <w:rPr>
                <w:rFonts w:ascii="Times New Roman" w:hAnsi="Times New Roman"/>
                <w:b/>
                <w:i/>
              </w:rPr>
              <w:t>направление</w:t>
            </w:r>
          </w:p>
        </w:tc>
        <w:tc>
          <w:tcPr>
            <w:tcW w:w="7688" w:type="dxa"/>
          </w:tcPr>
          <w:p w:rsidR="00414D2D" w:rsidRPr="00414D2D" w:rsidRDefault="00414D2D" w:rsidP="00414D2D">
            <w:pPr>
              <w:rPr>
                <w:rFonts w:ascii="Times New Roman" w:hAnsi="Times New Roman"/>
                <w:b/>
                <w:i/>
              </w:rPr>
            </w:pPr>
            <w:r w:rsidRPr="00414D2D">
              <w:rPr>
                <w:rFonts w:ascii="Times New Roman" w:hAnsi="Times New Roman"/>
                <w:b/>
                <w:i/>
              </w:rPr>
              <w:t>показатели</w:t>
            </w:r>
          </w:p>
        </w:tc>
      </w:tr>
      <w:tr w:rsidR="00414D2D" w:rsidRPr="00414D2D" w:rsidTr="00414D2D">
        <w:tc>
          <w:tcPr>
            <w:tcW w:w="2376" w:type="dxa"/>
          </w:tcPr>
          <w:p w:rsidR="00414D2D" w:rsidRPr="00414D2D" w:rsidRDefault="00414D2D" w:rsidP="00414D2D">
            <w:pPr>
              <w:rPr>
                <w:rFonts w:ascii="Times New Roman" w:hAnsi="Times New Roman"/>
              </w:rPr>
            </w:pPr>
          </w:p>
          <w:p w:rsidR="00414D2D" w:rsidRPr="00414D2D" w:rsidRDefault="00414D2D" w:rsidP="00414D2D">
            <w:pPr>
              <w:rPr>
                <w:rFonts w:ascii="Times New Roman" w:hAnsi="Times New Roman"/>
              </w:rPr>
            </w:pPr>
            <w:r w:rsidRPr="00414D2D">
              <w:rPr>
                <w:rFonts w:ascii="Times New Roman" w:hAnsi="Times New Roman"/>
              </w:rPr>
              <w:t>эффективность форм и методов внеурочной деятельности</w:t>
            </w:r>
          </w:p>
        </w:tc>
        <w:tc>
          <w:tcPr>
            <w:tcW w:w="7688" w:type="dxa"/>
          </w:tcPr>
          <w:p w:rsidR="00414D2D" w:rsidRPr="00414D2D" w:rsidRDefault="00414D2D" w:rsidP="00B55223">
            <w:pPr>
              <w:spacing w:after="0"/>
              <w:rPr>
                <w:rFonts w:ascii="Times New Roman" w:hAnsi="Times New Roman"/>
              </w:rPr>
            </w:pPr>
            <w:r w:rsidRPr="00414D2D">
              <w:rPr>
                <w:rFonts w:ascii="Times New Roman" w:hAnsi="Times New Roman"/>
              </w:rPr>
              <w:t>- количество участников, победителей и призеров научно-практических конференци</w:t>
            </w:r>
            <w:r w:rsidR="00B55223">
              <w:rPr>
                <w:rFonts w:ascii="Times New Roman" w:hAnsi="Times New Roman"/>
              </w:rPr>
              <w:t xml:space="preserve">й  </w:t>
            </w:r>
            <w:r w:rsidRPr="00414D2D">
              <w:rPr>
                <w:rFonts w:ascii="Times New Roman" w:hAnsi="Times New Roman"/>
              </w:rPr>
              <w:t>школьного, муниципального, регионального и всероссийского уровня;</w:t>
            </w:r>
          </w:p>
          <w:p w:rsidR="00414D2D" w:rsidRPr="00414D2D" w:rsidRDefault="00414D2D" w:rsidP="00B55223">
            <w:pPr>
              <w:spacing w:after="0"/>
              <w:rPr>
                <w:rFonts w:ascii="Times New Roman" w:hAnsi="Times New Roman"/>
              </w:rPr>
            </w:pPr>
            <w:r w:rsidRPr="00414D2D">
              <w:rPr>
                <w:rFonts w:ascii="Times New Roman" w:hAnsi="Times New Roman"/>
              </w:rPr>
              <w:t>- количество участников, победителей и призеров творческих конкурсов, выставок, соревнований и т.п. школьного, муниципального, регионального и всероссийского уровня;</w:t>
            </w:r>
          </w:p>
          <w:p w:rsidR="00414D2D" w:rsidRPr="00414D2D" w:rsidRDefault="00414D2D" w:rsidP="00B55223">
            <w:pPr>
              <w:spacing w:after="0"/>
              <w:rPr>
                <w:rFonts w:ascii="Times New Roman" w:hAnsi="Times New Roman"/>
              </w:rPr>
            </w:pPr>
            <w:r w:rsidRPr="00414D2D">
              <w:rPr>
                <w:rFonts w:ascii="Times New Roman" w:hAnsi="Times New Roman"/>
              </w:rPr>
              <w:t xml:space="preserve"> - сохранность контингента всех реализуемых направлений внеурочной деятельности;</w:t>
            </w:r>
          </w:p>
          <w:p w:rsidR="00414D2D" w:rsidRPr="00414D2D" w:rsidRDefault="00414D2D" w:rsidP="00B55223">
            <w:pPr>
              <w:spacing w:after="0"/>
              <w:rPr>
                <w:rFonts w:ascii="Times New Roman" w:hAnsi="Times New Roman"/>
              </w:rPr>
            </w:pPr>
            <w:r w:rsidRPr="00414D2D">
              <w:rPr>
                <w:rFonts w:ascii="Times New Roman" w:hAnsi="Times New Roman"/>
              </w:rPr>
              <w:t>- количество обучающих, посещающих кружки и секции в организациях дополнительного образования;</w:t>
            </w:r>
          </w:p>
          <w:p w:rsidR="00414D2D" w:rsidRPr="00414D2D" w:rsidRDefault="00414D2D" w:rsidP="00B55223">
            <w:pPr>
              <w:spacing w:after="0"/>
              <w:rPr>
                <w:rFonts w:ascii="Times New Roman" w:hAnsi="Times New Roman"/>
              </w:rPr>
            </w:pPr>
            <w:r w:rsidRPr="00414D2D">
              <w:rPr>
                <w:rFonts w:ascii="Times New Roman" w:hAnsi="Times New Roman"/>
              </w:rPr>
              <w:t>- количество обучающихся, принимающих участие в общешкольных мероприятиях;</w:t>
            </w:r>
          </w:p>
          <w:p w:rsidR="00414D2D" w:rsidRPr="00414D2D" w:rsidRDefault="00414D2D" w:rsidP="00B55223">
            <w:pPr>
              <w:spacing w:after="0"/>
              <w:rPr>
                <w:rFonts w:ascii="Times New Roman" w:hAnsi="Times New Roman"/>
              </w:rPr>
            </w:pPr>
            <w:r w:rsidRPr="00414D2D">
              <w:rPr>
                <w:rFonts w:ascii="Times New Roman" w:hAnsi="Times New Roman"/>
              </w:rPr>
              <w:t>- количество обучающихся, с которыми произошел случай травматизма во время образовательного процесса.</w:t>
            </w:r>
          </w:p>
        </w:tc>
      </w:tr>
      <w:tr w:rsidR="00414D2D" w:rsidRPr="00414D2D" w:rsidTr="00414D2D">
        <w:tc>
          <w:tcPr>
            <w:tcW w:w="2376" w:type="dxa"/>
          </w:tcPr>
          <w:p w:rsidR="00414D2D" w:rsidRPr="00414D2D" w:rsidRDefault="00414D2D" w:rsidP="00B55223">
            <w:pPr>
              <w:spacing w:after="0"/>
              <w:rPr>
                <w:rFonts w:ascii="Times New Roman" w:hAnsi="Times New Roman"/>
              </w:rPr>
            </w:pPr>
            <w:r w:rsidRPr="00414D2D">
              <w:rPr>
                <w:rFonts w:ascii="Times New Roman" w:hAnsi="Times New Roman"/>
              </w:rPr>
              <w:t>работа с родителями (законными представителями)</w:t>
            </w:r>
          </w:p>
        </w:tc>
        <w:tc>
          <w:tcPr>
            <w:tcW w:w="7688" w:type="dxa"/>
          </w:tcPr>
          <w:p w:rsidR="00414D2D" w:rsidRPr="00414D2D" w:rsidRDefault="00414D2D" w:rsidP="00B55223">
            <w:pPr>
              <w:spacing w:after="0"/>
              <w:rPr>
                <w:rFonts w:ascii="Times New Roman" w:hAnsi="Times New Roman"/>
              </w:rPr>
            </w:pPr>
            <w:r w:rsidRPr="00414D2D">
              <w:rPr>
                <w:rFonts w:ascii="Times New Roman" w:hAnsi="Times New Roman"/>
              </w:rPr>
              <w:t>- количество родителей, регулярно посещающих родительские собрания в классе;</w:t>
            </w:r>
          </w:p>
          <w:p w:rsidR="00414D2D" w:rsidRPr="00414D2D" w:rsidRDefault="00414D2D" w:rsidP="00B55223">
            <w:pPr>
              <w:spacing w:after="0"/>
              <w:rPr>
                <w:rFonts w:ascii="Times New Roman" w:hAnsi="Times New Roman"/>
              </w:rPr>
            </w:pPr>
            <w:r w:rsidRPr="00414D2D">
              <w:rPr>
                <w:rFonts w:ascii="Times New Roman" w:hAnsi="Times New Roman"/>
              </w:rPr>
              <w:t>- количество родителей, принимающих участие во внеклассных и общешкольных мероприятиях</w:t>
            </w:r>
          </w:p>
        </w:tc>
      </w:tr>
      <w:tr w:rsidR="00414D2D" w:rsidRPr="00414D2D" w:rsidTr="00414D2D">
        <w:tc>
          <w:tcPr>
            <w:tcW w:w="2376" w:type="dxa"/>
          </w:tcPr>
          <w:p w:rsidR="00414D2D" w:rsidRPr="00414D2D" w:rsidRDefault="00414D2D" w:rsidP="00B55223">
            <w:pPr>
              <w:spacing w:after="0"/>
              <w:rPr>
                <w:rFonts w:ascii="Times New Roman" w:hAnsi="Times New Roman"/>
              </w:rPr>
            </w:pPr>
            <w:r w:rsidRPr="00414D2D">
              <w:rPr>
                <w:rFonts w:ascii="Times New Roman" w:hAnsi="Times New Roman"/>
              </w:rPr>
              <w:t>удовлетворенность всех участников образовательного процесса организацией внеурочной деятельности</w:t>
            </w:r>
          </w:p>
        </w:tc>
        <w:tc>
          <w:tcPr>
            <w:tcW w:w="7688" w:type="dxa"/>
          </w:tcPr>
          <w:p w:rsidR="00414D2D" w:rsidRPr="00414D2D" w:rsidRDefault="00414D2D" w:rsidP="00B55223">
            <w:pPr>
              <w:spacing w:after="0"/>
              <w:rPr>
                <w:rFonts w:ascii="Times New Roman" w:hAnsi="Times New Roman"/>
              </w:rPr>
            </w:pPr>
            <w:r w:rsidRPr="00414D2D">
              <w:rPr>
                <w:rFonts w:ascii="Times New Roman" w:hAnsi="Times New Roman"/>
              </w:rPr>
              <w:t xml:space="preserve">- удовлетворенность обучающихся жизнью в классном коллективе, школьном творческом объединении (%)      </w:t>
            </w:r>
          </w:p>
          <w:p w:rsidR="00414D2D" w:rsidRPr="00414D2D" w:rsidRDefault="00414D2D" w:rsidP="00B55223">
            <w:pPr>
              <w:spacing w:after="0"/>
              <w:rPr>
                <w:rFonts w:ascii="Times New Roman" w:hAnsi="Times New Roman"/>
              </w:rPr>
            </w:pPr>
            <w:r w:rsidRPr="00414D2D">
              <w:rPr>
                <w:rFonts w:ascii="Times New Roman" w:hAnsi="Times New Roman"/>
              </w:rPr>
              <w:t>- удовлетворенность обучающихся и родителей  (законных представителей) деятельностью педагога (%)</w:t>
            </w:r>
          </w:p>
          <w:p w:rsidR="00414D2D" w:rsidRPr="00414D2D" w:rsidRDefault="00414D2D" w:rsidP="00B55223">
            <w:pPr>
              <w:spacing w:after="0"/>
              <w:rPr>
                <w:rFonts w:ascii="Times New Roman" w:hAnsi="Times New Roman"/>
              </w:rPr>
            </w:pPr>
            <w:r w:rsidRPr="00414D2D">
              <w:rPr>
                <w:rFonts w:ascii="Times New Roman" w:hAnsi="Times New Roman"/>
              </w:rPr>
              <w:t>- удовлетворенность педагогов организацией школьных и муниципальных внеклассных мероприятий различной направленности(%)</w:t>
            </w:r>
          </w:p>
        </w:tc>
      </w:tr>
      <w:tr w:rsidR="00414D2D" w:rsidRPr="00414D2D" w:rsidTr="00414D2D">
        <w:tc>
          <w:tcPr>
            <w:tcW w:w="2376" w:type="dxa"/>
          </w:tcPr>
          <w:p w:rsidR="00414D2D" w:rsidRPr="00414D2D" w:rsidRDefault="00414D2D" w:rsidP="00B55223">
            <w:pPr>
              <w:spacing w:after="0"/>
              <w:rPr>
                <w:rFonts w:ascii="Times New Roman" w:hAnsi="Times New Roman"/>
              </w:rPr>
            </w:pPr>
            <w:r w:rsidRPr="00414D2D">
              <w:rPr>
                <w:rFonts w:ascii="Times New Roman" w:hAnsi="Times New Roman"/>
              </w:rPr>
              <w:t>проектирование воспитательного пространства</w:t>
            </w:r>
          </w:p>
        </w:tc>
        <w:tc>
          <w:tcPr>
            <w:tcW w:w="7688" w:type="dxa"/>
          </w:tcPr>
          <w:p w:rsidR="00414D2D" w:rsidRPr="00414D2D" w:rsidRDefault="00414D2D" w:rsidP="00414D2D">
            <w:pPr>
              <w:rPr>
                <w:rFonts w:ascii="Times New Roman" w:hAnsi="Times New Roman"/>
              </w:rPr>
            </w:pPr>
            <w:r w:rsidRPr="00414D2D">
              <w:rPr>
                <w:rFonts w:ascii="Times New Roman" w:hAnsi="Times New Roman"/>
              </w:rPr>
              <w:t>- соответствие рабочих программ внеурочной деятельности установленным требованиям</w:t>
            </w:r>
          </w:p>
        </w:tc>
      </w:tr>
      <w:tr w:rsidR="00414D2D" w:rsidRPr="00414D2D" w:rsidTr="00414D2D">
        <w:tc>
          <w:tcPr>
            <w:tcW w:w="2376" w:type="dxa"/>
          </w:tcPr>
          <w:p w:rsidR="00414D2D" w:rsidRPr="00414D2D" w:rsidRDefault="00414D2D" w:rsidP="00414D2D">
            <w:pPr>
              <w:rPr>
                <w:rFonts w:ascii="Times New Roman" w:hAnsi="Times New Roman"/>
              </w:rPr>
            </w:pPr>
            <w:r w:rsidRPr="00414D2D">
              <w:rPr>
                <w:rFonts w:ascii="Times New Roman" w:hAnsi="Times New Roman"/>
              </w:rPr>
              <w:t>профессиональная компетентность педагогов</w:t>
            </w:r>
          </w:p>
        </w:tc>
        <w:tc>
          <w:tcPr>
            <w:tcW w:w="7688" w:type="dxa"/>
          </w:tcPr>
          <w:p w:rsidR="00414D2D" w:rsidRPr="00414D2D" w:rsidRDefault="00B55223" w:rsidP="00B55223">
            <w:pPr>
              <w:spacing w:after="0"/>
              <w:rPr>
                <w:rFonts w:ascii="Times New Roman" w:hAnsi="Times New Roman"/>
              </w:rPr>
            </w:pPr>
            <w:r>
              <w:rPr>
                <w:rFonts w:ascii="Times New Roman" w:hAnsi="Times New Roman"/>
              </w:rPr>
              <w:t xml:space="preserve">- </w:t>
            </w:r>
            <w:r w:rsidR="00414D2D" w:rsidRPr="00414D2D">
              <w:rPr>
                <w:rFonts w:ascii="Times New Roman" w:hAnsi="Times New Roman"/>
              </w:rPr>
              <w:t>количество участников, победителей и призеров школьных, муниципальных, региональных и всероссийских конференций, конкурсов, педагогических чтений и т.п.по обобщению и распространению педагогического опыта;</w:t>
            </w:r>
          </w:p>
          <w:p w:rsidR="00414D2D" w:rsidRPr="00414D2D" w:rsidRDefault="00414D2D" w:rsidP="00B55223">
            <w:pPr>
              <w:spacing w:after="0"/>
              <w:rPr>
                <w:rFonts w:ascii="Times New Roman" w:hAnsi="Times New Roman"/>
              </w:rPr>
            </w:pPr>
            <w:r w:rsidRPr="00414D2D">
              <w:rPr>
                <w:rFonts w:ascii="Times New Roman" w:hAnsi="Times New Roman"/>
              </w:rPr>
              <w:t>- наличие научно-педагогических и методических публикаций</w:t>
            </w:r>
            <w:r w:rsidRPr="00414D2D">
              <w:rPr>
                <w:rFonts w:ascii="Times New Roman" w:hAnsi="Times New Roman"/>
              </w:rPr>
              <w:tab/>
            </w:r>
          </w:p>
        </w:tc>
      </w:tr>
    </w:tbl>
    <w:p w:rsidR="00414D2D" w:rsidRPr="00414D2D" w:rsidRDefault="00414D2D" w:rsidP="00414D2D">
      <w:pPr>
        <w:ind w:firstLine="708"/>
        <w:rPr>
          <w:rFonts w:ascii="Times New Roman" w:hAnsi="Times New Roman"/>
          <w:b/>
          <w:i/>
        </w:rPr>
      </w:pPr>
    </w:p>
    <w:p w:rsidR="00414D2D" w:rsidRPr="00414D2D" w:rsidRDefault="00414D2D" w:rsidP="00414D2D">
      <w:pPr>
        <w:ind w:firstLine="708"/>
        <w:rPr>
          <w:rFonts w:ascii="Times New Roman" w:hAnsi="Times New Roman"/>
        </w:rPr>
      </w:pPr>
      <w:r w:rsidRPr="00414D2D">
        <w:rPr>
          <w:rFonts w:ascii="Times New Roman" w:hAnsi="Times New Roman"/>
        </w:rPr>
        <w:t>Инструментами для мониторинга эффективности внеурочной деятельности являются:</w:t>
      </w:r>
    </w:p>
    <w:p w:rsidR="00414D2D" w:rsidRPr="00414D2D" w:rsidRDefault="00414D2D" w:rsidP="00B55223">
      <w:pPr>
        <w:spacing w:after="0" w:line="360" w:lineRule="auto"/>
        <w:rPr>
          <w:rFonts w:ascii="Times New Roman" w:hAnsi="Times New Roman"/>
        </w:rPr>
      </w:pPr>
      <w:r w:rsidRPr="00414D2D">
        <w:rPr>
          <w:rFonts w:ascii="Times New Roman" w:hAnsi="Times New Roman"/>
        </w:rPr>
        <w:t>- анкетирование всех участников образовательного процесса;</w:t>
      </w:r>
    </w:p>
    <w:p w:rsidR="00414D2D" w:rsidRPr="00414D2D" w:rsidRDefault="00414D2D" w:rsidP="00B55223">
      <w:pPr>
        <w:spacing w:after="0" w:line="360" w:lineRule="auto"/>
        <w:rPr>
          <w:rFonts w:ascii="Times New Roman" w:hAnsi="Times New Roman"/>
        </w:rPr>
      </w:pPr>
      <w:r w:rsidRPr="00414D2D">
        <w:rPr>
          <w:rFonts w:ascii="Times New Roman" w:hAnsi="Times New Roman"/>
        </w:rPr>
        <w:t>- комплекс методик диагностирования уровня воспитанности детей;</w:t>
      </w:r>
    </w:p>
    <w:p w:rsidR="00414D2D" w:rsidRPr="00414D2D" w:rsidRDefault="00414D2D" w:rsidP="00B55223">
      <w:pPr>
        <w:spacing w:after="0" w:line="360" w:lineRule="auto"/>
        <w:rPr>
          <w:rFonts w:ascii="Times New Roman" w:hAnsi="Times New Roman"/>
        </w:rPr>
      </w:pPr>
      <w:r w:rsidRPr="00414D2D">
        <w:rPr>
          <w:rFonts w:ascii="Times New Roman" w:hAnsi="Times New Roman"/>
        </w:rPr>
        <w:t>- социометрия;</w:t>
      </w:r>
    </w:p>
    <w:p w:rsidR="00414D2D" w:rsidRPr="00414D2D" w:rsidRDefault="00414D2D" w:rsidP="00B55223">
      <w:pPr>
        <w:spacing w:after="0" w:line="360" w:lineRule="auto"/>
        <w:rPr>
          <w:rFonts w:ascii="Times New Roman" w:hAnsi="Times New Roman"/>
        </w:rPr>
      </w:pPr>
      <w:r w:rsidRPr="00414D2D">
        <w:rPr>
          <w:rFonts w:ascii="Times New Roman" w:hAnsi="Times New Roman"/>
        </w:rPr>
        <w:t>- методика «Определение уровня развития классной группы» (по А.Н. Лутошкину и др.);</w:t>
      </w:r>
    </w:p>
    <w:p w:rsidR="00414D2D" w:rsidRPr="00414D2D" w:rsidRDefault="00414D2D" w:rsidP="00B55223">
      <w:pPr>
        <w:spacing w:after="0" w:line="360" w:lineRule="auto"/>
        <w:rPr>
          <w:rFonts w:ascii="Times New Roman" w:hAnsi="Times New Roman"/>
        </w:rPr>
      </w:pPr>
      <w:r w:rsidRPr="00414D2D">
        <w:rPr>
          <w:rFonts w:ascii="Times New Roman" w:hAnsi="Times New Roman"/>
        </w:rPr>
        <w:t>- статистические отчеты.</w:t>
      </w:r>
    </w:p>
    <w:p w:rsidR="00414D2D" w:rsidRPr="00B67936" w:rsidRDefault="00414D2D" w:rsidP="00325126">
      <w:pPr>
        <w:spacing w:after="0" w:line="360" w:lineRule="auto"/>
        <w:jc w:val="both"/>
        <w:rPr>
          <w:rFonts w:ascii="Times New Roman" w:eastAsia="Times New Roman" w:hAnsi="Times New Roman"/>
          <w:lang w:eastAsia="ru-RU"/>
        </w:rPr>
      </w:pPr>
    </w:p>
    <w:p w:rsidR="003111DE" w:rsidRDefault="009D5202" w:rsidP="000F592E">
      <w:pPr>
        <w:pStyle w:val="a5"/>
        <w:numPr>
          <w:ilvl w:val="1"/>
          <w:numId w:val="26"/>
        </w:numPr>
        <w:spacing w:after="0" w:line="360" w:lineRule="auto"/>
        <w:jc w:val="both"/>
        <w:rPr>
          <w:rFonts w:ascii="Times New Roman" w:hAnsi="Times New Roman"/>
          <w:b/>
        </w:rPr>
      </w:pPr>
      <w:r w:rsidRPr="008D3D2C">
        <w:rPr>
          <w:rFonts w:ascii="Times New Roman" w:hAnsi="Times New Roman"/>
          <w:b/>
        </w:rPr>
        <w:t>Система условий реализации основной образовательной программы основного общего образования</w:t>
      </w:r>
    </w:p>
    <w:p w:rsidR="008D3D2C" w:rsidRDefault="008D3D2C" w:rsidP="008D3D2C">
      <w:pPr>
        <w:spacing w:after="0" w:line="360" w:lineRule="auto"/>
        <w:ind w:firstLine="360"/>
        <w:jc w:val="both"/>
        <w:rPr>
          <w:rFonts w:ascii="Times New Roman" w:hAnsi="Times New Roman"/>
        </w:rPr>
      </w:pPr>
      <w:r w:rsidRPr="008D3D2C">
        <w:rPr>
          <w:rFonts w:ascii="Times New Roman" w:hAnsi="Times New Roman"/>
        </w:rPr>
        <w:t xml:space="preserve">Система </w:t>
      </w:r>
      <w:r>
        <w:rPr>
          <w:rFonts w:ascii="Times New Roman" w:hAnsi="Times New Roman"/>
        </w:rPr>
        <w:t>условий реализации основной образовательной программы основного общего образования в МОУ «Беломорская СОШ № 3» определяется требованиями Стандарта и обеспечивает создание комфортной по отношению ко всем участникам образовательных отношений развивающей образовательной среды.</w:t>
      </w:r>
    </w:p>
    <w:p w:rsidR="008D3D2C" w:rsidRPr="008D3D2C" w:rsidRDefault="008D3D2C" w:rsidP="008D3D2C">
      <w:pPr>
        <w:spacing w:after="0" w:line="360" w:lineRule="auto"/>
        <w:jc w:val="both"/>
        <w:rPr>
          <w:rFonts w:ascii="Times New Roman" w:hAnsi="Times New Roman"/>
        </w:rPr>
      </w:pPr>
    </w:p>
    <w:p w:rsidR="00A66F77" w:rsidRPr="00A66F77" w:rsidRDefault="004C45A1" w:rsidP="000F592E">
      <w:pPr>
        <w:pStyle w:val="a5"/>
        <w:numPr>
          <w:ilvl w:val="2"/>
          <w:numId w:val="27"/>
        </w:numPr>
        <w:spacing w:after="0" w:line="360" w:lineRule="auto"/>
        <w:jc w:val="both"/>
        <w:rPr>
          <w:rFonts w:ascii="Times New Roman" w:hAnsi="Times New Roman"/>
          <w:b/>
          <w:i/>
        </w:rPr>
      </w:pPr>
      <w:r w:rsidRPr="00A66F77">
        <w:rPr>
          <w:rFonts w:ascii="Times New Roman" w:hAnsi="Times New Roman"/>
          <w:b/>
          <w:i/>
        </w:rPr>
        <w:t>Описание кадровых условий реализации основной образовательной программы основного общего образования</w:t>
      </w:r>
    </w:p>
    <w:p w:rsidR="00A66F77" w:rsidRPr="00A66F77" w:rsidRDefault="00A66F77" w:rsidP="00A66F77">
      <w:pPr>
        <w:spacing w:after="0" w:line="360" w:lineRule="auto"/>
        <w:ind w:left="142" w:firstLine="566"/>
        <w:jc w:val="both"/>
        <w:rPr>
          <w:rFonts w:ascii="Times New Roman" w:hAnsi="Times New Roman"/>
          <w:b/>
          <w:i/>
          <w:color w:val="FF0000"/>
        </w:rPr>
      </w:pPr>
      <w:r w:rsidRPr="00A66F77">
        <w:rPr>
          <w:rFonts w:ascii="Times New Roman" w:hAnsi="Times New Roman"/>
        </w:rPr>
        <w:t>МОУ</w:t>
      </w:r>
      <w:r w:rsidRPr="00A66F77">
        <w:rPr>
          <w:rFonts w:ascii="Times New Roman" w:hAnsi="Times New Roman"/>
          <w:lang w:eastAsia="ar-SA"/>
        </w:rPr>
        <w:t xml:space="preserve"> «Беломорская СОШ №3» полностью укомплектована кадрами, имеющими необходимый уровень квалификации для решения задач, определенных основной образовательной программой основного общего образования, способными к непрерывности профессионального развития и инновационной деятельности.</w:t>
      </w:r>
    </w:p>
    <w:p w:rsidR="00A66F77" w:rsidRDefault="00A66F77" w:rsidP="00A66F77">
      <w:pPr>
        <w:spacing w:after="0" w:line="360" w:lineRule="auto"/>
        <w:ind w:firstLine="708"/>
        <w:jc w:val="both"/>
        <w:rPr>
          <w:rFonts w:ascii="Times New Roman" w:hAnsi="Times New Roman"/>
          <w:lang w:eastAsia="ar-SA"/>
        </w:rPr>
      </w:pPr>
      <w:r w:rsidRPr="00A66F77">
        <w:rPr>
          <w:rFonts w:ascii="Times New Roman" w:hAnsi="Times New Roman"/>
          <w:lang w:eastAsia="ar-SA"/>
        </w:rPr>
        <w:t>Общее руководство деятельностью МОУ «Беломорская СОШ № 3» осуществляет директор школы; руководство организацией образовательного процесса – заместитель директора по учебной и методической работе; административно-хозяйственной деятельностью руководит заместитель директора по АХЧ. Ответственность за организацию духовно-нравственного воспитания, развитие и социализацию</w:t>
      </w:r>
      <w:r>
        <w:rPr>
          <w:rFonts w:ascii="Times New Roman" w:hAnsi="Times New Roman"/>
          <w:lang w:eastAsia="ar-SA"/>
        </w:rPr>
        <w:t>обучающихся,</w:t>
      </w:r>
      <w:r w:rsidRPr="00A66F77">
        <w:rPr>
          <w:rFonts w:ascii="Times New Roman" w:hAnsi="Times New Roman"/>
          <w:lang w:eastAsia="ar-SA"/>
        </w:rPr>
        <w:t xml:space="preserve"> а также за организацию внеурочной деятельности лежит на старшем методисте. Психолого-педагогическое сопровождение обучающихся начальных классов осуществляют школьный психолог, социальный педагог, логопед, тьютор.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МОУ «Беломорская СОШ № 3», разработаны в соответствии с требованиями «Профессионального стандарта педагога».</w:t>
      </w:r>
    </w:p>
    <w:p w:rsidR="00A66F77" w:rsidRPr="00A66F77" w:rsidRDefault="00A66F77" w:rsidP="00A66F77">
      <w:pPr>
        <w:spacing w:after="0" w:line="360" w:lineRule="auto"/>
        <w:ind w:firstLine="708"/>
        <w:jc w:val="both"/>
        <w:rPr>
          <w:rFonts w:ascii="Times New Roman" w:hAnsi="Times New Roman"/>
          <w:lang w:eastAsia="ar-SA"/>
        </w:rPr>
      </w:pPr>
      <w:r w:rsidRPr="00A66F77">
        <w:rPr>
          <w:rFonts w:ascii="Times New Roman" w:hAnsi="Times New Roman"/>
          <w:lang w:eastAsia="ar-SA"/>
        </w:rPr>
        <w:t>Помимо выше перечисленных специалистов не</w:t>
      </w:r>
      <w:r>
        <w:rPr>
          <w:rFonts w:ascii="Times New Roman" w:hAnsi="Times New Roman"/>
          <w:lang w:eastAsia="ar-SA"/>
        </w:rPr>
        <w:t>посредственной реализацией ООП О</w:t>
      </w:r>
      <w:r w:rsidRPr="00A66F77">
        <w:rPr>
          <w:rFonts w:ascii="Times New Roman" w:hAnsi="Times New Roman"/>
          <w:lang w:eastAsia="ar-SA"/>
        </w:rPr>
        <w:t xml:space="preserve">ОО занимаются </w:t>
      </w:r>
      <w:r>
        <w:rPr>
          <w:rFonts w:ascii="Times New Roman" w:hAnsi="Times New Roman"/>
          <w:lang w:eastAsia="ar-SA"/>
        </w:rPr>
        <w:t>30</w:t>
      </w:r>
      <w:r w:rsidRPr="00A66F77">
        <w:rPr>
          <w:rFonts w:ascii="Times New Roman" w:hAnsi="Times New Roman"/>
          <w:lang w:eastAsia="ar-SA"/>
        </w:rPr>
        <w:t xml:space="preserve"> учителей</w:t>
      </w:r>
      <w:r>
        <w:rPr>
          <w:rFonts w:ascii="Times New Roman" w:hAnsi="Times New Roman"/>
          <w:lang w:eastAsia="ar-SA"/>
        </w:rPr>
        <w:t>, из них высшее профессиональное образование имеют 28 человек, среднее профессиональное образование  у двух педагогов.</w:t>
      </w:r>
    </w:p>
    <w:p w:rsidR="00A66F77" w:rsidRPr="00A66F77" w:rsidRDefault="00A66F77" w:rsidP="00A66F77">
      <w:pPr>
        <w:pStyle w:val="a5"/>
        <w:spacing w:line="360" w:lineRule="auto"/>
        <w:ind w:left="540"/>
        <w:jc w:val="both"/>
        <w:rPr>
          <w:rFonts w:ascii="Times New Roman" w:hAnsi="Times New Roman"/>
          <w:b/>
          <w:i/>
          <w:lang w:eastAsia="ar-SA"/>
        </w:rPr>
      </w:pPr>
      <w:r w:rsidRPr="00A66F77">
        <w:rPr>
          <w:rFonts w:ascii="Times New Roman" w:hAnsi="Times New Roman"/>
          <w:b/>
          <w:i/>
          <w:lang w:eastAsia="ar-SA"/>
        </w:rPr>
        <w:t>Возрастной состав педагогическ</w:t>
      </w:r>
      <w:r w:rsidR="00EE39DF">
        <w:rPr>
          <w:rFonts w:ascii="Times New Roman" w:hAnsi="Times New Roman"/>
          <w:b/>
          <w:i/>
          <w:lang w:eastAsia="ar-SA"/>
        </w:rPr>
        <w:t>их работников, реализующих ООП О</w:t>
      </w:r>
      <w:r w:rsidRPr="00A66F77">
        <w:rPr>
          <w:rFonts w:ascii="Times New Roman" w:hAnsi="Times New Roman"/>
          <w:b/>
          <w:i/>
          <w:lang w:eastAsia="ar-SA"/>
        </w:rPr>
        <w:t>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7"/>
        <w:gridCol w:w="1677"/>
        <w:gridCol w:w="1677"/>
        <w:gridCol w:w="1678"/>
        <w:gridCol w:w="1678"/>
      </w:tblGrid>
      <w:tr w:rsidR="00A66F77" w:rsidRPr="00A66F77" w:rsidTr="00A66F77">
        <w:tc>
          <w:tcPr>
            <w:tcW w:w="1677" w:type="dxa"/>
            <w:shd w:val="clear" w:color="auto" w:fill="auto"/>
          </w:tcPr>
          <w:p w:rsidR="00A66F77" w:rsidRPr="00EE39DF" w:rsidRDefault="00A66F77" w:rsidP="00EE39DF">
            <w:pPr>
              <w:tabs>
                <w:tab w:val="left" w:pos="1425"/>
              </w:tabs>
              <w:spacing w:line="360" w:lineRule="auto"/>
              <w:jc w:val="both"/>
              <w:rPr>
                <w:rFonts w:ascii="Times New Roman" w:hAnsi="Times New Roman"/>
                <w:i/>
                <w:lang w:eastAsia="ar-SA"/>
              </w:rPr>
            </w:pPr>
            <w:r w:rsidRPr="00EE39DF">
              <w:rPr>
                <w:rFonts w:ascii="Times New Roman" w:hAnsi="Times New Roman"/>
                <w:i/>
                <w:lang w:eastAsia="ar-SA"/>
              </w:rPr>
              <w:t>до 25 лет</w:t>
            </w:r>
            <w:r w:rsidR="00EE39DF" w:rsidRPr="00EE39DF">
              <w:rPr>
                <w:rFonts w:ascii="Times New Roman" w:hAnsi="Times New Roman"/>
                <w:i/>
                <w:lang w:eastAsia="ar-SA"/>
              </w:rPr>
              <w:tab/>
            </w:r>
          </w:p>
        </w:tc>
        <w:tc>
          <w:tcPr>
            <w:tcW w:w="1677" w:type="dxa"/>
            <w:shd w:val="clear" w:color="auto" w:fill="auto"/>
          </w:tcPr>
          <w:p w:rsidR="00A66F77" w:rsidRPr="00EE39DF" w:rsidRDefault="00A66F77" w:rsidP="00A66F77">
            <w:pPr>
              <w:spacing w:line="360" w:lineRule="auto"/>
              <w:jc w:val="both"/>
              <w:rPr>
                <w:rFonts w:ascii="Times New Roman" w:hAnsi="Times New Roman"/>
                <w:i/>
                <w:lang w:eastAsia="ar-SA"/>
              </w:rPr>
            </w:pPr>
            <w:r w:rsidRPr="00EE39DF">
              <w:rPr>
                <w:rFonts w:ascii="Times New Roman" w:hAnsi="Times New Roman"/>
                <w:i/>
                <w:lang w:eastAsia="ar-SA"/>
              </w:rPr>
              <w:t>26-30 лет</w:t>
            </w:r>
          </w:p>
        </w:tc>
        <w:tc>
          <w:tcPr>
            <w:tcW w:w="1677" w:type="dxa"/>
            <w:shd w:val="clear" w:color="auto" w:fill="auto"/>
          </w:tcPr>
          <w:p w:rsidR="00A66F77" w:rsidRPr="00EE39DF" w:rsidRDefault="00A66F77" w:rsidP="00A66F77">
            <w:pPr>
              <w:spacing w:line="360" w:lineRule="auto"/>
              <w:jc w:val="both"/>
              <w:rPr>
                <w:rFonts w:ascii="Times New Roman" w:hAnsi="Times New Roman"/>
                <w:i/>
                <w:lang w:eastAsia="ar-SA"/>
              </w:rPr>
            </w:pPr>
            <w:r w:rsidRPr="00EE39DF">
              <w:rPr>
                <w:rFonts w:ascii="Times New Roman" w:hAnsi="Times New Roman"/>
                <w:i/>
                <w:lang w:eastAsia="ar-SA"/>
              </w:rPr>
              <w:t>31-40 лет</w:t>
            </w:r>
          </w:p>
        </w:tc>
        <w:tc>
          <w:tcPr>
            <w:tcW w:w="1677" w:type="dxa"/>
            <w:shd w:val="clear" w:color="auto" w:fill="auto"/>
          </w:tcPr>
          <w:p w:rsidR="00A66F77" w:rsidRPr="00EE39DF" w:rsidRDefault="00A66F77" w:rsidP="00A66F77">
            <w:pPr>
              <w:spacing w:line="360" w:lineRule="auto"/>
              <w:jc w:val="both"/>
              <w:rPr>
                <w:rFonts w:ascii="Times New Roman" w:hAnsi="Times New Roman"/>
                <w:i/>
                <w:lang w:eastAsia="ar-SA"/>
              </w:rPr>
            </w:pPr>
            <w:r w:rsidRPr="00EE39DF">
              <w:rPr>
                <w:rFonts w:ascii="Times New Roman" w:hAnsi="Times New Roman"/>
                <w:i/>
                <w:lang w:eastAsia="ar-SA"/>
              </w:rPr>
              <w:t>41-50 лет</w:t>
            </w:r>
          </w:p>
        </w:tc>
        <w:tc>
          <w:tcPr>
            <w:tcW w:w="1678" w:type="dxa"/>
            <w:shd w:val="clear" w:color="auto" w:fill="auto"/>
          </w:tcPr>
          <w:p w:rsidR="00A66F77" w:rsidRPr="00EE39DF" w:rsidRDefault="00A66F77" w:rsidP="00A66F77">
            <w:pPr>
              <w:spacing w:line="360" w:lineRule="auto"/>
              <w:jc w:val="both"/>
              <w:rPr>
                <w:rFonts w:ascii="Times New Roman" w:hAnsi="Times New Roman"/>
                <w:i/>
                <w:lang w:eastAsia="ar-SA"/>
              </w:rPr>
            </w:pPr>
            <w:r w:rsidRPr="00EE39DF">
              <w:rPr>
                <w:rFonts w:ascii="Times New Roman" w:hAnsi="Times New Roman"/>
                <w:i/>
                <w:lang w:eastAsia="ar-SA"/>
              </w:rPr>
              <w:t>51-60 лет</w:t>
            </w:r>
          </w:p>
        </w:tc>
        <w:tc>
          <w:tcPr>
            <w:tcW w:w="1678" w:type="dxa"/>
            <w:shd w:val="clear" w:color="auto" w:fill="auto"/>
          </w:tcPr>
          <w:p w:rsidR="00A66F77" w:rsidRPr="00EE39DF" w:rsidRDefault="00A66F77" w:rsidP="00A66F77">
            <w:pPr>
              <w:spacing w:line="360" w:lineRule="auto"/>
              <w:jc w:val="both"/>
              <w:rPr>
                <w:rFonts w:ascii="Times New Roman" w:hAnsi="Times New Roman"/>
                <w:i/>
                <w:lang w:eastAsia="ar-SA"/>
              </w:rPr>
            </w:pPr>
            <w:r w:rsidRPr="00EE39DF">
              <w:rPr>
                <w:rFonts w:ascii="Times New Roman" w:hAnsi="Times New Roman"/>
                <w:i/>
                <w:lang w:eastAsia="ar-SA"/>
              </w:rPr>
              <w:t>61 и более</w:t>
            </w:r>
          </w:p>
        </w:tc>
      </w:tr>
      <w:tr w:rsidR="00A66F77" w:rsidRPr="00A66F77" w:rsidTr="00A66F77">
        <w:tc>
          <w:tcPr>
            <w:tcW w:w="1677" w:type="dxa"/>
            <w:shd w:val="clear" w:color="auto" w:fill="auto"/>
          </w:tcPr>
          <w:p w:rsidR="00A66F77" w:rsidRPr="00A66F77" w:rsidRDefault="00EE39DF" w:rsidP="00A66F77">
            <w:pPr>
              <w:spacing w:line="360" w:lineRule="auto"/>
              <w:jc w:val="both"/>
              <w:rPr>
                <w:rFonts w:ascii="Times New Roman" w:hAnsi="Times New Roman"/>
                <w:lang w:eastAsia="ar-SA"/>
              </w:rPr>
            </w:pPr>
            <w:r>
              <w:rPr>
                <w:rFonts w:ascii="Times New Roman" w:hAnsi="Times New Roman"/>
                <w:lang w:eastAsia="ar-SA"/>
              </w:rPr>
              <w:t xml:space="preserve">2 </w:t>
            </w:r>
            <w:r w:rsidR="00A66F77" w:rsidRPr="00A66F77">
              <w:rPr>
                <w:rFonts w:ascii="Times New Roman" w:hAnsi="Times New Roman"/>
                <w:lang w:eastAsia="ar-SA"/>
              </w:rPr>
              <w:t>человек</w:t>
            </w:r>
            <w:r>
              <w:rPr>
                <w:rFonts w:ascii="Times New Roman" w:hAnsi="Times New Roman"/>
                <w:lang w:eastAsia="ar-SA"/>
              </w:rPr>
              <w:t>а</w:t>
            </w:r>
          </w:p>
        </w:tc>
        <w:tc>
          <w:tcPr>
            <w:tcW w:w="1677" w:type="dxa"/>
            <w:shd w:val="clear" w:color="auto" w:fill="auto"/>
          </w:tcPr>
          <w:p w:rsidR="00A66F77" w:rsidRPr="00A66F77" w:rsidRDefault="00A66F77" w:rsidP="00A66F77">
            <w:pPr>
              <w:spacing w:line="360" w:lineRule="auto"/>
              <w:jc w:val="both"/>
              <w:rPr>
                <w:rFonts w:ascii="Times New Roman" w:hAnsi="Times New Roman"/>
                <w:lang w:eastAsia="ar-SA"/>
              </w:rPr>
            </w:pPr>
            <w:r w:rsidRPr="00A66F77">
              <w:rPr>
                <w:rFonts w:ascii="Times New Roman" w:hAnsi="Times New Roman"/>
                <w:lang w:eastAsia="ar-SA"/>
              </w:rPr>
              <w:t>2 человека</w:t>
            </w:r>
          </w:p>
        </w:tc>
        <w:tc>
          <w:tcPr>
            <w:tcW w:w="1677" w:type="dxa"/>
            <w:shd w:val="clear" w:color="auto" w:fill="auto"/>
          </w:tcPr>
          <w:p w:rsidR="00A66F77" w:rsidRPr="00A66F77" w:rsidRDefault="00EE39DF" w:rsidP="00A66F77">
            <w:pPr>
              <w:spacing w:line="360" w:lineRule="auto"/>
              <w:jc w:val="both"/>
              <w:rPr>
                <w:rFonts w:ascii="Times New Roman" w:hAnsi="Times New Roman"/>
                <w:lang w:eastAsia="ar-SA"/>
              </w:rPr>
            </w:pPr>
            <w:r>
              <w:rPr>
                <w:rFonts w:ascii="Times New Roman" w:hAnsi="Times New Roman"/>
                <w:lang w:eastAsia="ar-SA"/>
              </w:rPr>
              <w:t>4</w:t>
            </w:r>
            <w:r w:rsidR="00A66F77" w:rsidRPr="00A66F77">
              <w:rPr>
                <w:rFonts w:ascii="Times New Roman" w:hAnsi="Times New Roman"/>
                <w:lang w:eastAsia="ar-SA"/>
              </w:rPr>
              <w:t xml:space="preserve"> человек</w:t>
            </w:r>
            <w:r>
              <w:rPr>
                <w:rFonts w:ascii="Times New Roman" w:hAnsi="Times New Roman"/>
                <w:lang w:eastAsia="ar-SA"/>
              </w:rPr>
              <w:t>а</w:t>
            </w:r>
          </w:p>
        </w:tc>
        <w:tc>
          <w:tcPr>
            <w:tcW w:w="1677" w:type="dxa"/>
            <w:shd w:val="clear" w:color="auto" w:fill="auto"/>
          </w:tcPr>
          <w:p w:rsidR="00A66F77" w:rsidRPr="00A66F77" w:rsidRDefault="00EE39DF" w:rsidP="00A66F77">
            <w:pPr>
              <w:spacing w:line="360" w:lineRule="auto"/>
              <w:jc w:val="both"/>
              <w:rPr>
                <w:rFonts w:ascii="Times New Roman" w:hAnsi="Times New Roman"/>
                <w:lang w:eastAsia="ar-SA"/>
              </w:rPr>
            </w:pPr>
            <w:r>
              <w:rPr>
                <w:rFonts w:ascii="Times New Roman" w:hAnsi="Times New Roman"/>
                <w:lang w:eastAsia="ar-SA"/>
              </w:rPr>
              <w:t>11</w:t>
            </w:r>
            <w:r w:rsidR="00A66F77" w:rsidRPr="00A66F77">
              <w:rPr>
                <w:rFonts w:ascii="Times New Roman" w:hAnsi="Times New Roman"/>
                <w:lang w:eastAsia="ar-SA"/>
              </w:rPr>
              <w:t xml:space="preserve"> человек</w:t>
            </w:r>
          </w:p>
        </w:tc>
        <w:tc>
          <w:tcPr>
            <w:tcW w:w="1678" w:type="dxa"/>
            <w:shd w:val="clear" w:color="auto" w:fill="auto"/>
          </w:tcPr>
          <w:p w:rsidR="00A66F77" w:rsidRPr="00A66F77" w:rsidRDefault="00A66F77" w:rsidP="00A66F77">
            <w:pPr>
              <w:spacing w:line="360" w:lineRule="auto"/>
              <w:jc w:val="both"/>
              <w:rPr>
                <w:rFonts w:ascii="Times New Roman" w:hAnsi="Times New Roman"/>
                <w:lang w:eastAsia="ar-SA"/>
              </w:rPr>
            </w:pPr>
            <w:r w:rsidRPr="00A66F77">
              <w:rPr>
                <w:rFonts w:ascii="Times New Roman" w:hAnsi="Times New Roman"/>
                <w:lang w:eastAsia="ar-SA"/>
              </w:rPr>
              <w:t>5 человек</w:t>
            </w:r>
          </w:p>
        </w:tc>
        <w:tc>
          <w:tcPr>
            <w:tcW w:w="1678" w:type="dxa"/>
            <w:shd w:val="clear" w:color="auto" w:fill="auto"/>
          </w:tcPr>
          <w:p w:rsidR="00A66F77" w:rsidRPr="00A66F77" w:rsidRDefault="00EE39DF" w:rsidP="00A66F77">
            <w:pPr>
              <w:spacing w:line="360" w:lineRule="auto"/>
              <w:jc w:val="both"/>
              <w:rPr>
                <w:rFonts w:ascii="Times New Roman" w:hAnsi="Times New Roman"/>
                <w:lang w:eastAsia="ar-SA"/>
              </w:rPr>
            </w:pPr>
            <w:r>
              <w:rPr>
                <w:rFonts w:ascii="Times New Roman" w:hAnsi="Times New Roman"/>
                <w:lang w:eastAsia="ar-SA"/>
              </w:rPr>
              <w:t>6</w:t>
            </w:r>
            <w:r w:rsidR="00A66F77" w:rsidRPr="00A66F77">
              <w:rPr>
                <w:rFonts w:ascii="Times New Roman" w:hAnsi="Times New Roman"/>
                <w:lang w:eastAsia="ar-SA"/>
              </w:rPr>
              <w:t xml:space="preserve"> человек</w:t>
            </w:r>
          </w:p>
        </w:tc>
      </w:tr>
    </w:tbl>
    <w:p w:rsidR="00A66F77" w:rsidRPr="00A66F77" w:rsidRDefault="00A66F77" w:rsidP="00EE39DF">
      <w:pPr>
        <w:pStyle w:val="a5"/>
        <w:spacing w:line="360" w:lineRule="auto"/>
        <w:ind w:left="540"/>
        <w:jc w:val="both"/>
        <w:rPr>
          <w:rFonts w:ascii="Times New Roman" w:hAnsi="Times New Roman"/>
          <w:lang w:eastAsia="ar-SA"/>
        </w:rPr>
      </w:pPr>
    </w:p>
    <w:p w:rsidR="00A66F77" w:rsidRPr="00A66F77" w:rsidRDefault="00A66F77" w:rsidP="00EE39DF">
      <w:pPr>
        <w:pStyle w:val="a5"/>
        <w:spacing w:line="360" w:lineRule="auto"/>
        <w:ind w:left="540"/>
        <w:jc w:val="both"/>
        <w:rPr>
          <w:rFonts w:ascii="Times New Roman" w:hAnsi="Times New Roman"/>
          <w:lang w:eastAsia="ar-SA"/>
        </w:rPr>
      </w:pPr>
      <w:r w:rsidRPr="00A66F77">
        <w:rPr>
          <w:rFonts w:ascii="Times New Roman" w:hAnsi="Times New Roman"/>
          <w:lang w:eastAsia="ar-SA"/>
        </w:rPr>
        <w:t>Доля специалистов п</w:t>
      </w:r>
      <w:r w:rsidR="00EE39DF">
        <w:rPr>
          <w:rFonts w:ascii="Times New Roman" w:hAnsi="Times New Roman"/>
          <w:lang w:eastAsia="ar-SA"/>
        </w:rPr>
        <w:t>енсионного возраста составляет 3</w:t>
      </w:r>
      <w:r w:rsidRPr="00A66F77">
        <w:rPr>
          <w:rFonts w:ascii="Times New Roman" w:hAnsi="Times New Roman"/>
          <w:lang w:eastAsia="ar-SA"/>
        </w:rPr>
        <w:t xml:space="preserve">6% от общего числа педагогических </w:t>
      </w:r>
      <w:r w:rsidR="00EE39DF">
        <w:rPr>
          <w:rFonts w:ascii="Times New Roman" w:hAnsi="Times New Roman"/>
          <w:lang w:eastAsia="ar-SA"/>
        </w:rPr>
        <w:t>работников, реализующих ООП О</w:t>
      </w:r>
      <w:r w:rsidRPr="00A66F77">
        <w:rPr>
          <w:rFonts w:ascii="Times New Roman" w:hAnsi="Times New Roman"/>
          <w:lang w:eastAsia="ar-SA"/>
        </w:rPr>
        <w:t>ОО.</w:t>
      </w:r>
    </w:p>
    <w:p w:rsidR="00A66F77" w:rsidRPr="00A66F77" w:rsidRDefault="00A66F77" w:rsidP="00EE39DF">
      <w:pPr>
        <w:pStyle w:val="a5"/>
        <w:spacing w:line="360" w:lineRule="auto"/>
        <w:ind w:left="540"/>
        <w:jc w:val="both"/>
        <w:rPr>
          <w:rFonts w:ascii="Times New Roman" w:hAnsi="Times New Roman"/>
          <w:lang w:eastAsia="ar-SA"/>
        </w:rPr>
      </w:pPr>
      <w:r w:rsidRPr="00A66F77">
        <w:rPr>
          <w:rFonts w:ascii="Times New Roman" w:hAnsi="Times New Roman"/>
          <w:lang w:eastAsia="ar-SA"/>
        </w:rPr>
        <w:t xml:space="preserve">Аттестация педагогических работников в соответствии со ст. 49 Федерального Закона «Об образовании в Российской Федерации» проводится в целях подтверждения их соответствия занимаемым должностям школьными аттестационными комиссиями, утверждаемыми приказом директора школы, на основании перспективного плана-графика  «Аттестация педагогических работников МОУ «Беломорская СОШ № 3»».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516"/>
        <w:gridCol w:w="2516"/>
        <w:gridCol w:w="2516"/>
      </w:tblGrid>
      <w:tr w:rsidR="00A66F77" w:rsidRPr="00A66F77" w:rsidTr="00A66F77">
        <w:tc>
          <w:tcPr>
            <w:tcW w:w="2516" w:type="dxa"/>
            <w:shd w:val="clear" w:color="auto" w:fill="auto"/>
          </w:tcPr>
          <w:p w:rsidR="00A66F77" w:rsidRPr="00EE39DF" w:rsidRDefault="00A66F77" w:rsidP="00A66F77">
            <w:pPr>
              <w:spacing w:line="360" w:lineRule="auto"/>
              <w:jc w:val="both"/>
              <w:rPr>
                <w:rFonts w:ascii="Times New Roman" w:hAnsi="Times New Roman"/>
                <w:i/>
                <w:lang w:eastAsia="ar-SA"/>
              </w:rPr>
            </w:pPr>
            <w:r w:rsidRPr="00EE39DF">
              <w:rPr>
                <w:rFonts w:ascii="Times New Roman" w:hAnsi="Times New Roman"/>
                <w:i/>
                <w:lang w:eastAsia="ar-SA"/>
              </w:rPr>
              <w:t>Высшая категория</w:t>
            </w:r>
          </w:p>
        </w:tc>
        <w:tc>
          <w:tcPr>
            <w:tcW w:w="2516" w:type="dxa"/>
            <w:shd w:val="clear" w:color="auto" w:fill="auto"/>
          </w:tcPr>
          <w:p w:rsidR="00A66F77" w:rsidRPr="00EE39DF" w:rsidRDefault="00A66F77" w:rsidP="00A66F77">
            <w:pPr>
              <w:spacing w:line="360" w:lineRule="auto"/>
              <w:jc w:val="both"/>
              <w:rPr>
                <w:rFonts w:ascii="Times New Roman" w:hAnsi="Times New Roman"/>
                <w:i/>
                <w:lang w:eastAsia="ar-SA"/>
              </w:rPr>
            </w:pPr>
            <w:r w:rsidRPr="00EE39DF">
              <w:rPr>
                <w:rFonts w:ascii="Times New Roman" w:hAnsi="Times New Roman"/>
                <w:i/>
                <w:lang w:eastAsia="ar-SA"/>
              </w:rPr>
              <w:t>Первая категория</w:t>
            </w:r>
          </w:p>
        </w:tc>
        <w:tc>
          <w:tcPr>
            <w:tcW w:w="2516" w:type="dxa"/>
            <w:shd w:val="clear" w:color="auto" w:fill="auto"/>
          </w:tcPr>
          <w:p w:rsidR="00A66F77" w:rsidRPr="00EE39DF" w:rsidRDefault="00A66F77" w:rsidP="00A66F77">
            <w:pPr>
              <w:jc w:val="both"/>
              <w:rPr>
                <w:rFonts w:ascii="Times New Roman" w:hAnsi="Times New Roman"/>
                <w:i/>
                <w:lang w:eastAsia="ar-SA"/>
              </w:rPr>
            </w:pPr>
            <w:r w:rsidRPr="00EE39DF">
              <w:rPr>
                <w:rFonts w:ascii="Times New Roman" w:hAnsi="Times New Roman"/>
                <w:i/>
                <w:lang w:eastAsia="ar-SA"/>
              </w:rPr>
              <w:t>Соответствие занимаемой должности</w:t>
            </w:r>
          </w:p>
        </w:tc>
        <w:tc>
          <w:tcPr>
            <w:tcW w:w="2516" w:type="dxa"/>
            <w:shd w:val="clear" w:color="auto" w:fill="auto"/>
          </w:tcPr>
          <w:p w:rsidR="00A66F77" w:rsidRPr="00EE39DF" w:rsidRDefault="00A66F77" w:rsidP="00A66F77">
            <w:pPr>
              <w:spacing w:line="360" w:lineRule="auto"/>
              <w:jc w:val="both"/>
              <w:rPr>
                <w:rFonts w:ascii="Times New Roman" w:hAnsi="Times New Roman"/>
                <w:i/>
                <w:lang w:eastAsia="ar-SA"/>
              </w:rPr>
            </w:pPr>
            <w:r w:rsidRPr="00EE39DF">
              <w:rPr>
                <w:rFonts w:ascii="Times New Roman" w:hAnsi="Times New Roman"/>
                <w:i/>
                <w:lang w:eastAsia="ar-SA"/>
              </w:rPr>
              <w:t>Без категории</w:t>
            </w:r>
          </w:p>
        </w:tc>
      </w:tr>
      <w:tr w:rsidR="00A66F77" w:rsidRPr="00E75544" w:rsidTr="00A66F77">
        <w:tc>
          <w:tcPr>
            <w:tcW w:w="2516" w:type="dxa"/>
            <w:shd w:val="clear" w:color="auto" w:fill="auto"/>
          </w:tcPr>
          <w:p w:rsidR="00A66F77" w:rsidRPr="00EE39DF" w:rsidRDefault="00A66F77" w:rsidP="00A66F77">
            <w:pPr>
              <w:spacing w:line="360" w:lineRule="auto"/>
              <w:jc w:val="center"/>
              <w:rPr>
                <w:rFonts w:ascii="Times New Roman" w:hAnsi="Times New Roman"/>
                <w:lang w:eastAsia="ar-SA"/>
              </w:rPr>
            </w:pPr>
            <w:r w:rsidRPr="00EE39DF">
              <w:rPr>
                <w:rFonts w:ascii="Times New Roman" w:hAnsi="Times New Roman"/>
                <w:lang w:eastAsia="ar-SA"/>
              </w:rPr>
              <w:t>10 человек</w:t>
            </w:r>
          </w:p>
        </w:tc>
        <w:tc>
          <w:tcPr>
            <w:tcW w:w="2516" w:type="dxa"/>
            <w:shd w:val="clear" w:color="auto" w:fill="auto"/>
          </w:tcPr>
          <w:p w:rsidR="00A66F77" w:rsidRPr="00EE39DF" w:rsidRDefault="00EE39DF" w:rsidP="00A66F77">
            <w:pPr>
              <w:spacing w:line="360" w:lineRule="auto"/>
              <w:jc w:val="center"/>
              <w:rPr>
                <w:rFonts w:ascii="Times New Roman" w:hAnsi="Times New Roman"/>
                <w:lang w:eastAsia="ar-SA"/>
              </w:rPr>
            </w:pPr>
            <w:r>
              <w:rPr>
                <w:rFonts w:ascii="Times New Roman" w:hAnsi="Times New Roman"/>
                <w:lang w:eastAsia="ar-SA"/>
              </w:rPr>
              <w:t>11</w:t>
            </w:r>
            <w:r w:rsidR="00A66F77" w:rsidRPr="00EE39DF">
              <w:rPr>
                <w:rFonts w:ascii="Times New Roman" w:hAnsi="Times New Roman"/>
                <w:lang w:eastAsia="ar-SA"/>
              </w:rPr>
              <w:t xml:space="preserve"> человек</w:t>
            </w:r>
          </w:p>
        </w:tc>
        <w:tc>
          <w:tcPr>
            <w:tcW w:w="2516" w:type="dxa"/>
            <w:shd w:val="clear" w:color="auto" w:fill="auto"/>
          </w:tcPr>
          <w:p w:rsidR="00A66F77" w:rsidRPr="00EE39DF" w:rsidRDefault="00C26468" w:rsidP="00A66F77">
            <w:pPr>
              <w:spacing w:line="360" w:lineRule="auto"/>
              <w:jc w:val="center"/>
              <w:rPr>
                <w:rFonts w:ascii="Times New Roman" w:hAnsi="Times New Roman"/>
                <w:lang w:eastAsia="ar-SA"/>
              </w:rPr>
            </w:pPr>
            <w:r>
              <w:rPr>
                <w:rFonts w:ascii="Times New Roman" w:hAnsi="Times New Roman"/>
                <w:lang w:eastAsia="ar-SA"/>
              </w:rPr>
              <w:t>4</w:t>
            </w:r>
            <w:r w:rsidR="00A66F77" w:rsidRPr="00EE39DF">
              <w:rPr>
                <w:rFonts w:ascii="Times New Roman" w:hAnsi="Times New Roman"/>
                <w:lang w:eastAsia="ar-SA"/>
              </w:rPr>
              <w:t xml:space="preserve"> человека</w:t>
            </w:r>
          </w:p>
        </w:tc>
        <w:tc>
          <w:tcPr>
            <w:tcW w:w="2516" w:type="dxa"/>
            <w:shd w:val="clear" w:color="auto" w:fill="auto"/>
          </w:tcPr>
          <w:p w:rsidR="00A66F77" w:rsidRPr="00EE39DF" w:rsidRDefault="00C26468" w:rsidP="00A66F77">
            <w:pPr>
              <w:spacing w:line="360" w:lineRule="auto"/>
              <w:jc w:val="center"/>
              <w:rPr>
                <w:rFonts w:ascii="Times New Roman" w:hAnsi="Times New Roman"/>
                <w:lang w:eastAsia="ar-SA"/>
              </w:rPr>
            </w:pPr>
            <w:r>
              <w:rPr>
                <w:rFonts w:ascii="Times New Roman" w:hAnsi="Times New Roman"/>
                <w:lang w:eastAsia="ar-SA"/>
              </w:rPr>
              <w:t>5</w:t>
            </w:r>
            <w:r w:rsidR="00A66F77" w:rsidRPr="00EE39DF">
              <w:rPr>
                <w:rFonts w:ascii="Times New Roman" w:hAnsi="Times New Roman"/>
                <w:lang w:eastAsia="ar-SA"/>
              </w:rPr>
              <w:t xml:space="preserve"> человека</w:t>
            </w:r>
          </w:p>
          <w:p w:rsidR="00A66F77" w:rsidRPr="00EE39DF" w:rsidRDefault="00C26468" w:rsidP="00A66F77">
            <w:pPr>
              <w:spacing w:line="360" w:lineRule="auto"/>
              <w:jc w:val="center"/>
              <w:rPr>
                <w:rFonts w:ascii="Times New Roman" w:hAnsi="Times New Roman"/>
                <w:lang w:eastAsia="ar-SA"/>
              </w:rPr>
            </w:pPr>
            <w:r>
              <w:rPr>
                <w:rFonts w:ascii="Times New Roman" w:hAnsi="Times New Roman"/>
                <w:lang w:eastAsia="ar-SA"/>
              </w:rPr>
              <w:t>(работают менее 2 лет</w:t>
            </w:r>
            <w:r w:rsidR="00A66F77" w:rsidRPr="00EE39DF">
              <w:rPr>
                <w:rFonts w:ascii="Times New Roman" w:hAnsi="Times New Roman"/>
                <w:lang w:eastAsia="ar-SA"/>
              </w:rPr>
              <w:t>)</w:t>
            </w:r>
          </w:p>
        </w:tc>
      </w:tr>
    </w:tbl>
    <w:p w:rsidR="00A66F77" w:rsidRPr="00295FE1" w:rsidRDefault="00A66F77" w:rsidP="00EE39DF">
      <w:pPr>
        <w:pStyle w:val="a5"/>
        <w:spacing w:line="360" w:lineRule="auto"/>
        <w:ind w:left="540"/>
        <w:rPr>
          <w:lang w:eastAsia="ar-SA"/>
        </w:rPr>
      </w:pPr>
    </w:p>
    <w:p w:rsidR="00A66F77" w:rsidRPr="00C26468" w:rsidRDefault="00A66F77" w:rsidP="00EE39DF">
      <w:pPr>
        <w:pStyle w:val="a5"/>
        <w:spacing w:line="360" w:lineRule="auto"/>
        <w:ind w:left="540"/>
        <w:jc w:val="both"/>
        <w:rPr>
          <w:rFonts w:ascii="Times New Roman" w:hAnsi="Times New Roman"/>
          <w:lang w:eastAsia="ar-SA"/>
        </w:rPr>
      </w:pPr>
      <w:r w:rsidRPr="00C26468">
        <w:rPr>
          <w:rFonts w:ascii="Times New Roman" w:hAnsi="Times New Roman"/>
          <w:lang w:eastAsia="ar-SA"/>
        </w:rPr>
        <w:t>Доля специалист</w:t>
      </w:r>
      <w:r w:rsidR="007932C7">
        <w:rPr>
          <w:rFonts w:ascii="Times New Roman" w:hAnsi="Times New Roman"/>
          <w:lang w:eastAsia="ar-SA"/>
        </w:rPr>
        <w:t>ов высшей категории составляет 3</w:t>
      </w:r>
      <w:r w:rsidRPr="00C26468">
        <w:rPr>
          <w:rFonts w:ascii="Times New Roman" w:hAnsi="Times New Roman"/>
          <w:lang w:eastAsia="ar-SA"/>
        </w:rPr>
        <w:t>3% от общего числа педагогическ</w:t>
      </w:r>
      <w:r w:rsidR="007932C7">
        <w:rPr>
          <w:rFonts w:ascii="Times New Roman" w:hAnsi="Times New Roman"/>
          <w:lang w:eastAsia="ar-SA"/>
        </w:rPr>
        <w:t>их работников, реализующих ООП О</w:t>
      </w:r>
      <w:r w:rsidRPr="00C26468">
        <w:rPr>
          <w:rFonts w:ascii="Times New Roman" w:hAnsi="Times New Roman"/>
          <w:lang w:eastAsia="ar-SA"/>
        </w:rPr>
        <w:t>ОО.</w:t>
      </w:r>
    </w:p>
    <w:p w:rsidR="00A66F77" w:rsidRPr="00C26468" w:rsidRDefault="00A66F77" w:rsidP="00EE39DF">
      <w:pPr>
        <w:pStyle w:val="a5"/>
        <w:spacing w:line="360" w:lineRule="auto"/>
        <w:ind w:left="540"/>
        <w:jc w:val="both"/>
        <w:rPr>
          <w:rFonts w:ascii="Times New Roman" w:hAnsi="Times New Roman"/>
          <w:lang w:eastAsia="ar-SA"/>
        </w:rPr>
      </w:pPr>
      <w:r w:rsidRPr="00C26468">
        <w:rPr>
          <w:rFonts w:ascii="Times New Roman" w:hAnsi="Times New Roman"/>
          <w:lang w:eastAsia="ar-SA"/>
        </w:rPr>
        <w:t xml:space="preserve">В МОУ «Беломорская СОШ № 3» каждому работнику один раз в три года предоставляется возможность повышения уровня профессиональной компетентности по профилю педагогической деятельности в ходе очных или дистанционных курсов повышения квалификации. Также непрерывность профессионального развития работников обеспечивается в предоставлении возможности участия </w:t>
      </w:r>
      <w:r w:rsidRPr="00C26468">
        <w:rPr>
          <w:rFonts w:ascii="Times New Roman" w:hAnsi="Times New Roman"/>
        </w:rPr>
        <w:t xml:space="preserve"> в мероприятиях следующих уровней: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255"/>
      </w:tblGrid>
      <w:tr w:rsidR="00A66F77" w:rsidRPr="00E75544" w:rsidTr="00A66F77">
        <w:tc>
          <w:tcPr>
            <w:tcW w:w="1809" w:type="dxa"/>
            <w:shd w:val="clear" w:color="auto" w:fill="auto"/>
          </w:tcPr>
          <w:p w:rsidR="00A66F77" w:rsidRPr="00E75544" w:rsidRDefault="00A66F77" w:rsidP="00A66F77">
            <w:pPr>
              <w:pStyle w:val="aff3"/>
              <w:spacing w:line="360" w:lineRule="auto"/>
              <w:rPr>
                <w:rFonts w:ascii="Times New Roman" w:eastAsia="Calibri" w:hAnsi="Times New Roman"/>
                <w:lang w:eastAsia="en-US"/>
              </w:rPr>
            </w:pPr>
          </w:p>
          <w:p w:rsidR="00A66F77" w:rsidRPr="00E75544" w:rsidRDefault="00A66F77" w:rsidP="00A66F77">
            <w:pPr>
              <w:pStyle w:val="aff3"/>
              <w:spacing w:line="360" w:lineRule="auto"/>
              <w:rPr>
                <w:rFonts w:ascii="Times New Roman" w:eastAsia="Calibri" w:hAnsi="Times New Roman"/>
                <w:lang w:eastAsia="en-US"/>
              </w:rPr>
            </w:pPr>
            <w:r>
              <w:rPr>
                <w:rFonts w:ascii="Times New Roman" w:eastAsia="Calibri" w:hAnsi="Times New Roman"/>
                <w:lang w:eastAsia="en-US"/>
              </w:rPr>
              <w:t>Федеральный и</w:t>
            </w:r>
          </w:p>
          <w:p w:rsidR="00A66F77" w:rsidRPr="00E75544" w:rsidRDefault="00A66F77" w:rsidP="00A66F77">
            <w:pPr>
              <w:pStyle w:val="aff3"/>
              <w:spacing w:line="360" w:lineRule="auto"/>
              <w:rPr>
                <w:rFonts w:ascii="Times New Roman" w:eastAsia="Calibri" w:hAnsi="Times New Roman"/>
                <w:lang w:eastAsia="en-US"/>
              </w:rPr>
            </w:pPr>
            <w:r>
              <w:rPr>
                <w:rFonts w:ascii="Times New Roman" w:eastAsia="Calibri" w:hAnsi="Times New Roman"/>
                <w:lang w:eastAsia="en-US"/>
              </w:rPr>
              <w:t>региональный уровни</w:t>
            </w:r>
          </w:p>
        </w:tc>
        <w:tc>
          <w:tcPr>
            <w:tcW w:w="8255" w:type="dxa"/>
            <w:shd w:val="clear" w:color="auto" w:fill="auto"/>
          </w:tcPr>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xml:space="preserve">- научные, научно-методические, практические конференции, семинары, мастер-классы; </w:t>
            </w:r>
          </w:p>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очные, очно-заочные, дистанционные конкурсы педагогического мастерства, методических разработок, проектов  и т.п.;</w:t>
            </w:r>
          </w:p>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публикации с обобщением опыта;</w:t>
            </w:r>
          </w:p>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стажировочные площадки</w:t>
            </w:r>
          </w:p>
        </w:tc>
      </w:tr>
      <w:tr w:rsidR="00A66F77" w:rsidRPr="00E75544" w:rsidTr="00A66F77">
        <w:tc>
          <w:tcPr>
            <w:tcW w:w="1809" w:type="dxa"/>
            <w:shd w:val="clear" w:color="auto" w:fill="auto"/>
          </w:tcPr>
          <w:p w:rsidR="00A66F77" w:rsidRPr="00E75544" w:rsidRDefault="00A66F77" w:rsidP="00A66F77">
            <w:pPr>
              <w:pStyle w:val="aff3"/>
              <w:spacing w:line="276" w:lineRule="auto"/>
              <w:rPr>
                <w:rFonts w:ascii="Times New Roman" w:eastAsia="Calibri" w:hAnsi="Times New Roman"/>
                <w:lang w:eastAsia="en-US"/>
              </w:rPr>
            </w:pPr>
          </w:p>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Муниципальный уровень</w:t>
            </w:r>
          </w:p>
        </w:tc>
        <w:tc>
          <w:tcPr>
            <w:tcW w:w="8255" w:type="dxa"/>
            <w:shd w:val="clear" w:color="auto" w:fill="auto"/>
          </w:tcPr>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xml:space="preserve">- научные, научно-методические, практические конференции, семинары, мастер-классы; </w:t>
            </w:r>
          </w:p>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конкурсы педагогического мастерства, методических разработок, проектов и т.п.</w:t>
            </w:r>
          </w:p>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-волостные предметные объединения учителей;</w:t>
            </w:r>
          </w:p>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xml:space="preserve">- творческие группы постоянного и сменного состава </w:t>
            </w:r>
          </w:p>
        </w:tc>
      </w:tr>
      <w:tr w:rsidR="00A66F77" w:rsidRPr="00E75544" w:rsidTr="00A66F77">
        <w:tc>
          <w:tcPr>
            <w:tcW w:w="1809" w:type="dxa"/>
            <w:shd w:val="clear" w:color="auto" w:fill="auto"/>
          </w:tcPr>
          <w:p w:rsidR="00A66F77" w:rsidRDefault="00A66F77" w:rsidP="00A66F77">
            <w:pPr>
              <w:pStyle w:val="aff3"/>
              <w:spacing w:line="360" w:lineRule="auto"/>
              <w:rPr>
                <w:rFonts w:ascii="Times New Roman" w:eastAsia="Calibri" w:hAnsi="Times New Roman"/>
                <w:lang w:eastAsia="en-US"/>
              </w:rPr>
            </w:pPr>
          </w:p>
          <w:p w:rsidR="00A66F77" w:rsidRPr="00E75544" w:rsidRDefault="00A66F77" w:rsidP="00A66F77">
            <w:pPr>
              <w:pStyle w:val="aff3"/>
              <w:spacing w:line="360" w:lineRule="auto"/>
              <w:rPr>
                <w:rFonts w:ascii="Times New Roman" w:eastAsia="Calibri" w:hAnsi="Times New Roman"/>
                <w:lang w:eastAsia="en-US"/>
              </w:rPr>
            </w:pPr>
            <w:r w:rsidRPr="00E75544">
              <w:rPr>
                <w:rFonts w:ascii="Times New Roman" w:eastAsia="Calibri" w:hAnsi="Times New Roman"/>
                <w:lang w:eastAsia="en-US"/>
              </w:rPr>
              <w:t>Школьный уровень</w:t>
            </w:r>
          </w:p>
        </w:tc>
        <w:tc>
          <w:tcPr>
            <w:tcW w:w="8255" w:type="dxa"/>
            <w:shd w:val="clear" w:color="auto" w:fill="auto"/>
          </w:tcPr>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педагогические советы;</w:t>
            </w:r>
          </w:p>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конкурсы педагогического мастерства, методических разработок, проектов и т.п.;</w:t>
            </w:r>
          </w:p>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творческие группы постоянного и сменного состава</w:t>
            </w:r>
          </w:p>
          <w:p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предметные объединения учителей</w:t>
            </w:r>
          </w:p>
        </w:tc>
      </w:tr>
    </w:tbl>
    <w:p w:rsidR="00A66F77" w:rsidRPr="00CD66C6" w:rsidRDefault="00A66F77" w:rsidP="007932C7">
      <w:pPr>
        <w:pStyle w:val="aff3"/>
        <w:spacing w:line="360" w:lineRule="auto"/>
        <w:ind w:left="540"/>
        <w:rPr>
          <w:rFonts w:ascii="Times New Roman" w:eastAsia="Calibri" w:hAnsi="Times New Roman"/>
          <w:lang w:eastAsia="en-US"/>
        </w:rPr>
      </w:pPr>
    </w:p>
    <w:p w:rsidR="00A66F77" w:rsidRPr="007932C7" w:rsidRDefault="00A66F77" w:rsidP="007932C7">
      <w:pPr>
        <w:tabs>
          <w:tab w:val="left" w:pos="993"/>
        </w:tabs>
        <w:spacing w:line="360" w:lineRule="auto"/>
        <w:jc w:val="both"/>
        <w:rPr>
          <w:rFonts w:ascii="Times New Roman" w:hAnsi="Times New Roman"/>
        </w:rPr>
      </w:pPr>
      <w:r w:rsidRPr="007932C7">
        <w:rPr>
          <w:rFonts w:ascii="Times New Roman" w:hAnsi="Times New Roman"/>
        </w:rPr>
        <w:t xml:space="preserve">Непрерывность профессионального развития педагогических работников </w:t>
      </w:r>
      <w:r w:rsidR="007932C7" w:rsidRPr="007932C7">
        <w:rPr>
          <w:rFonts w:ascii="Times New Roman" w:hAnsi="Times New Roman"/>
        </w:rPr>
        <w:t xml:space="preserve">МОУ «Беломорская СОШ № </w:t>
      </w:r>
      <w:r w:rsidRPr="007932C7">
        <w:rPr>
          <w:rFonts w:ascii="Times New Roman" w:hAnsi="Times New Roman"/>
        </w:rPr>
        <w:t>3» обеспечивается организацией методической работы по следующей циклограмме: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1134"/>
        <w:gridCol w:w="2126"/>
        <w:gridCol w:w="2694"/>
      </w:tblGrid>
      <w:tr w:rsidR="00A66F77" w:rsidRPr="00E75544" w:rsidTr="00A66F77">
        <w:tc>
          <w:tcPr>
            <w:tcW w:w="2093" w:type="dxa"/>
            <w:shd w:val="clear" w:color="auto" w:fill="auto"/>
          </w:tcPr>
          <w:p w:rsidR="00A66F77" w:rsidRPr="007932C7" w:rsidRDefault="00A66F77" w:rsidP="00A66F77">
            <w:pPr>
              <w:tabs>
                <w:tab w:val="left" w:pos="993"/>
              </w:tabs>
              <w:spacing w:line="360" w:lineRule="auto"/>
              <w:jc w:val="both"/>
              <w:rPr>
                <w:rFonts w:ascii="Times New Roman" w:hAnsi="Times New Roman"/>
                <w:b/>
                <w:i/>
              </w:rPr>
            </w:pPr>
            <w:r w:rsidRPr="007932C7">
              <w:rPr>
                <w:rFonts w:ascii="Times New Roman" w:hAnsi="Times New Roman"/>
                <w:b/>
                <w:i/>
              </w:rPr>
              <w:t>мероприятия</w:t>
            </w:r>
          </w:p>
        </w:tc>
        <w:tc>
          <w:tcPr>
            <w:tcW w:w="2693" w:type="dxa"/>
            <w:shd w:val="clear" w:color="auto" w:fill="auto"/>
          </w:tcPr>
          <w:p w:rsidR="00A66F77" w:rsidRPr="007932C7" w:rsidRDefault="00A66F77" w:rsidP="00A66F77">
            <w:pPr>
              <w:tabs>
                <w:tab w:val="left" w:pos="993"/>
              </w:tabs>
              <w:spacing w:line="360" w:lineRule="auto"/>
              <w:jc w:val="center"/>
              <w:rPr>
                <w:rFonts w:ascii="Times New Roman" w:hAnsi="Times New Roman"/>
                <w:b/>
                <w:i/>
              </w:rPr>
            </w:pPr>
            <w:r w:rsidRPr="007932C7">
              <w:rPr>
                <w:rFonts w:ascii="Times New Roman" w:hAnsi="Times New Roman"/>
                <w:b/>
                <w:i/>
              </w:rPr>
              <w:t>цель</w:t>
            </w:r>
          </w:p>
        </w:tc>
        <w:tc>
          <w:tcPr>
            <w:tcW w:w="1134" w:type="dxa"/>
            <w:shd w:val="clear" w:color="auto" w:fill="auto"/>
          </w:tcPr>
          <w:p w:rsidR="00A66F77" w:rsidRPr="007932C7" w:rsidRDefault="00A66F77" w:rsidP="00A66F77">
            <w:pPr>
              <w:tabs>
                <w:tab w:val="left" w:pos="993"/>
              </w:tabs>
              <w:spacing w:line="360" w:lineRule="auto"/>
              <w:jc w:val="center"/>
              <w:rPr>
                <w:rFonts w:ascii="Times New Roman" w:hAnsi="Times New Roman"/>
                <w:b/>
                <w:i/>
              </w:rPr>
            </w:pPr>
            <w:r w:rsidRPr="007932C7">
              <w:rPr>
                <w:rFonts w:ascii="Times New Roman" w:hAnsi="Times New Roman"/>
                <w:b/>
                <w:i/>
              </w:rPr>
              <w:t>сроки</w:t>
            </w:r>
          </w:p>
        </w:tc>
        <w:tc>
          <w:tcPr>
            <w:tcW w:w="2126" w:type="dxa"/>
            <w:shd w:val="clear" w:color="auto" w:fill="auto"/>
          </w:tcPr>
          <w:p w:rsidR="00A66F77" w:rsidRPr="007932C7" w:rsidRDefault="00A66F77" w:rsidP="00A66F77">
            <w:pPr>
              <w:tabs>
                <w:tab w:val="left" w:pos="993"/>
              </w:tabs>
              <w:spacing w:line="360" w:lineRule="auto"/>
              <w:jc w:val="center"/>
              <w:rPr>
                <w:rFonts w:ascii="Times New Roman" w:hAnsi="Times New Roman"/>
                <w:b/>
                <w:i/>
              </w:rPr>
            </w:pPr>
            <w:r w:rsidRPr="007932C7">
              <w:rPr>
                <w:rFonts w:ascii="Times New Roman" w:hAnsi="Times New Roman"/>
                <w:b/>
                <w:i/>
              </w:rPr>
              <w:t>ответственный</w:t>
            </w:r>
          </w:p>
        </w:tc>
        <w:tc>
          <w:tcPr>
            <w:tcW w:w="2694" w:type="dxa"/>
            <w:shd w:val="clear" w:color="auto" w:fill="auto"/>
          </w:tcPr>
          <w:p w:rsidR="00A66F77" w:rsidRPr="007932C7" w:rsidRDefault="00A66F77" w:rsidP="00A66F77">
            <w:pPr>
              <w:tabs>
                <w:tab w:val="left" w:pos="993"/>
              </w:tabs>
              <w:spacing w:line="360" w:lineRule="auto"/>
              <w:jc w:val="center"/>
              <w:rPr>
                <w:rFonts w:ascii="Times New Roman" w:hAnsi="Times New Roman"/>
                <w:b/>
                <w:i/>
              </w:rPr>
            </w:pPr>
            <w:r w:rsidRPr="007932C7">
              <w:rPr>
                <w:rFonts w:ascii="Times New Roman" w:hAnsi="Times New Roman"/>
                <w:b/>
                <w:i/>
              </w:rPr>
              <w:t>выход</w:t>
            </w:r>
          </w:p>
        </w:tc>
      </w:tr>
      <w:tr w:rsidR="00A66F77" w:rsidRPr="00E75544" w:rsidTr="00A66F77">
        <w:tc>
          <w:tcPr>
            <w:tcW w:w="20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сравнительный анализ результатов работы по различным направлениям, диагностика образовательных потребностей и профессиональных затруднений педагог</w:t>
            </w:r>
            <w:r w:rsidR="00FC64E5">
              <w:rPr>
                <w:rFonts w:ascii="Times New Roman" w:hAnsi="Times New Roman"/>
              </w:rPr>
              <w:t>ов в условиях реализации ФГОС  О</w:t>
            </w:r>
            <w:r w:rsidRPr="007932C7">
              <w:rPr>
                <w:rFonts w:ascii="Times New Roman" w:hAnsi="Times New Roman"/>
              </w:rPr>
              <w:t>ОО</w:t>
            </w:r>
          </w:p>
        </w:tc>
        <w:tc>
          <w:tcPr>
            <w:tcW w:w="26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мониторинг учебных достижений, профессиональной компетентности педагогов</w:t>
            </w:r>
          </w:p>
        </w:tc>
        <w:tc>
          <w:tcPr>
            <w:tcW w:w="1134" w:type="dxa"/>
            <w:shd w:val="clear" w:color="auto" w:fill="auto"/>
          </w:tcPr>
          <w:p w:rsidR="00A66F77" w:rsidRPr="007932C7" w:rsidRDefault="00A66F77" w:rsidP="00A66F77">
            <w:pPr>
              <w:tabs>
                <w:tab w:val="left" w:pos="993"/>
              </w:tabs>
              <w:spacing w:line="360" w:lineRule="auto"/>
              <w:jc w:val="both"/>
              <w:rPr>
                <w:rFonts w:ascii="Times New Roman" w:hAnsi="Times New Roman"/>
              </w:rPr>
            </w:pPr>
            <w:r w:rsidRPr="007932C7">
              <w:rPr>
                <w:rFonts w:ascii="Times New Roman" w:hAnsi="Times New Roman"/>
              </w:rPr>
              <w:t>июнь, август</w:t>
            </w:r>
          </w:p>
        </w:tc>
        <w:tc>
          <w:tcPr>
            <w:tcW w:w="2126"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-зам. директора по УВР;</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-руководители МО, творческих или проблемных групп</w:t>
            </w:r>
          </w:p>
        </w:tc>
        <w:tc>
          <w:tcPr>
            <w:tcW w:w="269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-итоговые заседания предметных МО, творческих и проблемных групп;</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-августовский педсовет</w:t>
            </w:r>
          </w:p>
        </w:tc>
      </w:tr>
      <w:tr w:rsidR="00A66F77" w:rsidRPr="007932C7" w:rsidTr="00A66F77">
        <w:tc>
          <w:tcPr>
            <w:tcW w:w="20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планирование работы школы, педагогических советов, школьных МО, творческих или проблемных групп</w:t>
            </w:r>
          </w:p>
        </w:tc>
        <w:tc>
          <w:tcPr>
            <w:tcW w:w="26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своевременность организации мероприятий и информирование участников образовательных отношений</w:t>
            </w:r>
          </w:p>
        </w:tc>
        <w:tc>
          <w:tcPr>
            <w:tcW w:w="1134" w:type="dxa"/>
            <w:shd w:val="clear" w:color="auto" w:fill="auto"/>
          </w:tcPr>
          <w:p w:rsidR="00A66F77" w:rsidRPr="007932C7" w:rsidRDefault="00A66F77" w:rsidP="00A66F77">
            <w:pPr>
              <w:tabs>
                <w:tab w:val="left" w:pos="993"/>
              </w:tabs>
              <w:spacing w:line="360" w:lineRule="auto"/>
              <w:jc w:val="both"/>
              <w:rPr>
                <w:rFonts w:ascii="Times New Roman" w:hAnsi="Times New Roman"/>
              </w:rPr>
            </w:pPr>
            <w:r w:rsidRPr="007932C7">
              <w:rPr>
                <w:rFonts w:ascii="Times New Roman" w:hAnsi="Times New Roman"/>
              </w:rPr>
              <w:t>сентябрь</w:t>
            </w:r>
          </w:p>
        </w:tc>
        <w:tc>
          <w:tcPr>
            <w:tcW w:w="2126"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-зам. директора по УВР;</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-руководители  МО, творческих или проблемных групп</w:t>
            </w:r>
          </w:p>
        </w:tc>
        <w:tc>
          <w:tcPr>
            <w:tcW w:w="269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-приказ по методической работе</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план работы школы</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-план работы педагогических советов</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-планы работы предметных МО, творческих или проблемных групп</w:t>
            </w:r>
          </w:p>
        </w:tc>
      </w:tr>
      <w:tr w:rsidR="00A66F77" w:rsidRPr="007932C7" w:rsidTr="00A66F77">
        <w:tc>
          <w:tcPr>
            <w:tcW w:w="20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организация школьного этапа Всероссийской олимпиады школьников</w:t>
            </w:r>
          </w:p>
        </w:tc>
        <w:tc>
          <w:tcPr>
            <w:tcW w:w="26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мониторинг учебных достижений, профессиональной компетентности педагогов</w:t>
            </w:r>
          </w:p>
        </w:tc>
        <w:tc>
          <w:tcPr>
            <w:tcW w:w="1134" w:type="dxa"/>
            <w:shd w:val="clear" w:color="auto" w:fill="auto"/>
          </w:tcPr>
          <w:p w:rsidR="00A66F77" w:rsidRPr="007932C7" w:rsidRDefault="00A66F77" w:rsidP="00A66F77">
            <w:pPr>
              <w:tabs>
                <w:tab w:val="left" w:pos="993"/>
              </w:tabs>
              <w:spacing w:line="360" w:lineRule="auto"/>
              <w:jc w:val="both"/>
              <w:rPr>
                <w:rFonts w:ascii="Times New Roman" w:hAnsi="Times New Roman"/>
              </w:rPr>
            </w:pPr>
            <w:r w:rsidRPr="007932C7">
              <w:rPr>
                <w:rFonts w:ascii="Times New Roman" w:hAnsi="Times New Roman"/>
              </w:rPr>
              <w:t>октябрь</w:t>
            </w:r>
          </w:p>
        </w:tc>
        <w:tc>
          <w:tcPr>
            <w:tcW w:w="2126"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зам. директора по УВР</w:t>
            </w:r>
          </w:p>
        </w:tc>
        <w:tc>
          <w:tcPr>
            <w:tcW w:w="269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-приказ по итогам школьного этапа ВОШ;</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заявка на участие в муниципальном этапе ВОШ;</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рабочее совещание при директоре</w:t>
            </w:r>
          </w:p>
        </w:tc>
      </w:tr>
      <w:tr w:rsidR="00A66F77" w:rsidRPr="007932C7" w:rsidTr="00A66F77">
        <w:tc>
          <w:tcPr>
            <w:tcW w:w="20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организация участия школьников в интеллектуальных играх и конкурсах на платной основе</w:t>
            </w:r>
          </w:p>
        </w:tc>
        <w:tc>
          <w:tcPr>
            <w:tcW w:w="26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мониторинг учебных достижений, профессиональной компетентности педагогов</w:t>
            </w:r>
          </w:p>
        </w:tc>
        <w:tc>
          <w:tcPr>
            <w:tcW w:w="113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в течение учебного года</w:t>
            </w:r>
          </w:p>
        </w:tc>
        <w:tc>
          <w:tcPr>
            <w:tcW w:w="2126"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ответственный за платные (в том числе дистанционные) интеллектуальные игры и конкурсы</w:t>
            </w:r>
          </w:p>
        </w:tc>
        <w:tc>
          <w:tcPr>
            <w:tcW w:w="269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-сравнительный анализ результатов</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педагогические советы, заседания предметных МО, творческих или проблемных групп</w:t>
            </w:r>
          </w:p>
        </w:tc>
      </w:tr>
      <w:tr w:rsidR="00A66F77" w:rsidRPr="007932C7" w:rsidTr="00A66F77">
        <w:tc>
          <w:tcPr>
            <w:tcW w:w="20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педагогические советы, информационные и аналитические рабочие совещания, педагогические консилиумы</w:t>
            </w:r>
          </w:p>
        </w:tc>
        <w:tc>
          <w:tcPr>
            <w:tcW w:w="26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-диагностика эффективности внедрения современных технологий, в т.ч. технологий деятельностного и компетентностного обучения;</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-обобщение и распространение педагогического опыта</w:t>
            </w:r>
          </w:p>
        </w:tc>
        <w:tc>
          <w:tcPr>
            <w:tcW w:w="113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в течение учебного года</w:t>
            </w:r>
          </w:p>
        </w:tc>
        <w:tc>
          <w:tcPr>
            <w:tcW w:w="2126" w:type="dxa"/>
            <w:shd w:val="clear" w:color="auto" w:fill="auto"/>
          </w:tcPr>
          <w:p w:rsidR="00A66F77" w:rsidRPr="007932C7" w:rsidRDefault="00A66F77" w:rsidP="00A66F77">
            <w:pPr>
              <w:tabs>
                <w:tab w:val="left" w:pos="993"/>
              </w:tabs>
              <w:spacing w:line="360" w:lineRule="auto"/>
              <w:jc w:val="both"/>
              <w:rPr>
                <w:rFonts w:ascii="Times New Roman" w:hAnsi="Times New Roman"/>
              </w:rPr>
            </w:pPr>
            <w:r w:rsidRPr="007932C7">
              <w:rPr>
                <w:rFonts w:ascii="Times New Roman" w:hAnsi="Times New Roman"/>
              </w:rPr>
              <w:t>зам. директора по УВР</w:t>
            </w:r>
          </w:p>
        </w:tc>
        <w:tc>
          <w:tcPr>
            <w:tcW w:w="269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-выступления педагогов</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презентация</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защита методических разработок</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мастер-класс</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-защита проектов</w:t>
            </w:r>
          </w:p>
        </w:tc>
      </w:tr>
      <w:tr w:rsidR="00A66F77" w:rsidRPr="007932C7" w:rsidTr="00A66F77">
        <w:tc>
          <w:tcPr>
            <w:tcW w:w="2093" w:type="dxa"/>
            <w:shd w:val="clear" w:color="auto" w:fill="auto"/>
          </w:tcPr>
          <w:p w:rsidR="00A66F77" w:rsidRPr="007932C7" w:rsidRDefault="00A66F77" w:rsidP="00A66F77">
            <w:pPr>
              <w:tabs>
                <w:tab w:val="left" w:pos="993"/>
              </w:tabs>
              <w:spacing w:line="360" w:lineRule="auto"/>
              <w:jc w:val="both"/>
              <w:rPr>
                <w:rFonts w:ascii="Times New Roman" w:hAnsi="Times New Roman"/>
              </w:rPr>
            </w:pPr>
            <w:r w:rsidRPr="007932C7">
              <w:rPr>
                <w:rFonts w:ascii="Times New Roman" w:hAnsi="Times New Roman"/>
              </w:rPr>
              <w:t>предметные декады</w:t>
            </w:r>
          </w:p>
        </w:tc>
        <w:tc>
          <w:tcPr>
            <w:tcW w:w="26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обобщение и распространение педагогического опыта</w:t>
            </w:r>
          </w:p>
        </w:tc>
        <w:tc>
          <w:tcPr>
            <w:tcW w:w="113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в течение учебного года</w:t>
            </w:r>
          </w:p>
        </w:tc>
        <w:tc>
          <w:tcPr>
            <w:tcW w:w="2126"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руководители предметных МО, творческих и проблемных групп</w:t>
            </w:r>
          </w:p>
        </w:tc>
        <w:tc>
          <w:tcPr>
            <w:tcW w:w="269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-внеклассные мероприятия метапредметного характера;</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профильные лагеря (в каникулярное время)</w:t>
            </w:r>
          </w:p>
        </w:tc>
      </w:tr>
      <w:tr w:rsidR="00A66F77" w:rsidRPr="007932C7" w:rsidTr="00A66F77">
        <w:tc>
          <w:tcPr>
            <w:tcW w:w="20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подготовка материалов для прохождения аттестации, участия в конкурсах профессионального мастерства, педагогических и методических разработок и т.п.</w:t>
            </w:r>
          </w:p>
        </w:tc>
        <w:tc>
          <w:tcPr>
            <w:tcW w:w="26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-консультация по вопросам самоанализа педагогической деятельности;</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экспертиза конкурсных материалов (по желанию педагога)</w:t>
            </w:r>
          </w:p>
        </w:tc>
        <w:tc>
          <w:tcPr>
            <w:tcW w:w="113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в течение учебного года</w:t>
            </w:r>
          </w:p>
        </w:tc>
        <w:tc>
          <w:tcPr>
            <w:tcW w:w="2126"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-учителя-предметники</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зам. директора по УВР</w:t>
            </w:r>
          </w:p>
        </w:tc>
        <w:tc>
          <w:tcPr>
            <w:tcW w:w="269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-прохождение процедуры аттестации</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-конкурсы профессионального мастерства, методических разработок</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участие педагогов в конференциях, семинарах, мастер-классах и т.п.</w:t>
            </w:r>
          </w:p>
        </w:tc>
      </w:tr>
      <w:tr w:rsidR="00A66F77" w:rsidRPr="007932C7" w:rsidTr="00A66F77">
        <w:tc>
          <w:tcPr>
            <w:tcW w:w="20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курсовая переподготовка</w:t>
            </w:r>
          </w:p>
        </w:tc>
        <w:tc>
          <w:tcPr>
            <w:tcW w:w="26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обеспечение условий для прохождения курсовой переподготовки</w:t>
            </w:r>
          </w:p>
        </w:tc>
        <w:tc>
          <w:tcPr>
            <w:tcW w:w="113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в течение учебного года</w:t>
            </w:r>
          </w:p>
        </w:tc>
        <w:tc>
          <w:tcPr>
            <w:tcW w:w="2126"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 зам. директора по УВР</w:t>
            </w:r>
          </w:p>
        </w:tc>
        <w:tc>
          <w:tcPr>
            <w:tcW w:w="269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график прохождения курсовой переподготовки</w:t>
            </w:r>
          </w:p>
        </w:tc>
      </w:tr>
      <w:tr w:rsidR="00A66F77" w:rsidRPr="007932C7" w:rsidTr="00A66F77">
        <w:tc>
          <w:tcPr>
            <w:tcW w:w="20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школьная научная конференция и итоговая методическая конференция</w:t>
            </w:r>
          </w:p>
        </w:tc>
        <w:tc>
          <w:tcPr>
            <w:tcW w:w="2693"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мониторинг учебных достижений, профессиональной компетентности педагогов</w:t>
            </w:r>
          </w:p>
        </w:tc>
        <w:tc>
          <w:tcPr>
            <w:tcW w:w="113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декабрь, июнь</w:t>
            </w:r>
          </w:p>
        </w:tc>
        <w:tc>
          <w:tcPr>
            <w:tcW w:w="2126"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 зам. директора по УВР;</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-научные руководители по исследовательской и проектной деятельности</w:t>
            </w:r>
          </w:p>
        </w:tc>
        <w:tc>
          <w:tcPr>
            <w:tcW w:w="2694" w:type="dxa"/>
            <w:shd w:val="clear" w:color="auto" w:fill="auto"/>
          </w:tcPr>
          <w:p w:rsidR="00A66F77" w:rsidRPr="007932C7" w:rsidRDefault="00A66F77" w:rsidP="00A66F77">
            <w:pPr>
              <w:tabs>
                <w:tab w:val="left" w:pos="993"/>
              </w:tabs>
              <w:jc w:val="both"/>
              <w:rPr>
                <w:rFonts w:ascii="Times New Roman" w:hAnsi="Times New Roman"/>
              </w:rPr>
            </w:pPr>
            <w:r w:rsidRPr="007932C7">
              <w:rPr>
                <w:rFonts w:ascii="Times New Roman" w:hAnsi="Times New Roman"/>
              </w:rPr>
              <w:t>- школьная научная конференция;</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 итоговая методическая конференция;</w:t>
            </w:r>
          </w:p>
          <w:p w:rsidR="00A66F77" w:rsidRPr="007932C7" w:rsidRDefault="00A66F77" w:rsidP="00A66F77">
            <w:pPr>
              <w:tabs>
                <w:tab w:val="left" w:pos="993"/>
              </w:tabs>
              <w:jc w:val="both"/>
              <w:rPr>
                <w:rFonts w:ascii="Times New Roman" w:hAnsi="Times New Roman"/>
              </w:rPr>
            </w:pPr>
            <w:r w:rsidRPr="007932C7">
              <w:rPr>
                <w:rFonts w:ascii="Times New Roman" w:hAnsi="Times New Roman"/>
              </w:rPr>
              <w:t>-публикация материалов</w:t>
            </w:r>
          </w:p>
        </w:tc>
      </w:tr>
    </w:tbl>
    <w:p w:rsidR="007932C7" w:rsidRDefault="007932C7" w:rsidP="007932C7">
      <w:pPr>
        <w:pStyle w:val="a5"/>
        <w:spacing w:line="360" w:lineRule="auto"/>
        <w:ind w:left="540"/>
        <w:jc w:val="both"/>
        <w:rPr>
          <w:rFonts w:ascii="Times New Roman" w:hAnsi="Times New Roman"/>
          <w:b/>
          <w:i/>
        </w:rPr>
      </w:pPr>
    </w:p>
    <w:p w:rsidR="00A66F77" w:rsidRPr="007932C7" w:rsidRDefault="00A66F77" w:rsidP="007932C7">
      <w:pPr>
        <w:pStyle w:val="a5"/>
        <w:spacing w:line="360" w:lineRule="auto"/>
        <w:ind w:left="540"/>
        <w:jc w:val="both"/>
        <w:rPr>
          <w:rFonts w:ascii="Times New Roman" w:hAnsi="Times New Roman"/>
        </w:rPr>
      </w:pPr>
      <w:r w:rsidRPr="007932C7">
        <w:rPr>
          <w:rFonts w:ascii="Times New Roman" w:hAnsi="Times New Roman"/>
          <w:b/>
          <w:i/>
        </w:rPr>
        <w:t>Ожидаемый результат повышения квалификации педагогических работников:</w:t>
      </w:r>
    </w:p>
    <w:p w:rsidR="00A66F77" w:rsidRPr="007932C7" w:rsidRDefault="00A66F77" w:rsidP="007932C7">
      <w:pPr>
        <w:pStyle w:val="a5"/>
        <w:spacing w:line="360" w:lineRule="auto"/>
        <w:ind w:left="540"/>
        <w:jc w:val="both"/>
        <w:rPr>
          <w:rFonts w:ascii="Times New Roman" w:hAnsi="Times New Roman"/>
        </w:rPr>
      </w:pPr>
      <w:r w:rsidRPr="007932C7">
        <w:rPr>
          <w:rFonts w:ascii="Times New Roman" w:hAnsi="Times New Roman"/>
        </w:rPr>
        <w:t>- психологическая готовность работников МОУ «Беломорская СОШ № 3» к инновационной деятельности;</w:t>
      </w:r>
    </w:p>
    <w:p w:rsidR="00A66F77" w:rsidRPr="00C6362B" w:rsidRDefault="00A66F77" w:rsidP="007932C7">
      <w:pPr>
        <w:pStyle w:val="a5"/>
        <w:tabs>
          <w:tab w:val="left" w:pos="993"/>
        </w:tabs>
        <w:spacing w:line="360" w:lineRule="auto"/>
        <w:ind w:left="540"/>
        <w:jc w:val="both"/>
      </w:pPr>
      <w:r w:rsidRPr="007932C7">
        <w:rPr>
          <w:rFonts w:ascii="Times New Roman" w:hAnsi="Times New Roman"/>
        </w:rPr>
        <w:t>- овладение учебно-методическими и информационно-методическими ресурсами, необходимыми для рационального и эффективного использования образовательных технологий деятельностного типа</w:t>
      </w:r>
      <w:r>
        <w:t>.</w:t>
      </w:r>
    </w:p>
    <w:p w:rsidR="00A66F77" w:rsidRPr="007932C7" w:rsidRDefault="00A66F77" w:rsidP="007932C7">
      <w:pPr>
        <w:pStyle w:val="a5"/>
        <w:tabs>
          <w:tab w:val="left" w:pos="993"/>
        </w:tabs>
        <w:spacing w:line="360" w:lineRule="auto"/>
        <w:ind w:left="540"/>
        <w:jc w:val="both"/>
        <w:rPr>
          <w:rFonts w:ascii="Times New Roman" w:hAnsi="Times New Roman"/>
          <w:b/>
          <w:i/>
        </w:rPr>
      </w:pPr>
      <w:r w:rsidRPr="007932C7">
        <w:rPr>
          <w:rFonts w:ascii="Times New Roman" w:hAnsi="Times New Roman"/>
          <w:b/>
          <w:i/>
        </w:rPr>
        <w:t xml:space="preserve">3.3.2. </w:t>
      </w:r>
      <w:r w:rsidR="00F372AA">
        <w:rPr>
          <w:rFonts w:ascii="Times New Roman" w:hAnsi="Times New Roman"/>
          <w:b/>
          <w:i/>
        </w:rPr>
        <w:t>Описание психолого-педагогических условий</w:t>
      </w:r>
      <w:r w:rsidRPr="007932C7">
        <w:rPr>
          <w:rFonts w:ascii="Times New Roman" w:hAnsi="Times New Roman"/>
          <w:b/>
          <w:i/>
        </w:rPr>
        <w:t xml:space="preserve"> реали</w:t>
      </w:r>
      <w:r w:rsidR="009913AD">
        <w:rPr>
          <w:rFonts w:ascii="Times New Roman" w:hAnsi="Times New Roman"/>
          <w:b/>
          <w:i/>
        </w:rPr>
        <w:t>зации ООП О</w:t>
      </w:r>
      <w:r w:rsidRPr="007932C7">
        <w:rPr>
          <w:rFonts w:ascii="Times New Roman" w:hAnsi="Times New Roman"/>
          <w:b/>
          <w:i/>
        </w:rPr>
        <w:t>ОО</w:t>
      </w:r>
    </w:p>
    <w:p w:rsidR="00A66F77" w:rsidRPr="007932C7" w:rsidRDefault="00A66F77" w:rsidP="007932C7">
      <w:pPr>
        <w:pStyle w:val="a5"/>
        <w:spacing w:line="360" w:lineRule="auto"/>
        <w:ind w:left="540"/>
        <w:jc w:val="both"/>
        <w:rPr>
          <w:rFonts w:ascii="Times New Roman" w:hAnsi="Times New Roman"/>
        </w:rPr>
      </w:pPr>
      <w:r w:rsidRPr="007932C7">
        <w:rPr>
          <w:rFonts w:ascii="Times New Roman" w:hAnsi="Times New Roman"/>
        </w:rPr>
        <w:t>В МОУ «Беломорская СОШ № 3» соблюдается преемственность содержания и форм организации образовательного процесса по отнош</w:t>
      </w:r>
      <w:r w:rsidR="007932C7">
        <w:rPr>
          <w:rFonts w:ascii="Times New Roman" w:hAnsi="Times New Roman"/>
        </w:rPr>
        <w:t>ению к уровню начального общего</w:t>
      </w:r>
      <w:r w:rsidR="00301260">
        <w:rPr>
          <w:rFonts w:ascii="Times New Roman" w:hAnsi="Times New Roman"/>
        </w:rPr>
        <w:t xml:space="preserve"> образования, проявляющую</w:t>
      </w:r>
      <w:r w:rsidRPr="007932C7">
        <w:rPr>
          <w:rFonts w:ascii="Times New Roman" w:hAnsi="Times New Roman"/>
        </w:rPr>
        <w:t xml:space="preserve">ся в </w:t>
      </w:r>
      <w:r w:rsidR="007932C7">
        <w:rPr>
          <w:rFonts w:ascii="Times New Roman" w:hAnsi="Times New Roman"/>
        </w:rPr>
        <w:t xml:space="preserve">увеличении доли учебного сотрудничества, совместной деятельности, разновозрастного сотрудничества, в активном включении обучающихся в интерактивные формы общения, где происходит </w:t>
      </w:r>
      <w:r w:rsidR="00EE2638">
        <w:rPr>
          <w:rFonts w:ascii="Times New Roman" w:hAnsi="Times New Roman"/>
        </w:rPr>
        <w:t>освоение культуры аргументации</w:t>
      </w:r>
      <w:r w:rsidR="00301260">
        <w:rPr>
          <w:rFonts w:ascii="Times New Roman" w:hAnsi="Times New Roman"/>
        </w:rPr>
        <w:t xml:space="preserve">. </w:t>
      </w:r>
      <w:r w:rsidRPr="007932C7">
        <w:rPr>
          <w:rFonts w:ascii="Times New Roman" w:hAnsi="Times New Roman"/>
        </w:rPr>
        <w:t xml:space="preserve"> Этот процесс организуется с учетом специфики возрастного психофизического развития обучающихся</w:t>
      </w:r>
      <w:r w:rsidRPr="007932C7">
        <w:rPr>
          <w:rFonts w:ascii="Times New Roman" w:hAnsi="Times New Roman"/>
          <w:b/>
          <w:i/>
        </w:rPr>
        <w:t>по следующим направлениям</w:t>
      </w:r>
      <w:r w:rsidRPr="007932C7">
        <w:rPr>
          <w:rFonts w:ascii="Times New Roman" w:hAnsi="Times New Roman"/>
        </w:rPr>
        <w:t xml:space="preserve">: </w:t>
      </w:r>
    </w:p>
    <w:p w:rsidR="00A66F77" w:rsidRPr="007932C7" w:rsidRDefault="00A66F77" w:rsidP="007932C7">
      <w:pPr>
        <w:pStyle w:val="a5"/>
        <w:spacing w:line="360" w:lineRule="auto"/>
        <w:ind w:left="540"/>
        <w:jc w:val="both"/>
        <w:rPr>
          <w:rFonts w:ascii="Times New Roman" w:hAnsi="Times New Roman"/>
        </w:rPr>
      </w:pPr>
      <w:r w:rsidRPr="007932C7">
        <w:rPr>
          <w:rFonts w:ascii="Times New Roman" w:hAnsi="Times New Roman"/>
        </w:rPr>
        <w:t>- психолого-педагогическое сопровождение пр</w:t>
      </w:r>
      <w:r w:rsidR="00EE2638">
        <w:rPr>
          <w:rFonts w:ascii="Times New Roman" w:hAnsi="Times New Roman"/>
        </w:rPr>
        <w:t>оцесса адаптации пятиклассников</w:t>
      </w:r>
      <w:r w:rsidRPr="007932C7">
        <w:rPr>
          <w:rFonts w:ascii="Times New Roman" w:hAnsi="Times New Roman"/>
        </w:rPr>
        <w:t xml:space="preserve"> к новым условиям обучения – диагностика, проведение тренингов по адаптации, коррекционно-развивающие занятия (по необходимости);</w:t>
      </w:r>
    </w:p>
    <w:p w:rsidR="00A66F77" w:rsidRPr="007932C7" w:rsidRDefault="00A66F77" w:rsidP="007932C7">
      <w:pPr>
        <w:pStyle w:val="a5"/>
        <w:autoSpaceDE w:val="0"/>
        <w:autoSpaceDN w:val="0"/>
        <w:adjustRightInd w:val="0"/>
        <w:spacing w:line="360" w:lineRule="auto"/>
        <w:ind w:left="540"/>
        <w:jc w:val="both"/>
        <w:rPr>
          <w:rFonts w:ascii="Times New Roman" w:hAnsi="Times New Roman"/>
        </w:rPr>
      </w:pPr>
      <w:r w:rsidRPr="007932C7">
        <w:rPr>
          <w:rFonts w:ascii="Times New Roman" w:hAnsi="Times New Roman"/>
        </w:rPr>
        <w:t>- поддержка детей с особыми образовательными потребностями;</w:t>
      </w:r>
    </w:p>
    <w:p w:rsidR="00A66F77" w:rsidRPr="007932C7" w:rsidRDefault="00A66F77" w:rsidP="007932C7">
      <w:pPr>
        <w:pStyle w:val="a5"/>
        <w:autoSpaceDE w:val="0"/>
        <w:autoSpaceDN w:val="0"/>
        <w:adjustRightInd w:val="0"/>
        <w:spacing w:line="360" w:lineRule="auto"/>
        <w:ind w:left="540"/>
        <w:jc w:val="both"/>
        <w:rPr>
          <w:rFonts w:ascii="Times New Roman" w:hAnsi="Times New Roman"/>
        </w:rPr>
      </w:pPr>
      <w:r w:rsidRPr="007932C7">
        <w:rPr>
          <w:rFonts w:ascii="Times New Roman" w:hAnsi="Times New Roman"/>
        </w:rPr>
        <w:t xml:space="preserve">- мониторинг индивидуальных возможностей, способностей, интересов обучающихся; </w:t>
      </w:r>
    </w:p>
    <w:p w:rsidR="00A66F77" w:rsidRDefault="00A66F77" w:rsidP="007932C7">
      <w:pPr>
        <w:pStyle w:val="a5"/>
        <w:autoSpaceDE w:val="0"/>
        <w:autoSpaceDN w:val="0"/>
        <w:adjustRightInd w:val="0"/>
        <w:spacing w:line="360" w:lineRule="auto"/>
        <w:ind w:left="540"/>
        <w:jc w:val="both"/>
        <w:rPr>
          <w:rFonts w:ascii="Times New Roman" w:hAnsi="Times New Roman"/>
        </w:rPr>
      </w:pPr>
      <w:r w:rsidRPr="007932C7">
        <w:rPr>
          <w:rFonts w:ascii="Times New Roman" w:hAnsi="Times New Roman"/>
        </w:rPr>
        <w:t>- определение уровня воспитанности обучающихся</w:t>
      </w:r>
      <w:r w:rsidR="00EE2638">
        <w:rPr>
          <w:rFonts w:ascii="Times New Roman" w:hAnsi="Times New Roman"/>
        </w:rPr>
        <w:t xml:space="preserve"> основной</w:t>
      </w:r>
      <w:r w:rsidRPr="007932C7">
        <w:rPr>
          <w:rFonts w:ascii="Times New Roman" w:hAnsi="Times New Roman"/>
        </w:rPr>
        <w:t xml:space="preserve"> школы, изучение пси</w:t>
      </w:r>
      <w:r w:rsidR="00EE2638">
        <w:rPr>
          <w:rFonts w:ascii="Times New Roman" w:hAnsi="Times New Roman"/>
        </w:rPr>
        <w:t>хологического климата в классах;</w:t>
      </w:r>
    </w:p>
    <w:p w:rsidR="00EE2638" w:rsidRPr="007F0E5C" w:rsidRDefault="00EE2638" w:rsidP="007F0E5C">
      <w:pPr>
        <w:pStyle w:val="a5"/>
        <w:autoSpaceDE w:val="0"/>
        <w:autoSpaceDN w:val="0"/>
        <w:adjustRightInd w:val="0"/>
        <w:spacing w:line="360" w:lineRule="auto"/>
        <w:ind w:left="540"/>
        <w:jc w:val="both"/>
        <w:rPr>
          <w:rFonts w:ascii="Times New Roman" w:hAnsi="Times New Roman"/>
        </w:rPr>
      </w:pPr>
      <w:r>
        <w:rPr>
          <w:rFonts w:ascii="Times New Roman" w:hAnsi="Times New Roman"/>
        </w:rPr>
        <w:t>- психолого-педагогическое просвещение всех участников образовательных отношений.</w:t>
      </w:r>
    </w:p>
    <w:p w:rsidR="00301260" w:rsidRDefault="00301260" w:rsidP="00EE2638">
      <w:pPr>
        <w:pStyle w:val="a5"/>
        <w:autoSpaceDE w:val="0"/>
        <w:autoSpaceDN w:val="0"/>
        <w:adjustRightInd w:val="0"/>
        <w:spacing w:line="360" w:lineRule="auto"/>
        <w:ind w:left="540"/>
        <w:jc w:val="both"/>
        <w:rPr>
          <w:rFonts w:ascii="Times New Roman" w:hAnsi="Times New Roman"/>
          <w:b/>
          <w:i/>
        </w:rPr>
      </w:pPr>
    </w:p>
    <w:p w:rsidR="00301260" w:rsidRDefault="00301260" w:rsidP="00EE2638">
      <w:pPr>
        <w:pStyle w:val="a5"/>
        <w:autoSpaceDE w:val="0"/>
        <w:autoSpaceDN w:val="0"/>
        <w:adjustRightInd w:val="0"/>
        <w:spacing w:line="360" w:lineRule="auto"/>
        <w:ind w:left="540"/>
        <w:jc w:val="both"/>
        <w:rPr>
          <w:rFonts w:ascii="Times New Roman" w:hAnsi="Times New Roman"/>
          <w:b/>
          <w:i/>
        </w:rPr>
      </w:pPr>
    </w:p>
    <w:p w:rsidR="00953EC9" w:rsidRPr="00B67936" w:rsidRDefault="00953EC9" w:rsidP="00EE2638">
      <w:pPr>
        <w:pStyle w:val="a5"/>
        <w:autoSpaceDE w:val="0"/>
        <w:autoSpaceDN w:val="0"/>
        <w:adjustRightInd w:val="0"/>
        <w:spacing w:line="360" w:lineRule="auto"/>
        <w:ind w:left="540"/>
        <w:jc w:val="both"/>
        <w:rPr>
          <w:rFonts w:ascii="Times New Roman" w:hAnsi="Times New Roman"/>
        </w:rPr>
      </w:pPr>
      <w:r w:rsidRPr="00B67936">
        <w:rPr>
          <w:rFonts w:ascii="Times New Roman" w:hAnsi="Times New Roman"/>
          <w:b/>
          <w:i/>
        </w:rPr>
        <w:t>Основными формами психолого-педагогического сопровождения</w:t>
      </w:r>
      <w:r w:rsidRPr="00B67936">
        <w:rPr>
          <w:rFonts w:ascii="Times New Roman" w:hAnsi="Times New Roman"/>
        </w:rPr>
        <w:t xml:space="preserve"> выступают:</w:t>
      </w:r>
    </w:p>
    <w:p w:rsidR="00953EC9" w:rsidRPr="00B67936" w:rsidRDefault="00953EC9" w:rsidP="00953EC9">
      <w:pPr>
        <w:tabs>
          <w:tab w:val="left" w:pos="993"/>
        </w:tabs>
        <w:spacing w:after="0" w:line="360" w:lineRule="auto"/>
        <w:jc w:val="both"/>
        <w:rPr>
          <w:rFonts w:ascii="Times New Roman" w:hAnsi="Times New Roman"/>
        </w:rPr>
      </w:pPr>
      <w:r w:rsidRPr="00B67936">
        <w:rPr>
          <w:rFonts w:ascii="Times New Roman" w:hAnsi="Times New Roman"/>
        </w:rPr>
        <w:t>- диагностика, направленная на определение особенностей статуса обучающегося, проводящаяся на этапе перехода ученика на следующий уровень образования и в конце каждого учебного года;</w:t>
      </w:r>
    </w:p>
    <w:p w:rsidR="00953EC9" w:rsidRPr="00B67936" w:rsidRDefault="00953EC9" w:rsidP="00953EC9">
      <w:pPr>
        <w:tabs>
          <w:tab w:val="left" w:pos="993"/>
        </w:tabs>
        <w:spacing w:after="0" w:line="360" w:lineRule="auto"/>
        <w:jc w:val="both"/>
        <w:rPr>
          <w:rFonts w:ascii="Times New Roman" w:hAnsi="Times New Roman"/>
        </w:rPr>
      </w:pPr>
      <w:r w:rsidRPr="00B67936">
        <w:rPr>
          <w:rFonts w:ascii="Times New Roman" w:hAnsi="Times New Roman"/>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53EC9" w:rsidRPr="00B67936" w:rsidRDefault="00953EC9" w:rsidP="00953EC9">
      <w:pPr>
        <w:tabs>
          <w:tab w:val="left" w:pos="993"/>
        </w:tabs>
        <w:spacing w:after="0" w:line="360" w:lineRule="auto"/>
        <w:jc w:val="both"/>
        <w:rPr>
          <w:rFonts w:ascii="Times New Roman" w:hAnsi="Times New Roman"/>
        </w:rPr>
      </w:pPr>
      <w:r w:rsidRPr="00B67936">
        <w:rPr>
          <w:rFonts w:ascii="Times New Roman" w:hAnsi="Times New Roman"/>
        </w:rPr>
        <w:t>- профилактика, экспертиза, развивающая работа, просвещение, коррекционная работа, осуществляемая в течение всего учебного времени.</w:t>
      </w:r>
    </w:p>
    <w:p w:rsidR="00953EC9" w:rsidRPr="00EE2638" w:rsidRDefault="00953EC9" w:rsidP="00953EC9">
      <w:pPr>
        <w:spacing w:line="360" w:lineRule="auto"/>
        <w:ind w:firstLine="454"/>
        <w:jc w:val="center"/>
        <w:rPr>
          <w:rFonts w:ascii="Times New Roman" w:hAnsi="Times New Roman"/>
          <w:b/>
          <w:i/>
        </w:rPr>
      </w:pPr>
      <w:r w:rsidRPr="00EE2638">
        <w:rPr>
          <w:rFonts w:ascii="Times New Roman" w:hAnsi="Times New Roman"/>
          <w:b/>
          <w:i/>
        </w:rPr>
        <w:t>Уровни психолого-педагогического сопровождения</w:t>
      </w:r>
      <w:r w:rsidR="0052439A">
        <w:rPr>
          <w:rFonts w:ascii="Times New Roman" w:hAnsi="Times New Roman"/>
          <w:b/>
          <w:i/>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4" type="#_x0000_t88" style="position:absolute;left:0;text-align:left;margin-left:207pt;margin-top:-168.6pt;width:27pt;height:405pt;rotation:450;flip:y;z-index:251661312;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953EC9" w:rsidRPr="00B67936" w:rsidTr="006D1165">
        <w:trPr>
          <w:trHeight w:val="419"/>
        </w:trPr>
        <w:tc>
          <w:tcPr>
            <w:tcW w:w="2392" w:type="dxa"/>
          </w:tcPr>
          <w:p w:rsidR="00953EC9" w:rsidRPr="006D1165" w:rsidRDefault="00953EC9" w:rsidP="00321F0F">
            <w:pPr>
              <w:spacing w:line="360" w:lineRule="auto"/>
              <w:jc w:val="center"/>
              <w:rPr>
                <w:rFonts w:ascii="Times New Roman" w:hAnsi="Times New Roman"/>
              </w:rPr>
            </w:pPr>
            <w:r w:rsidRPr="006D1165">
              <w:rPr>
                <w:rFonts w:ascii="Times New Roman" w:hAnsi="Times New Roman"/>
              </w:rPr>
              <w:t>Индивидуальное</w:t>
            </w:r>
          </w:p>
        </w:tc>
        <w:tc>
          <w:tcPr>
            <w:tcW w:w="2392" w:type="dxa"/>
          </w:tcPr>
          <w:p w:rsidR="00953EC9" w:rsidRPr="006D1165" w:rsidRDefault="00953EC9" w:rsidP="00321F0F">
            <w:pPr>
              <w:spacing w:line="360" w:lineRule="auto"/>
              <w:jc w:val="center"/>
              <w:rPr>
                <w:rFonts w:ascii="Times New Roman" w:hAnsi="Times New Roman"/>
              </w:rPr>
            </w:pPr>
            <w:r w:rsidRPr="006D1165">
              <w:rPr>
                <w:rFonts w:ascii="Times New Roman" w:hAnsi="Times New Roman"/>
              </w:rPr>
              <w:t>Групповое</w:t>
            </w:r>
          </w:p>
        </w:tc>
        <w:tc>
          <w:tcPr>
            <w:tcW w:w="2554" w:type="dxa"/>
          </w:tcPr>
          <w:p w:rsidR="00953EC9" w:rsidRPr="006D1165" w:rsidRDefault="00953EC9" w:rsidP="00321F0F">
            <w:pPr>
              <w:spacing w:line="360" w:lineRule="auto"/>
              <w:jc w:val="center"/>
              <w:rPr>
                <w:rFonts w:ascii="Times New Roman" w:hAnsi="Times New Roman"/>
              </w:rPr>
            </w:pPr>
            <w:r w:rsidRPr="006D1165">
              <w:rPr>
                <w:rFonts w:ascii="Times New Roman" w:hAnsi="Times New Roman"/>
              </w:rPr>
              <w:t>На уровне класса</w:t>
            </w:r>
          </w:p>
        </w:tc>
        <w:tc>
          <w:tcPr>
            <w:tcW w:w="2126" w:type="dxa"/>
          </w:tcPr>
          <w:p w:rsidR="00953EC9" w:rsidRPr="006D1165" w:rsidRDefault="00953EC9" w:rsidP="00321F0F">
            <w:pPr>
              <w:spacing w:line="360" w:lineRule="auto"/>
              <w:jc w:val="center"/>
              <w:rPr>
                <w:rFonts w:ascii="Times New Roman" w:hAnsi="Times New Roman"/>
              </w:rPr>
            </w:pPr>
            <w:r w:rsidRPr="006D1165">
              <w:rPr>
                <w:rFonts w:ascii="Times New Roman" w:hAnsi="Times New Roman"/>
              </w:rPr>
              <w:t>На уровне ОУ</w:t>
            </w:r>
          </w:p>
        </w:tc>
      </w:tr>
    </w:tbl>
    <w:p w:rsidR="00953EC9" w:rsidRDefault="00953EC9" w:rsidP="00953EC9">
      <w:pPr>
        <w:spacing w:line="360" w:lineRule="auto"/>
        <w:rPr>
          <w:rFonts w:ascii="Times New Roman" w:hAnsi="Times New Roman"/>
          <w:b/>
        </w:rPr>
      </w:pPr>
    </w:p>
    <w:p w:rsidR="006D1165" w:rsidRPr="00B67936" w:rsidRDefault="006D1165" w:rsidP="00953EC9">
      <w:pPr>
        <w:spacing w:line="360" w:lineRule="auto"/>
        <w:rPr>
          <w:rFonts w:ascii="Times New Roman" w:hAnsi="Times New Roman"/>
          <w:b/>
        </w:rPr>
      </w:pPr>
    </w:p>
    <w:p w:rsidR="00953EC9" w:rsidRPr="006D1165" w:rsidRDefault="00953EC9" w:rsidP="00953EC9">
      <w:pPr>
        <w:spacing w:line="360" w:lineRule="auto"/>
        <w:jc w:val="center"/>
        <w:rPr>
          <w:rFonts w:ascii="Times New Roman" w:hAnsi="Times New Roman"/>
          <w:b/>
          <w:i/>
        </w:rPr>
      </w:pPr>
      <w:r w:rsidRPr="006D1165">
        <w:rPr>
          <w:rFonts w:ascii="Times New Roman" w:hAnsi="Times New Roman"/>
          <w:b/>
          <w:i/>
        </w:rPr>
        <w:t>Основные формы сопровождения</w:t>
      </w:r>
    </w:p>
    <w:p w:rsidR="00953EC9" w:rsidRPr="00B67936" w:rsidRDefault="0052439A" w:rsidP="00953EC9">
      <w:pPr>
        <w:spacing w:line="360" w:lineRule="auto"/>
        <w:ind w:firstLine="454"/>
        <w:rPr>
          <w:rFonts w:ascii="Times New Roman" w:hAnsi="Times New Roman"/>
          <w:b/>
        </w:rPr>
      </w:pPr>
      <w:r>
        <w:rPr>
          <w:rFonts w:ascii="Times New Roman" w:hAnsi="Times New Roman"/>
          <w:b/>
          <w:noProof/>
        </w:rPr>
        <w:pict>
          <v:group id="_x0000_s1105" style="position:absolute;left:0;text-align:left;margin-left:18pt;margin-top:1.85pt;width:405pt;height:133.55pt;z-index:251662336" coordorigin="2345,5296" coordsize="8100,2671">
            <v:shapetype id="_x0000_t202" coordsize="21600,21600" o:spt="202" path="m,l,21600r21600,l21600,xe">
              <v:stroke joinstyle="miter"/>
              <v:path gradientshapeok="t" o:connecttype="rect"/>
            </v:shapetype>
            <v:shape id="_x0000_s1106" type="#_x0000_t202" style="position:absolute;left:2525;top:6167;width:2340;height:540">
              <v:textbox style="mso-next-textbox:#_x0000_s1106">
                <w:txbxContent>
                  <w:p w:rsidR="00EC6AB3" w:rsidRPr="006D1165" w:rsidRDefault="00EC6AB3" w:rsidP="00DA7029">
                    <w:pPr>
                      <w:jc w:val="center"/>
                      <w:rPr>
                        <w:rFonts w:ascii="Times New Roman" w:hAnsi="Times New Roman"/>
                      </w:rPr>
                    </w:pPr>
                    <w:r w:rsidRPr="006D1165">
                      <w:rPr>
                        <w:rFonts w:ascii="Times New Roman" w:hAnsi="Times New Roman"/>
                      </w:rPr>
                      <w:t>Консультирование</w:t>
                    </w:r>
                  </w:p>
                </w:txbxContent>
              </v:textbox>
            </v:shape>
            <v:shape id="_x0000_s1107" type="#_x0000_t202" style="position:absolute;left:2525;top:6887;width:2340;height:720">
              <v:textbox style="mso-next-textbox:#_x0000_s1107">
                <w:txbxContent>
                  <w:p w:rsidR="00EC6AB3" w:rsidRPr="006D1165" w:rsidRDefault="00EC6AB3" w:rsidP="00953EC9">
                    <w:pPr>
                      <w:jc w:val="center"/>
                      <w:rPr>
                        <w:rFonts w:ascii="Times New Roman" w:hAnsi="Times New Roman"/>
                      </w:rPr>
                    </w:pPr>
                    <w:r w:rsidRPr="006D1165">
                      <w:rPr>
                        <w:rFonts w:ascii="Times New Roman" w:hAnsi="Times New Roman"/>
                      </w:rPr>
                      <w:t>Развивающая работа</w:t>
                    </w:r>
                  </w:p>
                </w:txbxContent>
              </v:textbox>
            </v:shape>
            <v:shape id="_x0000_s1108" type="#_x0000_t202" style="position:absolute;left:5765;top:6707;width:1800;height:540">
              <v:textbox style="mso-next-textbox:#_x0000_s1108">
                <w:txbxContent>
                  <w:p w:rsidR="00EC6AB3" w:rsidRPr="006D1165" w:rsidRDefault="00EC6AB3" w:rsidP="00953EC9">
                    <w:pPr>
                      <w:rPr>
                        <w:rFonts w:ascii="Times New Roman" w:hAnsi="Times New Roman"/>
                      </w:rPr>
                    </w:pPr>
                    <w:r w:rsidRPr="006D1165">
                      <w:rPr>
                        <w:rFonts w:ascii="Times New Roman" w:hAnsi="Times New Roman"/>
                      </w:rPr>
                      <w:t>Профилактика</w:t>
                    </w:r>
                  </w:p>
                </w:txbxContent>
              </v:textbox>
            </v:shape>
            <v:shape id="_x0000_s1109" type="#_x0000_t202" style="position:absolute;left:8285;top:6876;width:1800;height:540">
              <v:textbox style="mso-next-textbox:#_x0000_s1109">
                <w:txbxContent>
                  <w:p w:rsidR="00EC6AB3" w:rsidRPr="006D1165" w:rsidRDefault="00EC6AB3" w:rsidP="00953EC9">
                    <w:pPr>
                      <w:rPr>
                        <w:rFonts w:ascii="Times New Roman" w:hAnsi="Times New Roman"/>
                      </w:rPr>
                    </w:pPr>
                    <w:r w:rsidRPr="006D1165">
                      <w:rPr>
                        <w:rFonts w:ascii="Times New Roman" w:hAnsi="Times New Roman"/>
                      </w:rPr>
                      <w:t xml:space="preserve">Просвещение </w:t>
                    </w:r>
                  </w:p>
                </w:txbxContent>
              </v:textbox>
            </v:shape>
            <v:shape id="_x0000_s1110" type="#_x0000_t202" style="position:absolute;left:8285;top:6156;width:1800;height:540">
              <v:textbox style="mso-next-textbox:#_x0000_s1110">
                <w:txbxContent>
                  <w:p w:rsidR="00EC6AB3" w:rsidRPr="006D1165" w:rsidRDefault="00EC6AB3" w:rsidP="00953EC9">
                    <w:pPr>
                      <w:rPr>
                        <w:rFonts w:ascii="Times New Roman" w:hAnsi="Times New Roman"/>
                      </w:rPr>
                    </w:pPr>
                    <w:r w:rsidRPr="006D1165">
                      <w:rPr>
                        <w:rFonts w:ascii="Times New Roman" w:hAnsi="Times New Roman"/>
                      </w:rPr>
                      <w:t xml:space="preserve">Экспертиза </w:t>
                    </w:r>
                  </w:p>
                </w:txbxContent>
              </v:textbox>
            </v:shape>
            <v:shape id="_x0000_s1111" type="#_x0000_t202" style="position:absolute;left:5765;top:5987;width:1800;height:540">
              <v:textbox style="mso-next-textbox:#_x0000_s1111">
                <w:txbxContent>
                  <w:p w:rsidR="00EC6AB3" w:rsidRPr="006D1165" w:rsidRDefault="00EC6AB3" w:rsidP="00953EC9">
                    <w:pPr>
                      <w:jc w:val="center"/>
                      <w:rPr>
                        <w:rFonts w:ascii="Times New Roman" w:hAnsi="Times New Roman"/>
                      </w:rPr>
                    </w:pPr>
                    <w:r w:rsidRPr="006D1165">
                      <w:rPr>
                        <w:rFonts w:ascii="Times New Roman" w:hAnsi="Times New Roman"/>
                      </w:rPr>
                      <w:t>Диагностика</w:t>
                    </w:r>
                  </w:p>
                </w:txbxContent>
              </v:textbox>
            </v:shape>
            <v:shape id="_x0000_s1112" type="#_x0000_t202" style="position:absolute;left:5225;top:7427;width:2700;height:540">
              <v:textbox style="mso-next-textbox:#_x0000_s1112">
                <w:txbxContent>
                  <w:p w:rsidR="00EC6AB3" w:rsidRPr="006D1165" w:rsidRDefault="00EC6AB3" w:rsidP="00953EC9">
                    <w:pPr>
                      <w:rPr>
                        <w:rFonts w:ascii="Times New Roman" w:hAnsi="Times New Roman"/>
                      </w:rPr>
                    </w:pPr>
                    <w:r w:rsidRPr="006D1165">
                      <w:rPr>
                        <w:rFonts w:ascii="Times New Roman" w:hAnsi="Times New Roman"/>
                      </w:rPr>
                      <w:t>Коррекционная работа</w:t>
                    </w:r>
                  </w:p>
                </w:txbxContent>
              </v:textbox>
            </v:shape>
            <v:shape id="_x0000_s1113" type="#_x0000_t88" style="position:absolute;left:6125;top:1516;width:540;height:8100;rotation:450;flip:y"/>
          </v:group>
        </w:pict>
      </w:r>
    </w:p>
    <w:p w:rsidR="00953EC9" w:rsidRPr="00B67936" w:rsidRDefault="00953EC9" w:rsidP="006D1165">
      <w:pPr>
        <w:spacing w:line="360" w:lineRule="auto"/>
        <w:rPr>
          <w:rFonts w:ascii="Times New Roman" w:hAnsi="Times New Roman"/>
          <w:b/>
        </w:rPr>
      </w:pPr>
    </w:p>
    <w:p w:rsidR="00953EC9" w:rsidRPr="00B67936" w:rsidRDefault="00953EC9" w:rsidP="00953EC9">
      <w:pPr>
        <w:spacing w:line="360" w:lineRule="auto"/>
        <w:ind w:firstLine="454"/>
        <w:rPr>
          <w:rFonts w:ascii="Times New Roman" w:hAnsi="Times New Roman"/>
          <w:b/>
        </w:rPr>
      </w:pPr>
    </w:p>
    <w:p w:rsidR="00953EC9" w:rsidRPr="00B67936" w:rsidRDefault="00953EC9" w:rsidP="00953EC9">
      <w:pPr>
        <w:spacing w:line="360" w:lineRule="auto"/>
        <w:ind w:firstLine="454"/>
        <w:rPr>
          <w:rFonts w:ascii="Times New Roman" w:hAnsi="Times New Roman"/>
          <w:b/>
        </w:rPr>
      </w:pPr>
    </w:p>
    <w:p w:rsidR="002456C4" w:rsidRDefault="006D1165" w:rsidP="006D1165">
      <w:pPr>
        <w:tabs>
          <w:tab w:val="left" w:pos="3270"/>
        </w:tabs>
        <w:spacing w:line="360" w:lineRule="auto"/>
        <w:rPr>
          <w:rFonts w:ascii="Times New Roman" w:hAnsi="Times New Roman"/>
          <w:b/>
        </w:rPr>
      </w:pPr>
      <w:r>
        <w:rPr>
          <w:rFonts w:ascii="Times New Roman" w:hAnsi="Times New Roman"/>
          <w:b/>
        </w:rPr>
        <w:tab/>
      </w:r>
    </w:p>
    <w:p w:rsidR="00953EC9" w:rsidRPr="006D1165" w:rsidRDefault="0052439A" w:rsidP="00953EC9">
      <w:pPr>
        <w:spacing w:line="360" w:lineRule="auto"/>
        <w:jc w:val="center"/>
        <w:rPr>
          <w:rStyle w:val="dash041e005f0431005f044b005f0447005f043d005f044b005f0439005f005fchar1char1"/>
          <w:b/>
          <w:i/>
          <w:sz w:val="22"/>
          <w:szCs w:val="22"/>
        </w:rPr>
      </w:pPr>
      <w:r>
        <w:rPr>
          <w:rFonts w:ascii="Times New Roman" w:hAnsi="Times New Roman"/>
          <w:b/>
          <w:i/>
          <w:noProof/>
        </w:rPr>
        <w:pict>
          <v:shape id="_x0000_s1114" type="#_x0000_t88" style="position:absolute;left:0;text-align:left;margin-left:234.05pt;margin-top:-167.4pt;width:27pt;height:405pt;rotation:450;flip:y;z-index:251663360"/>
        </w:pict>
      </w:r>
      <w:r w:rsidR="00953EC9" w:rsidRPr="006D1165">
        <w:rPr>
          <w:rFonts w:ascii="Times New Roman" w:hAnsi="Times New Roman"/>
          <w:b/>
          <w:i/>
        </w:rPr>
        <w:t xml:space="preserve">Основные направления </w:t>
      </w:r>
      <w:r w:rsidR="00953EC9" w:rsidRPr="006D1165">
        <w:rPr>
          <w:rStyle w:val="dash041e005f0431005f044b005f0447005f043d005f044b005f0439005f005fchar1char1"/>
          <w:b/>
          <w:i/>
          <w:sz w:val="22"/>
          <w:szCs w:val="22"/>
        </w:rPr>
        <w:t>психолого-педагогического сопровождения</w:t>
      </w:r>
    </w:p>
    <w:p w:rsidR="00953EC9" w:rsidRPr="00B67936" w:rsidRDefault="0052439A" w:rsidP="00953EC9">
      <w:pPr>
        <w:spacing w:line="360" w:lineRule="auto"/>
        <w:ind w:firstLine="454"/>
        <w:rPr>
          <w:rFonts w:ascii="Times New Roman" w:hAnsi="Times New Roman"/>
          <w:b/>
        </w:rPr>
      </w:pPr>
      <w:r>
        <w:rPr>
          <w:rFonts w:ascii="Times New Roman" w:hAnsi="Times New Roman"/>
          <w:b/>
          <w:noProof/>
        </w:rPr>
        <w:pict>
          <v:group id="_x0000_s1091" editas="canvas" style="position:absolute;margin-left:42.8pt;margin-top:26.7pt;width:413.7pt;height:400.5pt;z-index:251660288;mso-position-horizontal-relative:char;mso-position-vertical-relative:line" coordorigin="2930,1385" coordsize="6490,6201">
            <o:lock v:ext="edit" aspectratio="t"/>
            <v:shape id="_x0000_s1092" type="#_x0000_t75" style="position:absolute;left:2930;top:1385;width:6490;height:6201" o:preferrelative="f">
              <v:fill o:detectmouseclick="t"/>
              <v:path o:extrusionok="t" o:connecttype="none"/>
              <o:lock v:ext="edit" text="t"/>
            </v:shape>
            <v:shape id="_x0000_s1093" type="#_x0000_t202" style="position:absolute;left:3034;top:1385;width:1728;height:1057">
              <v:textbox style="mso-next-textbox:#_x0000_s1093">
                <w:txbxContent>
                  <w:p w:rsidR="00EC6AB3" w:rsidRPr="00DA7029" w:rsidRDefault="00EC6AB3" w:rsidP="00DA7029">
                    <w:pPr>
                      <w:spacing w:after="0"/>
                      <w:jc w:val="center"/>
                      <w:rPr>
                        <w:rStyle w:val="dash041e005f0431005f044b005f0447005f043d005f044b005f0439005f005fchar1char1"/>
                        <w:sz w:val="22"/>
                        <w:szCs w:val="22"/>
                      </w:rPr>
                    </w:pPr>
                    <w:r w:rsidRPr="00DA7029">
                      <w:rPr>
                        <w:rStyle w:val="dash041e005f0431005f044b005f0447005f043d005f044b005f0439005f005fchar1char1"/>
                        <w:sz w:val="22"/>
                        <w:szCs w:val="22"/>
                      </w:rPr>
                      <w:t>Сохранение и укрепление психологического</w:t>
                    </w:r>
                  </w:p>
                  <w:p w:rsidR="00EC6AB3" w:rsidRPr="00DA7029" w:rsidRDefault="00EC6AB3" w:rsidP="00DA7029">
                    <w:pPr>
                      <w:spacing w:after="0"/>
                      <w:jc w:val="center"/>
                    </w:pPr>
                    <w:r w:rsidRPr="00DA7029">
                      <w:rPr>
                        <w:rStyle w:val="dash041e005f0431005f044b005f0447005f043d005f044b005f0439005f005fchar1char1"/>
                        <w:sz w:val="22"/>
                        <w:szCs w:val="22"/>
                      </w:rPr>
                      <w:t>здоровья</w:t>
                    </w:r>
                  </w:p>
                  <w:p w:rsidR="00EC6AB3" w:rsidRPr="00DA7029" w:rsidRDefault="00EC6AB3" w:rsidP="00DA7029">
                    <w:pPr>
                      <w:spacing w:after="0"/>
                      <w:jc w:val="center"/>
                    </w:pPr>
                  </w:p>
                </w:txbxContent>
              </v:textbox>
            </v:shape>
            <v:shape id="_x0000_s1094" type="#_x0000_t202" style="position:absolute;left:5303;top:1385;width:1411;height:1113">
              <v:textbox style="mso-next-textbox:#_x0000_s1094">
                <w:txbxContent>
                  <w:p w:rsidR="00EC6AB3" w:rsidRPr="00DA7029" w:rsidRDefault="00EC6AB3" w:rsidP="00DA7029">
                    <w:pPr>
                      <w:spacing w:after="0"/>
                      <w:jc w:val="center"/>
                    </w:pPr>
                    <w:r w:rsidRPr="00DA7029">
                      <w:rPr>
                        <w:rStyle w:val="dash041e005f0431005f044b005f0447005f043d005f044b005f0439005f005fchar1char1"/>
                        <w:sz w:val="22"/>
                        <w:szCs w:val="22"/>
                      </w:rPr>
                      <w:t>Мониторинг возможностей и способностей обучающихся</w:t>
                    </w:r>
                  </w:p>
                </w:txbxContent>
              </v:textbox>
            </v:shape>
            <v:shape id="_x0000_s1095" type="#_x0000_t202" style="position:absolute;left:7373;top:1385;width:2047;height:1057">
              <v:textbox style="mso-next-textbox:#_x0000_s1095">
                <w:txbxContent>
                  <w:p w:rsidR="00EC6AB3" w:rsidRPr="00DA7029" w:rsidRDefault="00EC6AB3" w:rsidP="00DA7029">
                    <w:pPr>
                      <w:spacing w:after="0"/>
                      <w:jc w:val="center"/>
                    </w:pPr>
                    <w:r w:rsidRPr="00DA7029">
                      <w:rPr>
                        <w:rStyle w:val="dash041e005f0431005f044b005f0447005f043d005f044b005f0439005f005fchar1char1"/>
                        <w:sz w:val="22"/>
                        <w:szCs w:val="22"/>
                      </w:rPr>
                      <w:t>Психолого-педагогическая поддержка участников олимпиадного движения</w:t>
                    </w:r>
                  </w:p>
                </w:txbxContent>
              </v:textbox>
            </v:shape>
            <v:shape id="_x0000_s1097" type="#_x0000_t202" style="position:absolute;left:5285;top:2665;width:1664;height:1298">
              <v:textbox style="mso-next-textbox:#_x0000_s1097">
                <w:txbxContent>
                  <w:p w:rsidR="00EC6AB3" w:rsidRPr="00A968BC" w:rsidRDefault="00EC6AB3" w:rsidP="00953EC9">
                    <w:pPr>
                      <w:jc w:val="center"/>
                    </w:pPr>
                    <w:r w:rsidRPr="00DA7029">
                      <w:rPr>
                        <w:rStyle w:val="dash041e005f0431005f044b005f0447005f043d005f044b005f0439005f005fchar1char1"/>
                        <w:sz w:val="22"/>
                        <w:szCs w:val="22"/>
                      </w:rPr>
                      <w:t>Выявление и поддержка детей с особыми образовательными</w:t>
                    </w:r>
                    <w:r w:rsidRPr="00A968BC">
                      <w:rPr>
                        <w:rStyle w:val="dash041e005f0431005f044b005f0447005f043d005f044b005f0439005f005fchar1char1"/>
                      </w:rPr>
                      <w:t xml:space="preserve"> потребностями</w:t>
                    </w:r>
                  </w:p>
                </w:txbxContent>
              </v:textbox>
            </v:shape>
            <v:shape id="_x0000_s1098" type="#_x0000_t202" style="position:absolute;left:2936;top:2665;width:1826;height:950">
              <v:textbox style="mso-next-textbox:#_x0000_s1098">
                <w:txbxContent>
                  <w:p w:rsidR="00EC6AB3" w:rsidRPr="00DA7029" w:rsidRDefault="00EC6AB3" w:rsidP="00953EC9">
                    <w:pPr>
                      <w:jc w:val="center"/>
                    </w:pPr>
                    <w:r w:rsidRPr="00DA7029">
                      <w:rPr>
                        <w:rStyle w:val="dash041e005f0431005f044b005f0447005f043d005f044b005f0439005f005fchar1char1"/>
                        <w:sz w:val="22"/>
                        <w:szCs w:val="22"/>
                      </w:rPr>
                      <w:t>Формирование ценности здоровья и безопасного образа жизни</w:t>
                    </w:r>
                  </w:p>
                </w:txbxContent>
              </v:textbox>
            </v:shape>
            <v:shape id="_x0000_s1099" type="#_x0000_t202" style="position:absolute;left:2936;top:3790;width:1834;height:1112">
              <v:textbox style="mso-next-textbox:#_x0000_s1099">
                <w:txbxContent>
                  <w:p w:rsidR="00EC6AB3" w:rsidRPr="00DA7029" w:rsidRDefault="00EC6AB3" w:rsidP="00953EC9">
                    <w:pPr>
                      <w:jc w:val="center"/>
                    </w:pPr>
                    <w:r w:rsidRPr="00DA7029">
                      <w:rPr>
                        <w:rStyle w:val="dash041e005f0431005f044b005f0447005f043d005f044b005f0439005f005fchar1char1"/>
                        <w:sz w:val="22"/>
                        <w:szCs w:val="22"/>
                      </w:rPr>
                      <w:t>Развитие экологической культуры</w:t>
                    </w:r>
                  </w:p>
                  <w:p w:rsidR="00EC6AB3" w:rsidRPr="00DA7029" w:rsidRDefault="00EC6AB3" w:rsidP="00953EC9">
                    <w:pPr>
                      <w:jc w:val="center"/>
                    </w:pPr>
                  </w:p>
                </w:txbxContent>
              </v:textbox>
            </v:shape>
            <v:shape id="_x0000_s1100" type="#_x0000_t202" style="position:absolute;left:2930;top:4974;width:1832;height:604">
              <v:textbox style="mso-next-textbox:#_x0000_s1100">
                <w:txbxContent>
                  <w:p w:rsidR="00EC6AB3" w:rsidRPr="00DA7029" w:rsidRDefault="00EC6AB3" w:rsidP="00DA7029">
                    <w:pPr>
                      <w:jc w:val="center"/>
                      <w:rPr>
                        <w:rStyle w:val="dash041e005f0431005f044b005f0447005f043d005f044b005f0439005f005fchar1char1"/>
                        <w:sz w:val="22"/>
                        <w:szCs w:val="22"/>
                      </w:rPr>
                    </w:pPr>
                    <w:r w:rsidRPr="00DA7029">
                      <w:rPr>
                        <w:rStyle w:val="dash041e005f0431005f044b005f0447005f043d005f044b005f0439005f005fchar1char1"/>
                        <w:sz w:val="22"/>
                        <w:szCs w:val="22"/>
                      </w:rPr>
                      <w:t>Дифференциация  </w:t>
                    </w:r>
                  </w:p>
                  <w:p w:rsidR="00EC6AB3" w:rsidRPr="00073B37" w:rsidRDefault="00EC6AB3" w:rsidP="00DA7029">
                    <w:pPr>
                      <w:jc w:val="center"/>
                    </w:pPr>
                  </w:p>
                </w:txbxContent>
              </v:textbox>
            </v:shape>
            <v:shape id="_x0000_s1101" type="#_x0000_t202" style="position:absolute;left:7237;top:2751;width:2183;height:1212">
              <v:textbox style="mso-next-textbox:#_x0000_s1101">
                <w:txbxContent>
                  <w:p w:rsidR="00EC6AB3" w:rsidRPr="00DA7029" w:rsidRDefault="00EC6AB3" w:rsidP="00953EC9">
                    <w:pPr>
                      <w:jc w:val="center"/>
                    </w:pPr>
                    <w:r w:rsidRPr="00DA7029">
                      <w:rPr>
                        <w:rStyle w:val="dash041e005f0431005f044b005f0447005f043d005f044b005f0439005f005fchar1char1"/>
                        <w:sz w:val="22"/>
                        <w:szCs w:val="22"/>
                      </w:rPr>
                      <w:t>Обеспечение осознанного и ответственного выбора дальнейшей профессиональной сферы деятельности</w:t>
                    </w:r>
                  </w:p>
                </w:txbxContent>
              </v:textbox>
            </v:shape>
            <v:shape id="_x0000_s1102" type="#_x0000_t202" style="position:absolute;left:7308;top:4045;width:2112;height:1626">
              <v:textbox style="mso-next-textbox:#_x0000_s1102">
                <w:txbxContent>
                  <w:p w:rsidR="00EC6AB3" w:rsidRPr="00A968BC" w:rsidRDefault="00EC6AB3" w:rsidP="00953EC9">
                    <w:pPr>
                      <w:jc w:val="center"/>
                      <w:rPr>
                        <w:szCs w:val="18"/>
                      </w:rPr>
                    </w:pPr>
                    <w:r w:rsidRPr="00DA7029">
                      <w:rPr>
                        <w:rStyle w:val="dash041e005f0431005f044b005f0447005f043d005f044b005f0439005f005fchar1char1"/>
                        <w:sz w:val="22"/>
                        <w:szCs w:val="22"/>
                      </w:rPr>
                      <w:t>Формирование коммуникативных навыков в разновозрастной</w:t>
                    </w:r>
                    <w:r w:rsidRPr="00A968BC">
                      <w:rPr>
                        <w:rStyle w:val="dash041e005f0431005f044b005f0447005f043d005f044b005f0439005f005fchar1char1"/>
                        <w:szCs w:val="18"/>
                      </w:rPr>
                      <w:t xml:space="preserve"> среде и средесверстников</w:t>
                    </w:r>
                  </w:p>
                  <w:p w:rsidR="00EC6AB3" w:rsidRPr="00A968BC" w:rsidRDefault="00EC6AB3" w:rsidP="00953EC9">
                    <w:pPr>
                      <w:jc w:val="center"/>
                      <w:rPr>
                        <w:sz w:val="32"/>
                      </w:rPr>
                    </w:pPr>
                  </w:p>
                </w:txbxContent>
              </v:textbox>
            </v:shape>
            <v:shape id="_x0000_s1096" type="#_x0000_t202" style="position:absolute;left:5303;top:4045;width:1541;height:857">
              <v:textbox style="mso-next-textbox:#_x0000_s1096">
                <w:txbxContent>
                  <w:p w:rsidR="00EC6AB3" w:rsidRPr="00DA7029" w:rsidRDefault="00EC6AB3" w:rsidP="00953EC9">
                    <w:pPr>
                      <w:jc w:val="center"/>
                    </w:pPr>
                    <w:r w:rsidRPr="00DA7029">
                      <w:rPr>
                        <w:rStyle w:val="dash041e005f0431005f044b005f0447005f043d005f044b005f0439005f005fchar1char1"/>
                        <w:sz w:val="22"/>
                        <w:szCs w:val="22"/>
                      </w:rPr>
                      <w:t>Выявление и поддержка одарённых детей</w:t>
                    </w:r>
                  </w:p>
                </w:txbxContent>
              </v:textbox>
            </v:shape>
          </v:group>
        </w:pict>
      </w:r>
    </w:p>
    <w:p w:rsidR="00ED0B54" w:rsidRDefault="0052439A" w:rsidP="00ED0B54">
      <w:pPr>
        <w:spacing w:line="360" w:lineRule="auto"/>
        <w:ind w:firstLine="454"/>
        <w:rPr>
          <w:rFonts w:ascii="Times New Roman" w:hAnsi="Times New Roman"/>
          <w:b/>
          <w:lang w:val="en-US"/>
        </w:rPr>
      </w:pPr>
      <w:r>
        <w:rPr>
          <w:rFonts w:ascii="Times New Roman" w:hAnsi="Times New Roman"/>
          <w:b/>
        </w:rPr>
        <w:pict>
          <v:shape id="_x0000_i1058" type="#_x0000_t75" style="width:459pt;height:279pt">
            <v:imagedata croptop="-65520f" cropbottom="65520f"/>
          </v:shape>
        </w:pict>
      </w: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lang w:val="en-US"/>
        </w:rPr>
      </w:pPr>
    </w:p>
    <w:p w:rsidR="00ED0B54" w:rsidRDefault="00ED0B54" w:rsidP="00ED0B54">
      <w:pPr>
        <w:spacing w:line="360" w:lineRule="auto"/>
        <w:ind w:firstLine="454"/>
        <w:rPr>
          <w:rFonts w:ascii="Times New Roman" w:hAnsi="Times New Roman"/>
          <w:b/>
          <w:i/>
          <w:lang w:val="en-US"/>
        </w:rPr>
      </w:pPr>
    </w:p>
    <w:p w:rsidR="00ED0B54" w:rsidRPr="00ED0B54" w:rsidRDefault="00ED0B54" w:rsidP="00ED0B54">
      <w:pPr>
        <w:spacing w:line="360" w:lineRule="auto"/>
        <w:ind w:firstLine="454"/>
        <w:jc w:val="center"/>
        <w:rPr>
          <w:rFonts w:ascii="Times New Roman" w:hAnsi="Times New Roman"/>
          <w:b/>
        </w:rPr>
      </w:pPr>
      <w:r w:rsidRPr="00ED0B54">
        <w:rPr>
          <w:rFonts w:ascii="Times New Roman" w:hAnsi="Times New Roman"/>
          <w:b/>
          <w:i/>
        </w:rPr>
        <w:t>Критерии оценки результативности деятельности педагогических работников</w:t>
      </w:r>
    </w:p>
    <w:p w:rsidR="00ED0B54" w:rsidRPr="00ED0B54" w:rsidRDefault="00ED0B54" w:rsidP="00ED0B54">
      <w:pPr>
        <w:shd w:val="clear" w:color="auto" w:fill="FFFFFF"/>
        <w:tabs>
          <w:tab w:val="left" w:pos="720"/>
        </w:tabs>
        <w:spacing w:line="360" w:lineRule="auto"/>
        <w:jc w:val="center"/>
        <w:rPr>
          <w:rFonts w:ascii="Times New Roman" w:hAnsi="Times New Roman"/>
          <w:i/>
        </w:rPr>
      </w:pPr>
      <w:r w:rsidRPr="00ED0B54">
        <w:rPr>
          <w:rFonts w:ascii="Times New Roman" w:hAnsi="Times New Roman"/>
          <w:b/>
          <w:i/>
        </w:rPr>
        <w:t>МОУ «Беломорская СОШ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828"/>
        <w:gridCol w:w="2126"/>
        <w:gridCol w:w="2301"/>
      </w:tblGrid>
      <w:tr w:rsidR="00ED0B54" w:rsidRPr="00ED0B54" w:rsidTr="00301260">
        <w:tc>
          <w:tcPr>
            <w:tcW w:w="1809" w:type="dxa"/>
          </w:tcPr>
          <w:p w:rsidR="00ED0B54" w:rsidRPr="00ED0B54" w:rsidRDefault="00ED0B54" w:rsidP="00ED0B54">
            <w:pPr>
              <w:pStyle w:val="aff3"/>
              <w:spacing w:line="360" w:lineRule="auto"/>
              <w:ind w:firstLine="567"/>
              <w:jc w:val="both"/>
              <w:rPr>
                <w:rFonts w:ascii="Times New Roman" w:hAnsi="Times New Roman"/>
              </w:rPr>
            </w:pPr>
            <w:r w:rsidRPr="00ED0B54">
              <w:rPr>
                <w:rStyle w:val="1416"/>
                <w:b w:val="0"/>
                <w:bCs w:val="0"/>
                <w:sz w:val="22"/>
                <w:szCs w:val="22"/>
              </w:rPr>
              <w:t>критерии оценки</w:t>
            </w:r>
          </w:p>
        </w:tc>
        <w:tc>
          <w:tcPr>
            <w:tcW w:w="3828" w:type="dxa"/>
          </w:tcPr>
          <w:p w:rsidR="00ED0B54" w:rsidRPr="00ED0B54" w:rsidRDefault="00ED0B54" w:rsidP="00ED0B54">
            <w:pPr>
              <w:pStyle w:val="aff3"/>
              <w:spacing w:line="360" w:lineRule="auto"/>
              <w:ind w:firstLine="567"/>
              <w:jc w:val="both"/>
              <w:rPr>
                <w:rFonts w:ascii="Times New Roman" w:hAnsi="Times New Roman"/>
              </w:rPr>
            </w:pPr>
            <w:r w:rsidRPr="00ED0B54">
              <w:rPr>
                <w:rStyle w:val="1416"/>
                <w:b w:val="0"/>
                <w:bCs w:val="0"/>
                <w:sz w:val="22"/>
                <w:szCs w:val="22"/>
              </w:rPr>
              <w:t>содержание критерия</w:t>
            </w:r>
          </w:p>
        </w:tc>
        <w:tc>
          <w:tcPr>
            <w:tcW w:w="2126" w:type="dxa"/>
          </w:tcPr>
          <w:p w:rsidR="00ED0B54" w:rsidRPr="00ED0B54" w:rsidRDefault="00ED0B54" w:rsidP="00ED0B54">
            <w:pPr>
              <w:pStyle w:val="aff3"/>
              <w:spacing w:line="360" w:lineRule="auto"/>
              <w:jc w:val="both"/>
              <w:rPr>
                <w:rFonts w:ascii="Times New Roman" w:hAnsi="Times New Roman"/>
              </w:rPr>
            </w:pPr>
            <w:r w:rsidRPr="00ED0B54">
              <w:rPr>
                <w:rStyle w:val="1416"/>
                <w:b w:val="0"/>
                <w:bCs w:val="0"/>
                <w:sz w:val="22"/>
                <w:szCs w:val="22"/>
              </w:rPr>
              <w:t>показатели</w:t>
            </w:r>
          </w:p>
        </w:tc>
        <w:tc>
          <w:tcPr>
            <w:tcW w:w="2301" w:type="dxa"/>
          </w:tcPr>
          <w:p w:rsidR="00ED0B54" w:rsidRPr="00ED0B54" w:rsidRDefault="00ED0B54" w:rsidP="00ED0B54">
            <w:pPr>
              <w:pStyle w:val="aff3"/>
              <w:spacing w:line="360" w:lineRule="auto"/>
              <w:jc w:val="both"/>
              <w:rPr>
                <w:rStyle w:val="1416"/>
                <w:b w:val="0"/>
                <w:bCs w:val="0"/>
                <w:sz w:val="22"/>
                <w:szCs w:val="22"/>
              </w:rPr>
            </w:pPr>
            <w:r w:rsidRPr="00ED0B54">
              <w:rPr>
                <w:rStyle w:val="1416"/>
                <w:b w:val="0"/>
                <w:bCs w:val="0"/>
                <w:sz w:val="22"/>
                <w:szCs w:val="22"/>
              </w:rPr>
              <w:t>индикаторы</w:t>
            </w:r>
          </w:p>
        </w:tc>
      </w:tr>
      <w:tr w:rsidR="00ED0B54" w:rsidRPr="00ED0B54" w:rsidTr="00301260">
        <w:tc>
          <w:tcPr>
            <w:tcW w:w="1809" w:type="dxa"/>
          </w:tcPr>
          <w:p w:rsidR="00ED0B54" w:rsidRPr="00ED0B54" w:rsidRDefault="00ED0B54" w:rsidP="00ED0B54">
            <w:pPr>
              <w:pStyle w:val="aff3"/>
              <w:spacing w:line="276" w:lineRule="auto"/>
              <w:jc w:val="both"/>
              <w:rPr>
                <w:rFonts w:ascii="Times New Roman" w:hAnsi="Times New Roman"/>
              </w:rPr>
            </w:pPr>
            <w:r w:rsidRPr="00ED0B54">
              <w:rPr>
                <w:rStyle w:val="721"/>
                <w:sz w:val="22"/>
                <w:szCs w:val="22"/>
              </w:rPr>
              <w:t>Достижение обучающимися личностных результатов</w:t>
            </w:r>
          </w:p>
        </w:tc>
        <w:tc>
          <w:tcPr>
            <w:tcW w:w="3828" w:type="dxa"/>
          </w:tcPr>
          <w:p w:rsidR="00ED0B54" w:rsidRPr="00ED0B54" w:rsidRDefault="00ED0B54" w:rsidP="00ED0B54">
            <w:pPr>
              <w:pStyle w:val="aff3"/>
              <w:spacing w:line="276" w:lineRule="auto"/>
              <w:jc w:val="both"/>
              <w:rPr>
                <w:rFonts w:ascii="Times New Roman" w:hAnsi="Times New Roman"/>
              </w:rPr>
            </w:pPr>
            <w:r w:rsidRPr="00ED0B54">
              <w:rPr>
                <w:rStyle w:val="721"/>
                <w:sz w:val="22"/>
                <w:szCs w:val="22"/>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2126" w:type="dxa"/>
          </w:tcPr>
          <w:p w:rsidR="00ED0B54" w:rsidRPr="00ED0B54" w:rsidRDefault="00ED0B54" w:rsidP="00ED0B54">
            <w:pPr>
              <w:pStyle w:val="aff3"/>
              <w:spacing w:line="276" w:lineRule="auto"/>
              <w:jc w:val="both"/>
              <w:rPr>
                <w:rFonts w:ascii="Times New Roman" w:hAnsi="Times New Roman"/>
              </w:rPr>
            </w:pPr>
            <w:r w:rsidRPr="00ED0B54">
              <w:rPr>
                <w:rFonts w:ascii="Times New Roman" w:hAnsi="Times New Roman"/>
              </w:rPr>
              <w:t>Уровень воспитанности; принятие норм поведения.</w:t>
            </w:r>
          </w:p>
          <w:p w:rsidR="00ED0B54" w:rsidRPr="00ED0B54" w:rsidRDefault="00ED0B54" w:rsidP="00ED0B54">
            <w:pPr>
              <w:pStyle w:val="aff3"/>
              <w:spacing w:line="276" w:lineRule="auto"/>
              <w:jc w:val="both"/>
              <w:rPr>
                <w:rFonts w:ascii="Times New Roman" w:hAnsi="Times New Roman"/>
              </w:rPr>
            </w:pPr>
          </w:p>
        </w:tc>
        <w:tc>
          <w:tcPr>
            <w:tcW w:w="2301" w:type="dxa"/>
          </w:tcPr>
          <w:p w:rsidR="00ED0B54" w:rsidRPr="00ED0B54" w:rsidRDefault="00ED0B54" w:rsidP="00ED0B54">
            <w:pPr>
              <w:pStyle w:val="aff3"/>
              <w:spacing w:line="276" w:lineRule="auto"/>
              <w:jc w:val="both"/>
              <w:rPr>
                <w:rFonts w:ascii="Times New Roman" w:hAnsi="Times New Roman"/>
              </w:rPr>
            </w:pPr>
            <w:r w:rsidRPr="00ED0B54">
              <w:rPr>
                <w:rFonts w:ascii="Times New Roman" w:hAnsi="Times New Roman"/>
              </w:rPr>
              <w:t>Ответы на вопросы анкет</w:t>
            </w:r>
            <w:r>
              <w:rPr>
                <w:rFonts w:ascii="Times New Roman" w:hAnsi="Times New Roman"/>
              </w:rPr>
              <w:t>, соблюдение общепринятых норм и правил жизни в социуме, участие в мероприятиях различной направленности</w:t>
            </w:r>
          </w:p>
        </w:tc>
      </w:tr>
      <w:tr w:rsidR="00ED0B54" w:rsidRPr="00ED0B54" w:rsidTr="00301260">
        <w:tc>
          <w:tcPr>
            <w:tcW w:w="1809" w:type="dxa"/>
          </w:tcPr>
          <w:p w:rsidR="00ED0B54" w:rsidRPr="00ED0B54" w:rsidRDefault="00ED0B54" w:rsidP="00ED0B54">
            <w:pPr>
              <w:pStyle w:val="aff3"/>
              <w:spacing w:line="276" w:lineRule="auto"/>
              <w:jc w:val="both"/>
              <w:rPr>
                <w:rFonts w:ascii="Times New Roman" w:hAnsi="Times New Roman"/>
              </w:rPr>
            </w:pPr>
            <w:r w:rsidRPr="00ED0B54">
              <w:rPr>
                <w:rStyle w:val="721"/>
                <w:sz w:val="22"/>
                <w:szCs w:val="22"/>
              </w:rPr>
              <w:t>Достижение обучающимися метапредметных результатов</w:t>
            </w:r>
          </w:p>
        </w:tc>
        <w:tc>
          <w:tcPr>
            <w:tcW w:w="3828" w:type="dxa"/>
          </w:tcPr>
          <w:p w:rsidR="00ED0B54" w:rsidRPr="00ED0B54" w:rsidRDefault="00ED0B54" w:rsidP="00ED0B54">
            <w:pPr>
              <w:pStyle w:val="aff3"/>
              <w:spacing w:line="276" w:lineRule="auto"/>
              <w:jc w:val="both"/>
              <w:rPr>
                <w:rFonts w:ascii="Times New Roman" w:hAnsi="Times New Roman"/>
              </w:rPr>
            </w:pPr>
            <w:r w:rsidRPr="00ED0B54">
              <w:rPr>
                <w:rStyle w:val="721"/>
                <w:sz w:val="22"/>
                <w:szCs w:val="22"/>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2126" w:type="dxa"/>
          </w:tcPr>
          <w:p w:rsidR="00ED0B54" w:rsidRPr="00ED0B54" w:rsidRDefault="00ED0B54" w:rsidP="00ED0B54">
            <w:pPr>
              <w:pStyle w:val="aff3"/>
              <w:spacing w:line="276" w:lineRule="auto"/>
              <w:jc w:val="both"/>
              <w:rPr>
                <w:rFonts w:ascii="Times New Roman" w:hAnsi="Times New Roman"/>
              </w:rPr>
            </w:pPr>
            <w:r w:rsidRPr="00ED0B54">
              <w:rPr>
                <w:rFonts w:ascii="Times New Roman" w:hAnsi="Times New Roman"/>
              </w:rPr>
              <w:t xml:space="preserve">Сформированность базового уровня. </w:t>
            </w:r>
          </w:p>
        </w:tc>
        <w:tc>
          <w:tcPr>
            <w:tcW w:w="2301" w:type="dxa"/>
          </w:tcPr>
          <w:p w:rsidR="00ED0B54" w:rsidRPr="00ED0B54" w:rsidRDefault="00ED0B54" w:rsidP="00ED0B54">
            <w:pPr>
              <w:pStyle w:val="aff3"/>
              <w:spacing w:line="276" w:lineRule="auto"/>
              <w:jc w:val="both"/>
              <w:rPr>
                <w:rFonts w:ascii="Times New Roman" w:hAnsi="Times New Roman"/>
              </w:rPr>
            </w:pPr>
            <w:r w:rsidRPr="00ED0B54">
              <w:rPr>
                <w:rFonts w:ascii="Times New Roman" w:hAnsi="Times New Roman"/>
              </w:rPr>
              <w:t>Комплексные работы</w:t>
            </w:r>
            <w:r>
              <w:rPr>
                <w:rFonts w:ascii="Times New Roman" w:hAnsi="Times New Roman"/>
              </w:rPr>
              <w:t>, защита индивидуальных проектов</w:t>
            </w:r>
          </w:p>
        </w:tc>
      </w:tr>
      <w:tr w:rsidR="00ED0B54" w:rsidRPr="00ED0B54" w:rsidTr="00301260">
        <w:tc>
          <w:tcPr>
            <w:tcW w:w="1809" w:type="dxa"/>
          </w:tcPr>
          <w:p w:rsidR="00ED0B54" w:rsidRPr="00ED0B54" w:rsidRDefault="00ED0B54" w:rsidP="00ED0B54">
            <w:pPr>
              <w:pStyle w:val="aff3"/>
              <w:spacing w:line="276" w:lineRule="auto"/>
              <w:jc w:val="both"/>
              <w:rPr>
                <w:rFonts w:ascii="Times New Roman" w:hAnsi="Times New Roman"/>
              </w:rPr>
            </w:pPr>
            <w:r w:rsidRPr="00ED0B54">
              <w:rPr>
                <w:rStyle w:val="721"/>
                <w:sz w:val="22"/>
                <w:szCs w:val="22"/>
              </w:rPr>
              <w:t>Достижение обучающимися предметных результатов</w:t>
            </w:r>
          </w:p>
        </w:tc>
        <w:tc>
          <w:tcPr>
            <w:tcW w:w="3828" w:type="dxa"/>
          </w:tcPr>
          <w:p w:rsidR="00ED0B54" w:rsidRPr="00ED0B54" w:rsidRDefault="00ED0B54" w:rsidP="00ED0B54">
            <w:pPr>
              <w:pStyle w:val="aff3"/>
              <w:spacing w:line="276" w:lineRule="auto"/>
              <w:jc w:val="both"/>
              <w:rPr>
                <w:rFonts w:ascii="Times New Roman" w:hAnsi="Times New Roman"/>
              </w:rPr>
            </w:pPr>
            <w:r w:rsidRPr="00ED0B54">
              <w:rPr>
                <w:rStyle w:val="721"/>
                <w:sz w:val="22"/>
                <w:szCs w:val="22"/>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2126" w:type="dxa"/>
          </w:tcPr>
          <w:p w:rsidR="00ED0B54" w:rsidRPr="00ED0B54" w:rsidRDefault="00ED0B54" w:rsidP="00ED0B54">
            <w:pPr>
              <w:pStyle w:val="aff3"/>
              <w:spacing w:line="276" w:lineRule="auto"/>
              <w:jc w:val="both"/>
              <w:rPr>
                <w:rFonts w:ascii="Times New Roman" w:hAnsi="Times New Roman"/>
              </w:rPr>
            </w:pPr>
            <w:r w:rsidRPr="00ED0B54">
              <w:rPr>
                <w:rFonts w:ascii="Times New Roman" w:hAnsi="Times New Roman"/>
              </w:rPr>
              <w:t>Сформированность базового уровня</w:t>
            </w:r>
          </w:p>
        </w:tc>
        <w:tc>
          <w:tcPr>
            <w:tcW w:w="2301" w:type="dxa"/>
          </w:tcPr>
          <w:p w:rsidR="00ED0B54" w:rsidRDefault="00ED0B54" w:rsidP="00ED0B54">
            <w:pPr>
              <w:pStyle w:val="aff3"/>
              <w:spacing w:line="276" w:lineRule="auto"/>
              <w:jc w:val="both"/>
              <w:rPr>
                <w:rFonts w:ascii="Times New Roman" w:hAnsi="Times New Roman"/>
              </w:rPr>
            </w:pPr>
            <w:r w:rsidRPr="00ED0B54">
              <w:rPr>
                <w:rFonts w:ascii="Times New Roman" w:hAnsi="Times New Roman"/>
              </w:rPr>
              <w:t>Комплексные работы. Диагностические работы</w:t>
            </w:r>
          </w:p>
          <w:p w:rsidR="00ED0B54" w:rsidRPr="00ED0B54" w:rsidRDefault="00ED0B54" w:rsidP="00ED0B54">
            <w:pPr>
              <w:pStyle w:val="aff3"/>
              <w:spacing w:line="276" w:lineRule="auto"/>
              <w:jc w:val="both"/>
              <w:rPr>
                <w:rFonts w:ascii="Times New Roman" w:hAnsi="Times New Roman"/>
              </w:rPr>
            </w:pPr>
            <w:r>
              <w:rPr>
                <w:rFonts w:ascii="Times New Roman" w:hAnsi="Times New Roman"/>
              </w:rPr>
              <w:t>Результативность участия в интеллектуальных конкурсах, конференциях и т.п.</w:t>
            </w:r>
          </w:p>
        </w:tc>
      </w:tr>
    </w:tbl>
    <w:p w:rsidR="00ED0B54" w:rsidRPr="005478F3" w:rsidRDefault="00ED0B54" w:rsidP="00ED0B54">
      <w:pPr>
        <w:pStyle w:val="aff3"/>
        <w:spacing w:line="360" w:lineRule="auto"/>
        <w:ind w:firstLine="708"/>
        <w:jc w:val="both"/>
        <w:rPr>
          <w:rFonts w:ascii="Times New Roman" w:hAnsi="Times New Roman"/>
        </w:rPr>
      </w:pPr>
    </w:p>
    <w:p w:rsidR="00ED0B54" w:rsidRPr="005478F3" w:rsidRDefault="00ED0B54" w:rsidP="00ED0B54">
      <w:pPr>
        <w:pStyle w:val="aff3"/>
        <w:spacing w:line="360" w:lineRule="auto"/>
        <w:ind w:firstLine="708"/>
        <w:jc w:val="both"/>
        <w:rPr>
          <w:rFonts w:ascii="Times New Roman" w:hAnsi="Times New Roman"/>
        </w:rPr>
      </w:pPr>
      <w:r w:rsidRPr="005478F3">
        <w:rPr>
          <w:rFonts w:ascii="Times New Roman" w:hAnsi="Times New Roman"/>
        </w:rPr>
        <w:t xml:space="preserve">Показатели и индикаторы разработаны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Pr>
          <w:rFonts w:ascii="Times New Roman" w:hAnsi="Times New Roman"/>
        </w:rPr>
        <w:t xml:space="preserve">основного  общего образования. </w:t>
      </w:r>
      <w:r w:rsidRPr="005478F3">
        <w:rPr>
          <w:rFonts w:ascii="Times New Roman" w:hAnsi="Times New Roman"/>
        </w:rPr>
        <w:t xml:space="preserve">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w:t>
      </w:r>
      <w:r>
        <w:rPr>
          <w:rFonts w:ascii="Times New Roman" w:hAnsi="Times New Roman"/>
        </w:rPr>
        <w:t xml:space="preserve">активность и результативность участия школьников </w:t>
      </w:r>
      <w:r w:rsidRPr="005478F3">
        <w:rPr>
          <w:rFonts w:ascii="Times New Roman" w:hAnsi="Times New Roman"/>
        </w:rPr>
        <w:t>во внеурочной деятельности, образовательных, творческих и социальных</w:t>
      </w:r>
      <w:r>
        <w:rPr>
          <w:rFonts w:ascii="Times New Roman" w:hAnsi="Times New Roman"/>
        </w:rPr>
        <w:t xml:space="preserve"> проектах, </w:t>
      </w:r>
      <w:r w:rsidRPr="005478F3">
        <w:rPr>
          <w:rFonts w:ascii="Times New Roman" w:hAnsi="Times New Roman"/>
        </w:rPr>
        <w:t xml:space="preserve">в том </w:t>
      </w:r>
      <w:r>
        <w:rPr>
          <w:rFonts w:ascii="Times New Roman" w:hAnsi="Times New Roman"/>
        </w:rPr>
        <w:t>числе разновозрастных,</w:t>
      </w:r>
      <w:r w:rsidRPr="005478F3">
        <w:rPr>
          <w:rFonts w:ascii="Times New Roman" w:hAnsi="Times New Roman"/>
        </w:rPr>
        <w:t xml:space="preserve"> школьном самоуправлении, волонтёрском движении. </w:t>
      </w:r>
    </w:p>
    <w:p w:rsidR="00ED0B54" w:rsidRDefault="00ED0B54" w:rsidP="00ED0B54">
      <w:pPr>
        <w:pStyle w:val="aff3"/>
        <w:spacing w:line="360" w:lineRule="auto"/>
        <w:ind w:firstLine="708"/>
        <w:jc w:val="both"/>
        <w:rPr>
          <w:rFonts w:ascii="Times New Roman" w:hAnsi="Times New Roman"/>
        </w:rPr>
      </w:pPr>
      <w:r w:rsidRPr="005478F3">
        <w:rPr>
          <w:rFonts w:ascii="Times New Roman" w:hAnsi="Times New Roman"/>
        </w:rPr>
        <w:t>При оценке качества деятельности пе</w:t>
      </w:r>
      <w:r>
        <w:rPr>
          <w:rFonts w:ascii="Times New Roman" w:hAnsi="Times New Roman"/>
        </w:rPr>
        <w:t>дагогических работников учитывае</w:t>
      </w:r>
      <w:r w:rsidRPr="005478F3">
        <w:rPr>
          <w:rFonts w:ascii="Times New Roman" w:hAnsi="Times New Roman"/>
        </w:rPr>
        <w:t xml:space="preserve">тся </w:t>
      </w:r>
      <w:r>
        <w:rPr>
          <w:rFonts w:ascii="Times New Roman" w:hAnsi="Times New Roman"/>
        </w:rPr>
        <w:t>следующее:</w:t>
      </w:r>
    </w:p>
    <w:p w:rsidR="00ED0B54" w:rsidRDefault="00ED0B54" w:rsidP="00ED0B54">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востребованность услуг учителя (в том числе внеурочных) учениками и родителями</w:t>
      </w:r>
      <w:r>
        <w:rPr>
          <w:rFonts w:ascii="Times New Roman" w:hAnsi="Times New Roman"/>
        </w:rPr>
        <w:t xml:space="preserve"> (законными представителями)</w:t>
      </w:r>
      <w:r w:rsidRPr="005478F3">
        <w:rPr>
          <w:rFonts w:ascii="Times New Roman" w:hAnsi="Times New Roman"/>
        </w:rPr>
        <w:t xml:space="preserve">; </w:t>
      </w:r>
    </w:p>
    <w:p w:rsidR="00ED0B54" w:rsidRDefault="00ED0B54" w:rsidP="00ED0B54">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использование учителями современных педагогических технол</w:t>
      </w:r>
      <w:r>
        <w:rPr>
          <w:rFonts w:ascii="Times New Roman" w:hAnsi="Times New Roman"/>
        </w:rPr>
        <w:t>огий;</w:t>
      </w:r>
    </w:p>
    <w:p w:rsidR="00ED0B54" w:rsidRDefault="00ED0B54" w:rsidP="00ED0B54">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участие в методической и научной ра</w:t>
      </w:r>
      <w:r>
        <w:rPr>
          <w:rFonts w:ascii="Times New Roman" w:hAnsi="Times New Roman"/>
        </w:rPr>
        <w:t>боте, распространение</w:t>
      </w:r>
      <w:r w:rsidRPr="005478F3">
        <w:rPr>
          <w:rFonts w:ascii="Times New Roman" w:hAnsi="Times New Roman"/>
        </w:rPr>
        <w:t xml:space="preserve"> педагогического опыта; </w:t>
      </w:r>
    </w:p>
    <w:p w:rsidR="00ED0B54" w:rsidRDefault="00ED0B54" w:rsidP="00ED0B54">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 xml:space="preserve">повышение уровня профессионального мастерства; </w:t>
      </w:r>
    </w:p>
    <w:p w:rsidR="00ED0B54" w:rsidRDefault="00ED0B54" w:rsidP="00ED0B54">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работа учителя по формированию и сопровождению индивидуальных образовательных траекторий обучающихся, руководству их проектной деятельностью;</w:t>
      </w:r>
    </w:p>
    <w:p w:rsidR="00ED0B54" w:rsidRPr="005478F3" w:rsidRDefault="00ED0B54" w:rsidP="00ED0B54">
      <w:pPr>
        <w:pStyle w:val="aff3"/>
        <w:spacing w:line="360" w:lineRule="auto"/>
        <w:jc w:val="both"/>
        <w:rPr>
          <w:rFonts w:ascii="Times New Roman" w:hAnsi="Times New Roman"/>
          <w:color w:val="FF0000"/>
        </w:rPr>
      </w:pPr>
      <w:r>
        <w:rPr>
          <w:rFonts w:ascii="Times New Roman" w:hAnsi="Times New Roman"/>
        </w:rPr>
        <w:t>-</w:t>
      </w:r>
      <w:r w:rsidRPr="005478F3">
        <w:rPr>
          <w:rFonts w:ascii="Times New Roman" w:hAnsi="Times New Roman"/>
        </w:rPr>
        <w:t xml:space="preserve"> взаимодействие со всеми участниками образовательн</w:t>
      </w:r>
      <w:r>
        <w:rPr>
          <w:rFonts w:ascii="Times New Roman" w:hAnsi="Times New Roman"/>
        </w:rPr>
        <w:t>ых отношений.</w:t>
      </w:r>
    </w:p>
    <w:p w:rsidR="00953EC9" w:rsidRPr="00B67936" w:rsidRDefault="00953EC9" w:rsidP="00422E2F">
      <w:pPr>
        <w:spacing w:after="0" w:line="360" w:lineRule="auto"/>
        <w:ind w:firstLine="708"/>
        <w:jc w:val="both"/>
        <w:rPr>
          <w:rFonts w:ascii="Times New Roman" w:hAnsi="Times New Roman"/>
        </w:rPr>
      </w:pPr>
      <w:r w:rsidRPr="00B67936">
        <w:rPr>
          <w:rFonts w:ascii="Times New Roman" w:hAnsi="Times New Roman"/>
        </w:rPr>
        <w:t>Для оценки</w:t>
      </w:r>
      <w:r w:rsidR="0032781D" w:rsidRPr="00B67936">
        <w:rPr>
          <w:rFonts w:ascii="Times New Roman" w:hAnsi="Times New Roman"/>
        </w:rPr>
        <w:t xml:space="preserve"> и самооценки </w:t>
      </w:r>
      <w:r w:rsidRPr="00B67936">
        <w:rPr>
          <w:rFonts w:ascii="Times New Roman" w:hAnsi="Times New Roman"/>
        </w:rPr>
        <w:t xml:space="preserve"> профессиональной деятельности педагога в образовательной организации возможно использование</w:t>
      </w:r>
      <w:r w:rsidR="0032781D" w:rsidRPr="00B67936">
        <w:rPr>
          <w:rFonts w:ascii="Times New Roman" w:hAnsi="Times New Roman"/>
        </w:rPr>
        <w:t xml:space="preserve"> модели базовых компетентностей педагогов.</w:t>
      </w:r>
    </w:p>
    <w:p w:rsidR="00953EC9" w:rsidRPr="00B67936" w:rsidRDefault="00953EC9" w:rsidP="00953EC9">
      <w:pPr>
        <w:spacing w:line="360" w:lineRule="auto"/>
        <w:ind w:firstLine="454"/>
        <w:rPr>
          <w:rFonts w:ascii="Times New Roman" w:hAnsi="Times New Roman"/>
          <w:b/>
        </w:rPr>
      </w:pPr>
    </w:p>
    <w:p w:rsidR="00953EC9" w:rsidRPr="00B67936" w:rsidRDefault="00953EC9" w:rsidP="00953EC9">
      <w:pPr>
        <w:spacing w:line="360" w:lineRule="auto"/>
        <w:ind w:firstLine="454"/>
        <w:rPr>
          <w:rFonts w:ascii="Times New Roman" w:hAnsi="Times New Roman"/>
          <w:b/>
        </w:rPr>
      </w:pPr>
    </w:p>
    <w:p w:rsidR="00953EC9" w:rsidRPr="00B67936" w:rsidRDefault="00953EC9" w:rsidP="00953EC9">
      <w:pPr>
        <w:pStyle w:val="dash0410005f0431005f0437005f0430005f0446005f0020005f0441005f043f005f0438005f0441005f043a005f0430"/>
        <w:spacing w:line="360" w:lineRule="atLeast"/>
        <w:ind w:left="708" w:firstLine="0"/>
        <w:rPr>
          <w:rStyle w:val="dash0410005f0431005f0437005f0430005f0446005f0020005f0441005f043f005f0438005f0441005f043a005f0430005f005fchar1char1"/>
          <w:bCs/>
          <w:sz w:val="22"/>
          <w:szCs w:val="22"/>
        </w:rPr>
      </w:pPr>
    </w:p>
    <w:p w:rsidR="00953EC9" w:rsidRPr="00B67936" w:rsidRDefault="00953EC9" w:rsidP="00953EC9">
      <w:pPr>
        <w:pStyle w:val="dash0410005f0431005f0437005f0430005f0446005f0020005f0441005f043f005f0438005f0441005f043a005f0430"/>
        <w:spacing w:line="360" w:lineRule="atLeast"/>
        <w:ind w:left="708" w:firstLine="0"/>
        <w:rPr>
          <w:bCs/>
          <w:sz w:val="22"/>
          <w:szCs w:val="22"/>
        </w:rPr>
      </w:pPr>
    </w:p>
    <w:p w:rsidR="00953EC9" w:rsidRPr="00B67936" w:rsidRDefault="00953EC9" w:rsidP="00953EC9">
      <w:pPr>
        <w:tabs>
          <w:tab w:val="left" w:pos="993"/>
        </w:tabs>
        <w:spacing w:after="0" w:line="360" w:lineRule="auto"/>
        <w:jc w:val="both"/>
        <w:rPr>
          <w:rFonts w:ascii="Times New Roman" w:hAnsi="Times New Roman"/>
        </w:rPr>
      </w:pPr>
    </w:p>
    <w:p w:rsidR="00953EC9" w:rsidRPr="00B67936" w:rsidRDefault="00953EC9" w:rsidP="00953EC9">
      <w:pPr>
        <w:autoSpaceDE w:val="0"/>
        <w:autoSpaceDN w:val="0"/>
        <w:adjustRightInd w:val="0"/>
        <w:spacing w:after="0" w:line="360" w:lineRule="auto"/>
        <w:jc w:val="both"/>
        <w:rPr>
          <w:rFonts w:ascii="Times New Roman" w:hAnsi="Times New Roman"/>
        </w:rPr>
      </w:pPr>
    </w:p>
    <w:p w:rsidR="00946C7B" w:rsidRPr="00B67936" w:rsidRDefault="00946C7B" w:rsidP="00946C7B">
      <w:pPr>
        <w:rPr>
          <w:rFonts w:ascii="Times New Roman" w:hAnsi="Times New Roman"/>
        </w:rPr>
      </w:pPr>
    </w:p>
    <w:p w:rsidR="001C67DD" w:rsidRPr="00B67936" w:rsidRDefault="001C67DD" w:rsidP="00A26EC3">
      <w:pPr>
        <w:tabs>
          <w:tab w:val="left" w:pos="993"/>
        </w:tabs>
        <w:spacing w:after="0" w:line="360" w:lineRule="auto"/>
        <w:jc w:val="both"/>
        <w:rPr>
          <w:rFonts w:ascii="Times New Roman" w:hAnsi="Times New Roman"/>
        </w:rPr>
      </w:pPr>
    </w:p>
    <w:p w:rsidR="00D97BDA" w:rsidRPr="00B67936" w:rsidRDefault="00D97BDA" w:rsidP="007F75B2">
      <w:pPr>
        <w:jc w:val="both"/>
        <w:rPr>
          <w:rFonts w:ascii="Times New Roman" w:hAnsi="Times New Roman"/>
          <w:b/>
        </w:rPr>
        <w:sectPr w:rsidR="00D97BDA" w:rsidRPr="00B67936" w:rsidSect="006745C0">
          <w:footnotePr>
            <w:numRestart w:val="eachPage"/>
          </w:footnotePr>
          <w:pgSz w:w="11906" w:h="16838"/>
          <w:pgMar w:top="720" w:right="720" w:bottom="720" w:left="720" w:header="709" w:footer="709" w:gutter="0"/>
          <w:cols w:space="708"/>
          <w:docGrid w:linePitch="360"/>
        </w:sectPr>
      </w:pPr>
    </w:p>
    <w:p w:rsidR="00D97BDA" w:rsidRPr="00B67936" w:rsidRDefault="00FB0282" w:rsidP="00325126">
      <w:pPr>
        <w:ind w:firstLine="454"/>
        <w:jc w:val="center"/>
        <w:rPr>
          <w:rFonts w:ascii="Times New Roman" w:hAnsi="Times New Roman"/>
          <w:b/>
        </w:rPr>
      </w:pPr>
      <w:r w:rsidRPr="00B67936">
        <w:rPr>
          <w:rFonts w:ascii="Times New Roman" w:hAnsi="Times New Roman"/>
          <w:b/>
        </w:rPr>
        <w:t>М</w:t>
      </w:r>
      <w:r w:rsidR="003714E0" w:rsidRPr="00B67936">
        <w:rPr>
          <w:rFonts w:ascii="Times New Roman" w:hAnsi="Times New Roman"/>
          <w:b/>
        </w:rPr>
        <w:t xml:space="preserve">одель аналитической таблицы для определения базовых </w:t>
      </w:r>
      <w:r w:rsidR="00D97BDA" w:rsidRPr="00B67936">
        <w:rPr>
          <w:rFonts w:ascii="Times New Roman" w:hAnsi="Times New Roman"/>
          <w:b/>
        </w:rPr>
        <w:t>компетентностей педагогов</w:t>
      </w: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309"/>
        <w:gridCol w:w="4816"/>
        <w:gridCol w:w="5954"/>
        <w:gridCol w:w="2089"/>
      </w:tblGrid>
      <w:tr w:rsidR="007E7869" w:rsidRPr="00B67936" w:rsidTr="007770D5">
        <w:trPr>
          <w:jc w:val="center"/>
        </w:trPr>
        <w:tc>
          <w:tcPr>
            <w:tcW w:w="583" w:type="dxa"/>
          </w:tcPr>
          <w:p w:rsidR="007E7869" w:rsidRPr="00B67936" w:rsidRDefault="007E7869" w:rsidP="007F75B2">
            <w:pPr>
              <w:jc w:val="both"/>
              <w:rPr>
                <w:rFonts w:ascii="Times New Roman" w:hAnsi="Times New Roman"/>
                <w:b/>
              </w:rPr>
            </w:pPr>
            <w:r w:rsidRPr="00B67936">
              <w:rPr>
                <w:rFonts w:ascii="Times New Roman" w:hAnsi="Times New Roman"/>
                <w:b/>
              </w:rPr>
              <w:t>№ п/п</w:t>
            </w:r>
          </w:p>
        </w:tc>
        <w:tc>
          <w:tcPr>
            <w:tcW w:w="2309" w:type="dxa"/>
          </w:tcPr>
          <w:p w:rsidR="007E7869" w:rsidRPr="00B67936" w:rsidRDefault="007E7869" w:rsidP="007F75B2">
            <w:pPr>
              <w:jc w:val="both"/>
              <w:rPr>
                <w:rFonts w:ascii="Times New Roman" w:hAnsi="Times New Roman"/>
                <w:b/>
              </w:rPr>
            </w:pPr>
            <w:r w:rsidRPr="00B67936">
              <w:rPr>
                <w:rFonts w:ascii="Times New Roman" w:hAnsi="Times New Roman"/>
                <w:b/>
              </w:rPr>
              <w:t>Базовые компетентности педагога</w:t>
            </w:r>
          </w:p>
        </w:tc>
        <w:tc>
          <w:tcPr>
            <w:tcW w:w="4816" w:type="dxa"/>
          </w:tcPr>
          <w:p w:rsidR="007E7869" w:rsidRPr="00B67936" w:rsidRDefault="007E7869" w:rsidP="007F75B2">
            <w:pPr>
              <w:jc w:val="both"/>
              <w:rPr>
                <w:rFonts w:ascii="Times New Roman" w:hAnsi="Times New Roman"/>
                <w:b/>
              </w:rPr>
            </w:pPr>
          </w:p>
          <w:p w:rsidR="007E7869" w:rsidRPr="00B67936" w:rsidRDefault="007E7869" w:rsidP="007F75B2">
            <w:pPr>
              <w:jc w:val="both"/>
              <w:rPr>
                <w:rFonts w:ascii="Times New Roman" w:hAnsi="Times New Roman"/>
                <w:b/>
              </w:rPr>
            </w:pPr>
            <w:r w:rsidRPr="00B67936">
              <w:rPr>
                <w:rFonts w:ascii="Times New Roman" w:hAnsi="Times New Roman"/>
                <w:b/>
              </w:rPr>
              <w:t>Характеристики компетентностей</w:t>
            </w:r>
          </w:p>
        </w:tc>
        <w:tc>
          <w:tcPr>
            <w:tcW w:w="5954" w:type="dxa"/>
          </w:tcPr>
          <w:p w:rsidR="007E7869" w:rsidRPr="00B67936" w:rsidRDefault="007E7869" w:rsidP="007F75B2">
            <w:pPr>
              <w:jc w:val="both"/>
              <w:rPr>
                <w:rFonts w:ascii="Times New Roman" w:hAnsi="Times New Roman"/>
                <w:b/>
              </w:rPr>
            </w:pPr>
          </w:p>
          <w:p w:rsidR="007E7869" w:rsidRPr="00B67936" w:rsidRDefault="007E7869" w:rsidP="007F75B2">
            <w:pPr>
              <w:jc w:val="both"/>
              <w:rPr>
                <w:rFonts w:ascii="Times New Roman" w:hAnsi="Times New Roman"/>
                <w:b/>
              </w:rPr>
            </w:pPr>
            <w:r w:rsidRPr="00B67936">
              <w:rPr>
                <w:rFonts w:ascii="Times New Roman" w:hAnsi="Times New Roman"/>
                <w:b/>
              </w:rPr>
              <w:t>Показатели оценки компетентности</w:t>
            </w:r>
          </w:p>
        </w:tc>
        <w:tc>
          <w:tcPr>
            <w:tcW w:w="2089" w:type="dxa"/>
          </w:tcPr>
          <w:p w:rsidR="007E7869" w:rsidRPr="00B67936" w:rsidRDefault="007E7869" w:rsidP="007F75B2">
            <w:pPr>
              <w:jc w:val="both"/>
              <w:rPr>
                <w:rFonts w:ascii="Times New Roman" w:hAnsi="Times New Roman"/>
                <w:b/>
              </w:rPr>
            </w:pPr>
            <w:r w:rsidRPr="00B67936">
              <w:rPr>
                <w:rFonts w:ascii="Times New Roman" w:hAnsi="Times New Roman"/>
                <w:b/>
              </w:rPr>
              <w:t>Самооценка педагога(высокий, средний, низкий уровень)</w:t>
            </w:r>
          </w:p>
        </w:tc>
      </w:tr>
      <w:tr w:rsidR="007E7869" w:rsidRPr="00B67936" w:rsidTr="007770D5">
        <w:trPr>
          <w:jc w:val="center"/>
        </w:trPr>
        <w:tc>
          <w:tcPr>
            <w:tcW w:w="13662" w:type="dxa"/>
            <w:gridSpan w:val="4"/>
          </w:tcPr>
          <w:p w:rsidR="007E7869" w:rsidRPr="00422E2F" w:rsidRDefault="007E7869" w:rsidP="00422E2F">
            <w:pPr>
              <w:jc w:val="center"/>
              <w:rPr>
                <w:rFonts w:ascii="Times New Roman" w:hAnsi="Times New Roman"/>
                <w:b/>
                <w:i/>
              </w:rPr>
            </w:pPr>
            <w:r w:rsidRPr="00422E2F">
              <w:rPr>
                <w:rFonts w:ascii="Times New Roman" w:hAnsi="Times New Roman"/>
                <w:b/>
                <w:i/>
              </w:rPr>
              <w:t>I. Личностные качества</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jc w:val="both"/>
              <w:rPr>
                <w:rFonts w:ascii="Times New Roman" w:hAnsi="Times New Roman"/>
              </w:rPr>
            </w:pPr>
            <w:r w:rsidRPr="00B67936">
              <w:rPr>
                <w:rFonts w:ascii="Times New Roman" w:hAnsi="Times New Roman"/>
              </w:rPr>
              <w:t>1.1</w:t>
            </w:r>
          </w:p>
        </w:tc>
        <w:tc>
          <w:tcPr>
            <w:tcW w:w="2309" w:type="dxa"/>
          </w:tcPr>
          <w:p w:rsidR="007E7869" w:rsidRPr="00B67936" w:rsidRDefault="007E7869" w:rsidP="007F75B2">
            <w:pPr>
              <w:jc w:val="both"/>
              <w:rPr>
                <w:rFonts w:ascii="Times New Roman" w:hAnsi="Times New Roman"/>
              </w:rPr>
            </w:pPr>
            <w:r w:rsidRPr="00B67936">
              <w:rPr>
                <w:rFonts w:ascii="Times New Roman" w:hAnsi="Times New Roman"/>
              </w:rPr>
              <w:t>Вера в силы и возможности обучающихся</w:t>
            </w:r>
          </w:p>
        </w:tc>
        <w:tc>
          <w:tcPr>
            <w:tcW w:w="4816" w:type="dxa"/>
          </w:tcPr>
          <w:p w:rsidR="007E7869" w:rsidRPr="00B67936" w:rsidRDefault="00E841E3" w:rsidP="00422E2F">
            <w:pPr>
              <w:jc w:val="both"/>
              <w:rPr>
                <w:rFonts w:ascii="Times New Roman" w:hAnsi="Times New Roman"/>
              </w:rPr>
            </w:pPr>
            <w:r>
              <w:rPr>
                <w:rFonts w:ascii="Times New Roman" w:hAnsi="Times New Roman"/>
              </w:rPr>
              <w:t>Позиция</w:t>
            </w:r>
            <w:r w:rsidR="007E7869" w:rsidRPr="00B67936">
              <w:rPr>
                <w:rFonts w:ascii="Times New Roman" w:hAnsi="Times New Roman"/>
              </w:rPr>
              <w:t xml:space="preserve">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w:t>
            </w:r>
          </w:p>
        </w:tc>
        <w:tc>
          <w:tcPr>
            <w:tcW w:w="5954" w:type="dxa"/>
          </w:tcPr>
          <w:p w:rsidR="007E7869" w:rsidRPr="00B67936" w:rsidRDefault="00A455F9" w:rsidP="007F75B2">
            <w:pPr>
              <w:tabs>
                <w:tab w:val="left" w:pos="252"/>
              </w:tabs>
              <w:spacing w:after="0"/>
              <w:jc w:val="both"/>
              <w:rPr>
                <w:rFonts w:ascii="Times New Roman" w:hAnsi="Times New Roman"/>
              </w:rPr>
            </w:pPr>
            <w:r w:rsidRPr="00B67936">
              <w:rPr>
                <w:rFonts w:ascii="Times New Roman" w:hAnsi="Times New Roman"/>
              </w:rPr>
              <w:t xml:space="preserve">- </w:t>
            </w:r>
            <w:r w:rsidR="00422E2F">
              <w:rPr>
                <w:rFonts w:ascii="Times New Roman" w:hAnsi="Times New Roman"/>
              </w:rPr>
              <w:t> у</w:t>
            </w:r>
            <w:r w:rsidR="007E7869" w:rsidRPr="00B67936">
              <w:rPr>
                <w:rFonts w:ascii="Times New Roman" w:hAnsi="Times New Roman"/>
              </w:rPr>
              <w:t>мение создавать ситуацию успеха для обучающихся;</w:t>
            </w:r>
          </w:p>
          <w:p w:rsidR="007E7869" w:rsidRPr="00B67936" w:rsidRDefault="00422E2F" w:rsidP="007F75B2">
            <w:pPr>
              <w:tabs>
                <w:tab w:val="left" w:pos="252"/>
                <w:tab w:val="left" w:pos="3024"/>
              </w:tabs>
              <w:spacing w:after="0"/>
              <w:jc w:val="both"/>
              <w:rPr>
                <w:rFonts w:ascii="Times New Roman" w:hAnsi="Times New Roman"/>
              </w:rPr>
            </w:pPr>
            <w:r>
              <w:rPr>
                <w:rFonts w:ascii="Times New Roman" w:hAnsi="Times New Roman"/>
              </w:rPr>
              <w:t xml:space="preserve">- </w:t>
            </w:r>
            <w:r w:rsidR="007E7869" w:rsidRPr="00B67936">
              <w:rPr>
                <w:rFonts w:ascii="Times New Roman" w:hAnsi="Times New Roman"/>
              </w:rPr>
              <w:t>умение осуществлять грамотное педагогическое оценивание, мобилизующее академическую активность;</w:t>
            </w:r>
          </w:p>
          <w:p w:rsidR="007E7869" w:rsidRPr="00B67936" w:rsidRDefault="00A455F9" w:rsidP="007F75B2">
            <w:pPr>
              <w:tabs>
                <w:tab w:val="left" w:pos="252"/>
                <w:tab w:val="left" w:pos="3024"/>
              </w:tabs>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7E7869" w:rsidRPr="00B67936" w:rsidRDefault="00A455F9" w:rsidP="007F75B2">
            <w:pPr>
              <w:tabs>
                <w:tab w:val="left" w:pos="252"/>
                <w:tab w:val="left" w:pos="3024"/>
              </w:tabs>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умение разрабатывать индивидуально-ориентированные образовательные проекты</w:t>
            </w:r>
          </w:p>
        </w:tc>
        <w:tc>
          <w:tcPr>
            <w:tcW w:w="2089" w:type="dxa"/>
          </w:tcPr>
          <w:p w:rsidR="007E7869" w:rsidRPr="00B67936" w:rsidRDefault="007E7869" w:rsidP="007F75B2">
            <w:pPr>
              <w:tabs>
                <w:tab w:val="left" w:pos="252"/>
              </w:tabs>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jc w:val="both"/>
              <w:rPr>
                <w:rFonts w:ascii="Times New Roman" w:hAnsi="Times New Roman"/>
              </w:rPr>
            </w:pPr>
            <w:r w:rsidRPr="00B67936">
              <w:rPr>
                <w:rFonts w:ascii="Times New Roman" w:hAnsi="Times New Roman"/>
              </w:rPr>
              <w:t>1.2</w:t>
            </w:r>
          </w:p>
        </w:tc>
        <w:tc>
          <w:tcPr>
            <w:tcW w:w="2309" w:type="dxa"/>
          </w:tcPr>
          <w:p w:rsidR="007E7869" w:rsidRPr="00B67936" w:rsidRDefault="007E7869" w:rsidP="007F75B2">
            <w:pPr>
              <w:jc w:val="both"/>
              <w:rPr>
                <w:rFonts w:ascii="Times New Roman" w:hAnsi="Times New Roman"/>
              </w:rPr>
            </w:pPr>
            <w:r w:rsidRPr="00B67936">
              <w:rPr>
                <w:rFonts w:ascii="Times New Roman" w:hAnsi="Times New Roman"/>
              </w:rPr>
              <w:t>Интерес к внутреннему миру обучающихся</w:t>
            </w:r>
          </w:p>
        </w:tc>
        <w:tc>
          <w:tcPr>
            <w:tcW w:w="4816" w:type="dxa"/>
          </w:tcPr>
          <w:p w:rsidR="007E7869" w:rsidRPr="00B67936" w:rsidRDefault="00422E2F" w:rsidP="00422E2F">
            <w:pPr>
              <w:jc w:val="both"/>
              <w:rPr>
                <w:rFonts w:ascii="Times New Roman" w:hAnsi="Times New Roman"/>
              </w:rPr>
            </w:pPr>
            <w:r>
              <w:rPr>
                <w:rFonts w:ascii="Times New Roman" w:hAnsi="Times New Roman"/>
              </w:rPr>
              <w:t>В</w:t>
            </w:r>
            <w:r w:rsidR="007E7869" w:rsidRPr="00B67936">
              <w:rPr>
                <w:rFonts w:ascii="Times New Roman" w:hAnsi="Times New Roman"/>
              </w:rPr>
              <w:t xml:space="preserve">ыстраивание всей педагогической деятельности с опорой на индивидуальные особенности обучающихся. </w:t>
            </w:r>
          </w:p>
        </w:tc>
        <w:tc>
          <w:tcPr>
            <w:tcW w:w="5954" w:type="dxa"/>
          </w:tcPr>
          <w:p w:rsidR="00A455F9" w:rsidRPr="00B67936" w:rsidRDefault="00A455F9" w:rsidP="007F75B2">
            <w:pPr>
              <w:tabs>
                <w:tab w:val="left" w:pos="305"/>
              </w:tabs>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 у</w:t>
            </w:r>
            <w:r w:rsidR="007E7869" w:rsidRPr="00B67936">
              <w:rPr>
                <w:rFonts w:ascii="Times New Roman" w:hAnsi="Times New Roman"/>
              </w:rPr>
              <w:t>мение составить устную и письменную характеристику обучающегося, отражающую разные аспекты его внутреннего мира;</w:t>
            </w:r>
          </w:p>
          <w:p w:rsidR="007E7869" w:rsidRPr="00B67936" w:rsidRDefault="00A455F9" w:rsidP="007F75B2">
            <w:pPr>
              <w:tabs>
                <w:tab w:val="left" w:pos="305"/>
              </w:tabs>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7E7869" w:rsidRPr="00B67936" w:rsidRDefault="007770D5" w:rsidP="007F75B2">
            <w:pPr>
              <w:tabs>
                <w:tab w:val="left" w:pos="305"/>
              </w:tabs>
              <w:spacing w:after="0"/>
              <w:jc w:val="both"/>
              <w:rPr>
                <w:rFonts w:ascii="Times New Roman" w:hAnsi="Times New Roman"/>
              </w:rPr>
            </w:pPr>
            <w:r>
              <w:rPr>
                <w:rFonts w:ascii="Times New Roman" w:hAnsi="Times New Roman"/>
              </w:rPr>
              <w:t xml:space="preserve">- </w:t>
            </w:r>
            <w:r w:rsidR="007E7869" w:rsidRPr="00B67936">
              <w:rPr>
                <w:rFonts w:ascii="Times New Roman" w:hAnsi="Times New Roman"/>
              </w:rPr>
              <w:t>умение построить индивидуализированную образовательную программу;</w:t>
            </w:r>
          </w:p>
          <w:p w:rsidR="007E7869" w:rsidRPr="00B67936" w:rsidRDefault="00A455F9" w:rsidP="007F75B2">
            <w:pPr>
              <w:tabs>
                <w:tab w:val="left" w:pos="305"/>
              </w:tabs>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умение показать личностный смысл обучения с учётом индивидуальных характеристик внутреннего мира</w:t>
            </w:r>
          </w:p>
        </w:tc>
        <w:tc>
          <w:tcPr>
            <w:tcW w:w="2089" w:type="dxa"/>
          </w:tcPr>
          <w:p w:rsidR="007E7869" w:rsidRPr="00B67936" w:rsidRDefault="007E7869" w:rsidP="007F75B2">
            <w:pPr>
              <w:tabs>
                <w:tab w:val="left" w:pos="305"/>
              </w:tabs>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spacing w:after="0"/>
              <w:jc w:val="both"/>
              <w:rPr>
                <w:rFonts w:ascii="Times New Roman" w:hAnsi="Times New Roman"/>
              </w:rPr>
            </w:pPr>
            <w:r w:rsidRPr="00B67936">
              <w:rPr>
                <w:rFonts w:ascii="Times New Roman" w:hAnsi="Times New Roman"/>
              </w:rPr>
              <w:t>1.3</w:t>
            </w:r>
          </w:p>
        </w:tc>
        <w:tc>
          <w:tcPr>
            <w:tcW w:w="2309" w:type="dxa"/>
          </w:tcPr>
          <w:p w:rsidR="007E7869" w:rsidRPr="00B67936" w:rsidRDefault="007E7869" w:rsidP="007F75B2">
            <w:pPr>
              <w:spacing w:after="0"/>
              <w:jc w:val="both"/>
              <w:rPr>
                <w:rFonts w:ascii="Times New Roman" w:hAnsi="Times New Roman"/>
              </w:rPr>
            </w:pPr>
            <w:r w:rsidRPr="00B67936">
              <w:rPr>
                <w:rFonts w:ascii="Times New Roman" w:hAnsi="Times New Roman"/>
              </w:rPr>
              <w:t>Открытость к принятию других позиций, точек зрения (неидеоло-гизированное мышление педагога)</w:t>
            </w:r>
          </w:p>
        </w:tc>
        <w:tc>
          <w:tcPr>
            <w:tcW w:w="4816" w:type="dxa"/>
          </w:tcPr>
          <w:p w:rsidR="007E7869" w:rsidRPr="00B67936" w:rsidRDefault="007E7869" w:rsidP="007F75B2">
            <w:pPr>
              <w:spacing w:after="0"/>
              <w:jc w:val="both"/>
              <w:rPr>
                <w:rFonts w:ascii="Times New Roman" w:hAnsi="Times New Roman"/>
              </w:rPr>
            </w:pPr>
            <w:r w:rsidRPr="00B67936">
              <w:rPr>
                <w:rFonts w:ascii="Times New Roman" w:hAnsi="Times New Roman"/>
              </w:rPr>
              <w:t xml:space="preserve">Открытость </w:t>
            </w:r>
            <w:r w:rsidR="007770D5">
              <w:rPr>
                <w:rFonts w:ascii="Times New Roman" w:hAnsi="Times New Roman"/>
              </w:rPr>
              <w:t xml:space="preserve">педагога </w:t>
            </w:r>
            <w:r w:rsidRPr="00B67936">
              <w:rPr>
                <w:rFonts w:ascii="Times New Roman" w:hAnsi="Times New Roman"/>
              </w:rPr>
              <w:t xml:space="preserve">к принятию </w:t>
            </w:r>
            <w:r w:rsidR="007770D5">
              <w:rPr>
                <w:rFonts w:ascii="Times New Roman" w:hAnsi="Times New Roman"/>
              </w:rPr>
              <w:t xml:space="preserve">других позиций и точек зрения, </w:t>
            </w:r>
            <w:r w:rsidRPr="00B67936">
              <w:rPr>
                <w:rFonts w:ascii="Times New Roman" w:hAnsi="Times New Roman"/>
              </w:rPr>
              <w:t>готов</w:t>
            </w:r>
            <w:r w:rsidR="007770D5">
              <w:rPr>
                <w:rFonts w:ascii="Times New Roman" w:hAnsi="Times New Roman"/>
              </w:rPr>
              <w:t>ность</w:t>
            </w:r>
            <w:r w:rsidRPr="00B67936">
              <w:rPr>
                <w:rFonts w:ascii="Times New Roman" w:hAnsi="Times New Roman"/>
              </w:rPr>
              <w:t xml:space="preserve"> гибко реагировать на высказывания обучающегося, включая изменение собственной позиции</w:t>
            </w:r>
            <w:r w:rsidR="007770D5">
              <w:rPr>
                <w:rFonts w:ascii="Times New Roman" w:hAnsi="Times New Roman"/>
              </w:rPr>
              <w:t>.</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у</w:t>
            </w:r>
            <w:r w:rsidR="007E7869" w:rsidRPr="00B67936">
              <w:rPr>
                <w:rFonts w:ascii="Times New Roman" w:hAnsi="Times New Roman"/>
              </w:rPr>
              <w:t>беждённость, что истина может быть не одна;</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интерес к мнениям и позициям других;</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учёт других точек зрения в процессе оценивания обучающихся</w:t>
            </w:r>
          </w:p>
        </w:tc>
        <w:tc>
          <w:tcPr>
            <w:tcW w:w="2089" w:type="dxa"/>
          </w:tcPr>
          <w:p w:rsidR="007E7869" w:rsidRPr="00B67936" w:rsidRDefault="007E7869" w:rsidP="007F75B2">
            <w:pPr>
              <w:spacing w:after="0"/>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spacing w:after="0"/>
              <w:jc w:val="both"/>
              <w:rPr>
                <w:rFonts w:ascii="Times New Roman" w:hAnsi="Times New Roman"/>
              </w:rPr>
            </w:pPr>
            <w:r w:rsidRPr="00B67936">
              <w:rPr>
                <w:rFonts w:ascii="Times New Roman" w:hAnsi="Times New Roman"/>
              </w:rPr>
              <w:t>1.4</w:t>
            </w:r>
          </w:p>
        </w:tc>
        <w:tc>
          <w:tcPr>
            <w:tcW w:w="2309" w:type="dxa"/>
          </w:tcPr>
          <w:p w:rsidR="007E7869" w:rsidRPr="00B67936" w:rsidRDefault="007E7869" w:rsidP="007F75B2">
            <w:pPr>
              <w:jc w:val="both"/>
              <w:rPr>
                <w:rFonts w:ascii="Times New Roman" w:hAnsi="Times New Roman"/>
              </w:rPr>
            </w:pPr>
            <w:r w:rsidRPr="00B67936">
              <w:rPr>
                <w:rFonts w:ascii="Times New Roman" w:hAnsi="Times New Roman"/>
              </w:rPr>
              <w:t>Общая культура</w:t>
            </w:r>
          </w:p>
        </w:tc>
        <w:tc>
          <w:tcPr>
            <w:tcW w:w="4816" w:type="dxa"/>
          </w:tcPr>
          <w:p w:rsidR="007E7869" w:rsidRPr="00B67936" w:rsidRDefault="00422E2F" w:rsidP="00422E2F">
            <w:pPr>
              <w:jc w:val="both"/>
              <w:rPr>
                <w:rFonts w:ascii="Times New Roman" w:hAnsi="Times New Roman"/>
              </w:rPr>
            </w:pPr>
            <w:r>
              <w:rPr>
                <w:rFonts w:ascii="Times New Roman" w:hAnsi="Times New Roman"/>
              </w:rPr>
              <w:t xml:space="preserve"> Знания</w:t>
            </w:r>
            <w:r w:rsidR="007E7869" w:rsidRPr="00B67936">
              <w:rPr>
                <w:rFonts w:ascii="Times New Roman" w:hAnsi="Times New Roman"/>
              </w:rPr>
              <w:t xml:space="preserve"> педагога об основных формах материальной и духовной жизни человека. </w:t>
            </w:r>
          </w:p>
        </w:tc>
        <w:tc>
          <w:tcPr>
            <w:tcW w:w="5954" w:type="dxa"/>
          </w:tcPr>
          <w:p w:rsidR="00A455F9" w:rsidRPr="00B67936"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 о</w:t>
            </w:r>
            <w:r w:rsidR="007E7869" w:rsidRPr="00B67936">
              <w:rPr>
                <w:rFonts w:ascii="Times New Roman" w:hAnsi="Times New Roman"/>
              </w:rPr>
              <w:t>риентация в основных сферах материальной и духовной жизни;</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знание материальных и духовных интересов молодёжи;</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возможность продемонстрировать свои достижения;</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руководство кружками и секциями</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jc w:val="both"/>
              <w:rPr>
                <w:rFonts w:ascii="Times New Roman" w:hAnsi="Times New Roman"/>
              </w:rPr>
            </w:pPr>
            <w:r w:rsidRPr="00B67936">
              <w:rPr>
                <w:rFonts w:ascii="Times New Roman" w:hAnsi="Times New Roman"/>
              </w:rPr>
              <w:t>1.5</w:t>
            </w:r>
          </w:p>
        </w:tc>
        <w:tc>
          <w:tcPr>
            <w:tcW w:w="2309" w:type="dxa"/>
          </w:tcPr>
          <w:p w:rsidR="007E7869" w:rsidRPr="00B67936" w:rsidRDefault="007E7869" w:rsidP="007F75B2">
            <w:pPr>
              <w:jc w:val="both"/>
              <w:rPr>
                <w:rFonts w:ascii="Times New Roman" w:hAnsi="Times New Roman"/>
              </w:rPr>
            </w:pPr>
            <w:r w:rsidRPr="00B67936">
              <w:rPr>
                <w:rFonts w:ascii="Times New Roman" w:hAnsi="Times New Roman"/>
              </w:rPr>
              <w:t>Эмоциональная устойчивость</w:t>
            </w:r>
          </w:p>
        </w:tc>
        <w:tc>
          <w:tcPr>
            <w:tcW w:w="4816" w:type="dxa"/>
          </w:tcPr>
          <w:p w:rsidR="007E7869" w:rsidRPr="00B67936" w:rsidRDefault="007770D5" w:rsidP="007770D5">
            <w:pPr>
              <w:jc w:val="both"/>
              <w:rPr>
                <w:rFonts w:ascii="Times New Roman" w:hAnsi="Times New Roman"/>
              </w:rPr>
            </w:pPr>
            <w:r>
              <w:rPr>
                <w:rFonts w:ascii="Times New Roman" w:hAnsi="Times New Roman"/>
              </w:rPr>
              <w:t>Стиль общения, х</w:t>
            </w:r>
            <w:r w:rsidR="007E7869" w:rsidRPr="00B67936">
              <w:rPr>
                <w:rFonts w:ascii="Times New Roman" w:hAnsi="Times New Roman"/>
              </w:rPr>
              <w:t xml:space="preserve">арактер отношений в учебном процессе, особенно в ситуациях конфликта. </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в</w:t>
            </w:r>
            <w:r w:rsidR="007E7869" w:rsidRPr="00B67936">
              <w:rPr>
                <w:rFonts w:ascii="Times New Roman" w:hAnsi="Times New Roman"/>
              </w:rPr>
              <w:t xml:space="preserve"> трудных ситуациях педагог сохраняет спокойствие;</w:t>
            </w:r>
          </w:p>
          <w:p w:rsidR="00A455F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эмоциональный конфликт не влияет на объективность оценки;</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не стремится избежать эмоционально-напряжённых ситуаций</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jc w:val="both"/>
              <w:rPr>
                <w:rFonts w:ascii="Times New Roman" w:hAnsi="Times New Roman"/>
              </w:rPr>
            </w:pPr>
            <w:r w:rsidRPr="00B67936">
              <w:rPr>
                <w:rFonts w:ascii="Times New Roman" w:hAnsi="Times New Roman"/>
              </w:rPr>
              <w:t>1.6</w:t>
            </w:r>
          </w:p>
        </w:tc>
        <w:tc>
          <w:tcPr>
            <w:tcW w:w="2309" w:type="dxa"/>
          </w:tcPr>
          <w:p w:rsidR="007E7869" w:rsidRPr="00B67936" w:rsidRDefault="007E7869" w:rsidP="007F75B2">
            <w:pPr>
              <w:jc w:val="both"/>
              <w:rPr>
                <w:rFonts w:ascii="Times New Roman" w:hAnsi="Times New Roman"/>
              </w:rPr>
            </w:pPr>
            <w:r w:rsidRPr="00B67936">
              <w:rPr>
                <w:rFonts w:ascii="Times New Roman" w:hAnsi="Times New Roman"/>
              </w:rPr>
              <w:t>Позитивная направленность на педагогическую деятельность. Уверенность в себе</w:t>
            </w:r>
          </w:p>
        </w:tc>
        <w:tc>
          <w:tcPr>
            <w:tcW w:w="4816" w:type="dxa"/>
          </w:tcPr>
          <w:p w:rsidR="007E7869" w:rsidRPr="00B67936" w:rsidRDefault="00422E2F" w:rsidP="007F75B2">
            <w:pPr>
              <w:jc w:val="both"/>
              <w:rPr>
                <w:rFonts w:ascii="Times New Roman" w:hAnsi="Times New Roman"/>
              </w:rPr>
            </w:pPr>
            <w:r>
              <w:rPr>
                <w:rFonts w:ascii="Times New Roman" w:hAnsi="Times New Roman"/>
              </w:rPr>
              <w:t xml:space="preserve"> Позитивная</w:t>
            </w:r>
            <w:r w:rsidR="007E7869" w:rsidRPr="00B67936">
              <w:rPr>
                <w:rFonts w:ascii="Times New Roman" w:hAnsi="Times New Roman"/>
              </w:rPr>
              <w:t xml:space="preserve"> направленность на педагогическую деятельность</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 о</w:t>
            </w:r>
            <w:r w:rsidR="007E7869" w:rsidRPr="00B67936">
              <w:rPr>
                <w:rFonts w:ascii="Times New Roman" w:hAnsi="Times New Roman"/>
              </w:rPr>
              <w:t>сознание целей и ценностей педагогической деятельности;</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позитивное настроение;</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желание работать;</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высокая профессиональная самооценка</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13662" w:type="dxa"/>
            <w:gridSpan w:val="4"/>
          </w:tcPr>
          <w:p w:rsidR="007E7869" w:rsidRPr="00422E2F" w:rsidRDefault="007E7869" w:rsidP="00422E2F">
            <w:pPr>
              <w:jc w:val="center"/>
              <w:rPr>
                <w:rFonts w:ascii="Times New Roman" w:hAnsi="Times New Roman"/>
                <w:b/>
                <w:i/>
              </w:rPr>
            </w:pPr>
            <w:r w:rsidRPr="00422E2F">
              <w:rPr>
                <w:rFonts w:ascii="Times New Roman" w:hAnsi="Times New Roman"/>
                <w:b/>
                <w:i/>
              </w:rPr>
              <w:t>II. Постановка целей и задач педагогической деятельности</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jc w:val="both"/>
              <w:rPr>
                <w:rFonts w:ascii="Times New Roman" w:hAnsi="Times New Roman"/>
              </w:rPr>
            </w:pPr>
            <w:r w:rsidRPr="00B67936">
              <w:rPr>
                <w:rFonts w:ascii="Times New Roman" w:hAnsi="Times New Roman"/>
              </w:rPr>
              <w:t>2.1</w:t>
            </w:r>
          </w:p>
        </w:tc>
        <w:tc>
          <w:tcPr>
            <w:tcW w:w="2309" w:type="dxa"/>
          </w:tcPr>
          <w:p w:rsidR="007E7869" w:rsidRPr="00B67936" w:rsidRDefault="007E7869" w:rsidP="007F75B2">
            <w:pPr>
              <w:jc w:val="both"/>
              <w:rPr>
                <w:rFonts w:ascii="Times New Roman" w:hAnsi="Times New Roman"/>
              </w:rPr>
            </w:pPr>
            <w:r w:rsidRPr="00B67936">
              <w:rPr>
                <w:rFonts w:ascii="Times New Roman" w:hAnsi="Times New Roman"/>
              </w:rPr>
              <w:t>Умение перевести тему урока в педагогическую задачу</w:t>
            </w:r>
          </w:p>
        </w:tc>
        <w:tc>
          <w:tcPr>
            <w:tcW w:w="4816" w:type="dxa"/>
          </w:tcPr>
          <w:p w:rsidR="007E7869" w:rsidRPr="00B67936" w:rsidRDefault="007E7869" w:rsidP="007F75B2">
            <w:pPr>
              <w:jc w:val="both"/>
              <w:rPr>
                <w:rFonts w:ascii="Times New Roman" w:hAnsi="Times New Roman"/>
              </w:rPr>
            </w:pPr>
            <w:r w:rsidRPr="00B67936">
              <w:rPr>
                <w:rFonts w:ascii="Times New Roman" w:hAnsi="Times New Roman"/>
              </w:rPr>
              <w:t xml:space="preserve"> Обеспечивает реализацию субъект-субъектного подхода, ставит обучающегося в позицию субъек</w:t>
            </w:r>
            <w:r w:rsidR="007770D5">
              <w:rPr>
                <w:rFonts w:ascii="Times New Roman" w:hAnsi="Times New Roman"/>
              </w:rPr>
              <w:t>та деятельности.</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 з</w:t>
            </w:r>
            <w:r w:rsidR="007E7869" w:rsidRPr="00B67936">
              <w:rPr>
                <w:rFonts w:ascii="Times New Roman" w:hAnsi="Times New Roman"/>
              </w:rPr>
              <w:t>нание образовательных стандартов и реализующих их программ;</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осознание нетождественности темы урока и цели урока;</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владение конкретным набором способов перевода темы в задачу</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jc w:val="both"/>
              <w:rPr>
                <w:rFonts w:ascii="Times New Roman" w:hAnsi="Times New Roman"/>
              </w:rPr>
            </w:pPr>
            <w:r w:rsidRPr="00B67936">
              <w:rPr>
                <w:rFonts w:ascii="Times New Roman" w:hAnsi="Times New Roman"/>
              </w:rPr>
              <w:t>2.2</w:t>
            </w:r>
          </w:p>
        </w:tc>
        <w:tc>
          <w:tcPr>
            <w:tcW w:w="2309" w:type="dxa"/>
          </w:tcPr>
          <w:p w:rsidR="007E7869" w:rsidRPr="00B67936" w:rsidRDefault="007E7869" w:rsidP="007F75B2">
            <w:pPr>
              <w:jc w:val="both"/>
              <w:rPr>
                <w:rFonts w:ascii="Times New Roman" w:hAnsi="Times New Roman"/>
              </w:rPr>
            </w:pPr>
            <w:r w:rsidRPr="00B67936">
              <w:rPr>
                <w:rFonts w:ascii="Times New Roman" w:hAnsi="Times New Roman"/>
              </w:rPr>
              <w:t>Умение ставить педагогические цели и задачи сообразно возрастным и индивидуальным особенностям обучающихся</w:t>
            </w:r>
          </w:p>
        </w:tc>
        <w:tc>
          <w:tcPr>
            <w:tcW w:w="4816" w:type="dxa"/>
          </w:tcPr>
          <w:p w:rsidR="007E7869" w:rsidRPr="00B67936" w:rsidRDefault="007E7869" w:rsidP="007F75B2">
            <w:pPr>
              <w:jc w:val="both"/>
              <w:rPr>
                <w:rFonts w:ascii="Times New Roman" w:hAnsi="Times New Roman"/>
              </w:rPr>
            </w:pPr>
            <w:r w:rsidRPr="00B67936">
              <w:rPr>
                <w:rFonts w:ascii="Times New Roman" w:hAnsi="Times New Roman"/>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 з</w:t>
            </w:r>
            <w:r w:rsidR="007E7869" w:rsidRPr="00B67936">
              <w:rPr>
                <w:rFonts w:ascii="Times New Roman" w:hAnsi="Times New Roman"/>
              </w:rPr>
              <w:t>нание возрастных особенностей обучающихся;</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владение методами перевода цели в учебную задачу на конкретном возрасте</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13662" w:type="dxa"/>
            <w:gridSpan w:val="4"/>
          </w:tcPr>
          <w:p w:rsidR="007E7869" w:rsidRPr="00422E2F" w:rsidRDefault="007E7869" w:rsidP="00422E2F">
            <w:pPr>
              <w:jc w:val="center"/>
              <w:rPr>
                <w:rFonts w:ascii="Times New Roman" w:hAnsi="Times New Roman"/>
                <w:b/>
                <w:i/>
              </w:rPr>
            </w:pPr>
            <w:r w:rsidRPr="00422E2F">
              <w:rPr>
                <w:rFonts w:ascii="Times New Roman" w:hAnsi="Times New Roman"/>
                <w:b/>
                <w:i/>
              </w:rPr>
              <w:t>III. Мотивация учебной деятельности</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spacing w:after="0"/>
              <w:jc w:val="both"/>
              <w:rPr>
                <w:rFonts w:ascii="Times New Roman" w:hAnsi="Times New Roman"/>
              </w:rPr>
            </w:pPr>
            <w:r w:rsidRPr="00B67936">
              <w:rPr>
                <w:rFonts w:ascii="Times New Roman" w:hAnsi="Times New Roman"/>
              </w:rPr>
              <w:t>3.1</w:t>
            </w:r>
          </w:p>
        </w:tc>
        <w:tc>
          <w:tcPr>
            <w:tcW w:w="2309" w:type="dxa"/>
          </w:tcPr>
          <w:p w:rsidR="007E7869" w:rsidRPr="00B67936" w:rsidRDefault="007E7869" w:rsidP="007F75B2">
            <w:pPr>
              <w:spacing w:after="0"/>
              <w:jc w:val="both"/>
              <w:rPr>
                <w:rFonts w:ascii="Times New Roman" w:hAnsi="Times New Roman"/>
              </w:rPr>
            </w:pPr>
            <w:r w:rsidRPr="00B67936">
              <w:rPr>
                <w:rFonts w:ascii="Times New Roman" w:hAnsi="Times New Roman"/>
              </w:rPr>
              <w:t>Умение обеспечить успех в деятельности</w:t>
            </w:r>
          </w:p>
        </w:tc>
        <w:tc>
          <w:tcPr>
            <w:tcW w:w="4816" w:type="dxa"/>
          </w:tcPr>
          <w:p w:rsidR="007E7869" w:rsidRPr="00B67936" w:rsidRDefault="007E7869" w:rsidP="007F75B2">
            <w:pPr>
              <w:spacing w:after="0"/>
              <w:jc w:val="both"/>
              <w:rPr>
                <w:rFonts w:ascii="Times New Roman" w:hAnsi="Times New Roman"/>
              </w:rPr>
            </w:pPr>
            <w:r w:rsidRPr="00B67936">
              <w:rPr>
                <w:rFonts w:ascii="Times New Roman" w:hAnsi="Times New Roman"/>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 з</w:t>
            </w:r>
            <w:r w:rsidR="007E7869" w:rsidRPr="00B67936">
              <w:rPr>
                <w:rFonts w:ascii="Times New Roman" w:hAnsi="Times New Roman"/>
              </w:rPr>
              <w:t>нание возможностей конкретных учеников;</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постановка учебных задач в соответствии с возможностями ученика;</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демонстрация успехов обучающихся родителям, одноклассникам</w:t>
            </w:r>
          </w:p>
        </w:tc>
        <w:tc>
          <w:tcPr>
            <w:tcW w:w="2089" w:type="dxa"/>
          </w:tcPr>
          <w:p w:rsidR="007E7869" w:rsidRPr="00B67936" w:rsidRDefault="007E7869" w:rsidP="007F75B2">
            <w:pPr>
              <w:spacing w:after="0"/>
              <w:jc w:val="both"/>
              <w:rPr>
                <w:rFonts w:ascii="Times New Roman" w:hAnsi="Times New Roman"/>
                <w:i/>
              </w:rPr>
            </w:pPr>
          </w:p>
        </w:tc>
      </w:tr>
      <w:tr w:rsidR="007E7869" w:rsidRPr="00B67936" w:rsidTr="007770D5">
        <w:trPr>
          <w:trHeight w:val="1273"/>
          <w:jc w:val="center"/>
        </w:trPr>
        <w:tc>
          <w:tcPr>
            <w:tcW w:w="583" w:type="dxa"/>
          </w:tcPr>
          <w:p w:rsidR="007E7869" w:rsidRPr="00B67936" w:rsidRDefault="007E7869" w:rsidP="007F75B2">
            <w:pPr>
              <w:spacing w:after="0"/>
              <w:jc w:val="both"/>
              <w:rPr>
                <w:rFonts w:ascii="Times New Roman" w:hAnsi="Times New Roman"/>
              </w:rPr>
            </w:pPr>
            <w:r w:rsidRPr="00B67936">
              <w:rPr>
                <w:rFonts w:ascii="Times New Roman" w:hAnsi="Times New Roman"/>
              </w:rPr>
              <w:t>3.2</w:t>
            </w:r>
          </w:p>
        </w:tc>
        <w:tc>
          <w:tcPr>
            <w:tcW w:w="2309" w:type="dxa"/>
          </w:tcPr>
          <w:p w:rsidR="007E7869" w:rsidRPr="00B67936" w:rsidRDefault="007E7869" w:rsidP="007F75B2">
            <w:pPr>
              <w:jc w:val="both"/>
              <w:rPr>
                <w:rFonts w:ascii="Times New Roman" w:hAnsi="Times New Roman"/>
              </w:rPr>
            </w:pPr>
            <w:r w:rsidRPr="00B67936">
              <w:rPr>
                <w:rFonts w:ascii="Times New Roman" w:hAnsi="Times New Roman"/>
              </w:rPr>
              <w:t>Компетентность в педагогическом оценивании</w:t>
            </w:r>
          </w:p>
        </w:tc>
        <w:tc>
          <w:tcPr>
            <w:tcW w:w="4816" w:type="dxa"/>
          </w:tcPr>
          <w:p w:rsidR="007E7869" w:rsidRPr="00B67936" w:rsidRDefault="007E7869" w:rsidP="007F75B2">
            <w:pPr>
              <w:jc w:val="both"/>
              <w:rPr>
                <w:rFonts w:ascii="Times New Roman" w:hAnsi="Times New Roman"/>
              </w:rPr>
            </w:pPr>
            <w:r w:rsidRPr="00B67936">
              <w:rPr>
                <w:rFonts w:ascii="Times New Roman" w:hAnsi="Times New Roman"/>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954" w:type="dxa"/>
          </w:tcPr>
          <w:p w:rsidR="007770D5"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 з</w:t>
            </w:r>
            <w:r w:rsidR="007E7869" w:rsidRPr="00B67936">
              <w:rPr>
                <w:rFonts w:ascii="Times New Roman" w:hAnsi="Times New Roman"/>
              </w:rPr>
              <w:t>нание многообразия педагогических оценок;</w:t>
            </w:r>
          </w:p>
          <w:p w:rsidR="007E7869"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владение различными методами оценивания и их применение</w:t>
            </w:r>
            <w:r w:rsidR="007770D5">
              <w:rPr>
                <w:rFonts w:ascii="Times New Roman" w:hAnsi="Times New Roman"/>
              </w:rPr>
              <w:t>;</w:t>
            </w:r>
          </w:p>
          <w:p w:rsidR="007770D5" w:rsidRPr="00B67936" w:rsidRDefault="007770D5" w:rsidP="007F75B2">
            <w:pPr>
              <w:spacing w:after="0"/>
              <w:jc w:val="both"/>
              <w:rPr>
                <w:rFonts w:ascii="Times New Roman" w:hAnsi="Times New Roman"/>
              </w:rPr>
            </w:pPr>
            <w:r>
              <w:rPr>
                <w:rFonts w:ascii="Times New Roman" w:hAnsi="Times New Roman"/>
              </w:rPr>
              <w:t xml:space="preserve">- самообразование </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13662" w:type="dxa"/>
            <w:gridSpan w:val="4"/>
          </w:tcPr>
          <w:p w:rsidR="007E7869" w:rsidRPr="007770D5" w:rsidRDefault="007E7869" w:rsidP="007770D5">
            <w:pPr>
              <w:jc w:val="center"/>
              <w:rPr>
                <w:rFonts w:ascii="Times New Roman" w:hAnsi="Times New Roman"/>
                <w:b/>
                <w:i/>
              </w:rPr>
            </w:pPr>
            <w:r w:rsidRPr="007770D5">
              <w:rPr>
                <w:rFonts w:ascii="Times New Roman" w:hAnsi="Times New Roman"/>
                <w:b/>
                <w:i/>
              </w:rPr>
              <w:t>IV. Информационная компетентность</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jc w:val="both"/>
              <w:rPr>
                <w:rFonts w:ascii="Times New Roman" w:hAnsi="Times New Roman"/>
              </w:rPr>
            </w:pPr>
            <w:r w:rsidRPr="00B67936">
              <w:rPr>
                <w:rFonts w:ascii="Times New Roman" w:hAnsi="Times New Roman"/>
              </w:rPr>
              <w:t>4.1</w:t>
            </w:r>
          </w:p>
        </w:tc>
        <w:tc>
          <w:tcPr>
            <w:tcW w:w="2309" w:type="dxa"/>
          </w:tcPr>
          <w:p w:rsidR="007E7869" w:rsidRPr="00B67936" w:rsidRDefault="007E7869" w:rsidP="007F75B2">
            <w:pPr>
              <w:jc w:val="both"/>
              <w:rPr>
                <w:rFonts w:ascii="Times New Roman" w:hAnsi="Times New Roman"/>
              </w:rPr>
            </w:pPr>
            <w:r w:rsidRPr="00B67936">
              <w:rPr>
                <w:rFonts w:ascii="Times New Roman" w:hAnsi="Times New Roman"/>
              </w:rPr>
              <w:t>Компетентность в предмете преподавания</w:t>
            </w:r>
          </w:p>
        </w:tc>
        <w:tc>
          <w:tcPr>
            <w:tcW w:w="4816" w:type="dxa"/>
          </w:tcPr>
          <w:p w:rsidR="007E7869" w:rsidRPr="00B67936" w:rsidRDefault="007E7869" w:rsidP="007F75B2">
            <w:pPr>
              <w:jc w:val="both"/>
              <w:rPr>
                <w:rFonts w:ascii="Times New Roman" w:hAnsi="Times New Roman"/>
              </w:rPr>
            </w:pPr>
            <w:r w:rsidRPr="00B67936">
              <w:rPr>
                <w:rFonts w:ascii="Times New Roman" w:hAnsi="Times New Roman"/>
              </w:rPr>
              <w:t xml:space="preserve">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9B41A8">
              <w:rPr>
                <w:rFonts w:ascii="Times New Roman" w:hAnsi="Times New Roman"/>
              </w:rPr>
              <w:t> з</w:t>
            </w:r>
            <w:r w:rsidR="007E7869" w:rsidRPr="00B67936">
              <w:rPr>
                <w:rFonts w:ascii="Times New Roman" w:hAnsi="Times New Roman"/>
              </w:rPr>
              <w:t>нание генезиса формирования предметного знания (история, персоналии, для решения каких проблем разрабатывалось);</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возможности применения получаемых знаний для объяснения социальных и природных явлений;</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владение методами решения различных задач;</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свободное решение задач ЕГЭ, олимпиад: региональных, российских, международных</w:t>
            </w:r>
          </w:p>
        </w:tc>
        <w:tc>
          <w:tcPr>
            <w:tcW w:w="2089" w:type="dxa"/>
          </w:tcPr>
          <w:p w:rsidR="007E7869" w:rsidRPr="00B67936" w:rsidRDefault="007E7869" w:rsidP="007F75B2">
            <w:pPr>
              <w:jc w:val="both"/>
              <w:rPr>
                <w:rFonts w:ascii="Times New Roman" w:hAnsi="Times New Roman"/>
                <w:i/>
              </w:rPr>
            </w:pPr>
          </w:p>
        </w:tc>
      </w:tr>
      <w:tr w:rsidR="007E7869" w:rsidRPr="00B67936" w:rsidTr="007770D5">
        <w:trPr>
          <w:jc w:val="center"/>
        </w:trPr>
        <w:tc>
          <w:tcPr>
            <w:tcW w:w="583" w:type="dxa"/>
          </w:tcPr>
          <w:p w:rsidR="007E7869" w:rsidRPr="00B67936" w:rsidRDefault="007E7869" w:rsidP="007F75B2">
            <w:pPr>
              <w:jc w:val="both"/>
              <w:rPr>
                <w:rFonts w:ascii="Times New Roman" w:hAnsi="Times New Roman"/>
              </w:rPr>
            </w:pPr>
            <w:r w:rsidRPr="00B67936">
              <w:rPr>
                <w:rFonts w:ascii="Times New Roman" w:hAnsi="Times New Roman"/>
              </w:rPr>
              <w:t>4.2</w:t>
            </w:r>
          </w:p>
        </w:tc>
        <w:tc>
          <w:tcPr>
            <w:tcW w:w="2309" w:type="dxa"/>
          </w:tcPr>
          <w:p w:rsidR="007E7869" w:rsidRPr="00B67936" w:rsidRDefault="007E7869" w:rsidP="007F75B2">
            <w:pPr>
              <w:jc w:val="both"/>
              <w:rPr>
                <w:rFonts w:ascii="Times New Roman" w:hAnsi="Times New Roman"/>
              </w:rPr>
            </w:pPr>
            <w:r w:rsidRPr="00B67936">
              <w:rPr>
                <w:rFonts w:ascii="Times New Roman" w:hAnsi="Times New Roman"/>
              </w:rPr>
              <w:t>Компетентность в методах преподавания</w:t>
            </w:r>
          </w:p>
        </w:tc>
        <w:tc>
          <w:tcPr>
            <w:tcW w:w="4816" w:type="dxa"/>
          </w:tcPr>
          <w:p w:rsidR="007E7869" w:rsidRPr="00B67936" w:rsidRDefault="007E7869" w:rsidP="007F75B2">
            <w:pPr>
              <w:jc w:val="both"/>
              <w:rPr>
                <w:rFonts w:ascii="Times New Roman" w:hAnsi="Times New Roman"/>
              </w:rPr>
            </w:pPr>
            <w:r w:rsidRPr="00B67936">
              <w:rPr>
                <w:rFonts w:ascii="Times New Roman" w:hAnsi="Times New Roman"/>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Знание нормативных методов и методик;</w:t>
            </w:r>
          </w:p>
          <w:p w:rsidR="00A455F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демонстрация личностно ориентированных методов образования;</w:t>
            </w:r>
          </w:p>
          <w:p w:rsidR="007E7869" w:rsidRPr="00B67936" w:rsidRDefault="00A455F9" w:rsidP="007F75B2">
            <w:pPr>
              <w:spacing w:after="0"/>
              <w:jc w:val="both"/>
              <w:rPr>
                <w:rFonts w:ascii="Times New Roman" w:hAnsi="Times New Roman"/>
              </w:rPr>
            </w:pPr>
            <w:r w:rsidRPr="00B67936">
              <w:rPr>
                <w:rFonts w:ascii="Times New Roman" w:hAnsi="Times New Roman"/>
              </w:rPr>
              <w:t>-</w:t>
            </w:r>
            <w:r w:rsidR="007E7869" w:rsidRPr="00B67936">
              <w:rPr>
                <w:rFonts w:ascii="Times New Roman" w:hAnsi="Times New Roman"/>
              </w:rPr>
              <w:t> наличие своих находок и методов, авторской школы;</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знание современных достижений в области методики обучения, в том числе использование новых информационных технологий;</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использование в учебном процессе современных методов обучения</w:t>
            </w:r>
          </w:p>
        </w:tc>
        <w:tc>
          <w:tcPr>
            <w:tcW w:w="2089" w:type="dxa"/>
          </w:tcPr>
          <w:p w:rsidR="007E7869" w:rsidRPr="00B67936" w:rsidRDefault="007E7869" w:rsidP="007F75B2">
            <w:pPr>
              <w:jc w:val="both"/>
              <w:rPr>
                <w:rFonts w:ascii="Times New Roman" w:hAnsi="Times New Roman"/>
                <w:i/>
              </w:rPr>
            </w:pPr>
          </w:p>
        </w:tc>
      </w:tr>
    </w:tbl>
    <w:p w:rsidR="00A455F9" w:rsidRPr="00B67936" w:rsidRDefault="00A455F9" w:rsidP="007F75B2">
      <w:pPr>
        <w:jc w:val="both"/>
        <w:rPr>
          <w:rFonts w:ascii="Times New Roman" w:hAnsi="Times New Roman"/>
          <w:i/>
        </w:rPr>
      </w:pPr>
    </w:p>
    <w:tbl>
      <w:tblPr>
        <w:tblW w:w="15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268"/>
        <w:gridCol w:w="4819"/>
        <w:gridCol w:w="5954"/>
        <w:gridCol w:w="1999"/>
      </w:tblGrid>
      <w:tr w:rsidR="007E7869" w:rsidRPr="00B67936" w:rsidTr="009B41A8">
        <w:trPr>
          <w:jc w:val="center"/>
        </w:trPr>
        <w:tc>
          <w:tcPr>
            <w:tcW w:w="494" w:type="dxa"/>
          </w:tcPr>
          <w:p w:rsidR="007E7869" w:rsidRPr="00B67936" w:rsidRDefault="007E7869" w:rsidP="007F75B2">
            <w:pPr>
              <w:jc w:val="both"/>
              <w:rPr>
                <w:rFonts w:ascii="Times New Roman" w:hAnsi="Times New Roman"/>
              </w:rPr>
            </w:pPr>
            <w:r w:rsidRPr="00B67936">
              <w:rPr>
                <w:rFonts w:ascii="Times New Roman" w:hAnsi="Times New Roman"/>
              </w:rPr>
              <w:t>4.3</w:t>
            </w:r>
          </w:p>
        </w:tc>
        <w:tc>
          <w:tcPr>
            <w:tcW w:w="2268" w:type="dxa"/>
          </w:tcPr>
          <w:p w:rsidR="007E7869" w:rsidRPr="00B67936" w:rsidRDefault="007E7869" w:rsidP="007F75B2">
            <w:pPr>
              <w:jc w:val="both"/>
              <w:rPr>
                <w:rFonts w:ascii="Times New Roman" w:hAnsi="Times New Roman"/>
              </w:rPr>
            </w:pPr>
            <w:r w:rsidRPr="00B67936">
              <w:rPr>
                <w:rFonts w:ascii="Times New Roman" w:hAnsi="Times New Roman"/>
              </w:rPr>
              <w:t>Компетентность в субъективных условиях деятельности (знание учеников и учебных коллективов)</w:t>
            </w:r>
          </w:p>
        </w:tc>
        <w:tc>
          <w:tcPr>
            <w:tcW w:w="4819" w:type="dxa"/>
          </w:tcPr>
          <w:p w:rsidR="007E7869" w:rsidRPr="00B67936" w:rsidRDefault="007E7869" w:rsidP="007F75B2">
            <w:pPr>
              <w:jc w:val="both"/>
              <w:rPr>
                <w:rFonts w:ascii="Times New Roman" w:hAnsi="Times New Roman"/>
              </w:rPr>
            </w:pPr>
            <w:r w:rsidRPr="00B67936">
              <w:rPr>
                <w:rFonts w:ascii="Times New Roman" w:hAnsi="Times New Roman"/>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9B41A8">
              <w:rPr>
                <w:rFonts w:ascii="Times New Roman" w:hAnsi="Times New Roman"/>
              </w:rPr>
              <w:t> з</w:t>
            </w:r>
            <w:r w:rsidR="007E7869" w:rsidRPr="00B67936">
              <w:rPr>
                <w:rFonts w:ascii="Times New Roman" w:hAnsi="Times New Roman"/>
              </w:rPr>
              <w:t>нание теоретического материала по психологии, характеризующего индивидуальные особенности обучающихся;</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владение методами диагностики индивидуальных особенностей (возможно, со школьным психологом);</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использование знаний по психологии в организации учебного процесса;</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разработка индивидуальных проектов на основе личных характеристик обучающихся;</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владение методами социометрии;</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учёт особенностей учебных коллективов в педагогическом процессе;</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знание (рефлексия) своих индивидуальных особенностей и их учёт в своей деятельности</w:t>
            </w:r>
          </w:p>
        </w:tc>
        <w:tc>
          <w:tcPr>
            <w:tcW w:w="1999" w:type="dxa"/>
          </w:tcPr>
          <w:p w:rsidR="007E7869" w:rsidRPr="00B67936" w:rsidRDefault="007E7869" w:rsidP="007F75B2">
            <w:pPr>
              <w:jc w:val="both"/>
              <w:rPr>
                <w:rFonts w:ascii="Times New Roman" w:hAnsi="Times New Roman"/>
              </w:rPr>
            </w:pPr>
          </w:p>
        </w:tc>
      </w:tr>
      <w:tr w:rsidR="007E7869" w:rsidRPr="00B67936" w:rsidTr="009B41A8">
        <w:trPr>
          <w:jc w:val="center"/>
        </w:trPr>
        <w:tc>
          <w:tcPr>
            <w:tcW w:w="494" w:type="dxa"/>
          </w:tcPr>
          <w:p w:rsidR="007E7869" w:rsidRPr="00B67936" w:rsidRDefault="007E7869" w:rsidP="007F75B2">
            <w:pPr>
              <w:jc w:val="both"/>
              <w:rPr>
                <w:rFonts w:ascii="Times New Roman" w:hAnsi="Times New Roman"/>
              </w:rPr>
            </w:pPr>
            <w:r w:rsidRPr="00B67936">
              <w:rPr>
                <w:rFonts w:ascii="Times New Roman" w:hAnsi="Times New Roman"/>
              </w:rPr>
              <w:t>4.4</w:t>
            </w:r>
          </w:p>
        </w:tc>
        <w:tc>
          <w:tcPr>
            <w:tcW w:w="2268" w:type="dxa"/>
          </w:tcPr>
          <w:p w:rsidR="007E7869" w:rsidRPr="00B67936" w:rsidRDefault="007E7869" w:rsidP="007F75B2">
            <w:pPr>
              <w:jc w:val="both"/>
              <w:rPr>
                <w:rFonts w:ascii="Times New Roman" w:hAnsi="Times New Roman"/>
              </w:rPr>
            </w:pPr>
            <w:r w:rsidRPr="00B67936">
              <w:rPr>
                <w:rFonts w:ascii="Times New Roman" w:hAnsi="Times New Roman"/>
              </w:rPr>
              <w:t>Умение вести самостоятельный поиск информации</w:t>
            </w:r>
          </w:p>
        </w:tc>
        <w:tc>
          <w:tcPr>
            <w:tcW w:w="4819" w:type="dxa"/>
          </w:tcPr>
          <w:p w:rsidR="007E7869" w:rsidRPr="00B67936" w:rsidRDefault="007E7869" w:rsidP="007F75B2">
            <w:pPr>
              <w:jc w:val="both"/>
              <w:rPr>
                <w:rFonts w:ascii="Times New Roman" w:hAnsi="Times New Roman"/>
              </w:rPr>
            </w:pPr>
            <w:r w:rsidRPr="00B67936">
              <w:rPr>
                <w:rFonts w:ascii="Times New Roman" w:hAnsi="Times New Roman"/>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9B41A8">
              <w:rPr>
                <w:rFonts w:ascii="Times New Roman" w:hAnsi="Times New Roman"/>
              </w:rPr>
              <w:t> п</w:t>
            </w:r>
            <w:r w:rsidR="007E7869" w:rsidRPr="00B67936">
              <w:rPr>
                <w:rFonts w:ascii="Times New Roman" w:hAnsi="Times New Roman"/>
              </w:rPr>
              <w:t>рофессиональная любознательность;</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умение пользоваться различными информационно-поисковыми технологиями;</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использование различных баз данных в образовательном процессе</w:t>
            </w:r>
          </w:p>
        </w:tc>
        <w:tc>
          <w:tcPr>
            <w:tcW w:w="1999" w:type="dxa"/>
          </w:tcPr>
          <w:p w:rsidR="007E7869" w:rsidRPr="00B67936" w:rsidRDefault="007E7869" w:rsidP="007F75B2">
            <w:pPr>
              <w:jc w:val="both"/>
              <w:rPr>
                <w:rFonts w:ascii="Times New Roman" w:hAnsi="Times New Roman"/>
              </w:rPr>
            </w:pPr>
          </w:p>
        </w:tc>
      </w:tr>
      <w:tr w:rsidR="007E7869" w:rsidRPr="00B67936" w:rsidTr="009B41A8">
        <w:trPr>
          <w:jc w:val="center"/>
        </w:trPr>
        <w:tc>
          <w:tcPr>
            <w:tcW w:w="13535" w:type="dxa"/>
            <w:gridSpan w:val="4"/>
          </w:tcPr>
          <w:p w:rsidR="007E7869" w:rsidRPr="009B41A8" w:rsidRDefault="007E7869" w:rsidP="009B41A8">
            <w:pPr>
              <w:jc w:val="center"/>
              <w:rPr>
                <w:rFonts w:ascii="Times New Roman" w:hAnsi="Times New Roman"/>
                <w:b/>
                <w:i/>
              </w:rPr>
            </w:pPr>
            <w:r w:rsidRPr="009B41A8">
              <w:rPr>
                <w:rFonts w:ascii="Times New Roman" w:hAnsi="Times New Roman"/>
                <w:b/>
                <w:i/>
              </w:rPr>
              <w:t>V. Разработка программ педагогической деятельности и принятие педагогических решений</w:t>
            </w:r>
          </w:p>
        </w:tc>
        <w:tc>
          <w:tcPr>
            <w:tcW w:w="1999" w:type="dxa"/>
          </w:tcPr>
          <w:p w:rsidR="007E7869" w:rsidRPr="00B67936" w:rsidRDefault="007E7869" w:rsidP="007F75B2">
            <w:pPr>
              <w:jc w:val="both"/>
              <w:rPr>
                <w:rFonts w:ascii="Times New Roman" w:hAnsi="Times New Roman"/>
              </w:rPr>
            </w:pPr>
          </w:p>
        </w:tc>
      </w:tr>
      <w:tr w:rsidR="007E7869" w:rsidRPr="00B67936" w:rsidTr="009B41A8">
        <w:trPr>
          <w:jc w:val="center"/>
        </w:trPr>
        <w:tc>
          <w:tcPr>
            <w:tcW w:w="494" w:type="dxa"/>
          </w:tcPr>
          <w:p w:rsidR="007E7869" w:rsidRPr="00B67936" w:rsidRDefault="007E7869" w:rsidP="007F75B2">
            <w:pPr>
              <w:jc w:val="both"/>
              <w:rPr>
                <w:rFonts w:ascii="Times New Roman" w:hAnsi="Times New Roman"/>
              </w:rPr>
            </w:pPr>
            <w:r w:rsidRPr="00B67936">
              <w:rPr>
                <w:rFonts w:ascii="Times New Roman" w:hAnsi="Times New Roman"/>
              </w:rPr>
              <w:t>5.1</w:t>
            </w:r>
          </w:p>
        </w:tc>
        <w:tc>
          <w:tcPr>
            <w:tcW w:w="2268" w:type="dxa"/>
          </w:tcPr>
          <w:p w:rsidR="007E7869" w:rsidRPr="00B67936" w:rsidRDefault="009B41A8" w:rsidP="007F75B2">
            <w:pPr>
              <w:jc w:val="both"/>
              <w:rPr>
                <w:rFonts w:ascii="Times New Roman" w:hAnsi="Times New Roman"/>
              </w:rPr>
            </w:pPr>
            <w:r>
              <w:rPr>
                <w:rFonts w:ascii="Times New Roman" w:hAnsi="Times New Roman"/>
              </w:rPr>
              <w:t>Умение создавать рабочую</w:t>
            </w:r>
            <w:r w:rsidR="007E7869" w:rsidRPr="00B67936">
              <w:rPr>
                <w:rFonts w:ascii="Times New Roman" w:hAnsi="Times New Roman"/>
              </w:rPr>
              <w:t xml:space="preserve"> программу, выбрать учебники и учебные комплекты</w:t>
            </w:r>
          </w:p>
        </w:tc>
        <w:tc>
          <w:tcPr>
            <w:tcW w:w="4819" w:type="dxa"/>
          </w:tcPr>
          <w:p w:rsidR="007E7869" w:rsidRPr="00B67936" w:rsidRDefault="009B41A8" w:rsidP="007F75B2">
            <w:pPr>
              <w:jc w:val="both"/>
              <w:rPr>
                <w:rFonts w:ascii="Times New Roman" w:hAnsi="Times New Roman"/>
              </w:rPr>
            </w:pPr>
            <w:r>
              <w:rPr>
                <w:rFonts w:ascii="Times New Roman" w:hAnsi="Times New Roman"/>
              </w:rPr>
              <w:t>Компетентность в создании рабочих</w:t>
            </w:r>
            <w:r w:rsidR="007E7869" w:rsidRPr="00B67936">
              <w:rPr>
                <w:rFonts w:ascii="Times New Roman" w:hAnsi="Times New Roman"/>
              </w:rPr>
              <w:t xml:space="preserve"> программ позволяет осуществлять преподавание на различных уровнях обученности и развития обучающихся.Обоснованный выбор уч</w:t>
            </w:r>
            <w:r>
              <w:rPr>
                <w:rFonts w:ascii="Times New Roman" w:hAnsi="Times New Roman"/>
              </w:rPr>
              <w:t>ебников и учебных комплектов</w:t>
            </w:r>
            <w:r w:rsidR="007E7869" w:rsidRPr="00B67936">
              <w:rPr>
                <w:rFonts w:ascii="Times New Roman" w:hAnsi="Times New Roman"/>
              </w:rPr>
              <w:t xml:space="preserve">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w:t>
            </w:r>
            <w:r w:rsidR="009B41A8">
              <w:rPr>
                <w:rFonts w:ascii="Times New Roman" w:hAnsi="Times New Roman"/>
              </w:rPr>
              <w:t>з</w:t>
            </w:r>
            <w:r w:rsidR="007E7869" w:rsidRPr="00B67936">
              <w:rPr>
                <w:rFonts w:ascii="Times New Roman" w:hAnsi="Times New Roman"/>
              </w:rPr>
              <w:t>нание образовательных стандартов и примерных программ;</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наличие персональ</w:t>
            </w:r>
            <w:r w:rsidR="009B41A8">
              <w:rPr>
                <w:rFonts w:ascii="Times New Roman" w:hAnsi="Times New Roman"/>
              </w:rPr>
              <w:t>но разработанных рабочих</w:t>
            </w:r>
            <w:r w:rsidR="007E7869" w:rsidRPr="00B67936">
              <w:rPr>
                <w:rFonts w:ascii="Times New Roman" w:hAnsi="Times New Roman"/>
              </w:rPr>
              <w:t xml:space="preserve"> программ</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обоснованность выбора учебников и учебно-методических комплектов, используемых педагогом</w:t>
            </w:r>
          </w:p>
        </w:tc>
        <w:tc>
          <w:tcPr>
            <w:tcW w:w="1999" w:type="dxa"/>
          </w:tcPr>
          <w:p w:rsidR="007E7869" w:rsidRPr="00B67936" w:rsidRDefault="007E7869" w:rsidP="007F75B2">
            <w:pPr>
              <w:jc w:val="both"/>
              <w:rPr>
                <w:rFonts w:ascii="Times New Roman" w:hAnsi="Times New Roman"/>
              </w:rPr>
            </w:pPr>
          </w:p>
        </w:tc>
      </w:tr>
      <w:tr w:rsidR="007E7869" w:rsidRPr="00B67936" w:rsidTr="009B41A8">
        <w:trPr>
          <w:jc w:val="center"/>
        </w:trPr>
        <w:tc>
          <w:tcPr>
            <w:tcW w:w="494" w:type="dxa"/>
          </w:tcPr>
          <w:p w:rsidR="007E7869" w:rsidRPr="00B67936" w:rsidRDefault="007E7869" w:rsidP="007F75B2">
            <w:pPr>
              <w:spacing w:after="0"/>
              <w:jc w:val="both"/>
              <w:rPr>
                <w:rFonts w:ascii="Times New Roman" w:hAnsi="Times New Roman"/>
              </w:rPr>
            </w:pPr>
            <w:r w:rsidRPr="00B67936">
              <w:rPr>
                <w:rFonts w:ascii="Times New Roman" w:hAnsi="Times New Roman"/>
              </w:rPr>
              <w:t>5.2</w:t>
            </w:r>
          </w:p>
        </w:tc>
        <w:tc>
          <w:tcPr>
            <w:tcW w:w="2268" w:type="dxa"/>
          </w:tcPr>
          <w:p w:rsidR="007E7869" w:rsidRPr="00B67936" w:rsidRDefault="007E7869" w:rsidP="007F75B2">
            <w:pPr>
              <w:spacing w:after="0"/>
              <w:jc w:val="both"/>
              <w:rPr>
                <w:rFonts w:ascii="Times New Roman" w:hAnsi="Times New Roman"/>
              </w:rPr>
            </w:pPr>
            <w:r w:rsidRPr="00B67936">
              <w:rPr>
                <w:rFonts w:ascii="Times New Roman" w:hAnsi="Times New Roman"/>
              </w:rPr>
              <w:t>Умение принимать решения в различных педагогических ситуациях</w:t>
            </w:r>
          </w:p>
        </w:tc>
        <w:tc>
          <w:tcPr>
            <w:tcW w:w="4819" w:type="dxa"/>
          </w:tcPr>
          <w:p w:rsidR="007E7869" w:rsidRPr="00B67936" w:rsidRDefault="006218B2" w:rsidP="007F75B2">
            <w:pPr>
              <w:spacing w:after="0"/>
              <w:jc w:val="both"/>
              <w:rPr>
                <w:rFonts w:ascii="Times New Roman" w:hAnsi="Times New Roman"/>
              </w:rPr>
            </w:pPr>
            <w:r>
              <w:rPr>
                <w:rFonts w:ascii="Times New Roman" w:hAnsi="Times New Roman"/>
              </w:rPr>
              <w:t xml:space="preserve"> П</w:t>
            </w:r>
            <w:r w:rsidR="007E7869" w:rsidRPr="00B67936">
              <w:rPr>
                <w:rFonts w:ascii="Times New Roman" w:hAnsi="Times New Roman"/>
              </w:rPr>
              <w:t>рим</w:t>
            </w:r>
            <w:r>
              <w:rPr>
                <w:rFonts w:ascii="Times New Roman" w:hAnsi="Times New Roman"/>
              </w:rPr>
              <w:t>енение как стандартных решений</w:t>
            </w:r>
            <w:r w:rsidR="007E7869" w:rsidRPr="00B67936">
              <w:rPr>
                <w:rFonts w:ascii="Times New Roman" w:hAnsi="Times New Roman"/>
              </w:rPr>
              <w:t xml:space="preserve"> (решающие правила), так и творческие (креативные) или интуитивные</w:t>
            </w:r>
          </w:p>
        </w:tc>
        <w:tc>
          <w:tcPr>
            <w:tcW w:w="5954" w:type="dxa"/>
          </w:tcPr>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6218B2">
              <w:rPr>
                <w:rFonts w:ascii="Times New Roman" w:hAnsi="Times New Roman"/>
              </w:rPr>
              <w:t>з</w:t>
            </w:r>
            <w:r w:rsidR="007E7869" w:rsidRPr="00B67936">
              <w:rPr>
                <w:rFonts w:ascii="Times New Roman" w:hAnsi="Times New Roman"/>
              </w:rPr>
              <w:t>нание типичных педагогических ситуаций, требующих участия педагога для своего решения;</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xml:space="preserve"> владение набором решающих правил, используемых для различных ситуаций; </w:t>
            </w:r>
          </w:p>
          <w:p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знание нетипичных конфликтных ситуаций;</w:t>
            </w:r>
          </w:p>
        </w:tc>
        <w:tc>
          <w:tcPr>
            <w:tcW w:w="1999" w:type="dxa"/>
          </w:tcPr>
          <w:p w:rsidR="007E7869" w:rsidRPr="00B67936" w:rsidRDefault="007E7869" w:rsidP="007F75B2">
            <w:pPr>
              <w:spacing w:after="0"/>
              <w:jc w:val="both"/>
              <w:rPr>
                <w:rFonts w:ascii="Times New Roman" w:hAnsi="Times New Roman"/>
              </w:rPr>
            </w:pPr>
          </w:p>
        </w:tc>
      </w:tr>
    </w:tbl>
    <w:p w:rsidR="00D97BDA" w:rsidRPr="00B67936" w:rsidRDefault="00D97BDA" w:rsidP="007F75B2">
      <w:pPr>
        <w:ind w:firstLine="454"/>
        <w:jc w:val="both"/>
        <w:rPr>
          <w:rFonts w:ascii="Times New Roman" w:hAnsi="Times New Roman"/>
          <w:b/>
        </w:rPr>
        <w:sectPr w:rsidR="00D97BDA" w:rsidRPr="00B67936" w:rsidSect="001A5B51">
          <w:footnotePr>
            <w:numRestart w:val="eachPage"/>
          </w:footnotePr>
          <w:pgSz w:w="16838" w:h="11906" w:orient="landscape"/>
          <w:pgMar w:top="720" w:right="720" w:bottom="720" w:left="720" w:header="709" w:footer="709" w:gutter="0"/>
          <w:cols w:space="708"/>
          <w:docGrid w:linePitch="360"/>
        </w:sectPr>
      </w:pPr>
    </w:p>
    <w:p w:rsidR="0032781D" w:rsidRPr="00B67936" w:rsidRDefault="00F372AA" w:rsidP="00880736">
      <w:pPr>
        <w:pStyle w:val="3"/>
        <w:numPr>
          <w:ilvl w:val="2"/>
          <w:numId w:val="29"/>
        </w:numPr>
        <w:spacing w:before="0" w:after="0" w:line="360" w:lineRule="auto"/>
        <w:rPr>
          <w:rFonts w:ascii="Times New Roman" w:hAnsi="Times New Roman"/>
          <w:i/>
          <w:sz w:val="22"/>
          <w:szCs w:val="22"/>
        </w:rPr>
      </w:pPr>
      <w:bookmarkStart w:id="194" w:name="_Toc410654079"/>
      <w:bookmarkStart w:id="195" w:name="_Toc409691738"/>
      <w:bookmarkStart w:id="196" w:name="_Toc414553288"/>
      <w:r>
        <w:rPr>
          <w:rFonts w:ascii="Times New Roman" w:hAnsi="Times New Roman"/>
          <w:i/>
          <w:sz w:val="22"/>
          <w:szCs w:val="22"/>
        </w:rPr>
        <w:t>Описание финансово-экономических условий</w:t>
      </w:r>
      <w:r w:rsidR="0032781D" w:rsidRPr="00B67936">
        <w:rPr>
          <w:rFonts w:ascii="Times New Roman" w:hAnsi="Times New Roman"/>
          <w:i/>
          <w:sz w:val="22"/>
          <w:szCs w:val="22"/>
        </w:rPr>
        <w:t xml:space="preserve"> реализации </w:t>
      </w:r>
      <w:r>
        <w:rPr>
          <w:rFonts w:ascii="Times New Roman" w:hAnsi="Times New Roman"/>
          <w:i/>
          <w:sz w:val="22"/>
          <w:szCs w:val="22"/>
        </w:rPr>
        <w:t xml:space="preserve">основной </w:t>
      </w:r>
      <w:r w:rsidR="0032781D" w:rsidRPr="00B67936">
        <w:rPr>
          <w:rFonts w:ascii="Times New Roman" w:hAnsi="Times New Roman"/>
          <w:i/>
          <w:sz w:val="22"/>
          <w:szCs w:val="22"/>
        </w:rPr>
        <w:t>образовательной</w:t>
      </w:r>
      <w:bookmarkStart w:id="197" w:name="_Toc410654080"/>
      <w:bookmarkEnd w:id="194"/>
      <w:r w:rsidR="0032781D" w:rsidRPr="00B67936">
        <w:rPr>
          <w:rFonts w:ascii="Times New Roman" w:hAnsi="Times New Roman"/>
          <w:i/>
          <w:sz w:val="22"/>
          <w:szCs w:val="22"/>
        </w:rPr>
        <w:t xml:space="preserve"> программы основного общего образования</w:t>
      </w:r>
      <w:bookmarkEnd w:id="195"/>
      <w:bookmarkEnd w:id="196"/>
      <w:bookmarkEnd w:id="197"/>
    </w:p>
    <w:p w:rsidR="002E0318" w:rsidRPr="00B67936" w:rsidRDefault="002E0318" w:rsidP="002E0318">
      <w:pPr>
        <w:spacing w:after="0" w:line="360" w:lineRule="auto"/>
        <w:jc w:val="both"/>
        <w:rPr>
          <w:rFonts w:ascii="Times New Roman" w:hAnsi="Times New Roman"/>
        </w:rPr>
      </w:pPr>
      <w:r w:rsidRPr="00B67936">
        <w:rPr>
          <w:rFonts w:ascii="Times New Roman" w:hAnsi="Times New Roman"/>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которое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E0318" w:rsidRPr="00B67936" w:rsidRDefault="002E0318" w:rsidP="002E0318">
      <w:pPr>
        <w:spacing w:after="0" w:line="360" w:lineRule="auto"/>
        <w:ind w:firstLine="709"/>
        <w:jc w:val="both"/>
        <w:rPr>
          <w:rFonts w:ascii="Times New Roman" w:hAnsi="Times New Roman"/>
        </w:rPr>
      </w:pPr>
      <w:r w:rsidRPr="00B67936">
        <w:rPr>
          <w:rFonts w:ascii="Times New Roman" w:hAnsi="Times New Roman"/>
        </w:rPr>
        <w:t>Обеспечение государственных гарантий реализации прав на получение общедоступного и бесплатного основного общего о</w:t>
      </w:r>
      <w:r w:rsidR="007C1663" w:rsidRPr="00B67936">
        <w:rPr>
          <w:rFonts w:ascii="Times New Roman" w:hAnsi="Times New Roman"/>
        </w:rPr>
        <w:t>бразования в общеобразовательной организаций</w:t>
      </w:r>
      <w:r w:rsidRPr="00B67936">
        <w:rPr>
          <w:rFonts w:ascii="Times New Roman" w:hAnsi="Times New Roman"/>
        </w:rPr>
        <w:t xml:space="preserve"> осуществляется в соответствии с нормативами, определяемыми органами государственной власти субъектов Российской Федерации. </w:t>
      </w:r>
    </w:p>
    <w:p w:rsidR="002E0318" w:rsidRPr="00B67936" w:rsidRDefault="002E0318" w:rsidP="002E0318">
      <w:pPr>
        <w:spacing w:after="0" w:line="360" w:lineRule="auto"/>
        <w:ind w:firstLine="709"/>
        <w:jc w:val="both"/>
        <w:rPr>
          <w:rFonts w:ascii="Times New Roman" w:hAnsi="Times New Roman"/>
        </w:rPr>
      </w:pPr>
      <w:r w:rsidRPr="00B67936">
        <w:rPr>
          <w:rFonts w:ascii="Times New Roman" w:hAnsi="Times New Roman"/>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7C1663" w:rsidRPr="00B67936" w:rsidRDefault="007C1663" w:rsidP="007C1663">
      <w:pPr>
        <w:spacing w:after="0" w:line="360" w:lineRule="auto"/>
        <w:jc w:val="both"/>
        <w:rPr>
          <w:rFonts w:ascii="Times New Roman" w:hAnsi="Times New Roman"/>
        </w:rPr>
      </w:pPr>
      <w:r w:rsidRPr="00B67936">
        <w:rPr>
          <w:rFonts w:ascii="Times New Roman" w:hAnsi="Times New Roman"/>
        </w:rPr>
        <w:t>- расходы на оплату труда работников образовательного учреждения: оплата труда производится по системе РИС (расчётный индикатор ставок) в соответствии с утверждённой сметой расходов; для поощрения работников используется надтарифный фонд — по существующему положению «О стимулировании педагогических работников МОУ «Беломорская СОШ №3»;</w:t>
      </w:r>
    </w:p>
    <w:p w:rsidR="007C1663" w:rsidRPr="00B67936" w:rsidRDefault="007C1663" w:rsidP="007C1663">
      <w:pPr>
        <w:pStyle w:val="aff3"/>
        <w:spacing w:line="360" w:lineRule="auto"/>
        <w:rPr>
          <w:rFonts w:ascii="Times New Roman" w:eastAsia="Calibri" w:hAnsi="Times New Roman"/>
          <w:lang w:eastAsia="en-US"/>
        </w:rPr>
      </w:pPr>
      <w:r w:rsidRPr="00B67936">
        <w:rPr>
          <w:rFonts w:ascii="Times New Roman" w:eastAsia="Calibri" w:hAnsi="Times New Roman"/>
          <w:lang w:eastAsia="en-US"/>
        </w:rPr>
        <w:t>- 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7C1663" w:rsidRPr="00B67936" w:rsidRDefault="007C1663" w:rsidP="007C1663">
      <w:pPr>
        <w:pStyle w:val="aff3"/>
        <w:spacing w:line="360" w:lineRule="auto"/>
        <w:rPr>
          <w:rFonts w:ascii="Times New Roman" w:hAnsi="Times New Roman"/>
        </w:rPr>
      </w:pPr>
      <w:r w:rsidRPr="00B67936">
        <w:rPr>
          <w:rFonts w:ascii="Times New Roman" w:eastAsia="Calibri" w:hAnsi="Times New Roman"/>
          <w:lang w:eastAsia="en-US"/>
        </w:rPr>
        <w:t>- 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административно-управленческого персонала, командировочные расходы и др.) за исключением расходов на содержание зданий и коммунальных расходов, осуществляемых из местных бюджетов</w:t>
      </w:r>
      <w:r w:rsidRPr="00B67936">
        <w:rPr>
          <w:rFonts w:ascii="Times New Roman" w:hAnsi="Times New Roman"/>
        </w:rPr>
        <w:t>.</w:t>
      </w:r>
    </w:p>
    <w:p w:rsidR="00EB4B90" w:rsidRPr="00B67936" w:rsidRDefault="00282C89" w:rsidP="00237AD9">
      <w:pPr>
        <w:pStyle w:val="3"/>
        <w:spacing w:before="0" w:after="0" w:line="360" w:lineRule="auto"/>
        <w:ind w:left="142"/>
        <w:rPr>
          <w:rFonts w:ascii="Times New Roman" w:hAnsi="Times New Roman"/>
          <w:i/>
          <w:sz w:val="22"/>
          <w:szCs w:val="22"/>
        </w:rPr>
      </w:pPr>
      <w:bookmarkStart w:id="198" w:name="_Toc410654081"/>
      <w:bookmarkStart w:id="199" w:name="_Toc409691739"/>
      <w:bookmarkStart w:id="200" w:name="_Toc414553289"/>
      <w:r>
        <w:rPr>
          <w:rFonts w:ascii="Times New Roman" w:hAnsi="Times New Roman"/>
          <w:i/>
          <w:sz w:val="22"/>
          <w:szCs w:val="22"/>
        </w:rPr>
        <w:t>3.3</w:t>
      </w:r>
      <w:r w:rsidR="00237AD9" w:rsidRPr="00B67936">
        <w:rPr>
          <w:rFonts w:ascii="Times New Roman" w:hAnsi="Times New Roman"/>
          <w:i/>
          <w:sz w:val="22"/>
          <w:szCs w:val="22"/>
        </w:rPr>
        <w:t>.4.</w:t>
      </w:r>
      <w:r w:rsidR="00F372AA">
        <w:rPr>
          <w:rFonts w:ascii="Times New Roman" w:hAnsi="Times New Roman"/>
          <w:i/>
          <w:sz w:val="22"/>
          <w:szCs w:val="22"/>
        </w:rPr>
        <w:t xml:space="preserve"> Описание материально-технических условий</w:t>
      </w:r>
      <w:r w:rsidR="00EB4B90" w:rsidRPr="00B67936">
        <w:rPr>
          <w:rFonts w:ascii="Times New Roman" w:hAnsi="Times New Roman"/>
          <w:i/>
          <w:sz w:val="22"/>
          <w:szCs w:val="22"/>
        </w:rPr>
        <w:t xml:space="preserve"> реализации основной</w:t>
      </w:r>
      <w:bookmarkStart w:id="201" w:name="_Toc410654082"/>
      <w:bookmarkEnd w:id="198"/>
      <w:r w:rsidR="00EB4B90" w:rsidRPr="00B67936">
        <w:rPr>
          <w:rFonts w:ascii="Times New Roman" w:hAnsi="Times New Roman"/>
          <w:i/>
          <w:sz w:val="22"/>
          <w:szCs w:val="22"/>
        </w:rPr>
        <w:t xml:space="preserve"> образовательной программы</w:t>
      </w:r>
      <w:bookmarkEnd w:id="199"/>
      <w:bookmarkEnd w:id="200"/>
      <w:bookmarkEnd w:id="201"/>
      <w:r w:rsidR="00F372AA">
        <w:rPr>
          <w:rFonts w:ascii="Times New Roman" w:hAnsi="Times New Roman"/>
          <w:i/>
          <w:sz w:val="22"/>
          <w:szCs w:val="22"/>
        </w:rPr>
        <w:t xml:space="preserve"> основного общего образования</w:t>
      </w:r>
    </w:p>
    <w:p w:rsidR="00291540" w:rsidRDefault="00291540" w:rsidP="00291540">
      <w:pPr>
        <w:pStyle w:val="31"/>
        <w:spacing w:after="0" w:line="360" w:lineRule="auto"/>
        <w:ind w:left="0" w:firstLine="708"/>
        <w:jc w:val="both"/>
        <w:rPr>
          <w:rFonts w:ascii="Times New Roman" w:hAnsi="Times New Roman"/>
          <w:sz w:val="22"/>
          <w:szCs w:val="22"/>
        </w:rPr>
      </w:pPr>
      <w:r w:rsidRPr="0007511F">
        <w:rPr>
          <w:rFonts w:ascii="Times New Roman" w:hAnsi="Times New Roman"/>
          <w:sz w:val="22"/>
          <w:szCs w:val="22"/>
        </w:rPr>
        <w:t>Критериальными</w:t>
      </w:r>
      <w:r>
        <w:rPr>
          <w:rFonts w:ascii="Times New Roman" w:hAnsi="Times New Roman"/>
          <w:sz w:val="22"/>
          <w:szCs w:val="22"/>
        </w:rPr>
        <w:t xml:space="preserve"> источниками оценки материально-технического обеспечения реализации основной образо</w:t>
      </w:r>
      <w:r w:rsidR="00173099">
        <w:rPr>
          <w:rFonts w:ascii="Times New Roman" w:hAnsi="Times New Roman"/>
          <w:sz w:val="22"/>
          <w:szCs w:val="22"/>
        </w:rPr>
        <w:t>вательной программы О</w:t>
      </w:r>
      <w:r>
        <w:rPr>
          <w:rFonts w:ascii="Times New Roman" w:hAnsi="Times New Roman"/>
          <w:sz w:val="22"/>
          <w:szCs w:val="22"/>
        </w:rPr>
        <w:t>ОО в МОУ «Беломорская СОШ № 3» являются:</w:t>
      </w:r>
    </w:p>
    <w:p w:rsidR="00291540" w:rsidRDefault="00291540" w:rsidP="00291540">
      <w:pPr>
        <w:pStyle w:val="31"/>
        <w:spacing w:after="0" w:line="360" w:lineRule="auto"/>
        <w:ind w:left="0"/>
        <w:jc w:val="both"/>
        <w:rPr>
          <w:rFonts w:ascii="Times New Roman" w:hAnsi="Times New Roman"/>
          <w:sz w:val="22"/>
          <w:szCs w:val="22"/>
        </w:rPr>
      </w:pPr>
      <w:r>
        <w:rPr>
          <w:rFonts w:ascii="Times New Roman" w:hAnsi="Times New Roman"/>
          <w:sz w:val="22"/>
          <w:szCs w:val="22"/>
        </w:rPr>
        <w:t>- требования ФГОС ООО;</w:t>
      </w:r>
    </w:p>
    <w:p w:rsidR="00291540" w:rsidRDefault="00291540" w:rsidP="00291540">
      <w:pPr>
        <w:pStyle w:val="31"/>
        <w:spacing w:after="0" w:line="360" w:lineRule="auto"/>
        <w:ind w:left="0"/>
        <w:jc w:val="both"/>
        <w:rPr>
          <w:rFonts w:ascii="Times New Roman" w:hAnsi="Times New Roman"/>
          <w:sz w:val="22"/>
          <w:szCs w:val="22"/>
        </w:rPr>
      </w:pPr>
      <w:r>
        <w:rPr>
          <w:rFonts w:ascii="Times New Roman" w:hAnsi="Times New Roman"/>
          <w:sz w:val="22"/>
          <w:szCs w:val="22"/>
        </w:rPr>
        <w:t>- лицензионные требования и условия Положения о лицензировании образовательной деятельности, утвержденного постановлением Правительства РФ от 28 октября 2013 года № 966;</w:t>
      </w:r>
    </w:p>
    <w:p w:rsidR="00291540" w:rsidRDefault="00291540" w:rsidP="00291540">
      <w:pPr>
        <w:pStyle w:val="31"/>
        <w:spacing w:after="0" w:line="360" w:lineRule="auto"/>
        <w:ind w:left="0"/>
        <w:jc w:val="both"/>
        <w:rPr>
          <w:rFonts w:ascii="Times New Roman" w:hAnsi="Times New Roman"/>
          <w:sz w:val="22"/>
          <w:szCs w:val="22"/>
        </w:rPr>
      </w:pPr>
      <w:r>
        <w:rPr>
          <w:rFonts w:ascii="Times New Roman" w:hAnsi="Times New Roman"/>
          <w:sz w:val="22"/>
          <w:szCs w:val="22"/>
        </w:rPr>
        <w:t>- постановление Федеральной службы по надзору в сфере защиты прав потребителей и благополучия человека от 29 декабря 2010 года № 189, СанПиН 2.4.2.2821-10 «Санитарно-эпидемиологические требования к условиям и организации обучения в общеобразовательных учреждениях»;</w:t>
      </w:r>
    </w:p>
    <w:p w:rsidR="00291540" w:rsidRPr="0007511F" w:rsidRDefault="00291540" w:rsidP="00291540">
      <w:pPr>
        <w:pStyle w:val="31"/>
        <w:spacing w:after="0" w:line="360" w:lineRule="auto"/>
        <w:ind w:left="0"/>
        <w:jc w:val="both"/>
        <w:rPr>
          <w:rFonts w:ascii="Times New Roman" w:hAnsi="Times New Roman"/>
          <w:sz w:val="22"/>
          <w:szCs w:val="22"/>
        </w:rPr>
      </w:pPr>
      <w:r>
        <w:rPr>
          <w:rFonts w:ascii="Times New Roman" w:hAnsi="Times New Roman"/>
          <w:sz w:val="22"/>
          <w:szCs w:val="22"/>
        </w:rPr>
        <w:t>- приказ Министерства образования и науки РФ от 30 марта 2016 года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зарегистрированный Министерством юстиции РФ 7 апреля 2016 года № 41705.</w:t>
      </w:r>
    </w:p>
    <w:p w:rsidR="00291540" w:rsidRDefault="00291540" w:rsidP="00291540">
      <w:pPr>
        <w:pStyle w:val="31"/>
        <w:spacing w:after="0" w:line="360" w:lineRule="auto"/>
        <w:ind w:left="0" w:firstLine="708"/>
        <w:jc w:val="both"/>
        <w:rPr>
          <w:rFonts w:ascii="Times New Roman" w:hAnsi="Times New Roman"/>
          <w:sz w:val="22"/>
          <w:szCs w:val="22"/>
        </w:rPr>
      </w:pPr>
      <w:r>
        <w:rPr>
          <w:rFonts w:ascii="Times New Roman" w:hAnsi="Times New Roman"/>
          <w:sz w:val="22"/>
          <w:szCs w:val="22"/>
        </w:rPr>
        <w:t>Материально – технические условия для реализации ООП ООО в МОУ «Беломорская СОШ № 3» соответствуют действующим санитарно-эпидемиологическим требованиям к водоснабжению, канализации, освещению, воздушно-тепловому режиму, нормам пожарной и электробезопасности и требованиям охраны здоровья обучающихся и труда работников организации.  Объемы и сроки текущего и капитального ремонта утверждаются исходя из потребности образовательного учреждения на основе плана хозяйственной деятельности в объеме выделяемых средств.</w:t>
      </w:r>
    </w:p>
    <w:p w:rsidR="00291540" w:rsidRDefault="00291540" w:rsidP="00291540">
      <w:pPr>
        <w:pStyle w:val="31"/>
        <w:spacing w:after="0" w:line="360" w:lineRule="auto"/>
        <w:ind w:left="0" w:firstLine="708"/>
        <w:jc w:val="both"/>
        <w:rPr>
          <w:rFonts w:ascii="Times New Roman" w:hAnsi="Times New Roman"/>
          <w:sz w:val="22"/>
          <w:szCs w:val="22"/>
        </w:rPr>
      </w:pPr>
      <w:r>
        <w:rPr>
          <w:rFonts w:ascii="Times New Roman" w:hAnsi="Times New Roman"/>
          <w:sz w:val="22"/>
          <w:szCs w:val="22"/>
        </w:rPr>
        <w:t xml:space="preserve">Центральный вход в здание школы оснащен пандусом; дверные проемы, в том числе в рекреации и </w:t>
      </w:r>
      <w:r w:rsidR="00173099">
        <w:rPr>
          <w:rFonts w:ascii="Times New Roman" w:hAnsi="Times New Roman"/>
          <w:sz w:val="22"/>
          <w:szCs w:val="22"/>
        </w:rPr>
        <w:t xml:space="preserve">в </w:t>
      </w:r>
      <w:r>
        <w:rPr>
          <w:rFonts w:ascii="Times New Roman" w:hAnsi="Times New Roman"/>
          <w:sz w:val="22"/>
          <w:szCs w:val="22"/>
        </w:rPr>
        <w:t>санузлы, на первом этаже здания расширены, что обеспечивает возможность доступа обучающихся с ОВЗ и инвалидам к учебным кабинетам и санузлам.</w:t>
      </w:r>
    </w:p>
    <w:p w:rsidR="001C6871" w:rsidRDefault="00173099" w:rsidP="00291540">
      <w:pPr>
        <w:pStyle w:val="31"/>
        <w:spacing w:after="0" w:line="360" w:lineRule="auto"/>
        <w:ind w:left="0" w:firstLine="567"/>
        <w:jc w:val="both"/>
        <w:rPr>
          <w:rFonts w:ascii="Times New Roman" w:hAnsi="Times New Roman"/>
          <w:sz w:val="22"/>
          <w:szCs w:val="22"/>
        </w:rPr>
      </w:pPr>
      <w:r>
        <w:rPr>
          <w:rFonts w:ascii="Times New Roman" w:hAnsi="Times New Roman"/>
          <w:sz w:val="22"/>
          <w:szCs w:val="22"/>
        </w:rPr>
        <w:t xml:space="preserve">Здание МОУ «Беломорская СОШ № 3» построено в соответствии с типовым проектом в </w:t>
      </w:r>
      <w:r w:rsidR="007329E0" w:rsidRPr="007329E0">
        <w:rPr>
          <w:rFonts w:ascii="Times New Roman" w:hAnsi="Times New Roman"/>
          <w:sz w:val="22"/>
          <w:szCs w:val="22"/>
        </w:rPr>
        <w:t>1974</w:t>
      </w:r>
      <w:r w:rsidRPr="007329E0">
        <w:rPr>
          <w:rFonts w:ascii="Times New Roman" w:hAnsi="Times New Roman"/>
          <w:sz w:val="22"/>
          <w:szCs w:val="22"/>
        </w:rPr>
        <w:t xml:space="preserve"> году</w:t>
      </w:r>
      <w:r>
        <w:rPr>
          <w:rFonts w:ascii="Times New Roman" w:hAnsi="Times New Roman"/>
          <w:sz w:val="22"/>
          <w:szCs w:val="22"/>
        </w:rPr>
        <w:t>, поэтому набор и размещение помещений для осуществления образовательной деятельности, активной деятельности, отдыха, питан</w:t>
      </w:r>
      <w:r w:rsidR="001C6871">
        <w:rPr>
          <w:rFonts w:ascii="Times New Roman" w:hAnsi="Times New Roman"/>
          <w:sz w:val="22"/>
          <w:szCs w:val="22"/>
        </w:rPr>
        <w:t>ия и медицинского обслуживания о</w:t>
      </w:r>
      <w:r>
        <w:rPr>
          <w:rFonts w:ascii="Times New Roman" w:hAnsi="Times New Roman"/>
          <w:sz w:val="22"/>
          <w:szCs w:val="22"/>
        </w:rPr>
        <w:t>бучающихся</w:t>
      </w:r>
      <w:r w:rsidR="001C6871">
        <w:rPr>
          <w:rFonts w:ascii="Times New Roman" w:hAnsi="Times New Roman"/>
          <w:sz w:val="22"/>
          <w:szCs w:val="22"/>
        </w:rPr>
        <w:t xml:space="preserve"> не в полной мере соответствуют требованиям ФГОС ООО, а именно отсутствуют:</w:t>
      </w:r>
    </w:p>
    <w:p w:rsidR="001C6871" w:rsidRDefault="001C6871"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помеще</w:t>
      </w:r>
      <w:r w:rsidR="007B5211">
        <w:rPr>
          <w:rFonts w:ascii="Times New Roman" w:hAnsi="Times New Roman"/>
          <w:sz w:val="22"/>
          <w:szCs w:val="22"/>
        </w:rPr>
        <w:t>ния и оборудование для занятий проектированием и конструированием моделей с цифровым управлением и обратной связью,</w:t>
      </w:r>
      <w:r w:rsidR="00880736">
        <w:rPr>
          <w:rFonts w:ascii="Times New Roman" w:hAnsi="Times New Roman"/>
          <w:sz w:val="22"/>
          <w:szCs w:val="22"/>
        </w:rPr>
        <w:t xml:space="preserve"> </w:t>
      </w:r>
      <w:r w:rsidR="007B5211">
        <w:rPr>
          <w:rFonts w:ascii="Times New Roman" w:hAnsi="Times New Roman"/>
          <w:sz w:val="22"/>
          <w:szCs w:val="22"/>
        </w:rPr>
        <w:t xml:space="preserve">для занятий </w:t>
      </w:r>
      <w:r>
        <w:rPr>
          <w:rFonts w:ascii="Times New Roman" w:hAnsi="Times New Roman"/>
          <w:sz w:val="22"/>
          <w:szCs w:val="22"/>
        </w:rPr>
        <w:t>музыкой, хореографией и изобразительным искусством;</w:t>
      </w:r>
    </w:p>
    <w:p w:rsidR="007B5211" w:rsidRDefault="001C6871"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лингафонный кабинет</w:t>
      </w:r>
      <w:r w:rsidR="007B5211">
        <w:rPr>
          <w:rFonts w:ascii="Times New Roman" w:hAnsi="Times New Roman"/>
          <w:sz w:val="22"/>
          <w:szCs w:val="22"/>
        </w:rPr>
        <w:t>;</w:t>
      </w:r>
    </w:p>
    <w:p w:rsidR="007B5211" w:rsidRDefault="007B5211"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хореографический зал, спортивные комплексы, автогородок;</w:t>
      </w:r>
    </w:p>
    <w:p w:rsidR="007B5211" w:rsidRDefault="007B5211"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полные комплекты технического оснащения и оборудования для внеурочной деятельности.</w:t>
      </w:r>
    </w:p>
    <w:p w:rsidR="007B5211" w:rsidRDefault="00F37B84" w:rsidP="00C3708F">
      <w:pPr>
        <w:pStyle w:val="31"/>
        <w:spacing w:after="0" w:line="360" w:lineRule="auto"/>
        <w:ind w:left="0" w:firstLine="708"/>
        <w:jc w:val="both"/>
        <w:rPr>
          <w:rFonts w:ascii="Times New Roman" w:hAnsi="Times New Roman"/>
          <w:sz w:val="22"/>
          <w:szCs w:val="22"/>
        </w:rPr>
      </w:pPr>
      <w:r w:rsidRPr="00DD76D1">
        <w:rPr>
          <w:rFonts w:ascii="Times New Roman" w:hAnsi="Times New Roman"/>
          <w:sz w:val="22"/>
          <w:szCs w:val="22"/>
        </w:rPr>
        <w:t>Обучающиеся 5-9 классов</w:t>
      </w:r>
      <w:r w:rsidR="00291540" w:rsidRPr="00DD76D1">
        <w:rPr>
          <w:rFonts w:ascii="Times New Roman" w:hAnsi="Times New Roman"/>
          <w:sz w:val="22"/>
          <w:szCs w:val="22"/>
        </w:rPr>
        <w:t xml:space="preserve"> МОУ</w:t>
      </w:r>
      <w:r w:rsidR="00291540">
        <w:rPr>
          <w:rFonts w:ascii="Times New Roman" w:hAnsi="Times New Roman"/>
          <w:sz w:val="22"/>
          <w:szCs w:val="22"/>
        </w:rPr>
        <w:t xml:space="preserve"> «Беломорская СОШ № 3» </w:t>
      </w:r>
      <w:r>
        <w:rPr>
          <w:rFonts w:ascii="Times New Roman" w:hAnsi="Times New Roman"/>
          <w:sz w:val="22"/>
          <w:szCs w:val="22"/>
        </w:rPr>
        <w:t>имеют возможность заниматься в 17 учебных кабинетах, распо</w:t>
      </w:r>
      <w:r w:rsidR="007B5211">
        <w:rPr>
          <w:rFonts w:ascii="Times New Roman" w:hAnsi="Times New Roman"/>
          <w:sz w:val="22"/>
          <w:szCs w:val="22"/>
        </w:rPr>
        <w:t>ложенных на 2 и 3 этажах школы, материально-техническое оснащение которых в целом обеспечивает возможность:</w:t>
      </w:r>
    </w:p>
    <w:p w:rsidR="007B5211" w:rsidRDefault="007B5211"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реализации индивидуальных учебных планов обучающихся, осуществления их самостоятельной образовательной деятельности;</w:t>
      </w:r>
    </w:p>
    <w:p w:rsidR="004F76B8" w:rsidRDefault="007B5211"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включение обучающихся в проектную и учебно-исследовательскую деятельность, прове</w:t>
      </w:r>
      <w:r w:rsidR="004F76B8">
        <w:rPr>
          <w:rFonts w:ascii="Times New Roman" w:hAnsi="Times New Roman"/>
          <w:sz w:val="22"/>
          <w:szCs w:val="22"/>
        </w:rPr>
        <w:t>дения наблюдений и экспериментов, в том числе с использованием учебного лабораторного оборудования и традиционного измерения, вещественных и виртуально-наглядных моделей и коллекций основных естественнонаучных объектов и явлений;</w:t>
      </w:r>
    </w:p>
    <w:p w:rsidR="004F76B8" w:rsidRDefault="004F76B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художественного творчества с использованием ручных и электрических инструментов и таких материалов, как ткань, бумага, нити для вязания и творчества, дерево;</w:t>
      </w:r>
    </w:p>
    <w:p w:rsidR="004F76B8" w:rsidRDefault="004F76B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создания материальных и информационных объектов с использованием ручных и электроинструментов;</w:t>
      </w:r>
    </w:p>
    <w:p w:rsidR="00BC03E8" w:rsidRDefault="00BC03E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сиситематических занятий физической культурой и спортом, участия в физкультурно-спортивных и оздоровительных мероприятиях;</w:t>
      </w:r>
    </w:p>
    <w:p w:rsidR="00BC03E8" w:rsidRDefault="00BC03E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BC03E8" w:rsidRDefault="00BC03E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проектирования и организации своей индивидуальной и групповой деятельности, организации своего времени с использованием ИКТ;</w:t>
      </w:r>
    </w:p>
    <w:p w:rsidR="00BC03E8" w:rsidRDefault="00BC03E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планирования учебной деятельности, фиксирования ее реализации в целом и отдельных этапов (выступлений, дискуссий, экспериментов);</w:t>
      </w:r>
    </w:p>
    <w:p w:rsidR="00BC03E8" w:rsidRDefault="00BC03E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обеспечения доступа в школьной библиотеке к учебной и художественной литературе</w:t>
      </w:r>
      <w:r w:rsidR="00F372AA">
        <w:rPr>
          <w:rFonts w:ascii="Times New Roman" w:hAnsi="Times New Roman"/>
          <w:sz w:val="22"/>
          <w:szCs w:val="22"/>
        </w:rPr>
        <w:t>, к множительной технике для тиражирования учебных тексто-графических материалов, результатов творческой, научно-исследовательской и проектной деятельности обучающихся;</w:t>
      </w:r>
    </w:p>
    <w:p w:rsidR="00F372AA" w:rsidRDefault="00F372AA"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проведения массовых мероприятий, собраний, представлений, досуга и общения обучающихся, организации сценической работы, театрализованных представлений, обеспеченных озвучиванием, освещением и мультимедиа сопровождением;</w:t>
      </w:r>
    </w:p>
    <w:p w:rsidR="00F372AA" w:rsidRDefault="00F372AA"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организации качественного горячего питания, медицинского обслуживания обучающихся;</w:t>
      </w:r>
    </w:p>
    <w:p w:rsidR="004F76B8" w:rsidRDefault="004F76B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формирования личного опыта применения универсальных учебных действий.</w:t>
      </w:r>
    </w:p>
    <w:p w:rsidR="00291540" w:rsidRDefault="00F372AA" w:rsidP="00F372AA">
      <w:pPr>
        <w:pStyle w:val="31"/>
        <w:spacing w:after="0" w:line="360" w:lineRule="auto"/>
        <w:ind w:left="0" w:firstLine="708"/>
        <w:rPr>
          <w:rFonts w:ascii="Times New Roman" w:hAnsi="Times New Roman"/>
          <w:sz w:val="22"/>
          <w:szCs w:val="22"/>
        </w:rPr>
      </w:pPr>
      <w:r>
        <w:rPr>
          <w:rFonts w:ascii="Times New Roman" w:hAnsi="Times New Roman"/>
          <w:sz w:val="22"/>
          <w:szCs w:val="22"/>
        </w:rPr>
        <w:t>Подробное о</w:t>
      </w:r>
      <w:r w:rsidR="00291540" w:rsidRPr="00F372AA">
        <w:rPr>
          <w:rFonts w:ascii="Times New Roman" w:hAnsi="Times New Roman"/>
          <w:sz w:val="22"/>
          <w:szCs w:val="22"/>
        </w:rPr>
        <w:t xml:space="preserve">писание </w:t>
      </w:r>
      <w:r w:rsidR="00081E13" w:rsidRPr="00F372AA">
        <w:rPr>
          <w:rFonts w:ascii="Times New Roman" w:hAnsi="Times New Roman"/>
          <w:sz w:val="22"/>
          <w:szCs w:val="22"/>
        </w:rPr>
        <w:t>необходимых для реализации ООП О</w:t>
      </w:r>
      <w:r w:rsidR="00291540" w:rsidRPr="00F372AA">
        <w:rPr>
          <w:rFonts w:ascii="Times New Roman" w:hAnsi="Times New Roman"/>
          <w:sz w:val="22"/>
          <w:szCs w:val="22"/>
        </w:rPr>
        <w:t>ОО помещений</w:t>
      </w:r>
      <w:r w:rsidR="00570E7B">
        <w:rPr>
          <w:rFonts w:ascii="Times New Roman" w:hAnsi="Times New Roman"/>
          <w:sz w:val="22"/>
          <w:szCs w:val="22"/>
        </w:rPr>
        <w:t xml:space="preserve"> представлено в Приложении 3</w:t>
      </w:r>
      <w:r>
        <w:rPr>
          <w:rFonts w:ascii="Times New Roman" w:hAnsi="Times New Roman"/>
          <w:sz w:val="22"/>
          <w:szCs w:val="22"/>
        </w:rPr>
        <w:t>.</w:t>
      </w:r>
    </w:p>
    <w:p w:rsidR="00F372AA" w:rsidRPr="005C5156" w:rsidRDefault="00282C89" w:rsidP="00F372AA">
      <w:pPr>
        <w:pStyle w:val="3"/>
        <w:spacing w:before="0" w:after="0" w:line="360" w:lineRule="auto"/>
        <w:ind w:left="142"/>
        <w:rPr>
          <w:rFonts w:ascii="Times New Roman" w:hAnsi="Times New Roman"/>
          <w:i/>
          <w:sz w:val="22"/>
          <w:szCs w:val="22"/>
        </w:rPr>
      </w:pPr>
      <w:r w:rsidRPr="005C5156">
        <w:rPr>
          <w:rFonts w:ascii="Times New Roman" w:hAnsi="Times New Roman"/>
          <w:i/>
          <w:sz w:val="22"/>
          <w:szCs w:val="22"/>
        </w:rPr>
        <w:t>3.3</w:t>
      </w:r>
      <w:r w:rsidR="00F372AA" w:rsidRPr="005C5156">
        <w:rPr>
          <w:rFonts w:ascii="Times New Roman" w:hAnsi="Times New Roman"/>
          <w:i/>
          <w:sz w:val="22"/>
          <w:szCs w:val="22"/>
        </w:rPr>
        <w:t>.5. Описание информационно-методических  условий реализации основной образовательной программы основного общего образования</w:t>
      </w:r>
    </w:p>
    <w:p w:rsidR="009408AC" w:rsidRDefault="009408AC" w:rsidP="009408AC">
      <w:pPr>
        <w:pStyle w:val="31"/>
        <w:spacing w:after="0" w:line="360" w:lineRule="auto"/>
        <w:ind w:left="0"/>
        <w:jc w:val="both"/>
        <w:rPr>
          <w:rFonts w:ascii="Times New Roman" w:hAnsi="Times New Roman"/>
          <w:sz w:val="22"/>
          <w:szCs w:val="22"/>
        </w:rPr>
      </w:pPr>
      <w:r w:rsidRPr="009408AC">
        <w:rPr>
          <w:rFonts w:ascii="Times New Roman" w:hAnsi="Times New Roman"/>
          <w:sz w:val="22"/>
          <w:szCs w:val="22"/>
        </w:rPr>
        <w:t>Информационно</w:t>
      </w:r>
      <w:r>
        <w:rPr>
          <w:rFonts w:ascii="Times New Roman" w:hAnsi="Times New Roman"/>
          <w:sz w:val="22"/>
          <w:szCs w:val="22"/>
        </w:rPr>
        <w:t xml:space="preserve"> – образовательная среда МОУ «Беломорская СОШ № 3» включает комплекс информационных образовательных ресурсов, в том числе:</w:t>
      </w:r>
    </w:p>
    <w:p w:rsidR="009408AC" w:rsidRDefault="009408AC"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 коллекции цифровых образовательных ресурсов, апробированные педагогами в ходе образовательных отношений;</w:t>
      </w:r>
    </w:p>
    <w:p w:rsidR="009408AC" w:rsidRDefault="009408AC"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 персональные компьютеры в каждом учебном помещении, а также в мастерской, библиотеке, учительской, административных помещениях, объединенные единой внутренней локальной сетью</w:t>
      </w:r>
      <w:r w:rsidR="00282C89">
        <w:rPr>
          <w:rFonts w:ascii="Times New Roman" w:hAnsi="Times New Roman"/>
          <w:sz w:val="22"/>
          <w:szCs w:val="22"/>
        </w:rPr>
        <w:t>;</w:t>
      </w:r>
    </w:p>
    <w:p w:rsidR="000514B7" w:rsidRDefault="000514B7"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 интерактивные доски (5 шт)</w:t>
      </w:r>
    </w:p>
    <w:p w:rsid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 оборудование для внедрения целевой модели цифровой образовательной среды</w:t>
      </w:r>
      <w:r w:rsidR="000514B7">
        <w:rPr>
          <w:rFonts w:ascii="Times New Roman" w:hAnsi="Times New Roman"/>
          <w:sz w:val="22"/>
          <w:szCs w:val="22"/>
        </w:rPr>
        <w:t>:</w:t>
      </w:r>
    </w:p>
    <w:tbl>
      <w:tblPr>
        <w:tblStyle w:val="af8"/>
        <w:tblW w:w="0" w:type="auto"/>
        <w:tblLook w:val="04A0" w:firstRow="1" w:lastRow="0" w:firstColumn="1" w:lastColumn="0" w:noHBand="0" w:noVBand="1"/>
      </w:tblPr>
      <w:tblGrid>
        <w:gridCol w:w="8472"/>
        <w:gridCol w:w="2210"/>
      </w:tblGrid>
      <w:tr w:rsidR="00282C89" w:rsidTr="000514B7">
        <w:tc>
          <w:tcPr>
            <w:tcW w:w="8472" w:type="dxa"/>
          </w:tcPr>
          <w:p w:rsidR="00282C89" w:rsidRP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МФУ (принтер, сканер, копир) – </w:t>
            </w:r>
            <w:r>
              <w:rPr>
                <w:rFonts w:ascii="Times New Roman" w:hAnsi="Times New Roman"/>
                <w:sz w:val="22"/>
                <w:szCs w:val="22"/>
                <w:lang w:val="en-US"/>
              </w:rPr>
              <w:t>HP</w:t>
            </w:r>
            <w:r w:rsidRPr="00282C89">
              <w:rPr>
                <w:rFonts w:ascii="Times New Roman" w:hAnsi="Times New Roman"/>
                <w:sz w:val="22"/>
                <w:szCs w:val="22"/>
              </w:rPr>
              <w:t xml:space="preserve"> </w:t>
            </w:r>
            <w:r>
              <w:rPr>
                <w:rFonts w:ascii="Times New Roman" w:hAnsi="Times New Roman"/>
                <w:sz w:val="22"/>
                <w:szCs w:val="22"/>
                <w:lang w:val="en-US"/>
              </w:rPr>
              <w:t>LaserJet</w:t>
            </w:r>
            <w:r w:rsidRPr="00282C89">
              <w:rPr>
                <w:rFonts w:ascii="Times New Roman" w:hAnsi="Times New Roman"/>
                <w:sz w:val="22"/>
                <w:szCs w:val="22"/>
              </w:rPr>
              <w:t xml:space="preserve"> </w:t>
            </w:r>
            <w:r>
              <w:rPr>
                <w:rFonts w:ascii="Times New Roman" w:hAnsi="Times New Roman"/>
                <w:sz w:val="22"/>
                <w:szCs w:val="22"/>
                <w:lang w:val="en-US"/>
              </w:rPr>
              <w:t>Pro</w:t>
            </w:r>
            <w:r w:rsidRPr="00282C89">
              <w:rPr>
                <w:rFonts w:ascii="Times New Roman" w:hAnsi="Times New Roman"/>
                <w:sz w:val="22"/>
                <w:szCs w:val="22"/>
              </w:rPr>
              <w:t xml:space="preserve"> </w:t>
            </w:r>
            <w:r>
              <w:rPr>
                <w:rFonts w:ascii="Times New Roman" w:hAnsi="Times New Roman"/>
                <w:sz w:val="22"/>
                <w:szCs w:val="22"/>
                <w:lang w:val="en-US"/>
              </w:rPr>
              <w:t>M</w:t>
            </w:r>
            <w:r w:rsidRPr="00282C89">
              <w:rPr>
                <w:rFonts w:ascii="Times New Roman" w:hAnsi="Times New Roman"/>
                <w:sz w:val="22"/>
                <w:szCs w:val="22"/>
              </w:rPr>
              <w:t>227</w:t>
            </w:r>
            <w:r>
              <w:rPr>
                <w:rFonts w:ascii="Times New Roman" w:hAnsi="Times New Roman"/>
                <w:sz w:val="22"/>
                <w:szCs w:val="22"/>
                <w:lang w:val="en-US"/>
              </w:rPr>
              <w:t>sdn</w:t>
            </w:r>
          </w:p>
        </w:tc>
        <w:tc>
          <w:tcPr>
            <w:tcW w:w="2210" w:type="dxa"/>
          </w:tcPr>
          <w:p w:rsidR="00282C89" w:rsidRP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lang w:val="en-US"/>
              </w:rPr>
              <w:t xml:space="preserve">1 </w:t>
            </w:r>
            <w:r>
              <w:rPr>
                <w:rFonts w:ascii="Times New Roman" w:hAnsi="Times New Roman"/>
                <w:sz w:val="22"/>
                <w:szCs w:val="22"/>
              </w:rPr>
              <w:t>шт.</w:t>
            </w:r>
          </w:p>
        </w:tc>
      </w:tr>
      <w:tr w:rsidR="00282C89" w:rsidTr="000514B7">
        <w:tc>
          <w:tcPr>
            <w:tcW w:w="8472" w:type="dxa"/>
          </w:tcPr>
          <w:p w:rsid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Ноутбук для управленческого персонала</w:t>
            </w:r>
          </w:p>
        </w:tc>
        <w:tc>
          <w:tcPr>
            <w:tcW w:w="2210" w:type="dxa"/>
          </w:tcPr>
          <w:p w:rsid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6 шт.</w:t>
            </w:r>
          </w:p>
        </w:tc>
      </w:tr>
      <w:tr w:rsidR="000514B7" w:rsidTr="000514B7">
        <w:tc>
          <w:tcPr>
            <w:tcW w:w="8472" w:type="dxa"/>
          </w:tcPr>
          <w:p w:rsidR="000514B7" w:rsidRPr="000514B7" w:rsidRDefault="000514B7"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Ноутбук мобильного класса </w:t>
            </w:r>
            <w:r>
              <w:rPr>
                <w:rFonts w:ascii="Times New Roman" w:hAnsi="Times New Roman"/>
                <w:sz w:val="22"/>
                <w:szCs w:val="22"/>
                <w:lang w:val="en-US"/>
              </w:rPr>
              <w:t>HP</w:t>
            </w:r>
            <w:r w:rsidRPr="000514B7">
              <w:rPr>
                <w:rFonts w:ascii="Times New Roman" w:hAnsi="Times New Roman"/>
                <w:sz w:val="22"/>
                <w:szCs w:val="22"/>
              </w:rPr>
              <w:t xml:space="preserve"> </w:t>
            </w:r>
            <w:r>
              <w:rPr>
                <w:rFonts w:ascii="Times New Roman" w:hAnsi="Times New Roman"/>
                <w:sz w:val="22"/>
                <w:szCs w:val="22"/>
                <w:lang w:val="en-US"/>
              </w:rPr>
              <w:t>ProBook</w:t>
            </w:r>
            <w:r w:rsidRPr="000514B7">
              <w:rPr>
                <w:rFonts w:ascii="Times New Roman" w:hAnsi="Times New Roman"/>
                <w:sz w:val="22"/>
                <w:szCs w:val="22"/>
              </w:rPr>
              <w:t xml:space="preserve"> </w:t>
            </w:r>
            <w:r>
              <w:rPr>
                <w:rFonts w:ascii="Times New Roman" w:hAnsi="Times New Roman"/>
                <w:sz w:val="22"/>
                <w:szCs w:val="22"/>
                <w:lang w:val="en-US"/>
              </w:rPr>
              <w:t>x</w:t>
            </w:r>
            <w:r w:rsidRPr="000514B7">
              <w:rPr>
                <w:rFonts w:ascii="Times New Roman" w:hAnsi="Times New Roman"/>
                <w:sz w:val="22"/>
                <w:szCs w:val="22"/>
              </w:rPr>
              <w:t xml:space="preserve">360 11 </w:t>
            </w:r>
            <w:r>
              <w:rPr>
                <w:rFonts w:ascii="Times New Roman" w:hAnsi="Times New Roman"/>
                <w:sz w:val="22"/>
                <w:szCs w:val="22"/>
                <w:lang w:val="en-US"/>
              </w:rPr>
              <w:t>G</w:t>
            </w:r>
            <w:r w:rsidRPr="000514B7">
              <w:rPr>
                <w:rFonts w:ascii="Times New Roman" w:hAnsi="Times New Roman"/>
                <w:sz w:val="22"/>
                <w:szCs w:val="22"/>
              </w:rPr>
              <w:t xml:space="preserve">3 </w:t>
            </w:r>
            <w:r>
              <w:rPr>
                <w:rFonts w:ascii="Times New Roman" w:hAnsi="Times New Roman"/>
                <w:sz w:val="22"/>
                <w:szCs w:val="22"/>
                <w:lang w:val="en-US"/>
              </w:rPr>
              <w:t>Celeron</w:t>
            </w:r>
            <w:r w:rsidRPr="000514B7">
              <w:rPr>
                <w:rFonts w:ascii="Times New Roman" w:hAnsi="Times New Roman"/>
                <w:sz w:val="22"/>
                <w:szCs w:val="22"/>
              </w:rPr>
              <w:t xml:space="preserve"> </w:t>
            </w:r>
            <w:r>
              <w:rPr>
                <w:rFonts w:ascii="Times New Roman" w:hAnsi="Times New Roman"/>
                <w:sz w:val="22"/>
                <w:szCs w:val="22"/>
                <w:lang w:val="en-US"/>
              </w:rPr>
              <w:t>N</w:t>
            </w:r>
            <w:r w:rsidRPr="000514B7">
              <w:rPr>
                <w:rFonts w:ascii="Times New Roman" w:hAnsi="Times New Roman"/>
                <w:sz w:val="22"/>
                <w:szCs w:val="22"/>
              </w:rPr>
              <w:t xml:space="preserve"> 100/4</w:t>
            </w:r>
            <w:r>
              <w:rPr>
                <w:rFonts w:ascii="Times New Roman" w:hAnsi="Times New Roman"/>
                <w:sz w:val="22"/>
                <w:szCs w:val="22"/>
                <w:lang w:val="en-US"/>
              </w:rPr>
              <w:t>Gb</w:t>
            </w:r>
            <w:r w:rsidRPr="000514B7">
              <w:rPr>
                <w:rFonts w:ascii="Times New Roman" w:hAnsi="Times New Roman"/>
                <w:sz w:val="22"/>
                <w:szCs w:val="22"/>
              </w:rPr>
              <w:t>/</w:t>
            </w:r>
            <w:r>
              <w:rPr>
                <w:rFonts w:ascii="Times New Roman" w:hAnsi="Times New Roman"/>
                <w:sz w:val="22"/>
                <w:szCs w:val="22"/>
                <w:lang w:val="en-US"/>
              </w:rPr>
              <w:t>SSD</w:t>
            </w:r>
            <w:r w:rsidRPr="000514B7">
              <w:rPr>
                <w:rFonts w:ascii="Times New Roman" w:hAnsi="Times New Roman"/>
                <w:sz w:val="22"/>
                <w:szCs w:val="22"/>
              </w:rPr>
              <w:t>128</w:t>
            </w:r>
          </w:p>
        </w:tc>
        <w:tc>
          <w:tcPr>
            <w:tcW w:w="2210" w:type="dxa"/>
          </w:tcPr>
          <w:p w:rsidR="000514B7" w:rsidRPr="000514B7" w:rsidRDefault="000514B7" w:rsidP="009408AC">
            <w:pPr>
              <w:pStyle w:val="31"/>
              <w:spacing w:after="0" w:line="360" w:lineRule="auto"/>
              <w:ind w:left="0"/>
              <w:jc w:val="both"/>
              <w:rPr>
                <w:rFonts w:ascii="Times New Roman" w:hAnsi="Times New Roman"/>
                <w:sz w:val="22"/>
                <w:szCs w:val="22"/>
              </w:rPr>
            </w:pPr>
            <w:r>
              <w:rPr>
                <w:rFonts w:ascii="Times New Roman" w:hAnsi="Times New Roman"/>
                <w:sz w:val="22"/>
                <w:szCs w:val="22"/>
                <w:lang w:val="en-US"/>
              </w:rPr>
              <w:t xml:space="preserve">30 </w:t>
            </w:r>
            <w:r>
              <w:rPr>
                <w:rFonts w:ascii="Times New Roman" w:hAnsi="Times New Roman"/>
                <w:sz w:val="22"/>
                <w:szCs w:val="22"/>
              </w:rPr>
              <w:t>шт.</w:t>
            </w:r>
          </w:p>
        </w:tc>
      </w:tr>
      <w:tr w:rsidR="00282C89" w:rsidTr="000514B7">
        <w:tc>
          <w:tcPr>
            <w:tcW w:w="8472" w:type="dxa"/>
          </w:tcPr>
          <w:p w:rsidR="00282C89" w:rsidRPr="00282C89" w:rsidRDefault="00282C89" w:rsidP="009408AC">
            <w:pPr>
              <w:pStyle w:val="31"/>
              <w:spacing w:after="0" w:line="360" w:lineRule="auto"/>
              <w:ind w:left="0"/>
              <w:jc w:val="both"/>
              <w:rPr>
                <w:rFonts w:ascii="Times New Roman" w:hAnsi="Times New Roman"/>
                <w:sz w:val="22"/>
                <w:szCs w:val="22"/>
                <w:lang w:val="en-US"/>
              </w:rPr>
            </w:pPr>
            <w:r>
              <w:rPr>
                <w:rFonts w:ascii="Times New Roman" w:hAnsi="Times New Roman"/>
                <w:sz w:val="22"/>
                <w:szCs w:val="22"/>
              </w:rPr>
              <w:t xml:space="preserve">Интерактивный комплекс </w:t>
            </w:r>
            <w:r>
              <w:rPr>
                <w:rFonts w:ascii="Times New Roman" w:hAnsi="Times New Roman"/>
                <w:sz w:val="22"/>
                <w:szCs w:val="22"/>
                <w:lang w:val="en-US"/>
              </w:rPr>
              <w:t>Lumien LMP7501ELRU</w:t>
            </w:r>
          </w:p>
        </w:tc>
        <w:tc>
          <w:tcPr>
            <w:tcW w:w="2210" w:type="dxa"/>
          </w:tcPr>
          <w:p w:rsidR="00282C89" w:rsidRP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lang w:val="en-US"/>
              </w:rPr>
              <w:t xml:space="preserve">2 </w:t>
            </w:r>
            <w:r>
              <w:rPr>
                <w:rFonts w:ascii="Times New Roman" w:hAnsi="Times New Roman"/>
                <w:sz w:val="22"/>
                <w:szCs w:val="22"/>
              </w:rPr>
              <w:t>шт.</w:t>
            </w:r>
          </w:p>
        </w:tc>
      </w:tr>
      <w:tr w:rsidR="00282C89" w:rsidTr="000514B7">
        <w:tc>
          <w:tcPr>
            <w:tcW w:w="8472" w:type="dxa"/>
          </w:tcPr>
          <w:p w:rsidR="00282C89" w:rsidRPr="000514B7"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Вычислительный блок интерактивного комплекса</w:t>
            </w:r>
            <w:r w:rsidR="000514B7">
              <w:rPr>
                <w:rFonts w:ascii="Times New Roman" w:hAnsi="Times New Roman"/>
                <w:sz w:val="22"/>
                <w:szCs w:val="22"/>
              </w:rPr>
              <w:t xml:space="preserve"> </w:t>
            </w:r>
            <w:r w:rsidR="000514B7">
              <w:rPr>
                <w:rFonts w:ascii="Times New Roman" w:hAnsi="Times New Roman"/>
                <w:sz w:val="22"/>
                <w:szCs w:val="22"/>
                <w:lang w:val="en-US"/>
              </w:rPr>
              <w:t>Lime</w:t>
            </w:r>
            <w:r w:rsidR="000514B7" w:rsidRPr="000514B7">
              <w:rPr>
                <w:rFonts w:ascii="Times New Roman" w:hAnsi="Times New Roman"/>
                <w:sz w:val="22"/>
                <w:szCs w:val="22"/>
              </w:rPr>
              <w:t>(</w:t>
            </w:r>
            <w:r w:rsidR="000514B7">
              <w:rPr>
                <w:rFonts w:ascii="Times New Roman" w:hAnsi="Times New Roman"/>
                <w:sz w:val="22"/>
                <w:szCs w:val="22"/>
                <w:lang w:val="en-US"/>
              </w:rPr>
              <w:t>OPS</w:t>
            </w:r>
            <w:r w:rsidR="000514B7" w:rsidRPr="000514B7">
              <w:rPr>
                <w:rFonts w:ascii="Times New Roman" w:hAnsi="Times New Roman"/>
                <w:sz w:val="22"/>
                <w:szCs w:val="22"/>
              </w:rPr>
              <w:t>0275</w:t>
            </w:r>
            <w:r w:rsidR="000514B7">
              <w:rPr>
                <w:rFonts w:ascii="Times New Roman" w:hAnsi="Times New Roman"/>
                <w:sz w:val="22"/>
                <w:szCs w:val="22"/>
                <w:lang w:val="en-US"/>
              </w:rPr>
              <w:t>LMRU</w:t>
            </w:r>
            <w:r w:rsidR="000514B7" w:rsidRPr="000514B7">
              <w:rPr>
                <w:rFonts w:ascii="Times New Roman" w:hAnsi="Times New Roman"/>
                <w:sz w:val="22"/>
                <w:szCs w:val="22"/>
              </w:rPr>
              <w:t xml:space="preserve"> – </w:t>
            </w:r>
            <w:r w:rsidR="000514B7">
              <w:rPr>
                <w:rFonts w:ascii="Times New Roman" w:hAnsi="Times New Roman"/>
                <w:sz w:val="22"/>
                <w:szCs w:val="22"/>
                <w:lang w:val="en-US"/>
              </w:rPr>
              <w:t>W</w:t>
            </w:r>
            <w:r w:rsidR="000514B7" w:rsidRPr="000514B7">
              <w:rPr>
                <w:rFonts w:ascii="Times New Roman" w:hAnsi="Times New Roman"/>
                <w:sz w:val="22"/>
                <w:szCs w:val="22"/>
              </w:rPr>
              <w:t>10</w:t>
            </w:r>
            <w:r w:rsidR="000514B7">
              <w:rPr>
                <w:rFonts w:ascii="Times New Roman" w:hAnsi="Times New Roman"/>
                <w:sz w:val="22"/>
                <w:szCs w:val="22"/>
                <w:lang w:val="en-US"/>
              </w:rPr>
              <w:t>P</w:t>
            </w:r>
            <w:r w:rsidR="000514B7" w:rsidRPr="000514B7">
              <w:rPr>
                <w:rFonts w:ascii="Times New Roman" w:hAnsi="Times New Roman"/>
                <w:sz w:val="22"/>
                <w:szCs w:val="22"/>
              </w:rPr>
              <w:t>)</w:t>
            </w:r>
          </w:p>
        </w:tc>
        <w:tc>
          <w:tcPr>
            <w:tcW w:w="2210" w:type="dxa"/>
          </w:tcPr>
          <w:p w:rsidR="00282C89" w:rsidRPr="000514B7" w:rsidRDefault="000514B7" w:rsidP="009408AC">
            <w:pPr>
              <w:pStyle w:val="31"/>
              <w:spacing w:after="0" w:line="360" w:lineRule="auto"/>
              <w:ind w:left="0"/>
              <w:jc w:val="both"/>
              <w:rPr>
                <w:rFonts w:ascii="Times New Roman" w:hAnsi="Times New Roman"/>
                <w:sz w:val="22"/>
                <w:szCs w:val="22"/>
              </w:rPr>
            </w:pPr>
            <w:r>
              <w:rPr>
                <w:rFonts w:ascii="Times New Roman" w:hAnsi="Times New Roman"/>
                <w:sz w:val="22"/>
                <w:szCs w:val="22"/>
                <w:lang w:val="en-US"/>
              </w:rPr>
              <w:t>2</w:t>
            </w:r>
            <w:r>
              <w:rPr>
                <w:rFonts w:ascii="Times New Roman" w:hAnsi="Times New Roman"/>
                <w:sz w:val="22"/>
                <w:szCs w:val="22"/>
              </w:rPr>
              <w:t xml:space="preserve"> шт.</w:t>
            </w:r>
          </w:p>
        </w:tc>
      </w:tr>
    </w:tbl>
    <w:p w:rsidR="000514B7" w:rsidRDefault="000514B7" w:rsidP="000514B7">
      <w:pPr>
        <w:spacing w:after="0" w:line="360" w:lineRule="auto"/>
        <w:jc w:val="both"/>
        <w:rPr>
          <w:rFonts w:ascii="Times New Roman" w:hAnsi="Times New Roman"/>
        </w:rPr>
      </w:pPr>
    </w:p>
    <w:p w:rsidR="005C235F" w:rsidRDefault="00B23094" w:rsidP="000514B7">
      <w:pPr>
        <w:spacing w:after="0" w:line="360" w:lineRule="auto"/>
        <w:ind w:firstLine="567"/>
        <w:jc w:val="both"/>
        <w:rPr>
          <w:rFonts w:ascii="Times New Roman" w:hAnsi="Times New Roman"/>
        </w:rPr>
      </w:pPr>
      <w:r w:rsidRPr="00B67936">
        <w:rPr>
          <w:rFonts w:ascii="Times New Roman" w:hAnsi="Times New Roman"/>
        </w:rPr>
        <w:t>В МОУ «Беломорская СОШ № 3»  создана локально-вычислительная сеть (ЛВС), объединяющая кабинеты информатики, учебные кабинеты, ад</w:t>
      </w:r>
      <w:r w:rsidR="005C235F">
        <w:rPr>
          <w:rFonts w:ascii="Times New Roman" w:hAnsi="Times New Roman"/>
        </w:rPr>
        <w:t>министративные компьютеры</w:t>
      </w:r>
      <w:r w:rsidRPr="00B67936">
        <w:rPr>
          <w:rFonts w:ascii="Times New Roman" w:hAnsi="Times New Roman"/>
        </w:rPr>
        <w:t>. Сеть снабжена 1 точкой дистанционного доступа (Wi-Fi).</w:t>
      </w:r>
    </w:p>
    <w:p w:rsidR="005C5156" w:rsidRDefault="00143382" w:rsidP="000514B7">
      <w:pPr>
        <w:spacing w:after="0" w:line="360" w:lineRule="auto"/>
        <w:ind w:firstLine="567"/>
        <w:jc w:val="both"/>
        <w:rPr>
          <w:rFonts w:ascii="Times New Roman" w:hAnsi="Times New Roman"/>
        </w:rPr>
      </w:pPr>
      <w:r>
        <w:rPr>
          <w:rFonts w:ascii="Times New Roman" w:hAnsi="Times New Roman"/>
        </w:rPr>
        <w:t>В целях обеспечения широкого, постоянного и устойчивого доступа всех участников образовательных отношений к любой информации</w:t>
      </w:r>
      <w:r w:rsidR="00673C2A">
        <w:rPr>
          <w:rFonts w:ascii="Times New Roman" w:hAnsi="Times New Roman"/>
        </w:rPr>
        <w:t xml:space="preserve">,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 в </w:t>
      </w:r>
      <w:r w:rsidR="005C235F">
        <w:rPr>
          <w:rFonts w:ascii="Times New Roman" w:hAnsi="Times New Roman"/>
        </w:rPr>
        <w:t>МОУ «Беломорская СОШ № 3»</w:t>
      </w:r>
      <w:r w:rsidR="00673C2A">
        <w:rPr>
          <w:rFonts w:ascii="Times New Roman" w:hAnsi="Times New Roman"/>
        </w:rPr>
        <w:t xml:space="preserve"> </w:t>
      </w:r>
      <w:r w:rsidR="005C5156">
        <w:rPr>
          <w:rFonts w:ascii="Times New Roman" w:hAnsi="Times New Roman"/>
        </w:rPr>
        <w:t>есть</w:t>
      </w:r>
      <w:r w:rsidR="00673C2A">
        <w:rPr>
          <w:rFonts w:ascii="Times New Roman" w:hAnsi="Times New Roman"/>
        </w:rPr>
        <w:t xml:space="preserve"> </w:t>
      </w:r>
      <w:r w:rsidR="005C235F">
        <w:rPr>
          <w:rFonts w:ascii="Times New Roman" w:hAnsi="Times New Roman"/>
        </w:rPr>
        <w:t xml:space="preserve">школьный сайт, электронный журнал/дневник; у каждого педагога есть электронная почта, открытая для всех участников образовательных отношений. </w:t>
      </w:r>
      <w:r>
        <w:rPr>
          <w:rFonts w:ascii="Times New Roman" w:hAnsi="Times New Roman"/>
        </w:rPr>
        <w:t>В социальных сетях классными руководителями созданы</w:t>
      </w:r>
      <w:r w:rsidR="005C235F">
        <w:rPr>
          <w:rFonts w:ascii="Times New Roman" w:hAnsi="Times New Roman"/>
        </w:rPr>
        <w:t xml:space="preserve"> группы</w:t>
      </w:r>
      <w:r>
        <w:rPr>
          <w:rFonts w:ascii="Times New Roman" w:hAnsi="Times New Roman"/>
        </w:rPr>
        <w:t xml:space="preserve"> и беседы</w:t>
      </w:r>
      <w:r w:rsidR="005C235F">
        <w:rPr>
          <w:rFonts w:ascii="Times New Roman" w:hAnsi="Times New Roman"/>
        </w:rPr>
        <w:t xml:space="preserve"> классов</w:t>
      </w:r>
      <w:r>
        <w:rPr>
          <w:rFonts w:ascii="Times New Roman" w:hAnsi="Times New Roman"/>
        </w:rPr>
        <w:t xml:space="preserve">. </w:t>
      </w:r>
    </w:p>
    <w:p w:rsidR="005C235F" w:rsidRDefault="005C235F" w:rsidP="000514B7">
      <w:pPr>
        <w:spacing w:after="0" w:line="360" w:lineRule="auto"/>
        <w:ind w:firstLine="567"/>
        <w:jc w:val="both"/>
        <w:rPr>
          <w:rFonts w:ascii="Times New Roman" w:hAnsi="Times New Roman"/>
        </w:rPr>
      </w:pPr>
      <w:r>
        <w:rPr>
          <w:rFonts w:ascii="Times New Roman" w:hAnsi="Times New Roman"/>
        </w:rPr>
        <w:t>Информационно – образовательная среда МОУ «Беломорская СОШ № 3» обеспечивает:</w:t>
      </w:r>
    </w:p>
    <w:p w:rsidR="005C235F" w:rsidRDefault="005C235F" w:rsidP="005C235F">
      <w:pPr>
        <w:spacing w:after="0" w:line="360" w:lineRule="auto"/>
        <w:jc w:val="both"/>
        <w:rPr>
          <w:rFonts w:ascii="Times New Roman" w:hAnsi="Times New Roman"/>
        </w:rPr>
      </w:pPr>
      <w:r>
        <w:rPr>
          <w:rFonts w:ascii="Times New Roman" w:hAnsi="Times New Roman"/>
        </w:rPr>
        <w:t>- информационно</w:t>
      </w:r>
      <w:r w:rsidR="005C5156">
        <w:rPr>
          <w:rFonts w:ascii="Times New Roman" w:hAnsi="Times New Roman"/>
        </w:rPr>
        <w:t>-методическую поддержку образовательной деятельности обучающихся и педагогов на основе современных информационных технологий;</w:t>
      </w:r>
    </w:p>
    <w:p w:rsidR="005C5156" w:rsidRDefault="005C5156" w:rsidP="005C235F">
      <w:pPr>
        <w:spacing w:after="0" w:line="360" w:lineRule="auto"/>
        <w:jc w:val="both"/>
        <w:rPr>
          <w:rFonts w:ascii="Times New Roman" w:hAnsi="Times New Roman"/>
        </w:rPr>
      </w:pPr>
      <w:r>
        <w:rPr>
          <w:rFonts w:ascii="Times New Roman" w:hAnsi="Times New Roman"/>
        </w:rPr>
        <w:t>- мониторинг и фиксацию хода и результатов образовательной деятельности и здоровья обучающихся;</w:t>
      </w:r>
    </w:p>
    <w:p w:rsidR="005C5156" w:rsidRDefault="005C5156" w:rsidP="005C235F">
      <w:pPr>
        <w:spacing w:after="0" w:line="360" w:lineRule="auto"/>
        <w:jc w:val="both"/>
        <w:rPr>
          <w:rFonts w:ascii="Times New Roman" w:hAnsi="Times New Roman"/>
        </w:rPr>
      </w:pPr>
      <w:r>
        <w:rPr>
          <w:rFonts w:ascii="Times New Roman" w:hAnsi="Times New Roman"/>
        </w:rPr>
        <w:t>- современные процедуры создания, поиска, сбора, анализа, обработки, хранения и предоставления информации;</w:t>
      </w:r>
    </w:p>
    <w:p w:rsidR="005C5156" w:rsidRDefault="005C5156" w:rsidP="005C235F">
      <w:pPr>
        <w:spacing w:after="0" w:line="360" w:lineRule="auto"/>
        <w:jc w:val="both"/>
        <w:rPr>
          <w:rFonts w:ascii="Times New Roman" w:hAnsi="Times New Roman"/>
        </w:rPr>
      </w:pPr>
      <w:r>
        <w:rPr>
          <w:rFonts w:ascii="Times New Roman" w:hAnsi="Times New Roman"/>
        </w:rPr>
        <w:t>- дистанционное взаимодействие всех участников образовательных отношений, органов управления в сфере образования, общественности,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службой занятости.</w:t>
      </w:r>
    </w:p>
    <w:p w:rsidR="005C5156" w:rsidRDefault="007C2675" w:rsidP="005C235F">
      <w:pPr>
        <w:spacing w:after="0" w:line="360" w:lineRule="auto"/>
        <w:jc w:val="both"/>
        <w:rPr>
          <w:rFonts w:ascii="Times New Roman" w:hAnsi="Times New Roman"/>
        </w:rPr>
      </w:pPr>
      <w:r>
        <w:rPr>
          <w:rFonts w:ascii="Times New Roman" w:hAnsi="Times New Roman"/>
        </w:rPr>
        <w:tab/>
        <w:t>Программа развития МОУ «Беломорская СОШ № 3» «Изменение образовательного пространства с внедрением современных образовательных технологий в образовательную деятельность» (срок реализации 2019-2024 гг.) направлена на создание условий для формирования компетентности сотрудников в решении профессиональных задач с применением ИКТ.</w:t>
      </w:r>
    </w:p>
    <w:p w:rsidR="00570E7B" w:rsidRPr="00BF00B8" w:rsidRDefault="00570E7B" w:rsidP="00BF00B8">
      <w:pPr>
        <w:autoSpaceDE w:val="0"/>
        <w:autoSpaceDN w:val="0"/>
        <w:adjustRightInd w:val="0"/>
        <w:spacing w:after="0" w:line="360" w:lineRule="auto"/>
        <w:ind w:firstLine="708"/>
        <w:jc w:val="both"/>
        <w:rPr>
          <w:rFonts w:ascii="Times New Roman" w:hAnsi="Times New Roman"/>
        </w:rPr>
      </w:pPr>
      <w:r>
        <w:rPr>
          <w:rFonts w:ascii="Times New Roman" w:eastAsia="Times New Roman" w:hAnsi="Times New Roman"/>
          <w:b/>
          <w:bCs/>
          <w:lang w:eastAsia="ru-RU"/>
        </w:rPr>
        <w:t> </w:t>
      </w:r>
      <w:r w:rsidRPr="00BF00B8">
        <w:rPr>
          <w:rFonts w:ascii="Times New Roman" w:hAnsi="Times New Roman"/>
        </w:rPr>
        <w:t>Общая площадь помещений школьной библиотеки МОУ «Беломорская СОШ №3» составляет 47,7 м2</w:t>
      </w:r>
      <w:r w:rsidR="00BF00B8">
        <w:rPr>
          <w:rFonts w:ascii="Times New Roman" w:hAnsi="Times New Roman"/>
        </w:rPr>
        <w:t>, из них</w:t>
      </w:r>
      <w:r w:rsidRPr="00BF00B8">
        <w:rPr>
          <w:rFonts w:ascii="Times New Roman" w:hAnsi="Times New Roman"/>
        </w:rPr>
        <w:t>:</w:t>
      </w:r>
    </w:p>
    <w:p w:rsidR="00570E7B" w:rsidRPr="00BF00B8" w:rsidRDefault="00BF00B8" w:rsidP="00BF00B8">
      <w:pPr>
        <w:tabs>
          <w:tab w:val="center" w:pos="4677"/>
        </w:tabs>
        <w:spacing w:after="0" w:line="360" w:lineRule="auto"/>
        <w:jc w:val="both"/>
        <w:textAlignment w:val="baseline"/>
        <w:rPr>
          <w:rFonts w:ascii="Times New Roman" w:hAnsi="Times New Roman"/>
        </w:rPr>
      </w:pPr>
      <w:r>
        <w:rPr>
          <w:rFonts w:ascii="Times New Roman" w:hAnsi="Times New Roman"/>
        </w:rPr>
        <w:t xml:space="preserve">- для </w:t>
      </w:r>
      <w:r w:rsidR="00570E7B" w:rsidRPr="00BF00B8">
        <w:rPr>
          <w:rFonts w:ascii="Times New Roman" w:hAnsi="Times New Roman"/>
        </w:rPr>
        <w:t xml:space="preserve">обслуживания пользователей –20,8 м2, </w:t>
      </w:r>
    </w:p>
    <w:p w:rsidR="00570E7B" w:rsidRPr="00BF00B8" w:rsidRDefault="00BF00B8" w:rsidP="00BF00B8">
      <w:pPr>
        <w:tabs>
          <w:tab w:val="center" w:pos="4677"/>
        </w:tabs>
        <w:spacing w:after="0" w:line="360" w:lineRule="auto"/>
        <w:jc w:val="both"/>
        <w:textAlignment w:val="baseline"/>
        <w:rPr>
          <w:rFonts w:ascii="Times New Roman" w:hAnsi="Times New Roman"/>
        </w:rPr>
      </w:pPr>
      <w:r>
        <w:rPr>
          <w:rFonts w:ascii="Times New Roman" w:hAnsi="Times New Roman"/>
        </w:rPr>
        <w:t xml:space="preserve">- </w:t>
      </w:r>
      <w:r w:rsidR="00570E7B" w:rsidRPr="00BF00B8">
        <w:rPr>
          <w:rFonts w:ascii="Times New Roman" w:hAnsi="Times New Roman"/>
        </w:rPr>
        <w:t>для хранения фондов –26,9 м2.</w:t>
      </w:r>
    </w:p>
    <w:p w:rsidR="00570E7B" w:rsidRPr="00BF00B8" w:rsidRDefault="00BF00B8" w:rsidP="00BF00B8">
      <w:pPr>
        <w:tabs>
          <w:tab w:val="center" w:pos="4677"/>
        </w:tabs>
        <w:spacing w:after="0" w:line="360" w:lineRule="auto"/>
        <w:jc w:val="both"/>
        <w:textAlignment w:val="baseline"/>
        <w:rPr>
          <w:rFonts w:ascii="Times New Roman" w:hAnsi="Times New Roman"/>
        </w:rPr>
      </w:pPr>
      <w:r>
        <w:rPr>
          <w:rFonts w:ascii="Times New Roman" w:hAnsi="Times New Roman"/>
        </w:rPr>
        <w:tab/>
        <w:t xml:space="preserve">            </w:t>
      </w:r>
      <w:r w:rsidR="00570E7B" w:rsidRPr="00BF00B8">
        <w:rPr>
          <w:rFonts w:ascii="Times New Roman" w:hAnsi="Times New Roman"/>
        </w:rPr>
        <w:t>Читальный зал совмещен с абонементом, где осуществляется индивидуальное обслуживани</w:t>
      </w:r>
      <w:r>
        <w:rPr>
          <w:rFonts w:ascii="Times New Roman" w:hAnsi="Times New Roman"/>
        </w:rPr>
        <w:t>е всех категорий читателей (педагогические работники, обучающиеся</w:t>
      </w:r>
      <w:r w:rsidR="00570E7B" w:rsidRPr="00BF00B8">
        <w:rPr>
          <w:rFonts w:ascii="Times New Roman" w:hAnsi="Times New Roman"/>
        </w:rPr>
        <w:t>, сотрудники школы).</w:t>
      </w:r>
    </w:p>
    <w:p w:rsidR="00314FDD" w:rsidRDefault="00570E7B" w:rsidP="00314FDD">
      <w:pPr>
        <w:spacing w:after="0" w:line="360" w:lineRule="auto"/>
        <w:jc w:val="both"/>
        <w:rPr>
          <w:rFonts w:ascii="Times New Roman" w:hAnsi="Times New Roman"/>
        </w:rPr>
      </w:pPr>
      <w:r w:rsidRPr="00BF00B8">
        <w:rPr>
          <w:rFonts w:ascii="Times New Roman" w:hAnsi="Times New Roman"/>
        </w:rPr>
        <w:t xml:space="preserve">Библиотека имеет свою группу ВКонтакте  - «Библиотека школы №3 г. Беломорск» - </w:t>
      </w:r>
      <w:hyperlink r:id="rId70" w:history="1">
        <w:r w:rsidR="00314FDD" w:rsidRPr="007718D1">
          <w:rPr>
            <w:rStyle w:val="afd"/>
            <w:rFonts w:ascii="Times New Roman" w:hAnsi="Times New Roman"/>
          </w:rPr>
          <w:t>https://vk.com/club198847384</w:t>
        </w:r>
      </w:hyperlink>
      <w:r w:rsidR="00314FDD">
        <w:rPr>
          <w:rFonts w:ascii="Times New Roman" w:hAnsi="Times New Roman"/>
        </w:rPr>
        <w:t xml:space="preserve">. </w:t>
      </w:r>
      <w:r w:rsidRPr="00BF00B8">
        <w:rPr>
          <w:rFonts w:ascii="Times New Roman" w:hAnsi="Times New Roman"/>
        </w:rPr>
        <w:t>В группе регулярно обновляется информация в рубриках: «Анонс мероприятий», «Обзор</w:t>
      </w:r>
      <w:r w:rsidR="00314FDD">
        <w:rPr>
          <w:rFonts w:ascii="Times New Roman" w:hAnsi="Times New Roman"/>
        </w:rPr>
        <w:t xml:space="preserve"> </w:t>
      </w:r>
      <w:r w:rsidRPr="00BF00B8">
        <w:rPr>
          <w:rFonts w:ascii="Times New Roman" w:hAnsi="Times New Roman"/>
        </w:rPr>
        <w:t xml:space="preserve">событий», «Книжные новинки». </w:t>
      </w:r>
    </w:p>
    <w:p w:rsidR="00570E7B" w:rsidRPr="00BF00B8" w:rsidRDefault="00570E7B" w:rsidP="00314FDD">
      <w:pPr>
        <w:spacing w:after="0" w:line="360" w:lineRule="auto"/>
        <w:ind w:firstLine="708"/>
        <w:jc w:val="both"/>
        <w:rPr>
          <w:rFonts w:ascii="Times New Roman" w:hAnsi="Times New Roman"/>
        </w:rPr>
      </w:pPr>
      <w:r w:rsidRPr="00BF00B8">
        <w:rPr>
          <w:rFonts w:ascii="Times New Roman" w:hAnsi="Times New Roman"/>
        </w:rPr>
        <w:t>Библиотечный фонд школьной библиотеки составляет 20694 экз.</w:t>
      </w:r>
      <w:r w:rsidR="00314FDD">
        <w:rPr>
          <w:rFonts w:ascii="Times New Roman" w:hAnsi="Times New Roman"/>
        </w:rPr>
        <w:t xml:space="preserve"> </w:t>
      </w:r>
      <w:r w:rsidRPr="00BF00B8">
        <w:rPr>
          <w:rFonts w:ascii="Times New Roman" w:hAnsi="Times New Roman"/>
        </w:rPr>
        <w:t>Из них:</w:t>
      </w:r>
    </w:p>
    <w:p w:rsidR="00570E7B" w:rsidRPr="00BF00B8" w:rsidRDefault="00570E7B" w:rsidP="00570E7B">
      <w:pPr>
        <w:spacing w:after="240" w:line="240" w:lineRule="auto"/>
        <w:textAlignment w:val="baseline"/>
        <w:rPr>
          <w:rFonts w:ascii="Times New Roman" w:hAnsi="Times New Roman"/>
        </w:rPr>
      </w:pPr>
      <w:r w:rsidRPr="00BF00B8">
        <w:rPr>
          <w:rFonts w:ascii="Times New Roman" w:hAnsi="Times New Roman"/>
        </w:rPr>
        <w:t xml:space="preserve"> -</w:t>
      </w:r>
      <w:r w:rsidR="00314FDD">
        <w:rPr>
          <w:rFonts w:ascii="Times New Roman" w:hAnsi="Times New Roman"/>
        </w:rPr>
        <w:t xml:space="preserve"> </w:t>
      </w:r>
      <w:r w:rsidRPr="00BF00B8">
        <w:rPr>
          <w:rFonts w:ascii="Times New Roman" w:hAnsi="Times New Roman"/>
        </w:rPr>
        <w:t>фонд учебников, учебных пособий, методической литературы  составляет 12571 экз.</w:t>
      </w:r>
    </w:p>
    <w:p w:rsidR="00570E7B" w:rsidRPr="00BF00B8" w:rsidRDefault="00570E7B" w:rsidP="00570E7B">
      <w:pPr>
        <w:spacing w:after="240" w:line="240" w:lineRule="auto"/>
        <w:textAlignment w:val="baseline"/>
        <w:rPr>
          <w:rFonts w:ascii="Times New Roman" w:hAnsi="Times New Roman"/>
        </w:rPr>
      </w:pPr>
      <w:r w:rsidRPr="00BF00B8">
        <w:rPr>
          <w:rFonts w:ascii="Times New Roman" w:hAnsi="Times New Roman"/>
        </w:rPr>
        <w:t xml:space="preserve">- </w:t>
      </w:r>
      <w:r w:rsidR="00314FDD">
        <w:rPr>
          <w:rFonts w:ascii="Times New Roman" w:hAnsi="Times New Roman"/>
        </w:rPr>
        <w:t xml:space="preserve"> </w:t>
      </w:r>
      <w:r w:rsidRPr="00BF00B8">
        <w:rPr>
          <w:rFonts w:ascii="Times New Roman" w:hAnsi="Times New Roman"/>
        </w:rPr>
        <w:t>фонд художественной литературы  и справочной литературы 8123 экз.</w:t>
      </w:r>
    </w:p>
    <w:p w:rsidR="00314FDD" w:rsidRDefault="00570E7B" w:rsidP="00314FDD">
      <w:pPr>
        <w:spacing w:after="0" w:line="360" w:lineRule="auto"/>
        <w:textAlignment w:val="baseline"/>
        <w:rPr>
          <w:rFonts w:ascii="Times New Roman" w:hAnsi="Times New Roman"/>
        </w:rPr>
      </w:pPr>
      <w:r w:rsidRPr="00BF00B8">
        <w:rPr>
          <w:rFonts w:ascii="Times New Roman" w:hAnsi="Times New Roman"/>
        </w:rPr>
        <w:t xml:space="preserve">- </w:t>
      </w:r>
      <w:r w:rsidR="00314FDD">
        <w:rPr>
          <w:rFonts w:ascii="Times New Roman" w:hAnsi="Times New Roman"/>
        </w:rPr>
        <w:t xml:space="preserve"> </w:t>
      </w:r>
      <w:r w:rsidRPr="00BF00B8">
        <w:rPr>
          <w:rFonts w:ascii="Times New Roman" w:hAnsi="Times New Roman"/>
        </w:rPr>
        <w:t>фонд периодических изданий – 19 наименований журналов для педагогов, классных руководителей и учащихся (поступают ежемесячно).</w:t>
      </w:r>
    </w:p>
    <w:p w:rsidR="00570E7B" w:rsidRPr="00BF00B8" w:rsidRDefault="00570E7B" w:rsidP="00314FDD">
      <w:pPr>
        <w:spacing w:after="0" w:line="360" w:lineRule="auto"/>
        <w:ind w:firstLine="708"/>
        <w:textAlignment w:val="baseline"/>
        <w:rPr>
          <w:rFonts w:ascii="Times New Roman" w:hAnsi="Times New Roman"/>
        </w:rPr>
      </w:pPr>
      <w:r w:rsidRPr="00BF00B8">
        <w:rPr>
          <w:rFonts w:ascii="Times New Roman" w:hAnsi="Times New Roman"/>
        </w:rPr>
        <w:t xml:space="preserve">Пополнение фонда учебников </w:t>
      </w:r>
      <w:r w:rsidR="00314FDD">
        <w:rPr>
          <w:rFonts w:ascii="Times New Roman" w:hAnsi="Times New Roman"/>
        </w:rPr>
        <w:t xml:space="preserve">и художественной литературы </w:t>
      </w:r>
      <w:r w:rsidRPr="00BF00B8">
        <w:rPr>
          <w:rFonts w:ascii="Times New Roman" w:hAnsi="Times New Roman"/>
        </w:rPr>
        <w:t xml:space="preserve">происходит за счет бюджетных средств. </w:t>
      </w:r>
    </w:p>
    <w:p w:rsidR="00570E7B" w:rsidRPr="00BF00B8" w:rsidRDefault="00570E7B" w:rsidP="00314FDD">
      <w:pPr>
        <w:spacing w:after="0" w:line="360" w:lineRule="auto"/>
        <w:textAlignment w:val="baseline"/>
        <w:rPr>
          <w:rFonts w:ascii="Times New Roman" w:hAnsi="Times New Roman"/>
        </w:rPr>
      </w:pPr>
      <w:r w:rsidRPr="00BF00B8">
        <w:rPr>
          <w:rFonts w:ascii="Times New Roman" w:hAnsi="Times New Roman"/>
        </w:rPr>
        <w:t>Учет библиотечного фонда ведется на основании КСУ (книги суммарного учета фонда).</w:t>
      </w:r>
    </w:p>
    <w:p w:rsidR="00314FDD" w:rsidRDefault="00BF00B8" w:rsidP="00314FDD">
      <w:pPr>
        <w:spacing w:after="0" w:line="360" w:lineRule="auto"/>
        <w:ind w:firstLine="708"/>
        <w:rPr>
          <w:rFonts w:ascii="Times New Roman" w:hAnsi="Times New Roman"/>
        </w:rPr>
      </w:pPr>
      <w:r w:rsidRPr="00BF00B8">
        <w:rPr>
          <w:rFonts w:ascii="Times New Roman" w:hAnsi="Times New Roman"/>
        </w:rPr>
        <w:t> Комплектование учебного фонда определяется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w:t>
      </w:r>
      <w:r w:rsidR="00314FDD">
        <w:rPr>
          <w:rFonts w:ascii="Times New Roman" w:hAnsi="Times New Roman"/>
        </w:rPr>
        <w:t xml:space="preserve"> программы, общего образования </w:t>
      </w:r>
      <w:r w:rsidRPr="00BF00B8">
        <w:rPr>
          <w:rFonts w:ascii="Times New Roman" w:hAnsi="Times New Roman"/>
        </w:rPr>
        <w:t xml:space="preserve"> с учетом </w:t>
      </w:r>
      <w:r w:rsidR="00314FDD">
        <w:rPr>
          <w:rFonts w:ascii="Times New Roman" w:hAnsi="Times New Roman"/>
        </w:rPr>
        <w:t>норм обеспеченности образовательной деятельности учебными изданиями. Обеспеченность учебниками обучающихся 5-9 классов МОУ «Беломорская СОШ № 3» отражена в Приложении 4.</w:t>
      </w:r>
    </w:p>
    <w:p w:rsidR="00314FDD" w:rsidRDefault="00BF00B8" w:rsidP="00314FDD">
      <w:pPr>
        <w:spacing w:after="0" w:line="360" w:lineRule="auto"/>
        <w:ind w:firstLine="708"/>
        <w:rPr>
          <w:rFonts w:ascii="Times New Roman" w:hAnsi="Times New Roman"/>
        </w:rPr>
      </w:pPr>
      <w:r w:rsidRPr="00BF00B8">
        <w:rPr>
          <w:rFonts w:ascii="Times New Roman" w:hAnsi="Times New Roman"/>
        </w:rPr>
        <w:t xml:space="preserve"> Фонд доп</w:t>
      </w:r>
      <w:r w:rsidR="00314FDD">
        <w:rPr>
          <w:rFonts w:ascii="Times New Roman" w:hAnsi="Times New Roman"/>
        </w:rPr>
        <w:t>олнительной литературы включает:</w:t>
      </w:r>
    </w:p>
    <w:p w:rsidR="00314FDD" w:rsidRDefault="00314FDD" w:rsidP="00314FDD">
      <w:pPr>
        <w:spacing w:after="0" w:line="360" w:lineRule="auto"/>
        <w:rPr>
          <w:rFonts w:ascii="Times New Roman" w:hAnsi="Times New Roman"/>
        </w:rPr>
      </w:pPr>
      <w:r>
        <w:rPr>
          <w:rFonts w:ascii="Times New Roman" w:hAnsi="Times New Roman"/>
        </w:rPr>
        <w:t xml:space="preserve">- </w:t>
      </w:r>
      <w:r w:rsidR="00BF00B8" w:rsidRPr="00BF00B8">
        <w:rPr>
          <w:rFonts w:ascii="Times New Roman" w:hAnsi="Times New Roman"/>
        </w:rPr>
        <w:t xml:space="preserve"> отечественную и зарубежную, классическую и современную художественную литературу; </w:t>
      </w:r>
    </w:p>
    <w:p w:rsidR="00314FDD" w:rsidRDefault="00314FDD" w:rsidP="00314FDD">
      <w:pPr>
        <w:spacing w:after="0" w:line="360" w:lineRule="auto"/>
        <w:rPr>
          <w:rFonts w:ascii="Times New Roman" w:hAnsi="Times New Roman"/>
        </w:rPr>
      </w:pPr>
      <w:r>
        <w:rPr>
          <w:rFonts w:ascii="Times New Roman" w:hAnsi="Times New Roman"/>
        </w:rPr>
        <w:t xml:space="preserve">- </w:t>
      </w:r>
      <w:r w:rsidR="00BF00B8" w:rsidRPr="00BF00B8">
        <w:rPr>
          <w:rFonts w:ascii="Times New Roman" w:hAnsi="Times New Roman"/>
        </w:rPr>
        <w:t xml:space="preserve">научно-популярную литературу; </w:t>
      </w:r>
    </w:p>
    <w:p w:rsidR="00314FDD" w:rsidRDefault="00314FDD" w:rsidP="00314FDD">
      <w:pPr>
        <w:spacing w:after="0" w:line="360" w:lineRule="auto"/>
        <w:rPr>
          <w:rFonts w:ascii="Times New Roman" w:hAnsi="Times New Roman"/>
        </w:rPr>
      </w:pPr>
      <w:r>
        <w:rPr>
          <w:rFonts w:ascii="Times New Roman" w:hAnsi="Times New Roman"/>
        </w:rPr>
        <w:t xml:space="preserve">- </w:t>
      </w:r>
      <w:r w:rsidR="00BF00B8" w:rsidRPr="00BF00B8">
        <w:rPr>
          <w:rFonts w:ascii="Times New Roman" w:hAnsi="Times New Roman"/>
        </w:rPr>
        <w:t xml:space="preserve">издания по изобразительному искусству, музыке, физической культуре и спорту, экологии, правилам безопасного поведения на дорогах; </w:t>
      </w:r>
    </w:p>
    <w:p w:rsidR="00314FDD" w:rsidRDefault="00314FDD" w:rsidP="00314FDD">
      <w:pPr>
        <w:spacing w:after="0" w:line="360" w:lineRule="auto"/>
        <w:rPr>
          <w:rFonts w:ascii="Times New Roman" w:hAnsi="Times New Roman"/>
        </w:rPr>
      </w:pPr>
      <w:r>
        <w:rPr>
          <w:rFonts w:ascii="Times New Roman" w:hAnsi="Times New Roman"/>
        </w:rPr>
        <w:t xml:space="preserve">- </w:t>
      </w:r>
      <w:r w:rsidR="00BF00B8" w:rsidRPr="00BF00B8">
        <w:rPr>
          <w:rFonts w:ascii="Times New Roman" w:hAnsi="Times New Roman"/>
        </w:rPr>
        <w:t xml:space="preserve">справочно-библиографические и периодические издания; </w:t>
      </w:r>
    </w:p>
    <w:p w:rsidR="00314FDD" w:rsidRDefault="00314FDD" w:rsidP="00314FDD">
      <w:pPr>
        <w:spacing w:after="0" w:line="360" w:lineRule="auto"/>
        <w:rPr>
          <w:rFonts w:ascii="Times New Roman" w:hAnsi="Times New Roman"/>
        </w:rPr>
      </w:pPr>
      <w:r>
        <w:rPr>
          <w:rFonts w:ascii="Times New Roman" w:hAnsi="Times New Roman"/>
        </w:rPr>
        <w:t xml:space="preserve">- </w:t>
      </w:r>
      <w:r w:rsidR="00BF00B8" w:rsidRPr="00BF00B8">
        <w:rPr>
          <w:rFonts w:ascii="Times New Roman" w:hAnsi="Times New Roman"/>
        </w:rPr>
        <w:t xml:space="preserve">собрание словарей; </w:t>
      </w:r>
    </w:p>
    <w:p w:rsidR="00BF00B8" w:rsidRPr="00BF00B8" w:rsidRDefault="00314FDD" w:rsidP="00314FDD">
      <w:pPr>
        <w:spacing w:after="0" w:line="360" w:lineRule="auto"/>
        <w:rPr>
          <w:rFonts w:ascii="Times New Roman" w:hAnsi="Times New Roman"/>
        </w:rPr>
      </w:pPr>
      <w:r>
        <w:rPr>
          <w:rFonts w:ascii="Times New Roman" w:hAnsi="Times New Roman"/>
        </w:rPr>
        <w:t xml:space="preserve">- </w:t>
      </w:r>
      <w:r w:rsidR="00BF00B8" w:rsidRPr="00BF00B8">
        <w:rPr>
          <w:rFonts w:ascii="Times New Roman" w:hAnsi="Times New Roman"/>
        </w:rPr>
        <w:t>литературу по профориентации.</w:t>
      </w:r>
    </w:p>
    <w:p w:rsidR="00BF00B8" w:rsidRPr="00BF00B8" w:rsidRDefault="00BF00B8" w:rsidP="00314FDD">
      <w:pPr>
        <w:spacing w:after="0" w:line="360" w:lineRule="auto"/>
        <w:jc w:val="both"/>
        <w:rPr>
          <w:rFonts w:ascii="Times New Roman" w:hAnsi="Times New Roman"/>
        </w:rPr>
      </w:pPr>
      <w:r w:rsidRPr="00BF00B8">
        <w:rPr>
          <w:rFonts w:ascii="Times New Roman" w:hAnsi="Times New Roman"/>
        </w:rPr>
        <w:t xml:space="preserve">Фонд  дополнительной литературы </w:t>
      </w:r>
      <w:r w:rsidR="00314FDD">
        <w:rPr>
          <w:rFonts w:ascii="Times New Roman" w:hAnsi="Times New Roman"/>
        </w:rPr>
        <w:t xml:space="preserve">составляет 8123 экз. и </w:t>
      </w:r>
      <w:r w:rsidRPr="00BF00B8">
        <w:rPr>
          <w:rFonts w:ascii="Times New Roman" w:hAnsi="Times New Roman"/>
        </w:rPr>
        <w:t xml:space="preserve">находится в открытом доступе читателей. </w:t>
      </w:r>
    </w:p>
    <w:p w:rsidR="00BF00B8" w:rsidRPr="00BF00B8" w:rsidRDefault="00BF00B8" w:rsidP="00314FDD">
      <w:pPr>
        <w:spacing w:after="240" w:line="360" w:lineRule="auto"/>
        <w:jc w:val="both"/>
        <w:textAlignment w:val="baseline"/>
        <w:rPr>
          <w:rFonts w:ascii="Times New Roman" w:hAnsi="Times New Roman"/>
        </w:rPr>
      </w:pPr>
      <w:r w:rsidRPr="00BF00B8">
        <w:rPr>
          <w:rFonts w:ascii="Times New Roman" w:hAnsi="Times New Roman"/>
        </w:rPr>
        <w:t xml:space="preserve">Фонд периодических изданий – 19 наименований журналов для педагогов, классных </w:t>
      </w:r>
      <w:r w:rsidR="00314FDD">
        <w:rPr>
          <w:rFonts w:ascii="Times New Roman" w:hAnsi="Times New Roman"/>
        </w:rPr>
        <w:t>руководителей и обучающихся</w:t>
      </w:r>
      <w:r w:rsidRPr="00BF00B8">
        <w:rPr>
          <w:rFonts w:ascii="Times New Roman" w:hAnsi="Times New Roman"/>
        </w:rPr>
        <w:t xml:space="preserve"> (поступают ежемесячно).</w:t>
      </w:r>
    </w:p>
    <w:p w:rsidR="00B67DEB" w:rsidRPr="00B67DEB" w:rsidRDefault="00B67DEB" w:rsidP="007A5060">
      <w:pPr>
        <w:pStyle w:val="3"/>
        <w:spacing w:before="0" w:after="0" w:line="360" w:lineRule="auto"/>
        <w:rPr>
          <w:rFonts w:ascii="Times New Roman" w:hAnsi="Times New Roman"/>
          <w:i/>
          <w:sz w:val="22"/>
          <w:szCs w:val="22"/>
        </w:rPr>
      </w:pPr>
      <w:bookmarkStart w:id="202" w:name="_Toc414553291"/>
      <w:r w:rsidRPr="00B67DEB">
        <w:rPr>
          <w:rFonts w:ascii="Times New Roman" w:hAnsi="Times New Roman"/>
          <w:bCs w:val="0"/>
          <w:i/>
          <w:sz w:val="22"/>
          <w:szCs w:val="22"/>
        </w:rPr>
        <w:t>3.3.6.</w:t>
      </w:r>
      <w:r>
        <w:rPr>
          <w:rFonts w:ascii="Times New Roman" w:hAnsi="Times New Roman"/>
          <w:bCs w:val="0"/>
        </w:rPr>
        <w:t xml:space="preserve"> </w:t>
      </w:r>
      <w:r w:rsidRPr="00B67DEB">
        <w:rPr>
          <w:rFonts w:ascii="Times New Roman" w:hAnsi="Times New Roman"/>
          <w:i/>
          <w:sz w:val="22"/>
          <w:szCs w:val="22"/>
        </w:rPr>
        <w:t>Механизмы достижения целевых ориентиров в системе условий</w:t>
      </w:r>
    </w:p>
    <w:p w:rsidR="00B67DEB" w:rsidRDefault="00B67DEB" w:rsidP="00B67DEB">
      <w:pPr>
        <w:pStyle w:val="aff3"/>
        <w:spacing w:line="360" w:lineRule="auto"/>
        <w:ind w:firstLine="567"/>
        <w:rPr>
          <w:rFonts w:ascii="Times New Roman" w:hAnsi="Times New Roman"/>
        </w:rPr>
      </w:pPr>
      <w:r>
        <w:rPr>
          <w:rFonts w:ascii="Times New Roman" w:hAnsi="Times New Roman"/>
        </w:rPr>
        <w:t>Механизмами достижения целевых ориентиров основной образовательной программы основного общего образования в МОУ «Беломорская СОШ № 3» являются:</w:t>
      </w:r>
    </w:p>
    <w:p w:rsidR="00B67DEB" w:rsidRDefault="00B67DEB" w:rsidP="00B67DEB">
      <w:pPr>
        <w:pStyle w:val="aff3"/>
        <w:spacing w:line="360" w:lineRule="auto"/>
        <w:rPr>
          <w:rFonts w:ascii="Times New Roman" w:hAnsi="Times New Roman"/>
        </w:rPr>
      </w:pPr>
      <w:r>
        <w:rPr>
          <w:rFonts w:ascii="Times New Roman" w:hAnsi="Times New Roman"/>
        </w:rPr>
        <w:t>- своевременная корректировка всех составляющих образовательного пространства, основанная на систематическом, разноаспектном мониторинге;</w:t>
      </w:r>
    </w:p>
    <w:p w:rsidR="00B67DEB" w:rsidRDefault="00B67DEB" w:rsidP="00B67DEB">
      <w:pPr>
        <w:pStyle w:val="aff3"/>
        <w:spacing w:line="360" w:lineRule="auto"/>
        <w:rPr>
          <w:rFonts w:ascii="Times New Roman" w:hAnsi="Times New Roman"/>
        </w:rPr>
      </w:pPr>
      <w:r>
        <w:rPr>
          <w:rFonts w:ascii="Times New Roman" w:hAnsi="Times New Roman"/>
        </w:rPr>
        <w:t>- рациональное использование всех ресурсов образовательной среды;</w:t>
      </w:r>
    </w:p>
    <w:p w:rsidR="00B67DEB" w:rsidRPr="000D5E35" w:rsidRDefault="00B67DEB" w:rsidP="00B67DEB">
      <w:pPr>
        <w:pStyle w:val="aff3"/>
        <w:spacing w:line="360" w:lineRule="auto"/>
        <w:rPr>
          <w:rStyle w:val="dash041e005f0431005f044b005f0447005f043d005f044b005f0439005f005fchar1char1"/>
        </w:rPr>
      </w:pPr>
      <w:r>
        <w:rPr>
          <w:rFonts w:ascii="Times New Roman" w:hAnsi="Times New Roman"/>
        </w:rPr>
        <w:t>- объединение усилий работников школы и социальных партнеров с целью совершенствования образовательной среды.</w:t>
      </w:r>
    </w:p>
    <w:p w:rsidR="00B67DEB" w:rsidRPr="005237BF" w:rsidRDefault="00B67DEB" w:rsidP="00B67DEB">
      <w:pPr>
        <w:tabs>
          <w:tab w:val="left" w:pos="720"/>
        </w:tabs>
        <w:spacing w:line="360" w:lineRule="auto"/>
        <w:jc w:val="both"/>
        <w:rPr>
          <w:rStyle w:val="dash041e005f0431005f044b005f0447005f043d005f044b005f0439005f005fchar1char1"/>
          <w:b/>
          <w:i/>
        </w:rPr>
      </w:pPr>
      <w:r w:rsidRPr="005237BF">
        <w:rPr>
          <w:rStyle w:val="dash041e005f0431005f044b005f0447005f043d005f044b005f0439005f005fchar1char1"/>
          <w:b/>
          <w:i/>
        </w:rPr>
        <w:t>Модель сетевого графика (дорожной карты) по формированию необходимой системы условий реализации основной обра</w:t>
      </w:r>
      <w:r>
        <w:rPr>
          <w:rStyle w:val="dash041e005f0431005f044b005f0447005f043d005f044b005f0439005f005fchar1char1"/>
          <w:b/>
          <w:i/>
        </w:rPr>
        <w:t>зовательной программы основного</w:t>
      </w:r>
      <w:r w:rsidRPr="005237BF">
        <w:rPr>
          <w:rStyle w:val="dash041e005f0431005f044b005f0447005f043d005f044b005f0439005f005fchar1char1"/>
          <w:b/>
          <w:i/>
        </w:rPr>
        <w:t xml:space="preserve"> общего образования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4322"/>
        <w:gridCol w:w="2053"/>
        <w:gridCol w:w="2168"/>
      </w:tblGrid>
      <w:tr w:rsidR="00B67DEB" w:rsidRPr="005237BF" w:rsidTr="007A5060">
        <w:tc>
          <w:tcPr>
            <w:tcW w:w="1913" w:type="dxa"/>
          </w:tcPr>
          <w:p w:rsidR="00B67DEB" w:rsidRPr="005237BF" w:rsidRDefault="00B67DEB" w:rsidP="00570E7B">
            <w:pPr>
              <w:pStyle w:val="dash041e005f0431005f044b005f0447005f043d005f044b005f0439"/>
              <w:tabs>
                <w:tab w:val="center" w:pos="4677"/>
                <w:tab w:val="right" w:pos="9355"/>
              </w:tabs>
              <w:spacing w:line="276" w:lineRule="auto"/>
              <w:jc w:val="center"/>
              <w:rPr>
                <w:rStyle w:val="dash041e005f0431005f044b005f0447005f043d005f044b005f0439005f005fchar1char1"/>
                <w:b/>
                <w:sz w:val="22"/>
                <w:szCs w:val="22"/>
              </w:rPr>
            </w:pPr>
            <w:r w:rsidRPr="005237BF">
              <w:rPr>
                <w:rStyle w:val="dash041e005f0431005f044b005f0447005f043d005f044b005f0439005f005fchar1char1"/>
                <w:b/>
                <w:sz w:val="22"/>
                <w:szCs w:val="22"/>
              </w:rPr>
              <w:t>Направление</w:t>
            </w:r>
          </w:p>
        </w:tc>
        <w:tc>
          <w:tcPr>
            <w:tcW w:w="4322" w:type="dxa"/>
          </w:tcPr>
          <w:p w:rsidR="00B67DEB" w:rsidRPr="005237BF" w:rsidRDefault="00B67DEB" w:rsidP="00570E7B">
            <w:pPr>
              <w:pStyle w:val="dash041e005f0431005f044b005f0447005f043d005f044b005f0439"/>
              <w:tabs>
                <w:tab w:val="center" w:pos="4677"/>
                <w:tab w:val="right" w:pos="9355"/>
              </w:tabs>
              <w:spacing w:line="276" w:lineRule="auto"/>
              <w:jc w:val="center"/>
              <w:rPr>
                <w:rStyle w:val="dash041e005f0431005f044b005f0447005f043d005f044b005f0439005f005fchar1char1"/>
                <w:b/>
                <w:sz w:val="22"/>
                <w:szCs w:val="22"/>
              </w:rPr>
            </w:pPr>
            <w:r w:rsidRPr="005237BF">
              <w:rPr>
                <w:rStyle w:val="dash041e005f0431005f044b005f0447005f043d005f044b005f0439005f005fchar1char1"/>
                <w:b/>
                <w:sz w:val="22"/>
                <w:szCs w:val="22"/>
              </w:rPr>
              <w:t>Мероприятия</w:t>
            </w:r>
          </w:p>
        </w:tc>
        <w:tc>
          <w:tcPr>
            <w:tcW w:w="2053" w:type="dxa"/>
          </w:tcPr>
          <w:p w:rsidR="00B67DEB" w:rsidRPr="005237BF" w:rsidRDefault="00B67DEB" w:rsidP="00570E7B">
            <w:pPr>
              <w:pStyle w:val="dash041e005f0431005f044b005f0447005f043d005f044b005f0439"/>
              <w:tabs>
                <w:tab w:val="center" w:pos="4677"/>
                <w:tab w:val="right" w:pos="9355"/>
              </w:tabs>
              <w:spacing w:line="276" w:lineRule="auto"/>
              <w:jc w:val="center"/>
              <w:rPr>
                <w:rStyle w:val="dash041e005f0431005f044b005f0447005f043d005f044b005f0439005f005fchar1char1"/>
                <w:b/>
                <w:sz w:val="22"/>
                <w:szCs w:val="22"/>
              </w:rPr>
            </w:pPr>
            <w:r w:rsidRPr="005237BF">
              <w:rPr>
                <w:rStyle w:val="dash041e005f0431005f044b005f0447005f043d005f044b005f0439005f005fchar1char1"/>
                <w:b/>
                <w:sz w:val="22"/>
                <w:szCs w:val="22"/>
              </w:rPr>
              <w:t>Сроки реализации</w:t>
            </w:r>
          </w:p>
        </w:tc>
        <w:tc>
          <w:tcPr>
            <w:tcW w:w="2168" w:type="dxa"/>
          </w:tcPr>
          <w:p w:rsidR="00B67DEB" w:rsidRPr="005237BF" w:rsidRDefault="00B67DEB" w:rsidP="00570E7B">
            <w:pPr>
              <w:pStyle w:val="dash041e005f0431005f044b005f0447005f043d005f044b005f0439"/>
              <w:tabs>
                <w:tab w:val="center" w:pos="4677"/>
                <w:tab w:val="right" w:pos="9355"/>
              </w:tabs>
              <w:spacing w:line="276" w:lineRule="auto"/>
              <w:jc w:val="center"/>
              <w:rPr>
                <w:rStyle w:val="dash041e005f0431005f044b005f0447005f043d005f044b005f0439005f005fchar1char1"/>
                <w:b/>
                <w:sz w:val="22"/>
                <w:szCs w:val="22"/>
              </w:rPr>
            </w:pPr>
            <w:r>
              <w:rPr>
                <w:rStyle w:val="dash041e005f0431005f044b005f0447005f043d005f044b005f0439005f005fchar1char1"/>
                <w:b/>
                <w:sz w:val="22"/>
                <w:szCs w:val="22"/>
              </w:rPr>
              <w:t>ответственный</w:t>
            </w:r>
          </w:p>
        </w:tc>
      </w:tr>
      <w:tr w:rsidR="00B67DEB" w:rsidRPr="005237BF" w:rsidTr="007A5060">
        <w:tc>
          <w:tcPr>
            <w:tcW w:w="1913" w:type="dxa"/>
            <w:vMerge w:val="restart"/>
          </w:tcPr>
          <w:p w:rsidR="00842FB4" w:rsidRDefault="00842FB4" w:rsidP="00842FB4">
            <w:pPr>
              <w:tabs>
                <w:tab w:val="left" w:pos="720"/>
                <w:tab w:val="center" w:pos="4677"/>
                <w:tab w:val="right" w:pos="9355"/>
              </w:tabs>
              <w:spacing w:after="0"/>
              <w:jc w:val="both"/>
              <w:rPr>
                <w:rFonts w:ascii="Times New Roman" w:eastAsia="Times New Roman" w:hAnsi="Times New Roman"/>
                <w:lang w:eastAsia="ru-RU"/>
              </w:rPr>
            </w:pPr>
          </w:p>
          <w:p w:rsidR="00842FB4" w:rsidRDefault="00842FB4" w:rsidP="00842FB4">
            <w:pPr>
              <w:tabs>
                <w:tab w:val="left" w:pos="720"/>
                <w:tab w:val="center" w:pos="4677"/>
                <w:tab w:val="right" w:pos="9355"/>
              </w:tabs>
              <w:spacing w:after="0"/>
              <w:jc w:val="both"/>
              <w:rPr>
                <w:rFonts w:ascii="Times New Roman" w:eastAsia="Times New Roman" w:hAnsi="Times New Roman"/>
                <w:lang w:eastAsia="ru-RU"/>
              </w:rPr>
            </w:pPr>
          </w:p>
          <w:p w:rsidR="00B67DEB" w:rsidRPr="00842FB4" w:rsidRDefault="00B67DEB" w:rsidP="00842FB4">
            <w:pPr>
              <w:tabs>
                <w:tab w:val="left" w:pos="720"/>
                <w:tab w:val="center" w:pos="4677"/>
                <w:tab w:val="right" w:pos="9355"/>
              </w:tabs>
              <w:spacing w:after="0"/>
              <w:jc w:val="both"/>
              <w:rPr>
                <w:rFonts w:ascii="Times New Roman" w:eastAsia="Times New Roman" w:hAnsi="Times New Roman"/>
                <w:lang w:eastAsia="ru-RU"/>
              </w:rPr>
            </w:pPr>
            <w:r w:rsidRPr="00842FB4">
              <w:rPr>
                <w:rFonts w:ascii="Times New Roman" w:eastAsia="Times New Roman" w:hAnsi="Times New Roman"/>
                <w:lang w:eastAsia="ru-RU"/>
              </w:rPr>
              <w:t xml:space="preserve">I.Нормативное обеспечение реализации </w:t>
            </w:r>
          </w:p>
          <w:p w:rsidR="00B67DEB" w:rsidRPr="00842FB4" w:rsidRDefault="00B67DEB" w:rsidP="00842FB4">
            <w:pPr>
              <w:tabs>
                <w:tab w:val="left" w:pos="720"/>
                <w:tab w:val="center" w:pos="4677"/>
                <w:tab w:val="right" w:pos="9355"/>
              </w:tabs>
              <w:spacing w:after="0"/>
              <w:jc w:val="both"/>
              <w:rPr>
                <w:rFonts w:ascii="Times New Roman" w:eastAsia="Times New Roman" w:hAnsi="Times New Roman"/>
                <w:lang w:eastAsia="ru-RU"/>
              </w:rPr>
            </w:pPr>
            <w:r w:rsidRPr="00842FB4">
              <w:rPr>
                <w:rFonts w:ascii="Times New Roman" w:eastAsia="Times New Roman" w:hAnsi="Times New Roman"/>
                <w:lang w:eastAsia="ru-RU"/>
              </w:rPr>
              <w:t>ООП ООО</w:t>
            </w:r>
          </w:p>
        </w:tc>
        <w:tc>
          <w:tcPr>
            <w:tcW w:w="4322" w:type="dxa"/>
          </w:tcPr>
          <w:p w:rsidR="00B67DEB" w:rsidRPr="00842FB4" w:rsidRDefault="00B67DEB" w:rsidP="00570E7B">
            <w:pPr>
              <w:pStyle w:val="ae"/>
              <w:tabs>
                <w:tab w:val="center" w:pos="4677"/>
                <w:tab w:val="right" w:pos="9355"/>
              </w:tabs>
              <w:spacing w:line="276" w:lineRule="auto"/>
              <w:ind w:firstLine="0"/>
              <w:rPr>
                <w:rFonts w:eastAsia="Times New Roman"/>
                <w:sz w:val="22"/>
                <w:szCs w:val="22"/>
                <w:lang w:eastAsia="ru-RU"/>
              </w:rPr>
            </w:pPr>
            <w:r w:rsidRPr="00842FB4">
              <w:rPr>
                <w:rFonts w:eastAsia="Times New Roman"/>
                <w:sz w:val="22"/>
                <w:szCs w:val="22"/>
                <w:lang w:eastAsia="ru-RU"/>
              </w:rPr>
              <w:t>1.Внесение изменений и дополнений в Устав МОУ «Беломорская СОШ № 3»</w:t>
            </w:r>
          </w:p>
        </w:tc>
        <w:tc>
          <w:tcPr>
            <w:tcW w:w="2053"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по мере необходимости</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директор школы</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sz w:val="22"/>
                <w:szCs w:val="22"/>
              </w:rPr>
              <w:t>2.Внесение изменений в утвержденную основную образовательную программу основного общего образования МОУ «Беломорская СОШ № 3»</w:t>
            </w:r>
          </w:p>
        </w:tc>
        <w:tc>
          <w:tcPr>
            <w:tcW w:w="2053"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по мере необходимости или в связи с изменением нормативной базы</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Рабочая группа из членов педагогического совета</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3. Разработка, принятие и утверждение нормативной базы школы в связи с возникающими новыми обстоятельствами</w:t>
            </w:r>
          </w:p>
        </w:tc>
        <w:tc>
          <w:tcPr>
            <w:tcW w:w="2053"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в течение периода реализации программы</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 администрация школы;</w:t>
            </w:r>
          </w:p>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 xml:space="preserve"> -члены педагогического совета</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sz w:val="22"/>
                <w:szCs w:val="22"/>
              </w:rPr>
              <w:t xml:space="preserve">4.Приведение должностных инструкций работников образовательного учреждения в соответствие с </w:t>
            </w:r>
            <w:r w:rsidRPr="00842FB4">
              <w:rPr>
                <w:rStyle w:val="dash041e005f0431005f044b005f0447005f043d005f044b005f0439005f005fchar1char1"/>
                <w:sz w:val="22"/>
                <w:szCs w:val="22"/>
              </w:rPr>
              <w:t xml:space="preserve">возникающими новыми </w:t>
            </w:r>
            <w:r w:rsidRPr="00842FB4">
              <w:rPr>
                <w:sz w:val="22"/>
                <w:szCs w:val="22"/>
              </w:rPr>
              <w:t xml:space="preserve">требованиями </w:t>
            </w:r>
          </w:p>
        </w:tc>
        <w:tc>
          <w:tcPr>
            <w:tcW w:w="2053"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по мере необходимости</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директор школы</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tabs>
                <w:tab w:val="center" w:pos="4677"/>
                <w:tab w:val="right" w:pos="9355"/>
              </w:tabs>
              <w:jc w:val="both"/>
              <w:rPr>
                <w:rFonts w:ascii="Times New Roman" w:hAnsi="Times New Roman"/>
              </w:rPr>
            </w:pPr>
            <w:r w:rsidRPr="00842FB4">
              <w:rPr>
                <w:rFonts w:ascii="Times New Roman" w:hAnsi="Times New Roman"/>
              </w:rPr>
              <w:t xml:space="preserve">5. Определение списка учебников и учебных пособий, используемых в образовательном процессе в соответствии с федеральным перечнем </w:t>
            </w:r>
          </w:p>
        </w:tc>
        <w:tc>
          <w:tcPr>
            <w:tcW w:w="2053" w:type="dxa"/>
          </w:tcPr>
          <w:p w:rsidR="00B67DEB" w:rsidRPr="00842FB4" w:rsidRDefault="00B67DEB" w:rsidP="00570E7B">
            <w:pPr>
              <w:pStyle w:val="ae"/>
              <w:tabs>
                <w:tab w:val="center" w:pos="4677"/>
                <w:tab w:val="right" w:pos="9355"/>
              </w:tabs>
              <w:spacing w:line="276" w:lineRule="auto"/>
              <w:ind w:firstLine="0"/>
              <w:rPr>
                <w:sz w:val="22"/>
                <w:szCs w:val="22"/>
              </w:rPr>
            </w:pPr>
            <w:r w:rsidRPr="00842FB4">
              <w:rPr>
                <w:sz w:val="22"/>
                <w:szCs w:val="22"/>
              </w:rPr>
              <w:t>ежегодно</w:t>
            </w:r>
          </w:p>
        </w:tc>
        <w:tc>
          <w:tcPr>
            <w:tcW w:w="2168" w:type="dxa"/>
          </w:tcPr>
          <w:p w:rsidR="00B67DEB" w:rsidRPr="00842FB4" w:rsidRDefault="00B67DEB" w:rsidP="00B67DEB">
            <w:pPr>
              <w:pStyle w:val="ae"/>
              <w:tabs>
                <w:tab w:val="center" w:pos="4677"/>
                <w:tab w:val="right" w:pos="9355"/>
              </w:tabs>
              <w:spacing w:line="276" w:lineRule="auto"/>
              <w:ind w:firstLine="0"/>
              <w:jc w:val="left"/>
              <w:rPr>
                <w:rStyle w:val="dash041e005f0431005f044b005f0447005f043d005f044b005f0439005f005fchar1char1"/>
                <w:sz w:val="22"/>
                <w:szCs w:val="22"/>
              </w:rPr>
            </w:pPr>
            <w:r w:rsidRPr="00842FB4">
              <w:rPr>
                <w:rStyle w:val="dash041e005f0431005f044b005f0447005f043d005f044b005f0439005f005fchar1char1"/>
                <w:sz w:val="22"/>
                <w:szCs w:val="22"/>
              </w:rPr>
              <w:t>-учителя 5-9 классов;</w:t>
            </w:r>
          </w:p>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-заместитель директора по УВР;</w:t>
            </w:r>
          </w:p>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-библиотекарь</w:t>
            </w:r>
          </w:p>
        </w:tc>
      </w:tr>
      <w:tr w:rsidR="00B67DEB" w:rsidRPr="005237BF" w:rsidTr="007A5060">
        <w:tc>
          <w:tcPr>
            <w:tcW w:w="1913" w:type="dxa"/>
            <w:vMerge w:val="restart"/>
          </w:tcPr>
          <w:p w:rsidR="00B67DEB" w:rsidRPr="00842FB4" w:rsidRDefault="00B67DEB" w:rsidP="00842FB4">
            <w:pPr>
              <w:tabs>
                <w:tab w:val="left" w:pos="720"/>
                <w:tab w:val="center" w:pos="4677"/>
                <w:tab w:val="right" w:pos="9355"/>
              </w:tabs>
              <w:spacing w:after="0"/>
              <w:jc w:val="both"/>
              <w:rPr>
                <w:rFonts w:ascii="Times New Roman" w:hAnsi="Times New Roman"/>
              </w:rPr>
            </w:pPr>
            <w:r w:rsidRPr="00842FB4">
              <w:rPr>
                <w:rFonts w:ascii="Times New Roman" w:hAnsi="Times New Roman"/>
              </w:rPr>
              <w:t xml:space="preserve">II. Финансовое обеспечение реализации </w:t>
            </w:r>
          </w:p>
          <w:p w:rsidR="00B67DEB" w:rsidRPr="00842FB4" w:rsidRDefault="00B67DEB" w:rsidP="00570E7B">
            <w:pPr>
              <w:pStyle w:val="dash041e005f0431005f044b005f0447005f043d005f044b005f0439"/>
              <w:tabs>
                <w:tab w:val="center" w:pos="4677"/>
                <w:tab w:val="right" w:pos="9355"/>
              </w:tabs>
              <w:spacing w:line="276" w:lineRule="auto"/>
              <w:jc w:val="both"/>
              <w:rPr>
                <w:rFonts w:eastAsia="Calibri"/>
                <w:sz w:val="22"/>
                <w:szCs w:val="22"/>
                <w:lang w:eastAsia="en-US"/>
              </w:rPr>
            </w:pPr>
            <w:r w:rsidRPr="00842FB4">
              <w:rPr>
                <w:rFonts w:eastAsia="Calibri"/>
                <w:sz w:val="22"/>
                <w:szCs w:val="22"/>
                <w:lang w:eastAsia="en-US"/>
              </w:rPr>
              <w:t>ООП ООО</w:t>
            </w:r>
          </w:p>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tabs>
                <w:tab w:val="left" w:pos="432"/>
                <w:tab w:val="center" w:pos="4677"/>
                <w:tab w:val="right" w:pos="9355"/>
              </w:tabs>
              <w:jc w:val="both"/>
              <w:rPr>
                <w:rFonts w:ascii="Times New Roman" w:hAnsi="Times New Roman"/>
              </w:rPr>
            </w:pPr>
            <w:r w:rsidRPr="00842FB4">
              <w:rPr>
                <w:rFonts w:ascii="Times New Roman" w:hAnsi="Times New Roman"/>
              </w:rPr>
              <w:t>1.Определение объёма расходов, необходимых для реализации ООП ООО и достижения планируемых результатов, а также механизма их формирования</w:t>
            </w:r>
          </w:p>
        </w:tc>
        <w:tc>
          <w:tcPr>
            <w:tcW w:w="2053" w:type="dxa"/>
          </w:tcPr>
          <w:p w:rsidR="00B67DEB" w:rsidRPr="00842FB4" w:rsidRDefault="00B67DEB" w:rsidP="00570E7B">
            <w:pPr>
              <w:pStyle w:val="ae"/>
              <w:tabs>
                <w:tab w:val="center" w:pos="4677"/>
                <w:tab w:val="right" w:pos="9355"/>
              </w:tabs>
              <w:spacing w:line="276" w:lineRule="auto"/>
              <w:ind w:firstLine="0"/>
              <w:rPr>
                <w:sz w:val="22"/>
                <w:szCs w:val="22"/>
              </w:rPr>
            </w:pP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 экономист;</w:t>
            </w:r>
          </w:p>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-директор школы</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tabs>
                <w:tab w:val="left" w:pos="432"/>
                <w:tab w:val="center" w:pos="4677"/>
                <w:tab w:val="right" w:pos="9355"/>
              </w:tabs>
              <w:jc w:val="both"/>
              <w:rPr>
                <w:rFonts w:ascii="Times New Roman" w:hAnsi="Times New Roman"/>
              </w:rPr>
            </w:pPr>
            <w:r w:rsidRPr="00842FB4">
              <w:rPr>
                <w:rFonts w:ascii="Times New Roman" w:hAnsi="Times New Roman"/>
              </w:rPr>
              <w:t>2.Разработка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53" w:type="dxa"/>
          </w:tcPr>
          <w:p w:rsidR="00B67DEB" w:rsidRPr="00842FB4" w:rsidRDefault="00B67DEB" w:rsidP="00570E7B">
            <w:pPr>
              <w:pStyle w:val="ae"/>
              <w:tabs>
                <w:tab w:val="center" w:pos="4677"/>
                <w:tab w:val="right" w:pos="9355"/>
              </w:tabs>
              <w:spacing w:line="276" w:lineRule="auto"/>
              <w:ind w:firstLine="0"/>
              <w:rPr>
                <w:sz w:val="22"/>
                <w:szCs w:val="22"/>
              </w:rPr>
            </w:pPr>
            <w:r w:rsidRPr="00842FB4">
              <w:rPr>
                <w:sz w:val="22"/>
                <w:szCs w:val="22"/>
              </w:rPr>
              <w:t>по мере необходимости или в связи с возникающими новыми обстоятельствами</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директор школы</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Fonts w:eastAsia="Calibri"/>
                <w:sz w:val="22"/>
                <w:szCs w:val="22"/>
                <w:lang w:eastAsia="en-US"/>
              </w:rPr>
            </w:pPr>
            <w:r w:rsidRPr="00842FB4">
              <w:rPr>
                <w:rFonts w:eastAsia="Calibri"/>
                <w:sz w:val="22"/>
                <w:szCs w:val="22"/>
                <w:lang w:eastAsia="en-US"/>
              </w:rPr>
              <w:t>3.Заключение дополнительных соглашений к трудовому договору с педагогическими работниками</w:t>
            </w:r>
          </w:p>
        </w:tc>
        <w:tc>
          <w:tcPr>
            <w:tcW w:w="2053" w:type="dxa"/>
          </w:tcPr>
          <w:p w:rsidR="00B67DEB" w:rsidRPr="00842FB4" w:rsidRDefault="00B67DEB" w:rsidP="00570E7B">
            <w:pPr>
              <w:pStyle w:val="ae"/>
              <w:tabs>
                <w:tab w:val="center" w:pos="4677"/>
                <w:tab w:val="right" w:pos="9355"/>
              </w:tabs>
              <w:spacing w:line="276" w:lineRule="auto"/>
              <w:ind w:firstLine="0"/>
              <w:rPr>
                <w:sz w:val="22"/>
                <w:szCs w:val="22"/>
              </w:rPr>
            </w:pPr>
            <w:r w:rsidRPr="00842FB4">
              <w:rPr>
                <w:sz w:val="22"/>
                <w:szCs w:val="22"/>
              </w:rPr>
              <w:t xml:space="preserve">по мере необходимости </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директор школы</w:t>
            </w:r>
          </w:p>
        </w:tc>
      </w:tr>
      <w:tr w:rsidR="00B67DEB" w:rsidRPr="005237BF" w:rsidTr="007A5060">
        <w:tc>
          <w:tcPr>
            <w:tcW w:w="1913" w:type="dxa"/>
            <w:vMerge w:val="restart"/>
          </w:tcPr>
          <w:p w:rsidR="00B67DEB" w:rsidRPr="00842FB4" w:rsidRDefault="00B67DEB" w:rsidP="00842FB4">
            <w:pPr>
              <w:tabs>
                <w:tab w:val="left" w:pos="720"/>
                <w:tab w:val="center" w:pos="4677"/>
                <w:tab w:val="right" w:pos="9355"/>
              </w:tabs>
              <w:spacing w:after="0"/>
              <w:jc w:val="both"/>
              <w:rPr>
                <w:rStyle w:val="dash041e005f0431005f044b005f0447005f043d005f044b005f0439005f005fchar1char1"/>
                <w:sz w:val="22"/>
                <w:szCs w:val="22"/>
              </w:rPr>
            </w:pPr>
            <w:r w:rsidRPr="00842FB4">
              <w:rPr>
                <w:rFonts w:ascii="Times New Roman" w:hAnsi="Times New Roman"/>
                <w:lang w:val="en-US"/>
              </w:rPr>
              <w:t>III</w:t>
            </w:r>
            <w:r w:rsidRPr="00842FB4">
              <w:rPr>
                <w:rFonts w:ascii="Times New Roman" w:hAnsi="Times New Roman"/>
              </w:rPr>
              <w:t>. Организационное обеспечение реализации</w:t>
            </w:r>
            <w:r w:rsidRPr="00842FB4">
              <w:rPr>
                <w:rStyle w:val="dash041e005f0431005f044b005f0447005f043d005f044b005f0439005f005fchar1char1"/>
                <w:sz w:val="22"/>
                <w:szCs w:val="22"/>
              </w:rPr>
              <w:t xml:space="preserve"> </w:t>
            </w:r>
          </w:p>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r w:rsidRPr="00842FB4">
              <w:rPr>
                <w:rStyle w:val="dash041e005f0431005f044b005f0447005f043d005f044b005f0439005f005fchar1char1"/>
                <w:sz w:val="22"/>
                <w:szCs w:val="22"/>
              </w:rPr>
              <w:t>ООП ООО</w:t>
            </w:r>
          </w:p>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p>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ae"/>
              <w:tabs>
                <w:tab w:val="center" w:pos="4677"/>
                <w:tab w:val="right" w:pos="9355"/>
              </w:tabs>
              <w:spacing w:line="276" w:lineRule="auto"/>
              <w:ind w:firstLine="0"/>
              <w:rPr>
                <w:sz w:val="22"/>
                <w:szCs w:val="22"/>
              </w:rPr>
            </w:pPr>
            <w:r w:rsidRPr="00842FB4">
              <w:rPr>
                <w:sz w:val="22"/>
                <w:szCs w:val="22"/>
              </w:rPr>
              <w:t>1.Обеспечение координации деятельности субъектов образовательного процесса, организационных структур МОУ «Беломорская СОШ № 3»</w:t>
            </w:r>
          </w:p>
        </w:tc>
        <w:tc>
          <w:tcPr>
            <w:tcW w:w="2053" w:type="dxa"/>
          </w:tcPr>
          <w:p w:rsidR="00B67DEB" w:rsidRPr="00842FB4" w:rsidRDefault="00B67DEB" w:rsidP="00570E7B">
            <w:pPr>
              <w:pStyle w:val="ae"/>
              <w:tabs>
                <w:tab w:val="center" w:pos="4677"/>
                <w:tab w:val="right" w:pos="9355"/>
              </w:tabs>
              <w:spacing w:line="276" w:lineRule="auto"/>
              <w:ind w:firstLine="0"/>
              <w:rPr>
                <w:sz w:val="22"/>
                <w:szCs w:val="22"/>
              </w:rPr>
            </w:pPr>
            <w:r w:rsidRPr="00842FB4">
              <w:rPr>
                <w:sz w:val="22"/>
                <w:szCs w:val="22"/>
              </w:rPr>
              <w:t>в течение периода реализации программы</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администрация школы</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tabs>
                <w:tab w:val="left" w:pos="432"/>
                <w:tab w:val="center" w:pos="4677"/>
                <w:tab w:val="right" w:pos="9355"/>
              </w:tabs>
              <w:jc w:val="both"/>
              <w:rPr>
                <w:rFonts w:ascii="Times New Roman" w:hAnsi="Times New Roman"/>
              </w:rPr>
            </w:pPr>
            <w:r w:rsidRPr="00842FB4">
              <w:rPr>
                <w:rFonts w:ascii="Times New Roman" w:hAnsi="Times New Roman"/>
              </w:rPr>
              <w:t>2.</w:t>
            </w:r>
            <w:r w:rsidR="00842FB4">
              <w:rPr>
                <w:rFonts w:ascii="Times New Roman" w:hAnsi="Times New Roman"/>
              </w:rPr>
              <w:t xml:space="preserve"> </w:t>
            </w:r>
            <w:r w:rsidRPr="00842FB4">
              <w:rPr>
                <w:rFonts w:ascii="Times New Roman" w:hAnsi="Times New Roman"/>
              </w:rPr>
              <w:t>Внесение изменений в разработанную  модель организации образовательного процесса в связи с возникающими новыми обстоятельствами</w:t>
            </w:r>
          </w:p>
        </w:tc>
        <w:tc>
          <w:tcPr>
            <w:tcW w:w="2053" w:type="dxa"/>
          </w:tcPr>
          <w:p w:rsidR="00B67DEB" w:rsidRPr="00842FB4" w:rsidRDefault="00B67DEB" w:rsidP="00570E7B">
            <w:pPr>
              <w:pStyle w:val="ae"/>
              <w:tabs>
                <w:tab w:val="center" w:pos="4677"/>
                <w:tab w:val="right" w:pos="9355"/>
              </w:tabs>
              <w:spacing w:line="276" w:lineRule="auto"/>
              <w:ind w:firstLine="0"/>
              <w:rPr>
                <w:sz w:val="22"/>
                <w:szCs w:val="22"/>
              </w:rPr>
            </w:pPr>
            <w:r w:rsidRPr="00842FB4">
              <w:rPr>
                <w:sz w:val="22"/>
                <w:szCs w:val="22"/>
              </w:rPr>
              <w:t>в течение периода реализации программы</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администрация школы, члены педагогического совета</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tabs>
                <w:tab w:val="left" w:pos="432"/>
                <w:tab w:val="center" w:pos="4677"/>
                <w:tab w:val="right" w:pos="9355"/>
              </w:tabs>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3. Внесение изменений в рабочие программы учебных предметов, курсов, модулей, дисциплин, а также в программы внеурочной деятельности</w:t>
            </w:r>
          </w:p>
        </w:tc>
        <w:tc>
          <w:tcPr>
            <w:tcW w:w="2053"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 xml:space="preserve">В августе каждого учебного года по мере необходимости </w:t>
            </w:r>
          </w:p>
        </w:tc>
        <w:tc>
          <w:tcPr>
            <w:tcW w:w="2168" w:type="dxa"/>
          </w:tcPr>
          <w:p w:rsidR="00B67DEB" w:rsidRPr="00842FB4" w:rsidRDefault="00B67DEB" w:rsidP="00842FB4">
            <w:pPr>
              <w:pStyle w:val="ae"/>
              <w:tabs>
                <w:tab w:val="center" w:pos="4677"/>
                <w:tab w:val="right" w:pos="9355"/>
              </w:tabs>
              <w:spacing w:line="276" w:lineRule="auto"/>
              <w:ind w:firstLine="0"/>
              <w:jc w:val="left"/>
              <w:rPr>
                <w:rStyle w:val="dash041e005f0431005f044b005f0447005f043d005f044b005f0439005f005fchar1char1"/>
                <w:sz w:val="22"/>
                <w:szCs w:val="22"/>
              </w:rPr>
            </w:pPr>
            <w:r w:rsidRPr="00842FB4">
              <w:rPr>
                <w:rStyle w:val="dash041e005f0431005f044b005f0447005f043d005f044b005f0439005f005fchar1char1"/>
                <w:sz w:val="22"/>
                <w:szCs w:val="22"/>
              </w:rPr>
              <w:t>Учителя 5-9 классов</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tabs>
                <w:tab w:val="left" w:pos="432"/>
                <w:tab w:val="center" w:pos="4677"/>
                <w:tab w:val="right" w:pos="9355"/>
              </w:tabs>
              <w:jc w:val="both"/>
              <w:rPr>
                <w:rStyle w:val="dash041e005f0431005f044b005f0447005f043d005f044b005f0439005f005fchar1char1"/>
                <w:sz w:val="22"/>
                <w:szCs w:val="22"/>
              </w:rPr>
            </w:pPr>
            <w:r w:rsidRPr="00842FB4">
              <w:rPr>
                <w:rFonts w:ascii="Times New Roman" w:hAnsi="Times New Roman"/>
              </w:rPr>
              <w:t>4.</w:t>
            </w:r>
            <w:r w:rsidRPr="00842FB4">
              <w:rPr>
                <w:rStyle w:val="dash041e005f0431005f044b005f0447005f043d005f044b005f0439005f005fchar1char1"/>
                <w:sz w:val="22"/>
                <w:szCs w:val="22"/>
              </w:rPr>
              <w:t>Совершенствование модели взаимодействия МОУ «Беломорская СОШ № 3» с учреждениями дополнительного образования детей и социальными партнерами,  обеспечивающей организацию внеурочной деятельности</w:t>
            </w:r>
          </w:p>
        </w:tc>
        <w:tc>
          <w:tcPr>
            <w:tcW w:w="2053"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в течение периода реализации программы</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методист по воспитательной работе</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tabs>
                <w:tab w:val="left" w:pos="432"/>
                <w:tab w:val="center" w:pos="4677"/>
                <w:tab w:val="right" w:pos="9355"/>
              </w:tabs>
              <w:jc w:val="both"/>
              <w:rPr>
                <w:rStyle w:val="dash041e005f0431005f044b005f0447005f043d005f044b005f0439005f005fchar1char1"/>
                <w:sz w:val="22"/>
                <w:szCs w:val="22"/>
              </w:rPr>
            </w:pPr>
            <w:r w:rsidRPr="00842FB4">
              <w:rPr>
                <w:rFonts w:ascii="Times New Roman" w:hAnsi="Times New Roman"/>
              </w:rPr>
              <w:t xml:space="preserve">5. </w:t>
            </w:r>
            <w:r w:rsidRPr="00842FB4">
              <w:rPr>
                <w:rStyle w:val="dash041e005f0431005f044b005f0447005f043d005f044b005f0439005f005fchar1char1"/>
                <w:sz w:val="22"/>
                <w:szCs w:val="22"/>
              </w:rPr>
              <w:t>Мониторинг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053"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В конце каждого календарного года в течение периода реализации программы</w:t>
            </w:r>
          </w:p>
        </w:tc>
        <w:tc>
          <w:tcPr>
            <w:tcW w:w="2168" w:type="dxa"/>
          </w:tcPr>
          <w:p w:rsidR="00B67DEB" w:rsidRPr="00842FB4" w:rsidRDefault="00842FB4"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Классные руководители</w:t>
            </w:r>
            <w:r w:rsidR="00B67DEB" w:rsidRPr="00842FB4">
              <w:rPr>
                <w:rStyle w:val="dash041e005f0431005f044b005f0447005f043d005f044b005f0439005f005fchar1char1"/>
                <w:sz w:val="22"/>
                <w:szCs w:val="22"/>
              </w:rPr>
              <w:t>, заместитель директора по УВР</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842FB4">
            <w:pPr>
              <w:tabs>
                <w:tab w:val="left" w:pos="432"/>
                <w:tab w:val="center" w:pos="4677"/>
                <w:tab w:val="right" w:pos="9355"/>
              </w:tabs>
              <w:rPr>
                <w:rStyle w:val="dash041e005f0431005f044b005f0447005f043d005f044b005f0439005f005fchar1char1"/>
                <w:sz w:val="22"/>
                <w:szCs w:val="22"/>
              </w:rPr>
            </w:pPr>
            <w:r w:rsidRPr="00842FB4">
              <w:rPr>
                <w:rStyle w:val="dash041e005f0431005f044b005f0447005f043d005f044b005f0439005f005fchar1char1"/>
                <w:sz w:val="22"/>
                <w:szCs w:val="22"/>
              </w:rPr>
              <w:t>6.Привлечение органов государственно-общественного управления образовательным учреждением к проектированию основной обра</w:t>
            </w:r>
            <w:r w:rsidR="00842FB4" w:rsidRPr="00842FB4">
              <w:rPr>
                <w:rStyle w:val="dash041e005f0431005f044b005f0447005f043d005f044b005f0439005f005fchar1char1"/>
                <w:sz w:val="22"/>
                <w:szCs w:val="22"/>
              </w:rPr>
              <w:t>зовательной программы основного</w:t>
            </w:r>
            <w:r w:rsidRPr="00842FB4">
              <w:rPr>
                <w:rStyle w:val="dash041e005f0431005f044b005f0447005f043d005f044b005f0439005f005fchar1char1"/>
                <w:sz w:val="22"/>
                <w:szCs w:val="22"/>
              </w:rPr>
              <w:t xml:space="preserve"> общего образования</w:t>
            </w:r>
          </w:p>
        </w:tc>
        <w:tc>
          <w:tcPr>
            <w:tcW w:w="2053"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2021 год</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директор школы</w:t>
            </w:r>
          </w:p>
        </w:tc>
      </w:tr>
      <w:tr w:rsidR="00B67DEB" w:rsidRPr="005237BF" w:rsidTr="007A5060">
        <w:tc>
          <w:tcPr>
            <w:tcW w:w="1913" w:type="dxa"/>
            <w:vMerge w:val="restart"/>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sz w:val="22"/>
                <w:szCs w:val="22"/>
                <w:lang w:val="en-US"/>
              </w:rPr>
              <w:t>IV</w:t>
            </w:r>
            <w:r w:rsidRPr="00842FB4">
              <w:rPr>
                <w:sz w:val="22"/>
                <w:szCs w:val="22"/>
              </w:rPr>
              <w:t xml:space="preserve">.Кадровое обеспечение </w:t>
            </w:r>
          </w:p>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1.Ан</w:t>
            </w:r>
            <w:r w:rsidR="00842FB4">
              <w:rPr>
                <w:rStyle w:val="dash041e005f0431005f044b005f0447005f043d005f044b005f0439005f005fchar1char1"/>
                <w:sz w:val="22"/>
                <w:szCs w:val="22"/>
              </w:rPr>
              <w:t>ализ кадрового обеспечения ООП О</w:t>
            </w:r>
            <w:r w:rsidRPr="00842FB4">
              <w:rPr>
                <w:rStyle w:val="dash041e005f0431005f044b005f0447005f043d005f044b005f0439005f005fchar1char1"/>
                <w:sz w:val="22"/>
                <w:szCs w:val="22"/>
              </w:rPr>
              <w:t>ОО МОУ «Беломорская СОШ № 3»</w:t>
            </w:r>
          </w:p>
        </w:tc>
        <w:tc>
          <w:tcPr>
            <w:tcW w:w="2053"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май, сентябрь каждого учебного года в течение периода реализации программы</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администрация школы</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2.</w:t>
            </w:r>
            <w:r w:rsidRPr="00842FB4">
              <w:rPr>
                <w:sz w:val="22"/>
                <w:szCs w:val="22"/>
              </w:rPr>
              <w:t xml:space="preserve">Корректировка плана научно-методической работы (внутришкольного повышения квалификации) </w:t>
            </w:r>
          </w:p>
        </w:tc>
        <w:tc>
          <w:tcPr>
            <w:tcW w:w="2053"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в течение периода реализации программы</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заместитель директора по УВР</w:t>
            </w:r>
          </w:p>
        </w:tc>
      </w:tr>
      <w:tr w:rsidR="00B67DEB" w:rsidRPr="005237BF" w:rsidTr="007A5060">
        <w:tc>
          <w:tcPr>
            <w:tcW w:w="1913" w:type="dxa"/>
            <w:vMerge w:val="restart"/>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r w:rsidRPr="00842FB4">
              <w:rPr>
                <w:rFonts w:ascii="Times New Roman" w:hAnsi="Times New Roman"/>
                <w:lang w:val="en-US"/>
              </w:rPr>
              <w:t>V</w:t>
            </w:r>
            <w:r w:rsidRPr="00842FB4">
              <w:rPr>
                <w:rFonts w:ascii="Times New Roman" w:hAnsi="Times New Roman"/>
              </w:rPr>
              <w:t xml:space="preserve">. Информационное обеспечение </w:t>
            </w: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 xml:space="preserve">1.Размещение на сайте МОУ «Беломорская СОШ № 3» информационных материалов </w:t>
            </w:r>
          </w:p>
        </w:tc>
        <w:tc>
          <w:tcPr>
            <w:tcW w:w="2053" w:type="dxa"/>
            <w:vMerge w:val="restart"/>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p>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p>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r w:rsidRPr="00842FB4">
              <w:rPr>
                <w:rStyle w:val="dash041e005f0431005f044b005f0447005f043d005f044b005f0439005f005fchar1char1"/>
                <w:sz w:val="22"/>
                <w:szCs w:val="22"/>
              </w:rPr>
              <w:t>в течение периода реализации программы в связи с возникающими новыми обстоятельствами</w:t>
            </w: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методист</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tabs>
                <w:tab w:val="center" w:pos="4677"/>
                <w:tab w:val="right" w:pos="9355"/>
              </w:tabs>
              <w:jc w:val="both"/>
              <w:rPr>
                <w:rStyle w:val="dash041e005f0431005f044b005f0447005f043d005f044b005f0439005f005fchar1char1"/>
                <w:sz w:val="22"/>
                <w:szCs w:val="22"/>
              </w:rPr>
            </w:pPr>
            <w:r w:rsidRPr="00842FB4">
              <w:rPr>
                <w:rFonts w:ascii="Times New Roman" w:hAnsi="Times New Roman"/>
              </w:rPr>
              <w:t xml:space="preserve">2.Широкое информирование родительской общественности </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vMerge w:val="restart"/>
          </w:tcPr>
          <w:p w:rsidR="00B67DEB" w:rsidRPr="00842FB4" w:rsidRDefault="00B67DEB" w:rsidP="00842FB4">
            <w:pPr>
              <w:tabs>
                <w:tab w:val="left" w:pos="720"/>
                <w:tab w:val="center" w:pos="4677"/>
                <w:tab w:val="right" w:pos="9355"/>
              </w:tabs>
              <w:rPr>
                <w:rStyle w:val="dash041e005f0431005f044b005f0447005f043d005f044b005f0439005f005fchar1char1"/>
                <w:sz w:val="22"/>
                <w:szCs w:val="22"/>
              </w:rPr>
            </w:pPr>
            <w:r w:rsidRPr="00842FB4">
              <w:rPr>
                <w:rStyle w:val="dash041e005f0431005f044b005f0447005f043d005f044b005f0439005f005fchar1char1"/>
                <w:sz w:val="22"/>
                <w:szCs w:val="22"/>
              </w:rPr>
              <w:t>у</w:t>
            </w:r>
            <w:r w:rsidR="00842FB4">
              <w:rPr>
                <w:rStyle w:val="dash041e005f0431005f044b005f0447005f043d005f044b005f0439005f005fchar1char1"/>
                <w:sz w:val="22"/>
                <w:szCs w:val="22"/>
              </w:rPr>
              <w:t xml:space="preserve">чителя 5-9 </w:t>
            </w:r>
            <w:r w:rsidRPr="00842FB4">
              <w:rPr>
                <w:rStyle w:val="dash041e005f0431005f044b005f0447005f043d005f044b005f0439005f005fchar1char1"/>
                <w:sz w:val="22"/>
                <w:szCs w:val="22"/>
              </w:rPr>
              <w:t>классов</w:t>
            </w:r>
          </w:p>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администрация школы</w:t>
            </w:r>
          </w:p>
        </w:tc>
      </w:tr>
      <w:tr w:rsidR="00B67DEB" w:rsidRPr="005237BF" w:rsidTr="007A5060">
        <w:trPr>
          <w:trHeight w:val="534"/>
        </w:trPr>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sz w:val="22"/>
                <w:szCs w:val="22"/>
              </w:rPr>
              <w:t xml:space="preserve">3.Организация изучения общественного мнения </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 xml:space="preserve">4.Обеспечение публичной отчётности ОУ </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директор школы</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7A5060">
            <w:pPr>
              <w:tabs>
                <w:tab w:val="left" w:pos="720"/>
                <w:tab w:val="center" w:pos="4677"/>
                <w:tab w:val="right" w:pos="9355"/>
              </w:tabs>
              <w:spacing w:after="0" w:line="240" w:lineRule="auto"/>
              <w:jc w:val="both"/>
              <w:rPr>
                <w:rFonts w:ascii="Times New Roman" w:hAnsi="Times New Roman"/>
              </w:rPr>
            </w:pPr>
            <w:r w:rsidRPr="00842FB4">
              <w:rPr>
                <w:rFonts w:ascii="Times New Roman" w:hAnsi="Times New Roman"/>
              </w:rPr>
              <w:t>5. Разработка рекомендаций для педагогических работников:</w:t>
            </w:r>
          </w:p>
          <w:p w:rsidR="00B67DEB" w:rsidRPr="00842FB4" w:rsidRDefault="00B67DEB" w:rsidP="007A5060">
            <w:pPr>
              <w:pStyle w:val="ae"/>
              <w:tabs>
                <w:tab w:val="center" w:pos="4677"/>
                <w:tab w:val="right" w:pos="9355"/>
              </w:tabs>
              <w:spacing w:line="240"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—по организации внеурочной деятельности обучающихся;</w:t>
            </w:r>
          </w:p>
          <w:p w:rsidR="00B67DEB" w:rsidRPr="00842FB4" w:rsidRDefault="00B67DEB" w:rsidP="007A5060">
            <w:pPr>
              <w:pStyle w:val="dash041e005f0431005f044b005f0447005f043d005f044b005f0439"/>
              <w:tabs>
                <w:tab w:val="center" w:pos="4677"/>
                <w:tab w:val="right" w:pos="9355"/>
              </w:tabs>
              <w:jc w:val="both"/>
              <w:rPr>
                <w:sz w:val="22"/>
                <w:szCs w:val="22"/>
              </w:rPr>
            </w:pPr>
            <w:r w:rsidRPr="00842FB4">
              <w:rPr>
                <w:sz w:val="22"/>
                <w:szCs w:val="22"/>
              </w:rPr>
              <w:t>—по организации текущей и итоговой оценки достижения планируемых результатов;</w:t>
            </w:r>
          </w:p>
          <w:p w:rsidR="00B67DEB" w:rsidRPr="00842FB4" w:rsidRDefault="00B67DEB" w:rsidP="007A5060">
            <w:pPr>
              <w:pStyle w:val="dash041e005f0431005f044b005f0447005f043d005f044b005f0439"/>
              <w:tabs>
                <w:tab w:val="center" w:pos="4677"/>
                <w:tab w:val="right" w:pos="9355"/>
              </w:tabs>
              <w:jc w:val="both"/>
              <w:rPr>
                <w:sz w:val="22"/>
                <w:szCs w:val="22"/>
              </w:rPr>
            </w:pPr>
            <w:r w:rsidRPr="00842FB4">
              <w:rPr>
                <w:sz w:val="22"/>
                <w:szCs w:val="22"/>
              </w:rPr>
              <w:t>—по использованию ресурсов времени для организации домашней работы обучающихся;</w:t>
            </w:r>
          </w:p>
          <w:p w:rsidR="00B67DEB" w:rsidRPr="00842FB4" w:rsidRDefault="00B67DEB" w:rsidP="007A5060">
            <w:pPr>
              <w:pStyle w:val="dash041e005f0431005f044b005f0447005f043d005f044b005f0439"/>
              <w:tabs>
                <w:tab w:val="center" w:pos="4677"/>
                <w:tab w:val="right" w:pos="9355"/>
              </w:tabs>
              <w:jc w:val="both"/>
              <w:rPr>
                <w:rStyle w:val="dash041e005f0431005f044b005f0447005f043d005f044b005f0439005f005fchar1char1"/>
                <w:sz w:val="22"/>
                <w:szCs w:val="22"/>
              </w:rPr>
            </w:pPr>
            <w:r w:rsidRPr="00842FB4">
              <w:rPr>
                <w:sz w:val="22"/>
                <w:szCs w:val="22"/>
              </w:rPr>
              <w:t>— по использованию интерактивных технологий</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p>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p>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p>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p>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администрация школы</w:t>
            </w:r>
          </w:p>
        </w:tc>
      </w:tr>
      <w:tr w:rsidR="00B67DEB" w:rsidRPr="005237BF" w:rsidTr="007A5060">
        <w:trPr>
          <w:trHeight w:val="650"/>
        </w:trPr>
        <w:tc>
          <w:tcPr>
            <w:tcW w:w="1913" w:type="dxa"/>
            <w:vMerge w:val="restart"/>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r w:rsidRPr="00842FB4">
              <w:rPr>
                <w:sz w:val="22"/>
                <w:szCs w:val="22"/>
                <w:lang w:val="en-US"/>
              </w:rPr>
              <w:t>VI</w:t>
            </w:r>
            <w:r w:rsidRPr="00842FB4">
              <w:rPr>
                <w:sz w:val="22"/>
                <w:szCs w:val="22"/>
              </w:rPr>
              <w:t xml:space="preserve">. Материально-техническое обеспечение </w:t>
            </w:r>
          </w:p>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 xml:space="preserve">1.Анализ материально-технического обеспечения </w:t>
            </w:r>
          </w:p>
        </w:tc>
        <w:tc>
          <w:tcPr>
            <w:tcW w:w="2053" w:type="dxa"/>
            <w:vMerge w:val="restart"/>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r w:rsidRPr="00842FB4">
              <w:rPr>
                <w:rStyle w:val="dash041e005f0431005f044b005f0447005f043d005f044b005f0439005f005fchar1char1"/>
                <w:sz w:val="22"/>
                <w:szCs w:val="22"/>
              </w:rPr>
              <w:t>Декабрь каждого календарного года в течение периода реализации программы</w:t>
            </w:r>
          </w:p>
        </w:tc>
        <w:tc>
          <w:tcPr>
            <w:tcW w:w="2168" w:type="dxa"/>
            <w:vMerge w:val="restart"/>
          </w:tcPr>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p>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директор школы,</w:t>
            </w:r>
          </w:p>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 xml:space="preserve">заместитель директора по </w:t>
            </w:r>
          </w:p>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АХЧ</w:t>
            </w:r>
          </w:p>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p>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p>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p>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p>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p>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Школьный библиотекарь</w:t>
            </w: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ae"/>
              <w:tabs>
                <w:tab w:val="center" w:pos="4677"/>
                <w:tab w:val="right" w:pos="9355"/>
              </w:tabs>
              <w:spacing w:line="276" w:lineRule="auto"/>
              <w:ind w:firstLine="0"/>
              <w:rPr>
                <w:rStyle w:val="dash041e005f0431005f044b005f0447005f043d005f044b005f0439005f005fchar1char1"/>
                <w:sz w:val="22"/>
                <w:szCs w:val="22"/>
              </w:rPr>
            </w:pPr>
            <w:r w:rsidRPr="00842FB4">
              <w:rPr>
                <w:rStyle w:val="dash041e005f0431005f044b005f0447005f043d005f044b005f0439005f005fchar1char1"/>
                <w:sz w:val="22"/>
                <w:szCs w:val="22"/>
              </w:rPr>
              <w:t>2.Обеспечение соответствия материально-технической базы ОУ требованиям ФГОС</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3.Обеспечение соответствия санитарно-гигиенических условий требованиям ФГОС</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 xml:space="preserve">4.Обеспечение соответствия условий реализации ООП </w:t>
            </w:r>
            <w:r w:rsidRPr="00842FB4">
              <w:rPr>
                <w:sz w:val="22"/>
                <w:szCs w:val="22"/>
              </w:rPr>
              <w:t>противопожарным нормам, нормам охраны труда работников образовательного учреждения</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5.Обеспечение соответствия информационно-образовательной среды требованиям ФГОС:</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r>
      <w:tr w:rsidR="00B67DEB" w:rsidRPr="005237BF" w:rsidTr="007A5060">
        <w:trPr>
          <w:trHeight w:val="1163"/>
        </w:trPr>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6.Обеспечение укомплектованности библиотечно-информационного центра печатными и электронными образовательными ресурсами:</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r>
      <w:tr w:rsidR="00B67DEB" w:rsidRPr="005237BF" w:rsidTr="007A5060">
        <w:tc>
          <w:tcPr>
            <w:tcW w:w="191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sz w:val="22"/>
                <w:szCs w:val="22"/>
              </w:rPr>
              <w:t>7.Обеспечение доступа ОУ к электронным образовательным ресурсам (ЭОР), размещённым в федеральных и региональных базах данных</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tcPr>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методист</w:t>
            </w:r>
          </w:p>
        </w:tc>
      </w:tr>
      <w:tr w:rsidR="00B67DEB" w:rsidRPr="005237BF" w:rsidTr="007A5060">
        <w:tc>
          <w:tcPr>
            <w:tcW w:w="1913" w:type="dxa"/>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4322" w:type="dxa"/>
          </w:tcPr>
          <w:p w:rsidR="00B67DEB" w:rsidRPr="00842FB4" w:rsidRDefault="00B67DEB" w:rsidP="00570E7B">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842FB4">
              <w:rPr>
                <w:sz w:val="22"/>
                <w:szCs w:val="22"/>
              </w:rPr>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53" w:type="dxa"/>
            <w:vMerge/>
          </w:tcPr>
          <w:p w:rsidR="00B67DEB" w:rsidRPr="00842FB4" w:rsidRDefault="00B67DEB" w:rsidP="00570E7B">
            <w:pPr>
              <w:tabs>
                <w:tab w:val="left" w:pos="720"/>
                <w:tab w:val="center" w:pos="4677"/>
                <w:tab w:val="right" w:pos="9355"/>
              </w:tabs>
              <w:jc w:val="both"/>
              <w:rPr>
                <w:rStyle w:val="dash041e005f0431005f044b005f0447005f043d005f044b005f0439005f005fchar1char1"/>
                <w:b/>
                <w:sz w:val="22"/>
                <w:szCs w:val="22"/>
              </w:rPr>
            </w:pPr>
          </w:p>
        </w:tc>
        <w:tc>
          <w:tcPr>
            <w:tcW w:w="2168" w:type="dxa"/>
          </w:tcPr>
          <w:p w:rsidR="00B67DEB" w:rsidRPr="00842FB4" w:rsidRDefault="00B67DEB" w:rsidP="00570E7B">
            <w:pPr>
              <w:tabs>
                <w:tab w:val="left" w:pos="720"/>
                <w:tab w:val="center" w:pos="4677"/>
                <w:tab w:val="right" w:pos="9355"/>
              </w:tabs>
              <w:jc w:val="both"/>
              <w:rPr>
                <w:rStyle w:val="dash041e005f0431005f044b005f0447005f043d005f044b005f0439005f005fchar1char1"/>
                <w:sz w:val="22"/>
                <w:szCs w:val="22"/>
              </w:rPr>
            </w:pPr>
            <w:r w:rsidRPr="00842FB4">
              <w:rPr>
                <w:rStyle w:val="dash041e005f0431005f044b005f0447005f043d005f044b005f0439005f005fchar1char1"/>
                <w:sz w:val="22"/>
                <w:szCs w:val="22"/>
              </w:rPr>
              <w:t>заместитель директора по АХЧ</w:t>
            </w:r>
          </w:p>
        </w:tc>
      </w:tr>
    </w:tbl>
    <w:p w:rsidR="00B67DEB" w:rsidRPr="005478F3" w:rsidRDefault="00B67DEB" w:rsidP="00B67DEB">
      <w:pPr>
        <w:pStyle w:val="aff3"/>
        <w:spacing w:line="360" w:lineRule="auto"/>
        <w:jc w:val="both"/>
        <w:rPr>
          <w:rFonts w:ascii="Times New Roman" w:hAnsi="Times New Roman"/>
          <w:color w:val="FF0000"/>
        </w:rPr>
      </w:pPr>
    </w:p>
    <w:p w:rsidR="00DA7029" w:rsidRPr="00B67936" w:rsidRDefault="00DA7029" w:rsidP="00C02354">
      <w:pPr>
        <w:pStyle w:val="3"/>
        <w:keepNext w:val="0"/>
        <w:spacing w:before="0" w:after="0" w:line="360" w:lineRule="auto"/>
        <w:rPr>
          <w:rFonts w:ascii="Times New Roman" w:hAnsi="Times New Roman"/>
          <w:i/>
          <w:sz w:val="22"/>
          <w:szCs w:val="22"/>
        </w:rPr>
      </w:pPr>
    </w:p>
    <w:bookmarkEnd w:id="202"/>
    <w:p w:rsidR="001C5872" w:rsidRPr="00B67936" w:rsidRDefault="001C5872" w:rsidP="007F75B2">
      <w:pPr>
        <w:pStyle w:val="ae"/>
        <w:spacing w:line="276" w:lineRule="auto"/>
        <w:rPr>
          <w:rStyle w:val="dash041e005f0431005f044b005f0447005f043d005f044b005f0439005f005fchar1char1"/>
          <w:i/>
          <w:sz w:val="22"/>
          <w:szCs w:val="22"/>
        </w:rPr>
      </w:pPr>
    </w:p>
    <w:p w:rsidR="000F08EF" w:rsidRPr="00B67936" w:rsidRDefault="000F08EF" w:rsidP="007F75B2">
      <w:pPr>
        <w:spacing w:after="0"/>
        <w:ind w:right="-1"/>
        <w:jc w:val="both"/>
        <w:rPr>
          <w:rFonts w:ascii="Times New Roman" w:hAnsi="Times New Roman"/>
        </w:rPr>
      </w:pPr>
    </w:p>
    <w:p w:rsidR="00A9113F" w:rsidRPr="00B67936" w:rsidRDefault="00A9113F" w:rsidP="007F75B2">
      <w:pPr>
        <w:tabs>
          <w:tab w:val="left" w:leader="dot" w:pos="624"/>
        </w:tabs>
        <w:ind w:left="851"/>
        <w:jc w:val="both"/>
        <w:rPr>
          <w:rStyle w:val="Zag11"/>
          <w:rFonts w:ascii="Times New Roman" w:eastAsia="@Arial Unicode MS" w:hAnsi="Times New Roman"/>
          <w:b/>
          <w:bCs/>
        </w:rPr>
        <w:sectPr w:rsidR="00A9113F" w:rsidRPr="00B67936" w:rsidSect="001A5B51">
          <w:pgSz w:w="11906" w:h="16838"/>
          <w:pgMar w:top="720" w:right="720" w:bottom="720" w:left="720" w:header="709" w:footer="709" w:gutter="0"/>
          <w:cols w:space="708"/>
          <w:docGrid w:linePitch="360"/>
        </w:sectPr>
      </w:pPr>
    </w:p>
    <w:p w:rsidR="004F1894" w:rsidRPr="00B67936" w:rsidRDefault="004F1894" w:rsidP="007F75B2">
      <w:pPr>
        <w:ind w:left="142"/>
        <w:jc w:val="both"/>
        <w:rPr>
          <w:rFonts w:ascii="Times New Roman" w:hAnsi="Times New Roman"/>
          <w:b/>
        </w:rPr>
      </w:pPr>
    </w:p>
    <w:p w:rsidR="004F1894" w:rsidRPr="00B67936" w:rsidRDefault="004F1894" w:rsidP="007F75B2">
      <w:pPr>
        <w:jc w:val="both"/>
        <w:rPr>
          <w:rFonts w:ascii="Times New Roman" w:hAnsi="Times New Roman"/>
          <w:b/>
        </w:rPr>
      </w:pPr>
      <w:r w:rsidRPr="00B67936">
        <w:rPr>
          <w:rFonts w:ascii="Times New Roman" w:hAnsi="Times New Roman"/>
          <w:b/>
        </w:rPr>
        <w:t xml:space="preserve">Муниципальное общеобразовательное учреждение </w:t>
      </w:r>
    </w:p>
    <w:p w:rsidR="00A9113F" w:rsidRPr="00B67936" w:rsidRDefault="00A9113F" w:rsidP="007F75B2">
      <w:pPr>
        <w:jc w:val="both"/>
        <w:rPr>
          <w:rFonts w:ascii="Times New Roman" w:hAnsi="Times New Roman"/>
          <w:b/>
        </w:rPr>
      </w:pPr>
      <w:r w:rsidRPr="00B67936">
        <w:rPr>
          <w:rFonts w:ascii="Times New Roman" w:hAnsi="Times New Roman"/>
          <w:b/>
        </w:rPr>
        <w:t>Беломорского муниципального района</w:t>
      </w:r>
    </w:p>
    <w:p w:rsidR="00A9113F" w:rsidRPr="00B67936" w:rsidRDefault="00A9113F" w:rsidP="007F75B2">
      <w:pPr>
        <w:jc w:val="both"/>
        <w:rPr>
          <w:rFonts w:ascii="Times New Roman" w:hAnsi="Times New Roman"/>
          <w:b/>
        </w:rPr>
      </w:pPr>
      <w:r w:rsidRPr="00B67936">
        <w:rPr>
          <w:rFonts w:ascii="Times New Roman" w:hAnsi="Times New Roman"/>
          <w:b/>
        </w:rPr>
        <w:t>«</w:t>
      </w:r>
      <w:r w:rsidR="00105744" w:rsidRPr="00B67936">
        <w:rPr>
          <w:rFonts w:ascii="Times New Roman" w:hAnsi="Times New Roman"/>
          <w:b/>
        </w:rPr>
        <w:t>Беломорска</w:t>
      </w:r>
      <w:r w:rsidRPr="00B67936">
        <w:rPr>
          <w:rFonts w:ascii="Times New Roman" w:hAnsi="Times New Roman"/>
          <w:b/>
        </w:rPr>
        <w:t>я средняя общеобразовательная школа</w:t>
      </w:r>
      <w:r w:rsidR="00105744" w:rsidRPr="00B67936">
        <w:rPr>
          <w:rFonts w:ascii="Times New Roman" w:hAnsi="Times New Roman"/>
          <w:b/>
        </w:rPr>
        <w:t xml:space="preserve"> №3</w:t>
      </w:r>
      <w:r w:rsidRPr="00B67936">
        <w:rPr>
          <w:rFonts w:ascii="Times New Roman" w:hAnsi="Times New Roman"/>
          <w:b/>
        </w:rPr>
        <w:t>»</w:t>
      </w:r>
    </w:p>
    <w:p w:rsidR="00A9113F" w:rsidRPr="00B67936" w:rsidRDefault="00A9113F" w:rsidP="007F75B2">
      <w:pPr>
        <w:jc w:val="both"/>
        <w:rPr>
          <w:rFonts w:ascii="Times New Roman" w:hAnsi="Times New Roman"/>
          <w:b/>
        </w:rPr>
      </w:pPr>
      <w:r w:rsidRPr="00B67936">
        <w:rPr>
          <w:rFonts w:ascii="Times New Roman" w:hAnsi="Times New Roman"/>
          <w:b/>
        </w:rPr>
        <w:t xml:space="preserve">Показатели и критерии эффективной профессиональной </w:t>
      </w:r>
      <w:r w:rsidR="00105744" w:rsidRPr="00B67936">
        <w:rPr>
          <w:rFonts w:ascii="Times New Roman" w:hAnsi="Times New Roman"/>
          <w:b/>
        </w:rPr>
        <w:t xml:space="preserve"> деятельности  </w:t>
      </w:r>
    </w:p>
    <w:tbl>
      <w:tblPr>
        <w:tblpPr w:leftFromText="180" w:rightFromText="180" w:vertAnchor="text" w:tblpX="-393" w:tblpY="701"/>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68"/>
        <w:gridCol w:w="53"/>
        <w:gridCol w:w="3999"/>
        <w:gridCol w:w="646"/>
        <w:gridCol w:w="1764"/>
        <w:gridCol w:w="567"/>
        <w:gridCol w:w="2552"/>
        <w:gridCol w:w="1559"/>
        <w:gridCol w:w="1701"/>
      </w:tblGrid>
      <w:tr w:rsidR="00A9113F" w:rsidRPr="00B67936" w:rsidTr="00CB184D">
        <w:trPr>
          <w:trHeight w:val="540"/>
        </w:trPr>
        <w:tc>
          <w:tcPr>
            <w:tcW w:w="959" w:type="dxa"/>
          </w:tcPr>
          <w:p w:rsidR="00A9113F" w:rsidRPr="00B67936" w:rsidRDefault="00A9113F" w:rsidP="007F75B2">
            <w:pPr>
              <w:spacing w:after="0"/>
              <w:jc w:val="both"/>
              <w:rPr>
                <w:rFonts w:ascii="Times New Roman" w:hAnsi="Times New Roman"/>
                <w:b/>
              </w:rPr>
            </w:pPr>
            <w:r w:rsidRPr="00B67936">
              <w:rPr>
                <w:rFonts w:ascii="Times New Roman" w:hAnsi="Times New Roman"/>
                <w:b/>
              </w:rPr>
              <w:t>№</w:t>
            </w:r>
          </w:p>
        </w:tc>
        <w:tc>
          <w:tcPr>
            <w:tcW w:w="2521" w:type="dxa"/>
            <w:gridSpan w:val="2"/>
          </w:tcPr>
          <w:p w:rsidR="00A9113F" w:rsidRPr="00B67936" w:rsidRDefault="00A9113F" w:rsidP="007F75B2">
            <w:pPr>
              <w:spacing w:after="0"/>
              <w:jc w:val="both"/>
              <w:rPr>
                <w:rFonts w:ascii="Times New Roman" w:hAnsi="Times New Roman"/>
                <w:b/>
              </w:rPr>
            </w:pPr>
            <w:r w:rsidRPr="00B67936">
              <w:rPr>
                <w:rFonts w:ascii="Times New Roman" w:hAnsi="Times New Roman"/>
                <w:b/>
              </w:rPr>
              <w:t xml:space="preserve">Содержание деятельности </w:t>
            </w:r>
          </w:p>
        </w:tc>
        <w:tc>
          <w:tcPr>
            <w:tcW w:w="3999" w:type="dxa"/>
          </w:tcPr>
          <w:p w:rsidR="00A9113F" w:rsidRPr="00B67936" w:rsidRDefault="00A9113F" w:rsidP="007F75B2">
            <w:pPr>
              <w:spacing w:after="0"/>
              <w:jc w:val="both"/>
              <w:rPr>
                <w:rFonts w:ascii="Times New Roman" w:hAnsi="Times New Roman"/>
                <w:b/>
              </w:rPr>
            </w:pPr>
            <w:r w:rsidRPr="00B67936">
              <w:rPr>
                <w:rFonts w:ascii="Times New Roman" w:hAnsi="Times New Roman"/>
                <w:b/>
              </w:rPr>
              <w:t>Описание функционала</w:t>
            </w:r>
          </w:p>
        </w:tc>
        <w:tc>
          <w:tcPr>
            <w:tcW w:w="2410" w:type="dxa"/>
            <w:gridSpan w:val="2"/>
          </w:tcPr>
          <w:p w:rsidR="00A9113F" w:rsidRPr="00B67936" w:rsidRDefault="00A9113F" w:rsidP="007F75B2">
            <w:pPr>
              <w:spacing w:after="0"/>
              <w:jc w:val="both"/>
              <w:rPr>
                <w:rFonts w:ascii="Times New Roman" w:hAnsi="Times New Roman"/>
                <w:b/>
              </w:rPr>
            </w:pPr>
            <w:r w:rsidRPr="00B67936">
              <w:rPr>
                <w:rFonts w:ascii="Times New Roman" w:hAnsi="Times New Roman"/>
                <w:b/>
              </w:rPr>
              <w:t>Критерии эффективности</w:t>
            </w:r>
          </w:p>
        </w:tc>
        <w:tc>
          <w:tcPr>
            <w:tcW w:w="3119" w:type="dxa"/>
            <w:gridSpan w:val="2"/>
          </w:tcPr>
          <w:p w:rsidR="00A9113F" w:rsidRPr="00B67936" w:rsidRDefault="00A9113F" w:rsidP="007F75B2">
            <w:pPr>
              <w:spacing w:after="0"/>
              <w:jc w:val="both"/>
              <w:rPr>
                <w:rFonts w:ascii="Times New Roman" w:hAnsi="Times New Roman"/>
                <w:b/>
              </w:rPr>
            </w:pPr>
            <w:r w:rsidRPr="00B67936">
              <w:rPr>
                <w:rFonts w:ascii="Times New Roman" w:hAnsi="Times New Roman"/>
                <w:b/>
              </w:rPr>
              <w:t>Методика расчёта показателей</w:t>
            </w:r>
          </w:p>
        </w:tc>
        <w:tc>
          <w:tcPr>
            <w:tcW w:w="1559" w:type="dxa"/>
          </w:tcPr>
          <w:p w:rsidR="00A9113F" w:rsidRPr="00B67936" w:rsidRDefault="00A9113F" w:rsidP="007F75B2">
            <w:pPr>
              <w:spacing w:after="0"/>
              <w:jc w:val="both"/>
              <w:rPr>
                <w:rFonts w:ascii="Times New Roman" w:hAnsi="Times New Roman"/>
                <w:b/>
              </w:rPr>
            </w:pPr>
            <w:r w:rsidRPr="00B67936">
              <w:rPr>
                <w:rFonts w:ascii="Times New Roman" w:hAnsi="Times New Roman"/>
                <w:b/>
              </w:rPr>
              <w:t>Самооценка учителя</w:t>
            </w:r>
          </w:p>
        </w:tc>
        <w:tc>
          <w:tcPr>
            <w:tcW w:w="1701" w:type="dxa"/>
          </w:tcPr>
          <w:p w:rsidR="00A9113F" w:rsidRPr="00B67936" w:rsidRDefault="00A9113F" w:rsidP="007F75B2">
            <w:pPr>
              <w:spacing w:after="0"/>
              <w:jc w:val="both"/>
              <w:rPr>
                <w:rFonts w:ascii="Times New Roman" w:hAnsi="Times New Roman"/>
                <w:b/>
              </w:rPr>
            </w:pPr>
            <w:r w:rsidRPr="00B67936">
              <w:rPr>
                <w:rFonts w:ascii="Times New Roman" w:hAnsi="Times New Roman"/>
                <w:b/>
              </w:rPr>
              <w:t xml:space="preserve">Оценка администрации </w:t>
            </w:r>
          </w:p>
        </w:tc>
      </w:tr>
      <w:tr w:rsidR="00A9113F" w:rsidRPr="00B67936">
        <w:trPr>
          <w:trHeight w:val="540"/>
        </w:trPr>
        <w:tc>
          <w:tcPr>
            <w:tcW w:w="16268" w:type="dxa"/>
            <w:gridSpan w:val="10"/>
          </w:tcPr>
          <w:p w:rsidR="00A9113F" w:rsidRPr="00B67936" w:rsidRDefault="00A9113F" w:rsidP="007F75B2">
            <w:pPr>
              <w:spacing w:after="0"/>
              <w:jc w:val="both"/>
              <w:rPr>
                <w:rFonts w:ascii="Times New Roman" w:hAnsi="Times New Roman"/>
                <w:b/>
              </w:rPr>
            </w:pPr>
            <w:r w:rsidRPr="00B67936">
              <w:rPr>
                <w:rFonts w:ascii="Times New Roman" w:hAnsi="Times New Roman"/>
                <w:b/>
              </w:rPr>
              <w:t>1. Учебная профессиональная деятельность</w:t>
            </w:r>
          </w:p>
        </w:tc>
      </w:tr>
      <w:tr w:rsidR="00A9113F" w:rsidRPr="00B67936" w:rsidTr="00CB184D">
        <w:trPr>
          <w:trHeight w:val="540"/>
        </w:trPr>
        <w:tc>
          <w:tcPr>
            <w:tcW w:w="959" w:type="dxa"/>
            <w:vMerge w:val="restart"/>
          </w:tcPr>
          <w:p w:rsidR="00A9113F" w:rsidRPr="00B67936" w:rsidRDefault="00A9113F" w:rsidP="007F75B2">
            <w:pPr>
              <w:spacing w:after="0"/>
              <w:jc w:val="both"/>
              <w:rPr>
                <w:rFonts w:ascii="Times New Roman" w:hAnsi="Times New Roman"/>
              </w:rPr>
            </w:pPr>
            <w:r w:rsidRPr="00B67936">
              <w:rPr>
                <w:rFonts w:ascii="Times New Roman" w:hAnsi="Times New Roman"/>
              </w:rPr>
              <w:t>1.1.</w:t>
            </w:r>
          </w:p>
        </w:tc>
        <w:tc>
          <w:tcPr>
            <w:tcW w:w="2468" w:type="dxa"/>
            <w:vMerge w:val="restart"/>
          </w:tcPr>
          <w:p w:rsidR="00A9113F" w:rsidRPr="00B67936" w:rsidRDefault="00A9113F" w:rsidP="007F75B2">
            <w:pPr>
              <w:spacing w:after="0"/>
              <w:jc w:val="both"/>
              <w:rPr>
                <w:rFonts w:ascii="Times New Roman" w:hAnsi="Times New Roman"/>
              </w:rPr>
            </w:pPr>
            <w:r w:rsidRPr="00B67936">
              <w:rPr>
                <w:rFonts w:ascii="Times New Roman" w:hAnsi="Times New Roman"/>
              </w:rPr>
              <w:t>Обеспечение уровня знаний по содержанию предмета</w:t>
            </w: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tc>
        <w:tc>
          <w:tcPr>
            <w:tcW w:w="4052"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Несёт ответственность за реализацию ОП по предмету и выполнению требований ФГОС общего образования. Обеспечение качественного усвоения знаний, требований текущей аттестации, графика проведения контрольных работ</w:t>
            </w:r>
          </w:p>
        </w:tc>
        <w:tc>
          <w:tcPr>
            <w:tcW w:w="2410"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Качественная успеваемость по предмету</w:t>
            </w:r>
          </w:p>
        </w:tc>
        <w:tc>
          <w:tcPr>
            <w:tcW w:w="3119"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Число учащихся, получивших оценки «4» и «5»* на 100% и /на общее число учащихся = уровень обученности</w:t>
            </w:r>
          </w:p>
          <w:p w:rsidR="00A9113F" w:rsidRPr="00B67936" w:rsidRDefault="00A9113F" w:rsidP="007F75B2">
            <w:pPr>
              <w:spacing w:after="0"/>
              <w:jc w:val="both"/>
              <w:rPr>
                <w:rFonts w:ascii="Times New Roman" w:hAnsi="Times New Roman"/>
              </w:rPr>
            </w:pPr>
            <w:r w:rsidRPr="00B67936">
              <w:rPr>
                <w:rFonts w:ascii="Times New Roman" w:hAnsi="Times New Roman"/>
              </w:rPr>
              <w:t>до 60% - 3б</w:t>
            </w:r>
          </w:p>
          <w:p w:rsidR="00A9113F" w:rsidRPr="00B67936" w:rsidRDefault="00A9113F" w:rsidP="007F75B2">
            <w:pPr>
              <w:spacing w:after="0"/>
              <w:jc w:val="both"/>
              <w:rPr>
                <w:rFonts w:ascii="Times New Roman" w:hAnsi="Times New Roman"/>
              </w:rPr>
            </w:pPr>
            <w:r w:rsidRPr="00B67936">
              <w:rPr>
                <w:rFonts w:ascii="Times New Roman" w:hAnsi="Times New Roman"/>
              </w:rPr>
              <w:t>до 40% - 2б</w:t>
            </w:r>
          </w:p>
          <w:p w:rsidR="00A9113F" w:rsidRPr="00B67936" w:rsidRDefault="00A9113F" w:rsidP="007F75B2">
            <w:pPr>
              <w:spacing w:after="0"/>
              <w:jc w:val="both"/>
              <w:rPr>
                <w:rFonts w:ascii="Times New Roman" w:hAnsi="Times New Roman"/>
              </w:rPr>
            </w:pPr>
            <w:r w:rsidRPr="00B67936">
              <w:rPr>
                <w:rFonts w:ascii="Times New Roman" w:hAnsi="Times New Roman"/>
              </w:rPr>
              <w:t>до 20% - 1б</w:t>
            </w:r>
          </w:p>
          <w:p w:rsidR="00A9113F" w:rsidRPr="00B67936" w:rsidRDefault="00A9113F" w:rsidP="007F75B2">
            <w:pPr>
              <w:spacing w:after="0"/>
              <w:jc w:val="both"/>
              <w:rPr>
                <w:rFonts w:ascii="Times New Roman" w:hAnsi="Times New Roman"/>
              </w:rPr>
            </w:pPr>
            <w:r w:rsidRPr="00B67936">
              <w:rPr>
                <w:rFonts w:ascii="Times New Roman" w:hAnsi="Times New Roman"/>
              </w:rPr>
              <w:t>+ 2 балла (степень трудности предметов)</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CB184D">
        <w:trPr>
          <w:trHeight w:val="1950"/>
        </w:trPr>
        <w:tc>
          <w:tcPr>
            <w:tcW w:w="959" w:type="dxa"/>
            <w:vMerge/>
          </w:tcPr>
          <w:p w:rsidR="00A9113F" w:rsidRPr="00B67936" w:rsidRDefault="00A9113F" w:rsidP="007F75B2">
            <w:pPr>
              <w:spacing w:after="0"/>
              <w:jc w:val="both"/>
              <w:rPr>
                <w:rFonts w:ascii="Times New Roman" w:hAnsi="Times New Roman"/>
              </w:rPr>
            </w:pPr>
          </w:p>
        </w:tc>
        <w:tc>
          <w:tcPr>
            <w:tcW w:w="2468" w:type="dxa"/>
            <w:vMerge/>
          </w:tcPr>
          <w:p w:rsidR="00A9113F" w:rsidRPr="00B67936" w:rsidRDefault="00A9113F" w:rsidP="007F75B2">
            <w:pPr>
              <w:spacing w:after="0"/>
              <w:jc w:val="both"/>
              <w:rPr>
                <w:rFonts w:ascii="Times New Roman" w:hAnsi="Times New Roman"/>
              </w:rPr>
            </w:pPr>
          </w:p>
        </w:tc>
        <w:tc>
          <w:tcPr>
            <w:tcW w:w="4052"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Обеспечивает разнообразие форм и методов на уроке, применяет современные образовательные технологии, отрабатывает общеучебные навыки обучающихся</w:t>
            </w: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tc>
        <w:tc>
          <w:tcPr>
            <w:tcW w:w="2410"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Уровень усвоения знаний и приобретения общеучебных навыков</w:t>
            </w:r>
          </w:p>
        </w:tc>
        <w:tc>
          <w:tcPr>
            <w:tcW w:w="3119"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Результаты – анализ результатов срезовых и итоговых административных контрольных работ  уровень успеваемости</w:t>
            </w:r>
          </w:p>
          <w:p w:rsidR="00A9113F" w:rsidRPr="00B67936" w:rsidRDefault="00A9113F" w:rsidP="007F75B2">
            <w:pPr>
              <w:spacing w:after="0"/>
              <w:jc w:val="both"/>
              <w:rPr>
                <w:rFonts w:ascii="Times New Roman" w:hAnsi="Times New Roman"/>
              </w:rPr>
            </w:pPr>
            <w:r w:rsidRPr="00B67936">
              <w:rPr>
                <w:rFonts w:ascii="Times New Roman" w:hAnsi="Times New Roman"/>
              </w:rPr>
              <w:t>более 90% - 3б</w:t>
            </w:r>
          </w:p>
          <w:p w:rsidR="00A9113F" w:rsidRPr="00B67936" w:rsidRDefault="00A9113F" w:rsidP="007F75B2">
            <w:pPr>
              <w:spacing w:after="0"/>
              <w:jc w:val="both"/>
              <w:rPr>
                <w:rFonts w:ascii="Times New Roman" w:hAnsi="Times New Roman"/>
              </w:rPr>
            </w:pPr>
            <w:r w:rsidRPr="00B67936">
              <w:rPr>
                <w:rFonts w:ascii="Times New Roman" w:hAnsi="Times New Roman"/>
              </w:rPr>
              <w:t>более 80% - 2б</w:t>
            </w:r>
          </w:p>
          <w:p w:rsidR="00A9113F" w:rsidRPr="00B67936" w:rsidRDefault="00A9113F" w:rsidP="007F75B2">
            <w:pPr>
              <w:spacing w:after="0"/>
              <w:jc w:val="both"/>
              <w:rPr>
                <w:rFonts w:ascii="Times New Roman" w:hAnsi="Times New Roman"/>
              </w:rPr>
            </w:pPr>
            <w:r w:rsidRPr="00B67936">
              <w:rPr>
                <w:rFonts w:ascii="Times New Roman" w:hAnsi="Times New Roman"/>
              </w:rPr>
              <w:t xml:space="preserve"> более  70% - 1б  </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CB184D">
        <w:trPr>
          <w:trHeight w:val="1095"/>
        </w:trPr>
        <w:tc>
          <w:tcPr>
            <w:tcW w:w="959" w:type="dxa"/>
            <w:vMerge/>
          </w:tcPr>
          <w:p w:rsidR="00A9113F" w:rsidRPr="00B67936" w:rsidRDefault="00A9113F" w:rsidP="007F75B2">
            <w:pPr>
              <w:spacing w:after="0"/>
              <w:jc w:val="both"/>
              <w:rPr>
                <w:rFonts w:ascii="Times New Roman" w:hAnsi="Times New Roman"/>
              </w:rPr>
            </w:pPr>
          </w:p>
        </w:tc>
        <w:tc>
          <w:tcPr>
            <w:tcW w:w="2468" w:type="dxa"/>
            <w:vMerge/>
          </w:tcPr>
          <w:p w:rsidR="00A9113F" w:rsidRPr="00B67936" w:rsidRDefault="00A9113F" w:rsidP="007F75B2">
            <w:pPr>
              <w:spacing w:after="0"/>
              <w:jc w:val="both"/>
              <w:rPr>
                <w:rFonts w:ascii="Times New Roman" w:hAnsi="Times New Roman"/>
              </w:rPr>
            </w:pPr>
          </w:p>
        </w:tc>
        <w:tc>
          <w:tcPr>
            <w:tcW w:w="4052" w:type="dxa"/>
            <w:gridSpan w:val="2"/>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r w:rsidRPr="00B67936">
              <w:rPr>
                <w:rFonts w:ascii="Times New Roman" w:hAnsi="Times New Roman"/>
              </w:rPr>
              <w:t>Работа со слабоуспевающими учащимися и учащимися пропустившими материал по болезни</w:t>
            </w:r>
          </w:p>
        </w:tc>
        <w:tc>
          <w:tcPr>
            <w:tcW w:w="2410"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Отсутствие неуспевающих учащихся</w:t>
            </w:r>
          </w:p>
        </w:tc>
        <w:tc>
          <w:tcPr>
            <w:tcW w:w="3119" w:type="dxa"/>
            <w:gridSpan w:val="2"/>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r w:rsidRPr="00B67936">
              <w:rPr>
                <w:rFonts w:ascii="Times New Roman" w:hAnsi="Times New Roman"/>
              </w:rPr>
              <w:t>Систематически – 2 б</w:t>
            </w:r>
          </w:p>
          <w:p w:rsidR="00A9113F" w:rsidRPr="00B67936" w:rsidRDefault="00A9113F" w:rsidP="007F75B2">
            <w:pPr>
              <w:spacing w:after="0"/>
              <w:jc w:val="both"/>
              <w:rPr>
                <w:rFonts w:ascii="Times New Roman" w:hAnsi="Times New Roman"/>
              </w:rPr>
            </w:pPr>
            <w:r w:rsidRPr="00B67936">
              <w:rPr>
                <w:rFonts w:ascii="Times New Roman" w:hAnsi="Times New Roman"/>
              </w:rPr>
              <w:t>Эпизодически – 1 б</w:t>
            </w:r>
          </w:p>
          <w:p w:rsidR="00A9113F" w:rsidRPr="00B67936" w:rsidRDefault="00A9113F" w:rsidP="007F75B2">
            <w:pPr>
              <w:spacing w:after="0"/>
              <w:jc w:val="both"/>
              <w:rPr>
                <w:rFonts w:ascii="Times New Roman" w:hAnsi="Times New Roman"/>
              </w:rPr>
            </w:pPr>
            <w:r w:rsidRPr="00B67936">
              <w:rPr>
                <w:rFonts w:ascii="Times New Roman" w:hAnsi="Times New Roman"/>
              </w:rPr>
              <w:t>Занятия не проводятся – 0 б</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CB184D">
        <w:trPr>
          <w:trHeight w:val="900"/>
        </w:trPr>
        <w:tc>
          <w:tcPr>
            <w:tcW w:w="959" w:type="dxa"/>
            <w:vMerge/>
          </w:tcPr>
          <w:p w:rsidR="00A9113F" w:rsidRPr="00B67936" w:rsidRDefault="00A9113F" w:rsidP="007F75B2">
            <w:pPr>
              <w:spacing w:after="0"/>
              <w:jc w:val="both"/>
              <w:rPr>
                <w:rFonts w:ascii="Times New Roman" w:hAnsi="Times New Roman"/>
              </w:rPr>
            </w:pPr>
          </w:p>
        </w:tc>
        <w:tc>
          <w:tcPr>
            <w:tcW w:w="2468" w:type="dxa"/>
            <w:vMerge/>
          </w:tcPr>
          <w:p w:rsidR="00A9113F" w:rsidRPr="00B67936" w:rsidRDefault="00A9113F" w:rsidP="007F75B2">
            <w:pPr>
              <w:spacing w:after="0"/>
              <w:jc w:val="both"/>
              <w:rPr>
                <w:rFonts w:ascii="Times New Roman" w:hAnsi="Times New Roman"/>
              </w:rPr>
            </w:pPr>
          </w:p>
        </w:tc>
        <w:tc>
          <w:tcPr>
            <w:tcW w:w="4052"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Консультирование учащихся по подготовке к ИГА по выбору  в 9 классе.</w:t>
            </w:r>
          </w:p>
        </w:tc>
        <w:tc>
          <w:tcPr>
            <w:tcW w:w="2410"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Успешная сдача ИГА в 9 классе</w:t>
            </w:r>
          </w:p>
        </w:tc>
        <w:tc>
          <w:tcPr>
            <w:tcW w:w="3119"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Систематически – 2 б</w:t>
            </w:r>
          </w:p>
          <w:p w:rsidR="00A9113F" w:rsidRPr="00B67936" w:rsidRDefault="00A9113F" w:rsidP="007F75B2">
            <w:pPr>
              <w:spacing w:after="0"/>
              <w:jc w:val="both"/>
              <w:rPr>
                <w:rFonts w:ascii="Times New Roman" w:hAnsi="Times New Roman"/>
              </w:rPr>
            </w:pPr>
            <w:r w:rsidRPr="00B67936">
              <w:rPr>
                <w:rFonts w:ascii="Times New Roman" w:hAnsi="Times New Roman"/>
              </w:rPr>
              <w:t>Эпизодически – 1 б</w:t>
            </w:r>
          </w:p>
          <w:p w:rsidR="00A9113F" w:rsidRPr="00B67936" w:rsidRDefault="00A9113F" w:rsidP="007F75B2">
            <w:pPr>
              <w:spacing w:after="0"/>
              <w:jc w:val="both"/>
              <w:rPr>
                <w:rFonts w:ascii="Times New Roman" w:hAnsi="Times New Roman"/>
              </w:rPr>
            </w:pPr>
            <w:r w:rsidRPr="00B67936">
              <w:rPr>
                <w:rFonts w:ascii="Times New Roman" w:hAnsi="Times New Roman"/>
              </w:rPr>
              <w:t>Занятия не проводятся – 0 б</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CB184D">
        <w:trPr>
          <w:trHeight w:val="540"/>
        </w:trPr>
        <w:tc>
          <w:tcPr>
            <w:tcW w:w="959" w:type="dxa"/>
          </w:tcPr>
          <w:p w:rsidR="00A9113F" w:rsidRPr="00B67936" w:rsidRDefault="00A9113F" w:rsidP="007F75B2">
            <w:pPr>
              <w:spacing w:after="0"/>
              <w:jc w:val="both"/>
              <w:rPr>
                <w:rFonts w:ascii="Times New Roman" w:hAnsi="Times New Roman"/>
              </w:rPr>
            </w:pPr>
          </w:p>
        </w:tc>
        <w:tc>
          <w:tcPr>
            <w:tcW w:w="2468" w:type="dxa"/>
          </w:tcPr>
          <w:p w:rsidR="00A9113F" w:rsidRPr="00B67936" w:rsidRDefault="00A9113F" w:rsidP="007F75B2">
            <w:pPr>
              <w:spacing w:after="0"/>
              <w:jc w:val="both"/>
              <w:rPr>
                <w:rFonts w:ascii="Times New Roman" w:hAnsi="Times New Roman"/>
              </w:rPr>
            </w:pPr>
          </w:p>
        </w:tc>
        <w:tc>
          <w:tcPr>
            <w:tcW w:w="4052"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Результаты итоговой аттестации в форме ЕМЭ, ЕГЭ</w:t>
            </w:r>
          </w:p>
        </w:tc>
        <w:tc>
          <w:tcPr>
            <w:tcW w:w="2410"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 xml:space="preserve">Средний балл </w:t>
            </w:r>
          </w:p>
        </w:tc>
        <w:tc>
          <w:tcPr>
            <w:tcW w:w="3119"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 xml:space="preserve">Результаты – русский язык – процент успеваемости – 100% - 2б+ выше республиканского 3б </w:t>
            </w:r>
          </w:p>
          <w:p w:rsidR="00A9113F" w:rsidRPr="00B67936" w:rsidRDefault="00A9113F" w:rsidP="007F75B2">
            <w:pPr>
              <w:spacing w:after="0"/>
              <w:jc w:val="both"/>
              <w:rPr>
                <w:rFonts w:ascii="Times New Roman" w:hAnsi="Times New Roman"/>
              </w:rPr>
            </w:pPr>
            <w:r w:rsidRPr="00B67936">
              <w:rPr>
                <w:rFonts w:ascii="Times New Roman" w:hAnsi="Times New Roman"/>
              </w:rPr>
              <w:t>математика  - процент успеваемости 100% - 2б+выше республиканского 3б</w:t>
            </w:r>
          </w:p>
          <w:p w:rsidR="00A9113F" w:rsidRPr="00B67936" w:rsidRDefault="00A9113F" w:rsidP="007F75B2">
            <w:pPr>
              <w:spacing w:after="0"/>
              <w:jc w:val="both"/>
              <w:rPr>
                <w:rFonts w:ascii="Times New Roman" w:hAnsi="Times New Roman"/>
              </w:rPr>
            </w:pPr>
            <w:r w:rsidRPr="00B67936">
              <w:rPr>
                <w:rFonts w:ascii="Times New Roman" w:hAnsi="Times New Roman"/>
              </w:rPr>
              <w:t>экзамены по выбору:</w:t>
            </w:r>
          </w:p>
          <w:p w:rsidR="00A9113F" w:rsidRPr="00B67936" w:rsidRDefault="00A9113F" w:rsidP="007F75B2">
            <w:pPr>
              <w:spacing w:after="0"/>
              <w:jc w:val="both"/>
              <w:rPr>
                <w:rFonts w:ascii="Times New Roman" w:hAnsi="Times New Roman"/>
              </w:rPr>
            </w:pPr>
            <w:r w:rsidRPr="00B67936">
              <w:rPr>
                <w:rFonts w:ascii="Times New Roman" w:hAnsi="Times New Roman"/>
              </w:rPr>
              <w:t>выше республиканского – 3б</w:t>
            </w:r>
          </w:p>
          <w:p w:rsidR="00A9113F" w:rsidRPr="00B67936" w:rsidRDefault="00A9113F" w:rsidP="007F75B2">
            <w:pPr>
              <w:spacing w:after="0"/>
              <w:jc w:val="both"/>
              <w:rPr>
                <w:rFonts w:ascii="Times New Roman" w:hAnsi="Times New Roman"/>
              </w:rPr>
            </w:pPr>
            <w:r w:rsidRPr="00B67936">
              <w:rPr>
                <w:rFonts w:ascii="Times New Roman" w:hAnsi="Times New Roman"/>
              </w:rPr>
              <w:t xml:space="preserve">ниже – 1б </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8233C8">
        <w:trPr>
          <w:trHeight w:val="2833"/>
        </w:trPr>
        <w:tc>
          <w:tcPr>
            <w:tcW w:w="959" w:type="dxa"/>
          </w:tcPr>
          <w:p w:rsidR="00A9113F" w:rsidRPr="00B67936" w:rsidRDefault="00A9113F" w:rsidP="007F75B2">
            <w:pPr>
              <w:spacing w:after="0"/>
              <w:jc w:val="both"/>
              <w:rPr>
                <w:rFonts w:ascii="Times New Roman" w:hAnsi="Times New Roman"/>
              </w:rPr>
            </w:pPr>
            <w:r w:rsidRPr="00B67936">
              <w:rPr>
                <w:rFonts w:ascii="Times New Roman" w:hAnsi="Times New Roman"/>
              </w:rPr>
              <w:t>1.2.</w:t>
            </w:r>
          </w:p>
          <w:p w:rsidR="00A9113F" w:rsidRPr="00B67936" w:rsidRDefault="00A9113F" w:rsidP="007F75B2">
            <w:pPr>
              <w:spacing w:after="0"/>
              <w:jc w:val="both"/>
              <w:rPr>
                <w:rFonts w:ascii="Times New Roman" w:hAnsi="Times New Roman"/>
              </w:rPr>
            </w:pPr>
          </w:p>
        </w:tc>
        <w:tc>
          <w:tcPr>
            <w:tcW w:w="2468" w:type="dxa"/>
          </w:tcPr>
          <w:p w:rsidR="00A9113F" w:rsidRPr="00B67936" w:rsidRDefault="00A9113F" w:rsidP="007F75B2">
            <w:pPr>
              <w:spacing w:after="0"/>
              <w:jc w:val="both"/>
              <w:rPr>
                <w:rFonts w:ascii="Times New Roman" w:hAnsi="Times New Roman"/>
              </w:rPr>
            </w:pPr>
            <w:r w:rsidRPr="00B67936">
              <w:rPr>
                <w:rFonts w:ascii="Times New Roman" w:hAnsi="Times New Roman"/>
              </w:rPr>
              <w:t>Обеспечение актуализации знаний и умений, формирование новых навыков и их закрепление  в исследовательской и проектной работе</w:t>
            </w:r>
          </w:p>
        </w:tc>
        <w:tc>
          <w:tcPr>
            <w:tcW w:w="4052"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Организация поисковой, исследовательской/проектной деятельности и самостоятельной работы учащихся по предмету</w:t>
            </w: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tc>
        <w:tc>
          <w:tcPr>
            <w:tcW w:w="2410"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 xml:space="preserve">Наличие проектных групп с планами координации работы.  Количество участников, победителей и призёров. </w:t>
            </w:r>
          </w:p>
        </w:tc>
        <w:tc>
          <w:tcPr>
            <w:tcW w:w="3119"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Интегральная оценка по уровням проявления показателя с учётом результативности и реализованности проектов:</w:t>
            </w:r>
          </w:p>
          <w:p w:rsidR="00A9113F" w:rsidRPr="00B67936" w:rsidRDefault="00A9113F" w:rsidP="007F75B2">
            <w:pPr>
              <w:spacing w:after="0"/>
              <w:jc w:val="both"/>
              <w:rPr>
                <w:rFonts w:ascii="Times New Roman" w:hAnsi="Times New Roman"/>
              </w:rPr>
            </w:pPr>
            <w:r w:rsidRPr="00B67936">
              <w:rPr>
                <w:rFonts w:ascii="Times New Roman" w:hAnsi="Times New Roman"/>
              </w:rPr>
              <w:t>школьный уровень – 3/3б</w:t>
            </w:r>
          </w:p>
          <w:p w:rsidR="00A9113F" w:rsidRPr="00B67936" w:rsidRDefault="00A9113F" w:rsidP="007F75B2">
            <w:pPr>
              <w:spacing w:after="0"/>
              <w:jc w:val="both"/>
              <w:rPr>
                <w:rFonts w:ascii="Times New Roman" w:hAnsi="Times New Roman"/>
              </w:rPr>
            </w:pPr>
            <w:r w:rsidRPr="00B67936">
              <w:rPr>
                <w:rFonts w:ascii="Times New Roman" w:hAnsi="Times New Roman"/>
              </w:rPr>
              <w:t>муниципальный – 5/5б</w:t>
            </w:r>
          </w:p>
          <w:p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7/7б</w:t>
            </w:r>
          </w:p>
          <w:p w:rsidR="00A9113F" w:rsidRPr="00B67936" w:rsidRDefault="00A9113F" w:rsidP="007F75B2">
            <w:pPr>
              <w:spacing w:after="0"/>
              <w:jc w:val="both"/>
              <w:rPr>
                <w:rFonts w:ascii="Times New Roman" w:hAnsi="Times New Roman"/>
              </w:rPr>
            </w:pPr>
            <w:r w:rsidRPr="00B67936">
              <w:rPr>
                <w:rFonts w:ascii="Times New Roman" w:hAnsi="Times New Roman"/>
              </w:rPr>
              <w:t>федеральный – 10б</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CB184D">
        <w:trPr>
          <w:trHeight w:val="700"/>
        </w:trPr>
        <w:tc>
          <w:tcPr>
            <w:tcW w:w="959" w:type="dxa"/>
          </w:tcPr>
          <w:p w:rsidR="00A9113F" w:rsidRPr="00B67936" w:rsidRDefault="00A9113F" w:rsidP="007F75B2">
            <w:pPr>
              <w:spacing w:after="0"/>
              <w:jc w:val="both"/>
              <w:rPr>
                <w:rFonts w:ascii="Times New Roman" w:hAnsi="Times New Roman"/>
              </w:rPr>
            </w:pPr>
            <w:r w:rsidRPr="00B67936">
              <w:rPr>
                <w:rFonts w:ascii="Times New Roman" w:hAnsi="Times New Roman"/>
              </w:rPr>
              <w:t>1.3.</w:t>
            </w:r>
          </w:p>
        </w:tc>
        <w:tc>
          <w:tcPr>
            <w:tcW w:w="2468" w:type="dxa"/>
          </w:tcPr>
          <w:p w:rsidR="00A9113F" w:rsidRPr="00B67936" w:rsidRDefault="00A9113F" w:rsidP="007F75B2">
            <w:pPr>
              <w:spacing w:after="0"/>
              <w:jc w:val="both"/>
              <w:rPr>
                <w:rFonts w:ascii="Times New Roman" w:hAnsi="Times New Roman"/>
              </w:rPr>
            </w:pPr>
            <w:r w:rsidRPr="00B67936">
              <w:rPr>
                <w:rFonts w:ascii="Times New Roman" w:hAnsi="Times New Roman"/>
              </w:rPr>
              <w:t>Использование современных средств и образовательных технологий обучения, включая ИКТ-технологии</w:t>
            </w: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tc>
        <w:tc>
          <w:tcPr>
            <w:tcW w:w="4052"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Формирование общей информационной культуры учащихся.</w:t>
            </w:r>
          </w:p>
        </w:tc>
        <w:tc>
          <w:tcPr>
            <w:tcW w:w="2410"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Использование ИКТ-технологий, внедрение программных продуктов по предмету, Интернет-ресурсов, создание собственных</w:t>
            </w:r>
          </w:p>
        </w:tc>
        <w:tc>
          <w:tcPr>
            <w:tcW w:w="3119"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Проведение уроков с использованием ИКТ:</w:t>
            </w:r>
          </w:p>
          <w:p w:rsidR="00A9113F" w:rsidRPr="00B67936" w:rsidRDefault="00A9113F" w:rsidP="007F75B2">
            <w:pPr>
              <w:spacing w:after="0"/>
              <w:jc w:val="both"/>
              <w:rPr>
                <w:rFonts w:ascii="Times New Roman" w:hAnsi="Times New Roman"/>
              </w:rPr>
            </w:pPr>
            <w:r w:rsidRPr="00B67936">
              <w:rPr>
                <w:rFonts w:ascii="Times New Roman" w:hAnsi="Times New Roman"/>
              </w:rPr>
              <w:t>часто – 3б</w:t>
            </w:r>
          </w:p>
          <w:p w:rsidR="00A9113F" w:rsidRPr="00B67936" w:rsidRDefault="00A9113F" w:rsidP="007F75B2">
            <w:pPr>
              <w:spacing w:after="0"/>
              <w:jc w:val="both"/>
              <w:rPr>
                <w:rFonts w:ascii="Times New Roman" w:hAnsi="Times New Roman"/>
              </w:rPr>
            </w:pPr>
            <w:r w:rsidRPr="00B67936">
              <w:rPr>
                <w:rFonts w:ascii="Times New Roman" w:hAnsi="Times New Roman"/>
              </w:rPr>
              <w:t>иногда – 1б</w:t>
            </w:r>
          </w:p>
          <w:p w:rsidR="00A9113F" w:rsidRPr="00B67936" w:rsidRDefault="00A9113F" w:rsidP="007F75B2">
            <w:pPr>
              <w:spacing w:after="0"/>
              <w:jc w:val="both"/>
              <w:rPr>
                <w:rFonts w:ascii="Times New Roman" w:hAnsi="Times New Roman"/>
              </w:rPr>
            </w:pPr>
            <w:r w:rsidRPr="00B67936">
              <w:rPr>
                <w:rFonts w:ascii="Times New Roman" w:hAnsi="Times New Roman"/>
              </w:rPr>
              <w:t>не использую – 0б</w:t>
            </w:r>
          </w:p>
          <w:p w:rsidR="00A9113F" w:rsidRPr="00B67936" w:rsidRDefault="00A9113F" w:rsidP="007F75B2">
            <w:pPr>
              <w:spacing w:after="0"/>
              <w:jc w:val="both"/>
              <w:rPr>
                <w:rFonts w:ascii="Times New Roman" w:hAnsi="Times New Roman"/>
              </w:rPr>
            </w:pP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CB184D">
        <w:trPr>
          <w:trHeight w:val="1640"/>
        </w:trPr>
        <w:tc>
          <w:tcPr>
            <w:tcW w:w="959" w:type="dxa"/>
          </w:tcPr>
          <w:p w:rsidR="00A9113F" w:rsidRPr="00B67936" w:rsidRDefault="00A9113F" w:rsidP="007F75B2">
            <w:pPr>
              <w:spacing w:after="0"/>
              <w:jc w:val="both"/>
              <w:rPr>
                <w:rFonts w:ascii="Times New Roman" w:hAnsi="Times New Roman"/>
              </w:rPr>
            </w:pPr>
            <w:r w:rsidRPr="00B67936">
              <w:rPr>
                <w:rFonts w:ascii="Times New Roman" w:hAnsi="Times New Roman"/>
              </w:rPr>
              <w:t>1.4.</w:t>
            </w:r>
          </w:p>
        </w:tc>
        <w:tc>
          <w:tcPr>
            <w:tcW w:w="2468" w:type="dxa"/>
          </w:tcPr>
          <w:p w:rsidR="00A9113F" w:rsidRPr="00B67936" w:rsidRDefault="00A9113F" w:rsidP="007F75B2">
            <w:pPr>
              <w:spacing w:after="0"/>
              <w:jc w:val="both"/>
              <w:rPr>
                <w:rFonts w:ascii="Times New Roman" w:hAnsi="Times New Roman"/>
              </w:rPr>
            </w:pPr>
            <w:r w:rsidRPr="00B67936">
              <w:rPr>
                <w:rFonts w:ascii="Times New Roman" w:hAnsi="Times New Roman"/>
              </w:rPr>
              <w:t>Управление учебным коллективом, психологическая характеристика деятельности педагога</w:t>
            </w:r>
          </w:p>
        </w:tc>
        <w:tc>
          <w:tcPr>
            <w:tcW w:w="4052"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Умение владеть педагогической ситуацией на уроках, иметь навыки работы с детскими коллективами. Создание благоприятной обстановки для образовательного процесса, соблюдение прав участников образовательного процесса</w:t>
            </w:r>
          </w:p>
        </w:tc>
        <w:tc>
          <w:tcPr>
            <w:tcW w:w="2410"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Отсутствие обоснованных обращений по поводу конфликтов</w:t>
            </w:r>
          </w:p>
        </w:tc>
        <w:tc>
          <w:tcPr>
            <w:tcW w:w="3119"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Отсутствие за определённый период – 3б</w:t>
            </w:r>
          </w:p>
          <w:p w:rsidR="00A9113F" w:rsidRPr="00B67936" w:rsidRDefault="00A9113F" w:rsidP="007F75B2">
            <w:pPr>
              <w:spacing w:after="0"/>
              <w:jc w:val="both"/>
              <w:rPr>
                <w:rFonts w:ascii="Times New Roman" w:hAnsi="Times New Roman"/>
              </w:rPr>
            </w:pPr>
            <w:r w:rsidRPr="00B67936">
              <w:rPr>
                <w:rFonts w:ascii="Times New Roman" w:hAnsi="Times New Roman"/>
              </w:rPr>
              <w:t>наличие – 0б</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8233C8">
        <w:trPr>
          <w:trHeight w:val="281"/>
        </w:trPr>
        <w:tc>
          <w:tcPr>
            <w:tcW w:w="959" w:type="dxa"/>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r w:rsidRPr="00B67936">
              <w:rPr>
                <w:rFonts w:ascii="Times New Roman" w:hAnsi="Times New Roman"/>
              </w:rPr>
              <w:t>1.5.</w:t>
            </w:r>
          </w:p>
        </w:tc>
        <w:tc>
          <w:tcPr>
            <w:tcW w:w="2468" w:type="dxa"/>
          </w:tcPr>
          <w:p w:rsidR="00A9113F" w:rsidRPr="00B67936" w:rsidRDefault="00A9113F" w:rsidP="007F75B2">
            <w:pPr>
              <w:spacing w:after="0"/>
              <w:jc w:val="both"/>
              <w:rPr>
                <w:rFonts w:ascii="Times New Roman" w:hAnsi="Times New Roman"/>
              </w:rPr>
            </w:pPr>
            <w:r w:rsidRPr="00B67936">
              <w:rPr>
                <w:rFonts w:ascii="Times New Roman" w:hAnsi="Times New Roman"/>
              </w:rPr>
              <w:t>Работа в профильном классе</w:t>
            </w:r>
          </w:p>
        </w:tc>
        <w:tc>
          <w:tcPr>
            <w:tcW w:w="4052"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 xml:space="preserve">Разработка и корректировка учебных программ, решение задач повышенного уровня сложности, высокое качество обученности </w:t>
            </w:r>
          </w:p>
        </w:tc>
        <w:tc>
          <w:tcPr>
            <w:tcW w:w="2410"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Решение сложных заданий, расширение знаний по отдельным разделам курса алгебры и информатики</w:t>
            </w:r>
          </w:p>
        </w:tc>
        <w:tc>
          <w:tcPr>
            <w:tcW w:w="3119"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 xml:space="preserve">Качество знаний по предмету, участие в олимпиадах, результаты срезовых и других проверочных работ </w:t>
            </w:r>
          </w:p>
          <w:p w:rsidR="00A9113F" w:rsidRPr="00B67936" w:rsidRDefault="00A9113F" w:rsidP="007F75B2">
            <w:pPr>
              <w:spacing w:after="0"/>
              <w:jc w:val="both"/>
              <w:rPr>
                <w:rFonts w:ascii="Times New Roman" w:hAnsi="Times New Roman"/>
              </w:rPr>
            </w:pPr>
            <w:r w:rsidRPr="00B67936">
              <w:rPr>
                <w:rFonts w:ascii="Times New Roman" w:hAnsi="Times New Roman"/>
              </w:rPr>
              <w:t>Высокие результаты – 3б</w:t>
            </w:r>
          </w:p>
          <w:p w:rsidR="00A9113F" w:rsidRPr="00B67936" w:rsidRDefault="00A9113F" w:rsidP="007F75B2">
            <w:pPr>
              <w:spacing w:after="0"/>
              <w:jc w:val="both"/>
              <w:rPr>
                <w:rFonts w:ascii="Times New Roman" w:hAnsi="Times New Roman"/>
              </w:rPr>
            </w:pPr>
            <w:r w:rsidRPr="00B67936">
              <w:rPr>
                <w:rFonts w:ascii="Times New Roman" w:hAnsi="Times New Roman"/>
              </w:rPr>
              <w:t>Хорошие результаты – 2 б</w:t>
            </w:r>
          </w:p>
          <w:p w:rsidR="00A9113F" w:rsidRPr="00B67936" w:rsidRDefault="00A9113F" w:rsidP="007F75B2">
            <w:pPr>
              <w:spacing w:after="0"/>
              <w:jc w:val="both"/>
              <w:rPr>
                <w:rFonts w:ascii="Times New Roman" w:hAnsi="Times New Roman"/>
              </w:rPr>
            </w:pPr>
            <w:r w:rsidRPr="00B67936">
              <w:rPr>
                <w:rFonts w:ascii="Times New Roman" w:hAnsi="Times New Roman"/>
              </w:rPr>
              <w:t>Средние результаты -1 б</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trPr>
          <w:trHeight w:val="568"/>
        </w:trPr>
        <w:tc>
          <w:tcPr>
            <w:tcW w:w="16268" w:type="dxa"/>
            <w:gridSpan w:val="10"/>
          </w:tcPr>
          <w:p w:rsidR="00A9113F" w:rsidRPr="00B67936" w:rsidRDefault="00A9113F" w:rsidP="007F75B2">
            <w:pPr>
              <w:spacing w:after="0"/>
              <w:jc w:val="both"/>
              <w:rPr>
                <w:rFonts w:ascii="Times New Roman" w:hAnsi="Times New Roman"/>
                <w:b/>
              </w:rPr>
            </w:pPr>
          </w:p>
          <w:p w:rsidR="00A9113F" w:rsidRPr="00B67936" w:rsidRDefault="00A9113F" w:rsidP="007F75B2">
            <w:pPr>
              <w:spacing w:after="0"/>
              <w:jc w:val="both"/>
              <w:rPr>
                <w:rFonts w:ascii="Times New Roman" w:hAnsi="Times New Roman"/>
                <w:b/>
              </w:rPr>
            </w:pPr>
            <w:r w:rsidRPr="00B67936">
              <w:rPr>
                <w:rFonts w:ascii="Times New Roman" w:hAnsi="Times New Roman"/>
                <w:b/>
              </w:rPr>
              <w:t>2. Внеурочная деятельность</w:t>
            </w:r>
          </w:p>
        </w:tc>
      </w:tr>
      <w:tr w:rsidR="00A9113F" w:rsidRPr="00B67936" w:rsidTr="007252E8">
        <w:trPr>
          <w:trHeight w:val="568"/>
        </w:trPr>
        <w:tc>
          <w:tcPr>
            <w:tcW w:w="959" w:type="dxa"/>
          </w:tcPr>
          <w:p w:rsidR="00A9113F" w:rsidRPr="00B67936" w:rsidRDefault="00A9113F" w:rsidP="007F75B2">
            <w:pPr>
              <w:spacing w:after="0"/>
              <w:jc w:val="both"/>
              <w:rPr>
                <w:rFonts w:ascii="Times New Roman" w:hAnsi="Times New Roman"/>
              </w:rPr>
            </w:pPr>
            <w:r w:rsidRPr="00B67936">
              <w:rPr>
                <w:rFonts w:ascii="Times New Roman" w:hAnsi="Times New Roman"/>
              </w:rPr>
              <w:t>2.1.</w:t>
            </w:r>
          </w:p>
        </w:tc>
        <w:tc>
          <w:tcPr>
            <w:tcW w:w="2468" w:type="dxa"/>
          </w:tcPr>
          <w:p w:rsidR="00A9113F" w:rsidRPr="00B67936" w:rsidRDefault="00A9113F" w:rsidP="007F75B2">
            <w:pPr>
              <w:spacing w:after="0"/>
              <w:jc w:val="both"/>
              <w:rPr>
                <w:rFonts w:ascii="Times New Roman" w:hAnsi="Times New Roman"/>
              </w:rPr>
            </w:pPr>
            <w:r w:rsidRPr="00B67936">
              <w:rPr>
                <w:rFonts w:ascii="Times New Roman" w:hAnsi="Times New Roman"/>
              </w:rPr>
              <w:t>Организация и участие во внешкольных мероприятиях</w:t>
            </w:r>
          </w:p>
          <w:p w:rsidR="00A9113F" w:rsidRPr="00B67936" w:rsidRDefault="00A9113F" w:rsidP="007F75B2">
            <w:pPr>
              <w:spacing w:after="0"/>
              <w:jc w:val="both"/>
              <w:rPr>
                <w:rFonts w:ascii="Times New Roman" w:hAnsi="Times New Roman"/>
              </w:rPr>
            </w:pPr>
            <w:r w:rsidRPr="00B67936">
              <w:rPr>
                <w:rFonts w:ascii="Times New Roman" w:hAnsi="Times New Roman"/>
              </w:rPr>
              <w:t xml:space="preserve"> (по предмету)</w:t>
            </w:r>
          </w:p>
        </w:tc>
        <w:tc>
          <w:tcPr>
            <w:tcW w:w="4698" w:type="dxa"/>
            <w:gridSpan w:val="3"/>
          </w:tcPr>
          <w:p w:rsidR="00A9113F" w:rsidRPr="00B67936" w:rsidRDefault="00A9113F" w:rsidP="007F75B2">
            <w:pPr>
              <w:spacing w:after="0"/>
              <w:jc w:val="both"/>
              <w:rPr>
                <w:rFonts w:ascii="Times New Roman" w:hAnsi="Times New Roman"/>
              </w:rPr>
            </w:pPr>
            <w:r w:rsidRPr="00B67936">
              <w:rPr>
                <w:rFonts w:ascii="Times New Roman" w:hAnsi="Times New Roman"/>
              </w:rPr>
              <w:t xml:space="preserve">Организация экскурсий, походов, культурных и просветительских </w:t>
            </w:r>
          </w:p>
          <w:p w:rsidR="00A9113F" w:rsidRPr="00B67936" w:rsidRDefault="00A9113F" w:rsidP="007F75B2">
            <w:pPr>
              <w:spacing w:after="0"/>
              <w:jc w:val="both"/>
              <w:rPr>
                <w:rFonts w:ascii="Times New Roman" w:hAnsi="Times New Roman"/>
              </w:rPr>
            </w:pPr>
            <w:r w:rsidRPr="00B67936">
              <w:rPr>
                <w:rFonts w:ascii="Times New Roman" w:hAnsi="Times New Roman"/>
              </w:rPr>
              <w:t>мероприятий.</w:t>
            </w: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r w:rsidRPr="00B67936">
              <w:rPr>
                <w:rFonts w:ascii="Times New Roman" w:hAnsi="Times New Roman"/>
              </w:rPr>
              <w:t>Привлечение учащихся к организации и проведению внешкольных мероприятий</w:t>
            </w:r>
          </w:p>
        </w:tc>
        <w:tc>
          <w:tcPr>
            <w:tcW w:w="2331" w:type="dxa"/>
            <w:gridSpan w:val="2"/>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r w:rsidRPr="00B67936">
              <w:rPr>
                <w:rFonts w:ascii="Times New Roman" w:hAnsi="Times New Roman"/>
              </w:rPr>
              <w:t>Частота проведения,    интерес к мероприятиям</w:t>
            </w:r>
          </w:p>
        </w:tc>
        <w:tc>
          <w:tcPr>
            <w:tcW w:w="2552" w:type="dxa"/>
          </w:tcPr>
          <w:p w:rsidR="00A9113F" w:rsidRPr="00B67936" w:rsidRDefault="00A9113F" w:rsidP="007F75B2">
            <w:pPr>
              <w:spacing w:after="0"/>
              <w:jc w:val="both"/>
              <w:rPr>
                <w:rFonts w:ascii="Times New Roman" w:hAnsi="Times New Roman"/>
              </w:rPr>
            </w:pPr>
            <w:r w:rsidRPr="00B67936">
              <w:rPr>
                <w:rFonts w:ascii="Times New Roman" w:hAnsi="Times New Roman"/>
              </w:rPr>
              <w:t>Качественная оценка проявления показателя:</w:t>
            </w:r>
          </w:p>
          <w:p w:rsidR="00A9113F" w:rsidRPr="00B67936" w:rsidRDefault="00A9113F" w:rsidP="007F75B2">
            <w:pPr>
              <w:spacing w:after="0"/>
              <w:jc w:val="both"/>
              <w:rPr>
                <w:rFonts w:ascii="Times New Roman" w:hAnsi="Times New Roman"/>
              </w:rPr>
            </w:pPr>
            <w:r w:rsidRPr="00B67936">
              <w:rPr>
                <w:rFonts w:ascii="Times New Roman" w:hAnsi="Times New Roman"/>
              </w:rPr>
              <w:t>частота проведения – системно – 3б</w:t>
            </w:r>
          </w:p>
          <w:p w:rsidR="00A9113F" w:rsidRPr="00B67936" w:rsidRDefault="00A9113F" w:rsidP="007F75B2">
            <w:pPr>
              <w:spacing w:after="0"/>
              <w:jc w:val="both"/>
              <w:rPr>
                <w:rFonts w:ascii="Times New Roman" w:hAnsi="Times New Roman"/>
              </w:rPr>
            </w:pPr>
            <w:r w:rsidRPr="00B67936">
              <w:rPr>
                <w:rFonts w:ascii="Times New Roman" w:hAnsi="Times New Roman"/>
              </w:rPr>
              <w:t>эпизодически – 1б</w:t>
            </w:r>
          </w:p>
          <w:p w:rsidR="00A9113F" w:rsidRPr="00B67936" w:rsidRDefault="00A9113F" w:rsidP="007F75B2">
            <w:pPr>
              <w:spacing w:after="0"/>
              <w:jc w:val="both"/>
              <w:rPr>
                <w:rFonts w:ascii="Times New Roman" w:hAnsi="Times New Roman"/>
              </w:rPr>
            </w:pPr>
            <w:r w:rsidRPr="00B67936">
              <w:rPr>
                <w:rFonts w:ascii="Times New Roman" w:hAnsi="Times New Roman"/>
              </w:rPr>
              <w:t>отсутствие – 0б</w:t>
            </w:r>
          </w:p>
          <w:p w:rsidR="00A9113F" w:rsidRPr="00B67936" w:rsidRDefault="00A9113F" w:rsidP="007F75B2">
            <w:pPr>
              <w:spacing w:after="0"/>
              <w:jc w:val="both"/>
              <w:rPr>
                <w:rFonts w:ascii="Times New Roman" w:hAnsi="Times New Roman"/>
              </w:rPr>
            </w:pPr>
            <w:r w:rsidRPr="00B67936">
              <w:rPr>
                <w:rFonts w:ascii="Times New Roman" w:hAnsi="Times New Roman"/>
              </w:rPr>
              <w:t>Количественная  оценка: оценка вовлечённости учащихся, участвующих в мероприятиях</w:t>
            </w:r>
          </w:p>
          <w:p w:rsidR="00A9113F" w:rsidRPr="00B67936" w:rsidRDefault="00A9113F" w:rsidP="007F75B2">
            <w:pPr>
              <w:spacing w:after="0"/>
              <w:jc w:val="both"/>
              <w:rPr>
                <w:rFonts w:ascii="Times New Roman" w:hAnsi="Times New Roman"/>
              </w:rPr>
            </w:pPr>
            <w:r w:rsidRPr="00B67936">
              <w:rPr>
                <w:rFonts w:ascii="Times New Roman" w:hAnsi="Times New Roman"/>
              </w:rPr>
              <w:t>более 70% - 3б</w:t>
            </w:r>
          </w:p>
          <w:p w:rsidR="00A9113F" w:rsidRPr="00B67936" w:rsidRDefault="00A9113F" w:rsidP="007F75B2">
            <w:pPr>
              <w:spacing w:after="0"/>
              <w:jc w:val="both"/>
              <w:rPr>
                <w:rFonts w:ascii="Times New Roman" w:hAnsi="Times New Roman"/>
              </w:rPr>
            </w:pPr>
            <w:r w:rsidRPr="00B67936">
              <w:rPr>
                <w:rFonts w:ascii="Times New Roman" w:hAnsi="Times New Roman"/>
              </w:rPr>
              <w:t>более 50% - 2б</w:t>
            </w:r>
          </w:p>
          <w:p w:rsidR="00A9113F" w:rsidRPr="00B67936" w:rsidRDefault="00A9113F" w:rsidP="007F75B2">
            <w:pPr>
              <w:spacing w:after="0"/>
              <w:jc w:val="both"/>
              <w:rPr>
                <w:rFonts w:ascii="Times New Roman" w:hAnsi="Times New Roman"/>
              </w:rPr>
            </w:pPr>
            <w:r w:rsidRPr="00B67936">
              <w:rPr>
                <w:rFonts w:ascii="Times New Roman" w:hAnsi="Times New Roman"/>
              </w:rPr>
              <w:t xml:space="preserve">более 30% - 1б </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7252E8">
        <w:trPr>
          <w:trHeight w:val="568"/>
        </w:trPr>
        <w:tc>
          <w:tcPr>
            <w:tcW w:w="959" w:type="dxa"/>
          </w:tcPr>
          <w:p w:rsidR="00A9113F" w:rsidRPr="00B67936" w:rsidRDefault="00A9113F" w:rsidP="007F75B2">
            <w:pPr>
              <w:spacing w:after="0"/>
              <w:jc w:val="both"/>
              <w:rPr>
                <w:rFonts w:ascii="Times New Roman" w:hAnsi="Times New Roman"/>
              </w:rPr>
            </w:pPr>
            <w:r w:rsidRPr="00B67936">
              <w:rPr>
                <w:rFonts w:ascii="Times New Roman" w:hAnsi="Times New Roman"/>
              </w:rPr>
              <w:t>2.2.</w:t>
            </w:r>
          </w:p>
        </w:tc>
        <w:tc>
          <w:tcPr>
            <w:tcW w:w="2468" w:type="dxa"/>
          </w:tcPr>
          <w:p w:rsidR="00A9113F" w:rsidRPr="00B67936" w:rsidRDefault="00A9113F" w:rsidP="007F75B2">
            <w:pPr>
              <w:spacing w:after="0"/>
              <w:jc w:val="both"/>
              <w:rPr>
                <w:rFonts w:ascii="Times New Roman" w:hAnsi="Times New Roman"/>
              </w:rPr>
            </w:pPr>
            <w:r w:rsidRPr="00B67936">
              <w:rPr>
                <w:rFonts w:ascii="Times New Roman" w:hAnsi="Times New Roman"/>
              </w:rPr>
              <w:t>Разработка и проведение открытых воспитательных мероприятий согласно плану работы школы</w:t>
            </w:r>
          </w:p>
        </w:tc>
        <w:tc>
          <w:tcPr>
            <w:tcW w:w="4698" w:type="dxa"/>
            <w:gridSpan w:val="3"/>
          </w:tcPr>
          <w:p w:rsidR="00A9113F" w:rsidRPr="00B67936" w:rsidRDefault="00A9113F" w:rsidP="007F75B2">
            <w:pPr>
              <w:spacing w:after="0"/>
              <w:jc w:val="both"/>
              <w:rPr>
                <w:rFonts w:ascii="Times New Roman" w:hAnsi="Times New Roman"/>
              </w:rPr>
            </w:pPr>
            <w:r w:rsidRPr="00B67936">
              <w:rPr>
                <w:rFonts w:ascii="Times New Roman" w:hAnsi="Times New Roman"/>
              </w:rPr>
              <w:t>Развитие творческой активности учащихся, массовость (привлечение к организации и проведению мероприятий всех учащихся класса)</w:t>
            </w:r>
          </w:p>
        </w:tc>
        <w:tc>
          <w:tcPr>
            <w:tcW w:w="2331"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Организация и проведение мероприятий</w:t>
            </w:r>
          </w:p>
        </w:tc>
        <w:tc>
          <w:tcPr>
            <w:tcW w:w="2552" w:type="dxa"/>
          </w:tcPr>
          <w:p w:rsidR="00A9113F" w:rsidRPr="00B67936" w:rsidRDefault="00A9113F" w:rsidP="007F75B2">
            <w:pPr>
              <w:spacing w:after="0"/>
              <w:jc w:val="both"/>
              <w:rPr>
                <w:rFonts w:ascii="Times New Roman" w:hAnsi="Times New Roman"/>
              </w:rPr>
            </w:pPr>
            <w:r w:rsidRPr="00B67936">
              <w:rPr>
                <w:rFonts w:ascii="Times New Roman" w:hAnsi="Times New Roman"/>
              </w:rPr>
              <w:t>Итоги социального опроса:</w:t>
            </w:r>
          </w:p>
          <w:p w:rsidR="00A9113F" w:rsidRPr="00B67936" w:rsidRDefault="00A9113F" w:rsidP="007F75B2">
            <w:pPr>
              <w:spacing w:after="0"/>
              <w:jc w:val="both"/>
              <w:rPr>
                <w:rFonts w:ascii="Times New Roman" w:hAnsi="Times New Roman"/>
              </w:rPr>
            </w:pPr>
            <w:r w:rsidRPr="00B67936">
              <w:rPr>
                <w:rFonts w:ascii="Times New Roman" w:hAnsi="Times New Roman"/>
              </w:rPr>
              <w:t>отлично – 3б</w:t>
            </w:r>
          </w:p>
          <w:p w:rsidR="00A9113F" w:rsidRPr="00B67936" w:rsidRDefault="00A9113F" w:rsidP="007F75B2">
            <w:pPr>
              <w:spacing w:after="0"/>
              <w:jc w:val="both"/>
              <w:rPr>
                <w:rFonts w:ascii="Times New Roman" w:hAnsi="Times New Roman"/>
              </w:rPr>
            </w:pPr>
            <w:r w:rsidRPr="00B67936">
              <w:rPr>
                <w:rFonts w:ascii="Times New Roman" w:hAnsi="Times New Roman"/>
              </w:rPr>
              <w:t>хорошо – 2б</w:t>
            </w:r>
          </w:p>
          <w:p w:rsidR="00A9113F" w:rsidRPr="00B67936" w:rsidRDefault="00A9113F" w:rsidP="007F75B2">
            <w:pPr>
              <w:spacing w:after="0"/>
              <w:jc w:val="both"/>
              <w:rPr>
                <w:rFonts w:ascii="Times New Roman" w:hAnsi="Times New Roman"/>
              </w:rPr>
            </w:pPr>
            <w:r w:rsidRPr="00B67936">
              <w:rPr>
                <w:rFonts w:ascii="Times New Roman" w:hAnsi="Times New Roman"/>
              </w:rPr>
              <w:t>удовлетворительно – 1б</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7252E8">
        <w:trPr>
          <w:trHeight w:val="568"/>
        </w:trPr>
        <w:tc>
          <w:tcPr>
            <w:tcW w:w="959" w:type="dxa"/>
          </w:tcPr>
          <w:p w:rsidR="00A9113F" w:rsidRPr="00B67936" w:rsidRDefault="00A9113F" w:rsidP="007F75B2">
            <w:pPr>
              <w:spacing w:after="0"/>
              <w:jc w:val="both"/>
              <w:rPr>
                <w:rFonts w:ascii="Times New Roman" w:hAnsi="Times New Roman"/>
              </w:rPr>
            </w:pPr>
            <w:r w:rsidRPr="00B67936">
              <w:rPr>
                <w:rFonts w:ascii="Times New Roman" w:hAnsi="Times New Roman"/>
              </w:rPr>
              <w:t>2.3.</w:t>
            </w:r>
          </w:p>
        </w:tc>
        <w:tc>
          <w:tcPr>
            <w:tcW w:w="2468" w:type="dxa"/>
          </w:tcPr>
          <w:p w:rsidR="00A9113F" w:rsidRPr="00B67936" w:rsidRDefault="00A9113F" w:rsidP="007F75B2">
            <w:pPr>
              <w:spacing w:after="0"/>
              <w:jc w:val="both"/>
              <w:rPr>
                <w:rFonts w:ascii="Times New Roman" w:hAnsi="Times New Roman"/>
              </w:rPr>
            </w:pPr>
            <w:r w:rsidRPr="00B67936">
              <w:rPr>
                <w:rFonts w:ascii="Times New Roman" w:hAnsi="Times New Roman"/>
              </w:rPr>
              <w:t xml:space="preserve">Работа с родителями </w:t>
            </w:r>
          </w:p>
        </w:tc>
        <w:tc>
          <w:tcPr>
            <w:tcW w:w="4698" w:type="dxa"/>
            <w:gridSpan w:val="3"/>
          </w:tcPr>
          <w:p w:rsidR="00A9113F" w:rsidRPr="00B67936" w:rsidRDefault="00A9113F" w:rsidP="007F75B2">
            <w:pPr>
              <w:spacing w:after="0"/>
              <w:jc w:val="both"/>
              <w:rPr>
                <w:rFonts w:ascii="Times New Roman" w:hAnsi="Times New Roman"/>
              </w:rPr>
            </w:pPr>
            <w:r w:rsidRPr="00B67936">
              <w:rPr>
                <w:rFonts w:ascii="Times New Roman" w:hAnsi="Times New Roman"/>
              </w:rPr>
              <w:t xml:space="preserve">Взаимодействие с родителями учащихся по вопросам организации, реализации и результативности образовательной деятельности детей, своевременно доводить до родителей </w:t>
            </w:r>
          </w:p>
          <w:p w:rsidR="00A9113F" w:rsidRPr="00B67936" w:rsidRDefault="00A9113F" w:rsidP="007F75B2">
            <w:pPr>
              <w:spacing w:after="0"/>
              <w:jc w:val="both"/>
              <w:rPr>
                <w:rFonts w:ascii="Times New Roman" w:hAnsi="Times New Roman"/>
              </w:rPr>
            </w:pPr>
            <w:r w:rsidRPr="00B67936">
              <w:rPr>
                <w:rFonts w:ascii="Times New Roman" w:hAnsi="Times New Roman"/>
              </w:rPr>
              <w:t>соответствующую информацию. Посещение родительских собраний, участие в мероприятиях для родителей, проведение индивидуальных консультаций</w:t>
            </w:r>
          </w:p>
        </w:tc>
        <w:tc>
          <w:tcPr>
            <w:tcW w:w="2331"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Участие родителей в организуемых внеклассных мероприятиях</w:t>
            </w:r>
          </w:p>
        </w:tc>
        <w:tc>
          <w:tcPr>
            <w:tcW w:w="2552" w:type="dxa"/>
          </w:tcPr>
          <w:p w:rsidR="00A9113F" w:rsidRPr="00B67936" w:rsidRDefault="00A9113F" w:rsidP="007F75B2">
            <w:pPr>
              <w:spacing w:after="0"/>
              <w:jc w:val="both"/>
              <w:rPr>
                <w:rFonts w:ascii="Times New Roman" w:hAnsi="Times New Roman"/>
              </w:rPr>
            </w:pPr>
            <w:r w:rsidRPr="00B67936">
              <w:rPr>
                <w:rFonts w:ascii="Times New Roman" w:hAnsi="Times New Roman"/>
              </w:rPr>
              <w:t>Оценка вовлечённости родителей:</w:t>
            </w:r>
          </w:p>
          <w:p w:rsidR="00A9113F" w:rsidRPr="00B67936" w:rsidRDefault="00A9113F" w:rsidP="007F75B2">
            <w:pPr>
              <w:spacing w:after="0"/>
              <w:jc w:val="both"/>
              <w:rPr>
                <w:rFonts w:ascii="Times New Roman" w:hAnsi="Times New Roman"/>
              </w:rPr>
            </w:pPr>
            <w:r w:rsidRPr="00B67936">
              <w:rPr>
                <w:rFonts w:ascii="Times New Roman" w:hAnsi="Times New Roman"/>
              </w:rPr>
              <w:t>часто - 3б</w:t>
            </w:r>
          </w:p>
          <w:p w:rsidR="00A9113F" w:rsidRPr="00B67936" w:rsidRDefault="00A9113F" w:rsidP="007F75B2">
            <w:pPr>
              <w:spacing w:after="0"/>
              <w:jc w:val="both"/>
              <w:rPr>
                <w:rFonts w:ascii="Times New Roman" w:hAnsi="Times New Roman"/>
              </w:rPr>
            </w:pPr>
            <w:r w:rsidRPr="00B67936">
              <w:rPr>
                <w:rFonts w:ascii="Times New Roman" w:hAnsi="Times New Roman"/>
              </w:rPr>
              <w:t>редко - 2б</w:t>
            </w:r>
          </w:p>
          <w:p w:rsidR="00A9113F" w:rsidRPr="00B67936" w:rsidRDefault="00A9113F" w:rsidP="007F75B2">
            <w:pPr>
              <w:spacing w:after="0"/>
              <w:jc w:val="both"/>
              <w:rPr>
                <w:rFonts w:ascii="Times New Roman" w:hAnsi="Times New Roman"/>
              </w:rPr>
            </w:pPr>
            <w:r w:rsidRPr="00B67936">
              <w:rPr>
                <w:rFonts w:ascii="Times New Roman" w:hAnsi="Times New Roman"/>
              </w:rPr>
              <w:t>эпизодически – 1б</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7252E8">
        <w:trPr>
          <w:trHeight w:val="3090"/>
        </w:trPr>
        <w:tc>
          <w:tcPr>
            <w:tcW w:w="959" w:type="dxa"/>
            <w:vMerge w:val="restart"/>
          </w:tcPr>
          <w:p w:rsidR="00A9113F" w:rsidRPr="00B67936" w:rsidRDefault="00A9113F" w:rsidP="007F75B2">
            <w:pPr>
              <w:spacing w:after="0"/>
              <w:jc w:val="both"/>
              <w:rPr>
                <w:rFonts w:ascii="Times New Roman" w:hAnsi="Times New Roman"/>
              </w:rPr>
            </w:pPr>
            <w:r w:rsidRPr="00B67936">
              <w:rPr>
                <w:rFonts w:ascii="Times New Roman" w:hAnsi="Times New Roman"/>
              </w:rPr>
              <w:t>2.4.</w:t>
            </w:r>
          </w:p>
        </w:tc>
        <w:tc>
          <w:tcPr>
            <w:tcW w:w="2468" w:type="dxa"/>
            <w:vMerge w:val="restart"/>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r w:rsidRPr="00B67936">
              <w:rPr>
                <w:rFonts w:ascii="Times New Roman" w:hAnsi="Times New Roman"/>
              </w:rPr>
              <w:t>Формирование метапредметных навыков обучающихся</w:t>
            </w:r>
          </w:p>
        </w:tc>
        <w:tc>
          <w:tcPr>
            <w:tcW w:w="4698" w:type="dxa"/>
            <w:gridSpan w:val="3"/>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r w:rsidRPr="00B67936">
              <w:rPr>
                <w:rFonts w:ascii="Times New Roman" w:hAnsi="Times New Roman"/>
              </w:rPr>
              <w:t xml:space="preserve">Участие в конкурсах  и различных интеллектуальных играх («Русский медвежонок», «Кенгуру», «Британский бульдог», «Зимние интеллектуальные игры», </w:t>
            </w:r>
            <w:r w:rsidR="00CB184D" w:rsidRPr="00B67936">
              <w:rPr>
                <w:rFonts w:ascii="Times New Roman" w:hAnsi="Times New Roman"/>
              </w:rPr>
              <w:t xml:space="preserve">«КИТ», </w:t>
            </w:r>
            <w:r w:rsidRPr="00B67936">
              <w:rPr>
                <w:rFonts w:ascii="Times New Roman" w:hAnsi="Times New Roman"/>
              </w:rPr>
              <w:t>игры МОУ «ДОД ЦДТ и спорта» и др.</w:t>
            </w: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tc>
        <w:tc>
          <w:tcPr>
            <w:tcW w:w="2331"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Качество навыков учащихся по применению полученных знаний и метапредметных навыков</w:t>
            </w:r>
          </w:p>
          <w:p w:rsidR="00A9113F" w:rsidRPr="00B67936" w:rsidRDefault="00A9113F" w:rsidP="007F75B2">
            <w:pPr>
              <w:spacing w:after="0"/>
              <w:jc w:val="both"/>
              <w:rPr>
                <w:rFonts w:ascii="Times New Roman" w:hAnsi="Times New Roman"/>
              </w:rPr>
            </w:pPr>
          </w:p>
        </w:tc>
        <w:tc>
          <w:tcPr>
            <w:tcW w:w="2552" w:type="dxa"/>
          </w:tcPr>
          <w:p w:rsidR="00A9113F" w:rsidRPr="00B67936" w:rsidRDefault="00A9113F" w:rsidP="007F75B2">
            <w:pPr>
              <w:spacing w:after="0"/>
              <w:jc w:val="both"/>
              <w:rPr>
                <w:rFonts w:ascii="Times New Roman" w:hAnsi="Times New Roman"/>
              </w:rPr>
            </w:pPr>
            <w:r w:rsidRPr="00B67936">
              <w:rPr>
                <w:rFonts w:ascii="Times New Roman" w:hAnsi="Times New Roman"/>
              </w:rPr>
              <w:t>Победители и призёры:</w:t>
            </w:r>
          </w:p>
          <w:p w:rsidR="00A9113F" w:rsidRPr="00B67936" w:rsidRDefault="00A9113F" w:rsidP="007F75B2">
            <w:pPr>
              <w:spacing w:after="0"/>
              <w:jc w:val="both"/>
              <w:rPr>
                <w:rFonts w:ascii="Times New Roman" w:hAnsi="Times New Roman"/>
              </w:rPr>
            </w:pPr>
            <w:r w:rsidRPr="00B67936">
              <w:rPr>
                <w:rFonts w:ascii="Times New Roman" w:hAnsi="Times New Roman"/>
              </w:rPr>
              <w:t>школьный уровень – 2б</w:t>
            </w:r>
          </w:p>
          <w:p w:rsidR="00A9113F" w:rsidRPr="00B67936" w:rsidRDefault="00A9113F" w:rsidP="007F75B2">
            <w:pPr>
              <w:spacing w:after="0"/>
              <w:jc w:val="both"/>
              <w:rPr>
                <w:rFonts w:ascii="Times New Roman" w:hAnsi="Times New Roman"/>
              </w:rPr>
            </w:pPr>
            <w:r w:rsidRPr="00B67936">
              <w:rPr>
                <w:rFonts w:ascii="Times New Roman" w:hAnsi="Times New Roman"/>
              </w:rPr>
              <w:t>муниципальный – 4б</w:t>
            </w:r>
          </w:p>
          <w:p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- 6б</w:t>
            </w:r>
          </w:p>
          <w:p w:rsidR="00A9113F" w:rsidRPr="00B67936" w:rsidRDefault="00A9113F" w:rsidP="007F75B2">
            <w:pPr>
              <w:spacing w:after="0"/>
              <w:jc w:val="both"/>
              <w:rPr>
                <w:rFonts w:ascii="Times New Roman" w:hAnsi="Times New Roman"/>
              </w:rPr>
            </w:pPr>
            <w:r w:rsidRPr="00B67936">
              <w:rPr>
                <w:rFonts w:ascii="Times New Roman" w:hAnsi="Times New Roman"/>
              </w:rPr>
              <w:t>федеральный – 10б</w:t>
            </w:r>
          </w:p>
          <w:p w:rsidR="00A9113F" w:rsidRPr="00B67936" w:rsidRDefault="00A9113F" w:rsidP="007F75B2">
            <w:pPr>
              <w:spacing w:after="0"/>
              <w:jc w:val="both"/>
              <w:rPr>
                <w:rFonts w:ascii="Times New Roman" w:hAnsi="Times New Roman"/>
              </w:rPr>
            </w:pPr>
            <w:r w:rsidRPr="00B67936">
              <w:rPr>
                <w:rFonts w:ascii="Times New Roman" w:hAnsi="Times New Roman"/>
              </w:rPr>
              <w:t>призовые места:</w:t>
            </w:r>
          </w:p>
          <w:p w:rsidR="00A9113F" w:rsidRPr="00B67936" w:rsidRDefault="00A9113F" w:rsidP="007F75B2">
            <w:pPr>
              <w:spacing w:after="0"/>
              <w:jc w:val="both"/>
              <w:rPr>
                <w:rFonts w:ascii="Times New Roman" w:hAnsi="Times New Roman"/>
              </w:rPr>
            </w:pPr>
            <w:r w:rsidRPr="00B67936">
              <w:rPr>
                <w:rFonts w:ascii="Times New Roman" w:hAnsi="Times New Roman"/>
              </w:rPr>
              <w:t>школьный уровень – 1б</w:t>
            </w:r>
          </w:p>
          <w:p w:rsidR="00A9113F" w:rsidRPr="00B67936" w:rsidRDefault="00A9113F" w:rsidP="007F75B2">
            <w:pPr>
              <w:spacing w:after="0"/>
              <w:jc w:val="both"/>
              <w:rPr>
                <w:rFonts w:ascii="Times New Roman" w:hAnsi="Times New Roman"/>
              </w:rPr>
            </w:pPr>
            <w:r w:rsidRPr="00B67936">
              <w:rPr>
                <w:rFonts w:ascii="Times New Roman" w:hAnsi="Times New Roman"/>
              </w:rPr>
              <w:t>муниципальный – 2б</w:t>
            </w:r>
          </w:p>
          <w:p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3б</w:t>
            </w:r>
          </w:p>
          <w:p w:rsidR="00A9113F" w:rsidRPr="00B67936" w:rsidRDefault="00A9113F" w:rsidP="007F75B2">
            <w:pPr>
              <w:spacing w:after="0"/>
              <w:jc w:val="both"/>
              <w:rPr>
                <w:rFonts w:ascii="Times New Roman" w:hAnsi="Times New Roman"/>
              </w:rPr>
            </w:pPr>
            <w:r w:rsidRPr="00B67936">
              <w:rPr>
                <w:rFonts w:ascii="Times New Roman" w:hAnsi="Times New Roman"/>
              </w:rPr>
              <w:t>федеральный – 5б (в отдельности по каждому направлению)</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tc>
      </w:tr>
      <w:tr w:rsidR="00A9113F" w:rsidRPr="00B67936" w:rsidTr="008233C8">
        <w:trPr>
          <w:trHeight w:val="1273"/>
        </w:trPr>
        <w:tc>
          <w:tcPr>
            <w:tcW w:w="959" w:type="dxa"/>
            <w:vMerge/>
          </w:tcPr>
          <w:p w:rsidR="00A9113F" w:rsidRPr="00B67936" w:rsidRDefault="00A9113F" w:rsidP="007F75B2">
            <w:pPr>
              <w:spacing w:after="0"/>
              <w:jc w:val="both"/>
              <w:rPr>
                <w:rFonts w:ascii="Times New Roman" w:hAnsi="Times New Roman"/>
              </w:rPr>
            </w:pPr>
          </w:p>
        </w:tc>
        <w:tc>
          <w:tcPr>
            <w:tcW w:w="2468" w:type="dxa"/>
            <w:vMerge/>
          </w:tcPr>
          <w:p w:rsidR="00A9113F" w:rsidRPr="00B67936" w:rsidRDefault="00A9113F" w:rsidP="007F75B2">
            <w:pPr>
              <w:spacing w:after="0"/>
              <w:jc w:val="both"/>
              <w:rPr>
                <w:rFonts w:ascii="Times New Roman" w:hAnsi="Times New Roman"/>
              </w:rPr>
            </w:pPr>
          </w:p>
        </w:tc>
        <w:tc>
          <w:tcPr>
            <w:tcW w:w="4698" w:type="dxa"/>
            <w:gridSpan w:val="3"/>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r w:rsidRPr="00B67936">
              <w:rPr>
                <w:rFonts w:ascii="Times New Roman" w:hAnsi="Times New Roman"/>
              </w:rPr>
              <w:t>Организация успешного участия</w:t>
            </w:r>
          </w:p>
          <w:p w:rsidR="00A9113F" w:rsidRPr="00B67936" w:rsidRDefault="00A9113F" w:rsidP="007F75B2">
            <w:pPr>
              <w:numPr>
                <w:ilvl w:val="0"/>
                <w:numId w:val="2"/>
              </w:numPr>
              <w:spacing w:after="0"/>
              <w:jc w:val="both"/>
              <w:rPr>
                <w:rFonts w:ascii="Times New Roman" w:hAnsi="Times New Roman"/>
              </w:rPr>
            </w:pPr>
            <w:r w:rsidRPr="00B67936">
              <w:rPr>
                <w:rFonts w:ascii="Times New Roman" w:hAnsi="Times New Roman"/>
              </w:rPr>
              <w:t>в конкурсах по предметам разного уровня</w:t>
            </w:r>
          </w:p>
          <w:p w:rsidR="00A9113F" w:rsidRPr="00B67936" w:rsidRDefault="00A9113F" w:rsidP="007F75B2">
            <w:pPr>
              <w:numPr>
                <w:ilvl w:val="0"/>
                <w:numId w:val="2"/>
              </w:numPr>
              <w:spacing w:after="0"/>
              <w:jc w:val="both"/>
              <w:rPr>
                <w:rFonts w:ascii="Times New Roman" w:hAnsi="Times New Roman"/>
              </w:rPr>
            </w:pPr>
            <w:r w:rsidRPr="00B67936">
              <w:rPr>
                <w:rFonts w:ascii="Times New Roman" w:hAnsi="Times New Roman"/>
              </w:rPr>
              <w:t>олимпиадах разного уровня</w:t>
            </w:r>
          </w:p>
          <w:p w:rsidR="00A9113F" w:rsidRPr="00B67936" w:rsidRDefault="00A9113F" w:rsidP="007F75B2">
            <w:pPr>
              <w:numPr>
                <w:ilvl w:val="0"/>
                <w:numId w:val="2"/>
              </w:numPr>
              <w:spacing w:after="0"/>
              <w:jc w:val="both"/>
              <w:rPr>
                <w:rFonts w:ascii="Times New Roman" w:hAnsi="Times New Roman"/>
              </w:rPr>
            </w:pPr>
            <w:r w:rsidRPr="00B67936">
              <w:rPr>
                <w:rFonts w:ascii="Times New Roman" w:hAnsi="Times New Roman"/>
              </w:rPr>
              <w:t xml:space="preserve">конференциях разного уровня </w:t>
            </w:r>
          </w:p>
          <w:p w:rsidR="00A9113F" w:rsidRPr="00B67936" w:rsidRDefault="00A9113F" w:rsidP="007F75B2">
            <w:pPr>
              <w:numPr>
                <w:ilvl w:val="0"/>
                <w:numId w:val="2"/>
              </w:numPr>
              <w:spacing w:after="0"/>
              <w:jc w:val="both"/>
              <w:rPr>
                <w:rFonts w:ascii="Times New Roman" w:hAnsi="Times New Roman"/>
              </w:rPr>
            </w:pPr>
            <w:r w:rsidRPr="00B67936">
              <w:rPr>
                <w:rFonts w:ascii="Times New Roman" w:hAnsi="Times New Roman"/>
              </w:rPr>
              <w:t>предметные недели</w:t>
            </w:r>
          </w:p>
          <w:p w:rsidR="00A9113F" w:rsidRPr="00B67936" w:rsidRDefault="00A9113F" w:rsidP="007F75B2">
            <w:pPr>
              <w:spacing w:after="0"/>
              <w:jc w:val="both"/>
              <w:rPr>
                <w:rFonts w:ascii="Times New Roman" w:hAnsi="Times New Roman"/>
              </w:rPr>
            </w:pPr>
          </w:p>
        </w:tc>
        <w:tc>
          <w:tcPr>
            <w:tcW w:w="2331" w:type="dxa"/>
            <w:gridSpan w:val="2"/>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r w:rsidRPr="00B67936">
              <w:rPr>
                <w:rFonts w:ascii="Times New Roman" w:hAnsi="Times New Roman"/>
              </w:rPr>
              <w:t>Успешное выступление учащихся в конкурсах, конференциях, предметных неделях, олимпиадах.</w:t>
            </w:r>
          </w:p>
        </w:tc>
        <w:tc>
          <w:tcPr>
            <w:tcW w:w="2552" w:type="dxa"/>
          </w:tcPr>
          <w:p w:rsidR="00A9113F" w:rsidRPr="00B67936" w:rsidRDefault="00A9113F" w:rsidP="007F75B2">
            <w:pPr>
              <w:spacing w:after="0"/>
              <w:jc w:val="both"/>
              <w:rPr>
                <w:rFonts w:ascii="Times New Roman" w:hAnsi="Times New Roman"/>
              </w:rPr>
            </w:pPr>
            <w:r w:rsidRPr="00B67936">
              <w:rPr>
                <w:rFonts w:ascii="Times New Roman" w:hAnsi="Times New Roman"/>
              </w:rPr>
              <w:t>Победители и призёры:</w:t>
            </w:r>
          </w:p>
          <w:p w:rsidR="00A9113F" w:rsidRPr="00B67936" w:rsidRDefault="00A9113F" w:rsidP="007F75B2">
            <w:pPr>
              <w:spacing w:after="0"/>
              <w:jc w:val="both"/>
              <w:rPr>
                <w:rFonts w:ascii="Times New Roman" w:hAnsi="Times New Roman"/>
              </w:rPr>
            </w:pPr>
            <w:r w:rsidRPr="00B67936">
              <w:rPr>
                <w:rFonts w:ascii="Times New Roman" w:hAnsi="Times New Roman"/>
              </w:rPr>
              <w:t>школьный уровень – 2б</w:t>
            </w:r>
          </w:p>
          <w:p w:rsidR="00A9113F" w:rsidRPr="00B67936" w:rsidRDefault="00A9113F" w:rsidP="007F75B2">
            <w:pPr>
              <w:spacing w:after="0"/>
              <w:jc w:val="both"/>
              <w:rPr>
                <w:rFonts w:ascii="Times New Roman" w:hAnsi="Times New Roman"/>
              </w:rPr>
            </w:pPr>
            <w:r w:rsidRPr="00B67936">
              <w:rPr>
                <w:rFonts w:ascii="Times New Roman" w:hAnsi="Times New Roman"/>
              </w:rPr>
              <w:t>муниципальный – 4б</w:t>
            </w:r>
          </w:p>
          <w:p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- 6б</w:t>
            </w:r>
          </w:p>
          <w:p w:rsidR="00A9113F" w:rsidRPr="00B67936" w:rsidRDefault="00A9113F" w:rsidP="007F75B2">
            <w:pPr>
              <w:spacing w:after="0"/>
              <w:jc w:val="both"/>
              <w:rPr>
                <w:rFonts w:ascii="Times New Roman" w:hAnsi="Times New Roman"/>
              </w:rPr>
            </w:pPr>
            <w:r w:rsidRPr="00B67936">
              <w:rPr>
                <w:rFonts w:ascii="Times New Roman" w:hAnsi="Times New Roman"/>
              </w:rPr>
              <w:t>федеральный – 10б</w:t>
            </w:r>
          </w:p>
          <w:p w:rsidR="00A9113F" w:rsidRPr="00B67936" w:rsidRDefault="00A9113F" w:rsidP="007F75B2">
            <w:pPr>
              <w:spacing w:after="0"/>
              <w:jc w:val="both"/>
              <w:rPr>
                <w:rFonts w:ascii="Times New Roman" w:hAnsi="Times New Roman"/>
              </w:rPr>
            </w:pPr>
            <w:r w:rsidRPr="00B67936">
              <w:rPr>
                <w:rFonts w:ascii="Times New Roman" w:hAnsi="Times New Roman"/>
              </w:rPr>
              <w:t>призовые места:</w:t>
            </w:r>
          </w:p>
          <w:p w:rsidR="00A9113F" w:rsidRPr="00B67936" w:rsidRDefault="00A9113F" w:rsidP="007F75B2">
            <w:pPr>
              <w:spacing w:after="0"/>
              <w:jc w:val="both"/>
              <w:rPr>
                <w:rFonts w:ascii="Times New Roman" w:hAnsi="Times New Roman"/>
              </w:rPr>
            </w:pPr>
            <w:r w:rsidRPr="00B67936">
              <w:rPr>
                <w:rFonts w:ascii="Times New Roman" w:hAnsi="Times New Roman"/>
              </w:rPr>
              <w:t>школьный уровень – 1б</w:t>
            </w:r>
          </w:p>
          <w:p w:rsidR="00A9113F" w:rsidRPr="00B67936" w:rsidRDefault="00A9113F" w:rsidP="007F75B2">
            <w:pPr>
              <w:spacing w:after="0"/>
              <w:jc w:val="both"/>
              <w:rPr>
                <w:rFonts w:ascii="Times New Roman" w:hAnsi="Times New Roman"/>
              </w:rPr>
            </w:pPr>
            <w:r w:rsidRPr="00B67936">
              <w:rPr>
                <w:rFonts w:ascii="Times New Roman" w:hAnsi="Times New Roman"/>
              </w:rPr>
              <w:t>муниципальный – 2б</w:t>
            </w:r>
          </w:p>
          <w:p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3б</w:t>
            </w:r>
          </w:p>
          <w:p w:rsidR="00A9113F" w:rsidRPr="00B67936" w:rsidRDefault="00A9113F" w:rsidP="007F75B2">
            <w:pPr>
              <w:spacing w:after="0"/>
              <w:jc w:val="both"/>
              <w:rPr>
                <w:rFonts w:ascii="Times New Roman" w:hAnsi="Times New Roman"/>
              </w:rPr>
            </w:pPr>
            <w:r w:rsidRPr="00B67936">
              <w:rPr>
                <w:rFonts w:ascii="Times New Roman" w:hAnsi="Times New Roman"/>
              </w:rPr>
              <w:t>федеральный – 5б (в отдельности по каждому направлению)</w:t>
            </w:r>
          </w:p>
        </w:tc>
        <w:tc>
          <w:tcPr>
            <w:tcW w:w="1559" w:type="dxa"/>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r w:rsidR="00A9113F" w:rsidRPr="00B67936" w:rsidTr="008233C8">
        <w:trPr>
          <w:trHeight w:val="2241"/>
        </w:trPr>
        <w:tc>
          <w:tcPr>
            <w:tcW w:w="959" w:type="dxa"/>
            <w:vMerge/>
          </w:tcPr>
          <w:p w:rsidR="00A9113F" w:rsidRPr="00B67936" w:rsidRDefault="00A9113F" w:rsidP="007F75B2">
            <w:pPr>
              <w:spacing w:after="0"/>
              <w:jc w:val="both"/>
              <w:rPr>
                <w:rFonts w:ascii="Times New Roman" w:hAnsi="Times New Roman"/>
              </w:rPr>
            </w:pPr>
          </w:p>
        </w:tc>
        <w:tc>
          <w:tcPr>
            <w:tcW w:w="2468" w:type="dxa"/>
            <w:vMerge/>
          </w:tcPr>
          <w:p w:rsidR="00A9113F" w:rsidRPr="00B67936" w:rsidRDefault="00A9113F" w:rsidP="007F75B2">
            <w:pPr>
              <w:spacing w:after="0"/>
              <w:jc w:val="both"/>
              <w:rPr>
                <w:rFonts w:ascii="Times New Roman" w:hAnsi="Times New Roman"/>
              </w:rPr>
            </w:pPr>
          </w:p>
        </w:tc>
        <w:tc>
          <w:tcPr>
            <w:tcW w:w="4698" w:type="dxa"/>
            <w:gridSpan w:val="3"/>
          </w:tcPr>
          <w:p w:rsidR="00A9113F" w:rsidRPr="00B67936" w:rsidRDefault="00A9113F" w:rsidP="007F75B2">
            <w:pPr>
              <w:spacing w:after="0"/>
              <w:jc w:val="both"/>
              <w:rPr>
                <w:rFonts w:ascii="Times New Roman" w:hAnsi="Times New Roman"/>
              </w:rPr>
            </w:pPr>
            <w:r w:rsidRPr="00B67936">
              <w:rPr>
                <w:rFonts w:ascii="Times New Roman" w:hAnsi="Times New Roman"/>
              </w:rPr>
              <w:t>Организация и участие в школьных проектах (в урочной и внеурочной деятельности)</w:t>
            </w:r>
          </w:p>
        </w:tc>
        <w:tc>
          <w:tcPr>
            <w:tcW w:w="2331" w:type="dxa"/>
            <w:gridSpan w:val="2"/>
          </w:tcPr>
          <w:p w:rsidR="00A9113F" w:rsidRPr="00B67936" w:rsidRDefault="00A9113F" w:rsidP="007F75B2">
            <w:pPr>
              <w:spacing w:after="0"/>
              <w:jc w:val="both"/>
              <w:rPr>
                <w:rFonts w:ascii="Times New Roman" w:hAnsi="Times New Roman"/>
              </w:rPr>
            </w:pPr>
            <w:r w:rsidRPr="00B67936">
              <w:rPr>
                <w:rFonts w:ascii="Times New Roman" w:hAnsi="Times New Roman"/>
              </w:rPr>
              <w:t>Количественные и качественные показатели  знаний умений и навыков учащихся по  проектной деятельности</w:t>
            </w:r>
          </w:p>
        </w:tc>
        <w:tc>
          <w:tcPr>
            <w:tcW w:w="2552" w:type="dxa"/>
          </w:tcPr>
          <w:p w:rsidR="00A9113F" w:rsidRPr="00B67936" w:rsidRDefault="00A9113F" w:rsidP="007F75B2">
            <w:pPr>
              <w:spacing w:after="0"/>
              <w:jc w:val="both"/>
              <w:rPr>
                <w:rFonts w:ascii="Times New Roman" w:hAnsi="Times New Roman"/>
              </w:rPr>
            </w:pPr>
          </w:p>
          <w:p w:rsidR="00A9113F" w:rsidRPr="00B67936" w:rsidRDefault="00A9113F" w:rsidP="007F75B2">
            <w:pPr>
              <w:spacing w:after="0"/>
              <w:jc w:val="both"/>
              <w:rPr>
                <w:rFonts w:ascii="Times New Roman" w:hAnsi="Times New Roman"/>
              </w:rPr>
            </w:pPr>
            <w:r w:rsidRPr="00B67936">
              <w:rPr>
                <w:rFonts w:ascii="Times New Roman" w:hAnsi="Times New Roman"/>
              </w:rPr>
              <w:t>Систематически – 2 б</w:t>
            </w:r>
          </w:p>
          <w:p w:rsidR="00A9113F" w:rsidRPr="00B67936" w:rsidRDefault="00A9113F" w:rsidP="007F75B2">
            <w:pPr>
              <w:spacing w:after="0"/>
              <w:jc w:val="both"/>
              <w:rPr>
                <w:rFonts w:ascii="Times New Roman" w:hAnsi="Times New Roman"/>
              </w:rPr>
            </w:pPr>
            <w:r w:rsidRPr="00B67936">
              <w:rPr>
                <w:rFonts w:ascii="Times New Roman" w:hAnsi="Times New Roman"/>
              </w:rPr>
              <w:t>Эпизодически – 1 б</w:t>
            </w:r>
          </w:p>
          <w:p w:rsidR="00A9113F" w:rsidRPr="00B67936" w:rsidRDefault="00A9113F" w:rsidP="007F75B2">
            <w:pPr>
              <w:spacing w:after="0"/>
              <w:jc w:val="both"/>
              <w:rPr>
                <w:rFonts w:ascii="Times New Roman" w:hAnsi="Times New Roman"/>
              </w:rPr>
            </w:pPr>
            <w:r w:rsidRPr="00B67936">
              <w:rPr>
                <w:rFonts w:ascii="Times New Roman" w:hAnsi="Times New Roman"/>
              </w:rPr>
              <w:t>Не проводятся – 0 б</w:t>
            </w:r>
          </w:p>
        </w:tc>
        <w:tc>
          <w:tcPr>
            <w:tcW w:w="1559" w:type="dxa"/>
          </w:tcPr>
          <w:p w:rsidR="00A9113F" w:rsidRPr="00B67936" w:rsidRDefault="00A9113F" w:rsidP="007F75B2">
            <w:pPr>
              <w:spacing w:after="0"/>
              <w:jc w:val="both"/>
              <w:rPr>
                <w:rFonts w:ascii="Times New Roman" w:hAnsi="Times New Roman"/>
              </w:rPr>
            </w:pPr>
          </w:p>
        </w:tc>
        <w:tc>
          <w:tcPr>
            <w:tcW w:w="1701" w:type="dxa"/>
          </w:tcPr>
          <w:p w:rsidR="00A9113F" w:rsidRPr="00B67936" w:rsidRDefault="00A9113F" w:rsidP="007F75B2">
            <w:pPr>
              <w:spacing w:after="0"/>
              <w:jc w:val="both"/>
              <w:rPr>
                <w:rFonts w:ascii="Times New Roman" w:hAnsi="Times New Roman"/>
              </w:rPr>
            </w:pPr>
          </w:p>
        </w:tc>
      </w:tr>
    </w:tbl>
    <w:p w:rsidR="00A9113F" w:rsidRPr="00B67936" w:rsidRDefault="00A9113F" w:rsidP="007F75B2">
      <w:pPr>
        <w:spacing w:after="0"/>
        <w:jc w:val="both"/>
        <w:rPr>
          <w:rFonts w:ascii="Times New Roman" w:hAnsi="Times New Roman"/>
          <w:b/>
        </w:rPr>
      </w:pPr>
      <w:r w:rsidRPr="00B67936">
        <w:rPr>
          <w:rFonts w:ascii="Times New Roman" w:hAnsi="Times New Roman"/>
          <w:b/>
        </w:rPr>
        <w:t xml:space="preserve">                                                                               3. Методическая работа учителя и проявление профессиональной активности</w:t>
      </w:r>
    </w:p>
    <w:tbl>
      <w:tblPr>
        <w:tblpPr w:leftFromText="180" w:rightFromText="180" w:vertAnchor="text" w:horzAnchor="margin" w:tblpXSpec="center" w:tblpY="275"/>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2190"/>
        <w:gridCol w:w="4298"/>
        <w:gridCol w:w="3041"/>
        <w:gridCol w:w="3329"/>
        <w:gridCol w:w="1276"/>
        <w:gridCol w:w="1311"/>
      </w:tblGrid>
      <w:tr w:rsidR="00A9113F" w:rsidRPr="00B67936" w:rsidTr="008233C8">
        <w:trPr>
          <w:trHeight w:val="2829"/>
        </w:trPr>
        <w:tc>
          <w:tcPr>
            <w:tcW w:w="575" w:type="dxa"/>
          </w:tcPr>
          <w:p w:rsidR="00A9113F" w:rsidRPr="00B67936" w:rsidRDefault="00A9113F" w:rsidP="007F75B2">
            <w:pPr>
              <w:jc w:val="both"/>
              <w:rPr>
                <w:rFonts w:ascii="Times New Roman" w:hAnsi="Times New Roman"/>
              </w:rPr>
            </w:pPr>
            <w:r w:rsidRPr="00B67936">
              <w:rPr>
                <w:rFonts w:ascii="Times New Roman" w:hAnsi="Times New Roman"/>
              </w:rPr>
              <w:t>3.1</w:t>
            </w:r>
          </w:p>
        </w:tc>
        <w:tc>
          <w:tcPr>
            <w:tcW w:w="2190" w:type="dxa"/>
          </w:tcPr>
          <w:p w:rsidR="00A9113F" w:rsidRPr="00B67936" w:rsidRDefault="00A9113F" w:rsidP="007F75B2">
            <w:pPr>
              <w:jc w:val="both"/>
              <w:rPr>
                <w:rFonts w:ascii="Times New Roman" w:hAnsi="Times New Roman"/>
              </w:rPr>
            </w:pPr>
            <w:r w:rsidRPr="00B67936">
              <w:rPr>
                <w:rFonts w:ascii="Times New Roman" w:hAnsi="Times New Roman"/>
              </w:rPr>
              <w:t>Участие в работе тематических педсоветов, методических совещаний, административных педсоветов (с выступлениями по проблемам)</w:t>
            </w:r>
          </w:p>
        </w:tc>
        <w:tc>
          <w:tcPr>
            <w:tcW w:w="4298" w:type="dxa"/>
          </w:tcPr>
          <w:p w:rsidR="00A9113F" w:rsidRPr="00B67936" w:rsidRDefault="00A9113F" w:rsidP="007F75B2">
            <w:pPr>
              <w:jc w:val="both"/>
              <w:rPr>
                <w:rFonts w:ascii="Times New Roman" w:hAnsi="Times New Roman"/>
              </w:rPr>
            </w:pPr>
            <w:r w:rsidRPr="00B67936">
              <w:rPr>
                <w:rFonts w:ascii="Times New Roman" w:hAnsi="Times New Roman"/>
              </w:rPr>
              <w:t>Участие в работе тематических педсоветов, методических совещаний, административных педсоветов, взаимодействие с педагогами по вопросам разработки единых педагогических требований и определения индивидуальных подходов к обучающимся</w:t>
            </w:r>
          </w:p>
        </w:tc>
        <w:tc>
          <w:tcPr>
            <w:tcW w:w="3041" w:type="dxa"/>
          </w:tcPr>
          <w:p w:rsidR="00A9113F" w:rsidRPr="00B67936" w:rsidRDefault="00A9113F" w:rsidP="007F75B2">
            <w:pPr>
              <w:jc w:val="both"/>
              <w:rPr>
                <w:rFonts w:ascii="Times New Roman" w:hAnsi="Times New Roman"/>
              </w:rPr>
            </w:pPr>
            <w:r w:rsidRPr="00B67936">
              <w:rPr>
                <w:rFonts w:ascii="Times New Roman" w:hAnsi="Times New Roman"/>
              </w:rPr>
              <w:t>Количество выступлений, внедрение опыта на уровне ОУ</w:t>
            </w:r>
          </w:p>
        </w:tc>
        <w:tc>
          <w:tcPr>
            <w:tcW w:w="3329" w:type="dxa"/>
          </w:tcPr>
          <w:p w:rsidR="00A9113F" w:rsidRPr="00B67936" w:rsidRDefault="00A9113F" w:rsidP="007F75B2">
            <w:pPr>
              <w:jc w:val="both"/>
              <w:rPr>
                <w:rFonts w:ascii="Times New Roman" w:hAnsi="Times New Roman"/>
              </w:rPr>
            </w:pPr>
            <w:r w:rsidRPr="00B67936">
              <w:rPr>
                <w:rFonts w:ascii="Times New Roman" w:hAnsi="Times New Roman"/>
              </w:rPr>
              <w:t>Качественная оценка по факту проявления:</w:t>
            </w:r>
          </w:p>
          <w:p w:rsidR="00A9113F" w:rsidRPr="00B67936" w:rsidRDefault="00A9113F" w:rsidP="007F75B2">
            <w:pPr>
              <w:jc w:val="both"/>
              <w:rPr>
                <w:rFonts w:ascii="Times New Roman" w:hAnsi="Times New Roman"/>
              </w:rPr>
            </w:pPr>
            <w:r w:rsidRPr="00B67936">
              <w:rPr>
                <w:rFonts w:ascii="Times New Roman" w:hAnsi="Times New Roman"/>
              </w:rPr>
              <w:t>систематически и качественно – 3б</w:t>
            </w:r>
          </w:p>
          <w:p w:rsidR="00A9113F" w:rsidRPr="00B67936" w:rsidRDefault="00A9113F" w:rsidP="007F75B2">
            <w:pPr>
              <w:jc w:val="both"/>
              <w:rPr>
                <w:rFonts w:ascii="Times New Roman" w:hAnsi="Times New Roman"/>
              </w:rPr>
            </w:pPr>
            <w:r w:rsidRPr="00B67936">
              <w:rPr>
                <w:rFonts w:ascii="Times New Roman" w:hAnsi="Times New Roman"/>
              </w:rPr>
              <w:t>выступления в прениях – 1б</w:t>
            </w:r>
          </w:p>
        </w:tc>
        <w:tc>
          <w:tcPr>
            <w:tcW w:w="1276" w:type="dxa"/>
          </w:tcPr>
          <w:p w:rsidR="00A9113F" w:rsidRPr="00B67936" w:rsidRDefault="00A9113F" w:rsidP="007F75B2">
            <w:pPr>
              <w:jc w:val="both"/>
              <w:rPr>
                <w:rFonts w:ascii="Times New Roman" w:hAnsi="Times New Roman"/>
              </w:rPr>
            </w:pPr>
          </w:p>
        </w:tc>
        <w:tc>
          <w:tcPr>
            <w:tcW w:w="1311" w:type="dxa"/>
          </w:tcPr>
          <w:p w:rsidR="00A9113F" w:rsidRPr="00B67936" w:rsidRDefault="00A9113F" w:rsidP="007F75B2">
            <w:pPr>
              <w:jc w:val="both"/>
              <w:rPr>
                <w:rFonts w:ascii="Times New Roman" w:hAnsi="Times New Roman"/>
              </w:rPr>
            </w:pPr>
          </w:p>
        </w:tc>
      </w:tr>
      <w:tr w:rsidR="00A9113F" w:rsidRPr="00B67936" w:rsidTr="008233C8">
        <w:trPr>
          <w:trHeight w:val="990"/>
        </w:trPr>
        <w:tc>
          <w:tcPr>
            <w:tcW w:w="575" w:type="dxa"/>
            <w:vMerge w:val="restart"/>
          </w:tcPr>
          <w:p w:rsidR="00A9113F" w:rsidRPr="00B67936" w:rsidRDefault="00A9113F" w:rsidP="007F75B2">
            <w:pPr>
              <w:jc w:val="both"/>
              <w:rPr>
                <w:rFonts w:ascii="Times New Roman" w:hAnsi="Times New Roman"/>
              </w:rPr>
            </w:pPr>
            <w:r w:rsidRPr="00B67936">
              <w:rPr>
                <w:rFonts w:ascii="Times New Roman" w:hAnsi="Times New Roman"/>
              </w:rPr>
              <w:t>3.2.</w:t>
            </w:r>
          </w:p>
        </w:tc>
        <w:tc>
          <w:tcPr>
            <w:tcW w:w="2190" w:type="dxa"/>
            <w:vMerge w:val="restart"/>
          </w:tcPr>
          <w:p w:rsidR="00A9113F" w:rsidRPr="00B67936" w:rsidRDefault="00A9113F" w:rsidP="007F75B2">
            <w:pPr>
              <w:jc w:val="both"/>
              <w:rPr>
                <w:rFonts w:ascii="Times New Roman" w:hAnsi="Times New Roman"/>
              </w:rPr>
            </w:pPr>
            <w:r w:rsidRPr="00B67936">
              <w:rPr>
                <w:rFonts w:ascii="Times New Roman" w:hAnsi="Times New Roman"/>
              </w:rPr>
              <w:t>Работа руководителей методических объединений</w:t>
            </w:r>
          </w:p>
          <w:p w:rsidR="00A9113F" w:rsidRPr="00B67936" w:rsidRDefault="00A9113F" w:rsidP="007F75B2">
            <w:pPr>
              <w:jc w:val="both"/>
              <w:rPr>
                <w:rFonts w:ascii="Times New Roman" w:hAnsi="Times New Roman"/>
              </w:rPr>
            </w:pPr>
          </w:p>
        </w:tc>
        <w:tc>
          <w:tcPr>
            <w:tcW w:w="4298" w:type="dxa"/>
          </w:tcPr>
          <w:p w:rsidR="00A9113F" w:rsidRPr="00B67936" w:rsidRDefault="00A9113F" w:rsidP="007F75B2">
            <w:pPr>
              <w:jc w:val="both"/>
              <w:rPr>
                <w:rFonts w:ascii="Times New Roman" w:hAnsi="Times New Roman"/>
              </w:rPr>
            </w:pPr>
            <w:r w:rsidRPr="00B67936">
              <w:rPr>
                <w:rFonts w:ascii="Times New Roman" w:hAnsi="Times New Roman"/>
              </w:rPr>
              <w:t>Работа руководителя МО в межсекционный период</w:t>
            </w:r>
          </w:p>
        </w:tc>
        <w:tc>
          <w:tcPr>
            <w:tcW w:w="3041" w:type="dxa"/>
          </w:tcPr>
          <w:p w:rsidR="00A9113F" w:rsidRPr="00B67936" w:rsidRDefault="00A9113F" w:rsidP="007F75B2">
            <w:pPr>
              <w:jc w:val="both"/>
              <w:rPr>
                <w:rFonts w:ascii="Times New Roman" w:hAnsi="Times New Roman"/>
              </w:rPr>
            </w:pPr>
            <w:r w:rsidRPr="00B67936">
              <w:rPr>
                <w:rFonts w:ascii="Times New Roman" w:hAnsi="Times New Roman"/>
              </w:rPr>
              <w:t>Консультирование, работа с методической литературой, планирование и.т.д.</w:t>
            </w:r>
          </w:p>
        </w:tc>
        <w:tc>
          <w:tcPr>
            <w:tcW w:w="3329" w:type="dxa"/>
          </w:tcPr>
          <w:p w:rsidR="00A9113F" w:rsidRPr="00B67936" w:rsidRDefault="00A9113F" w:rsidP="007F75B2">
            <w:pPr>
              <w:jc w:val="both"/>
              <w:rPr>
                <w:rFonts w:ascii="Times New Roman" w:hAnsi="Times New Roman"/>
              </w:rPr>
            </w:pPr>
            <w:r w:rsidRPr="00B67936">
              <w:rPr>
                <w:rFonts w:ascii="Times New Roman" w:hAnsi="Times New Roman"/>
              </w:rPr>
              <w:t>Самооценка от 1 до 3 баллов</w:t>
            </w:r>
          </w:p>
        </w:tc>
        <w:tc>
          <w:tcPr>
            <w:tcW w:w="1276" w:type="dxa"/>
          </w:tcPr>
          <w:p w:rsidR="00A9113F" w:rsidRPr="00B67936" w:rsidRDefault="00A9113F" w:rsidP="007F75B2">
            <w:pPr>
              <w:jc w:val="both"/>
              <w:rPr>
                <w:rFonts w:ascii="Times New Roman" w:hAnsi="Times New Roman"/>
              </w:rPr>
            </w:pPr>
          </w:p>
        </w:tc>
        <w:tc>
          <w:tcPr>
            <w:tcW w:w="1311" w:type="dxa"/>
          </w:tcPr>
          <w:p w:rsidR="00A9113F" w:rsidRPr="00B67936" w:rsidRDefault="00A9113F" w:rsidP="007F75B2">
            <w:pPr>
              <w:jc w:val="both"/>
              <w:rPr>
                <w:rFonts w:ascii="Times New Roman" w:hAnsi="Times New Roman"/>
              </w:rPr>
            </w:pPr>
          </w:p>
        </w:tc>
      </w:tr>
      <w:tr w:rsidR="00A9113F" w:rsidRPr="00B67936">
        <w:trPr>
          <w:trHeight w:val="1600"/>
        </w:trPr>
        <w:tc>
          <w:tcPr>
            <w:tcW w:w="575" w:type="dxa"/>
            <w:vMerge/>
          </w:tcPr>
          <w:p w:rsidR="00A9113F" w:rsidRPr="00B67936" w:rsidRDefault="00A9113F" w:rsidP="007F75B2">
            <w:pPr>
              <w:jc w:val="both"/>
              <w:rPr>
                <w:rFonts w:ascii="Times New Roman" w:hAnsi="Times New Roman"/>
              </w:rPr>
            </w:pPr>
          </w:p>
        </w:tc>
        <w:tc>
          <w:tcPr>
            <w:tcW w:w="2190" w:type="dxa"/>
            <w:vMerge/>
          </w:tcPr>
          <w:p w:rsidR="00A9113F" w:rsidRPr="00B67936" w:rsidRDefault="00A9113F" w:rsidP="007F75B2">
            <w:pPr>
              <w:jc w:val="both"/>
              <w:rPr>
                <w:rFonts w:ascii="Times New Roman" w:hAnsi="Times New Roman"/>
              </w:rPr>
            </w:pPr>
          </w:p>
        </w:tc>
        <w:tc>
          <w:tcPr>
            <w:tcW w:w="4298" w:type="dxa"/>
          </w:tcPr>
          <w:p w:rsidR="00A9113F" w:rsidRPr="00B67936" w:rsidRDefault="00A9113F" w:rsidP="007F75B2">
            <w:pPr>
              <w:jc w:val="both"/>
              <w:rPr>
                <w:rFonts w:ascii="Times New Roman" w:hAnsi="Times New Roman"/>
              </w:rPr>
            </w:pPr>
            <w:r w:rsidRPr="00B67936">
              <w:rPr>
                <w:rFonts w:ascii="Times New Roman" w:hAnsi="Times New Roman"/>
              </w:rPr>
              <w:t>Организация работы, подготовка и проведение  методических объединений</w:t>
            </w:r>
          </w:p>
        </w:tc>
        <w:tc>
          <w:tcPr>
            <w:tcW w:w="3041" w:type="dxa"/>
          </w:tcPr>
          <w:p w:rsidR="00A9113F" w:rsidRPr="00B67936" w:rsidRDefault="00A9113F" w:rsidP="007F75B2">
            <w:pPr>
              <w:jc w:val="both"/>
              <w:rPr>
                <w:rFonts w:ascii="Times New Roman" w:hAnsi="Times New Roman"/>
              </w:rPr>
            </w:pPr>
            <w:r w:rsidRPr="00B67936">
              <w:rPr>
                <w:rFonts w:ascii="Times New Roman" w:hAnsi="Times New Roman"/>
              </w:rPr>
              <w:t>Уровень возглавляемого МО</w:t>
            </w:r>
          </w:p>
        </w:tc>
        <w:tc>
          <w:tcPr>
            <w:tcW w:w="3329" w:type="dxa"/>
          </w:tcPr>
          <w:p w:rsidR="00A9113F" w:rsidRPr="00B67936" w:rsidRDefault="007252E8" w:rsidP="007F75B2">
            <w:pPr>
              <w:jc w:val="both"/>
              <w:rPr>
                <w:rFonts w:ascii="Times New Roman" w:hAnsi="Times New Roman"/>
              </w:rPr>
            </w:pPr>
            <w:r w:rsidRPr="00B67936">
              <w:rPr>
                <w:rFonts w:ascii="Times New Roman" w:hAnsi="Times New Roman"/>
              </w:rPr>
              <w:t>Школьный</w:t>
            </w:r>
            <w:r w:rsidR="00A9113F" w:rsidRPr="00B67936">
              <w:rPr>
                <w:rFonts w:ascii="Times New Roman" w:hAnsi="Times New Roman"/>
              </w:rPr>
              <w:t xml:space="preserve"> – 4 б</w:t>
            </w:r>
          </w:p>
          <w:p w:rsidR="00A9113F" w:rsidRPr="00B67936" w:rsidRDefault="00A9113F" w:rsidP="007F75B2">
            <w:pPr>
              <w:jc w:val="both"/>
              <w:rPr>
                <w:rFonts w:ascii="Times New Roman" w:hAnsi="Times New Roman"/>
              </w:rPr>
            </w:pPr>
            <w:r w:rsidRPr="00B67936">
              <w:rPr>
                <w:rFonts w:ascii="Times New Roman" w:hAnsi="Times New Roman"/>
              </w:rPr>
              <w:t>Районный – 5 б</w:t>
            </w:r>
          </w:p>
        </w:tc>
        <w:tc>
          <w:tcPr>
            <w:tcW w:w="1276" w:type="dxa"/>
          </w:tcPr>
          <w:p w:rsidR="00A9113F" w:rsidRPr="00B67936" w:rsidRDefault="00A9113F" w:rsidP="007F75B2">
            <w:pPr>
              <w:jc w:val="both"/>
              <w:rPr>
                <w:rFonts w:ascii="Times New Roman" w:hAnsi="Times New Roman"/>
              </w:rPr>
            </w:pPr>
          </w:p>
        </w:tc>
        <w:tc>
          <w:tcPr>
            <w:tcW w:w="1311" w:type="dxa"/>
          </w:tcPr>
          <w:p w:rsidR="00A9113F" w:rsidRPr="00B67936" w:rsidRDefault="00A9113F" w:rsidP="007F75B2">
            <w:pPr>
              <w:jc w:val="both"/>
              <w:rPr>
                <w:rFonts w:ascii="Times New Roman" w:hAnsi="Times New Roman"/>
              </w:rPr>
            </w:pPr>
          </w:p>
        </w:tc>
      </w:tr>
      <w:tr w:rsidR="00A9113F" w:rsidRPr="00B67936" w:rsidTr="008233C8">
        <w:trPr>
          <w:trHeight w:val="1508"/>
        </w:trPr>
        <w:tc>
          <w:tcPr>
            <w:tcW w:w="575" w:type="dxa"/>
          </w:tcPr>
          <w:p w:rsidR="00A9113F" w:rsidRPr="00B67936" w:rsidRDefault="00A9113F" w:rsidP="007F75B2">
            <w:pPr>
              <w:jc w:val="both"/>
              <w:rPr>
                <w:rFonts w:ascii="Times New Roman" w:hAnsi="Times New Roman"/>
              </w:rPr>
            </w:pPr>
            <w:r w:rsidRPr="00B67936">
              <w:rPr>
                <w:rFonts w:ascii="Times New Roman" w:hAnsi="Times New Roman"/>
              </w:rPr>
              <w:t>3.3.</w:t>
            </w:r>
          </w:p>
        </w:tc>
        <w:tc>
          <w:tcPr>
            <w:tcW w:w="2190" w:type="dxa"/>
          </w:tcPr>
          <w:p w:rsidR="00A9113F" w:rsidRPr="00B67936" w:rsidRDefault="00A9113F" w:rsidP="007F75B2">
            <w:pPr>
              <w:jc w:val="both"/>
              <w:rPr>
                <w:rFonts w:ascii="Times New Roman" w:hAnsi="Times New Roman"/>
              </w:rPr>
            </w:pPr>
            <w:r w:rsidRPr="00B67936">
              <w:rPr>
                <w:rFonts w:ascii="Times New Roman" w:hAnsi="Times New Roman"/>
              </w:rPr>
              <w:t>Участие в работе МО учителей –предметников волости, района, республики</w:t>
            </w:r>
          </w:p>
        </w:tc>
        <w:tc>
          <w:tcPr>
            <w:tcW w:w="4298" w:type="dxa"/>
          </w:tcPr>
          <w:p w:rsidR="00A9113F" w:rsidRPr="00B67936" w:rsidRDefault="00A9113F" w:rsidP="007F75B2">
            <w:pPr>
              <w:jc w:val="both"/>
              <w:rPr>
                <w:rFonts w:ascii="Times New Roman" w:hAnsi="Times New Roman"/>
              </w:rPr>
            </w:pPr>
            <w:r w:rsidRPr="00B67936">
              <w:rPr>
                <w:rFonts w:ascii="Times New Roman" w:hAnsi="Times New Roman"/>
              </w:rPr>
              <w:t>Подготовка выступлений по проблемам, обмен опытом на уровне волости, района, республики</w:t>
            </w:r>
          </w:p>
        </w:tc>
        <w:tc>
          <w:tcPr>
            <w:tcW w:w="3041" w:type="dxa"/>
          </w:tcPr>
          <w:p w:rsidR="00A9113F" w:rsidRPr="00B67936" w:rsidRDefault="00A9113F" w:rsidP="007F75B2">
            <w:pPr>
              <w:jc w:val="both"/>
              <w:rPr>
                <w:rFonts w:ascii="Times New Roman" w:hAnsi="Times New Roman"/>
              </w:rPr>
            </w:pPr>
            <w:r w:rsidRPr="00B67936">
              <w:rPr>
                <w:rFonts w:ascii="Times New Roman" w:hAnsi="Times New Roman"/>
              </w:rPr>
              <w:t>Количество выступлений, открытых уроков, уроки взаимопосещения</w:t>
            </w:r>
          </w:p>
        </w:tc>
        <w:tc>
          <w:tcPr>
            <w:tcW w:w="3329" w:type="dxa"/>
          </w:tcPr>
          <w:p w:rsidR="00A9113F" w:rsidRPr="00B67936" w:rsidRDefault="00A9113F" w:rsidP="007F75B2">
            <w:pPr>
              <w:jc w:val="both"/>
              <w:rPr>
                <w:rFonts w:ascii="Times New Roman" w:hAnsi="Times New Roman"/>
              </w:rPr>
            </w:pPr>
            <w:r w:rsidRPr="00B67936">
              <w:rPr>
                <w:rFonts w:ascii="Times New Roman" w:hAnsi="Times New Roman"/>
              </w:rPr>
              <w:t>Проведенный урок  - 3б, Выступление – 2б,</w:t>
            </w:r>
          </w:p>
          <w:p w:rsidR="00A9113F" w:rsidRPr="00B67936" w:rsidRDefault="00A9113F" w:rsidP="007F75B2">
            <w:pPr>
              <w:jc w:val="both"/>
              <w:rPr>
                <w:rFonts w:ascii="Times New Roman" w:hAnsi="Times New Roman"/>
              </w:rPr>
            </w:pPr>
            <w:r w:rsidRPr="00B67936">
              <w:rPr>
                <w:rFonts w:ascii="Times New Roman" w:hAnsi="Times New Roman"/>
              </w:rPr>
              <w:t>Участие в работе МО – 1б</w:t>
            </w:r>
          </w:p>
        </w:tc>
        <w:tc>
          <w:tcPr>
            <w:tcW w:w="1276" w:type="dxa"/>
          </w:tcPr>
          <w:p w:rsidR="00A9113F" w:rsidRPr="00B67936" w:rsidRDefault="00A9113F" w:rsidP="007F75B2">
            <w:pPr>
              <w:jc w:val="both"/>
              <w:rPr>
                <w:rFonts w:ascii="Times New Roman" w:hAnsi="Times New Roman"/>
              </w:rPr>
            </w:pPr>
          </w:p>
        </w:tc>
        <w:tc>
          <w:tcPr>
            <w:tcW w:w="1311" w:type="dxa"/>
          </w:tcPr>
          <w:p w:rsidR="00A9113F" w:rsidRPr="00B67936" w:rsidRDefault="00A9113F" w:rsidP="007F75B2">
            <w:pPr>
              <w:jc w:val="both"/>
              <w:rPr>
                <w:rFonts w:ascii="Times New Roman" w:hAnsi="Times New Roman"/>
              </w:rPr>
            </w:pPr>
          </w:p>
        </w:tc>
      </w:tr>
      <w:tr w:rsidR="00A9113F" w:rsidRPr="00B67936">
        <w:trPr>
          <w:trHeight w:val="568"/>
        </w:trPr>
        <w:tc>
          <w:tcPr>
            <w:tcW w:w="575" w:type="dxa"/>
          </w:tcPr>
          <w:p w:rsidR="00A9113F" w:rsidRPr="00B67936" w:rsidRDefault="00A9113F" w:rsidP="007F75B2">
            <w:pPr>
              <w:jc w:val="both"/>
              <w:rPr>
                <w:rFonts w:ascii="Times New Roman" w:hAnsi="Times New Roman"/>
              </w:rPr>
            </w:pPr>
            <w:r w:rsidRPr="00B67936">
              <w:rPr>
                <w:rFonts w:ascii="Times New Roman" w:hAnsi="Times New Roman"/>
              </w:rPr>
              <w:t>3.4.</w:t>
            </w:r>
          </w:p>
        </w:tc>
        <w:tc>
          <w:tcPr>
            <w:tcW w:w="2190" w:type="dxa"/>
          </w:tcPr>
          <w:p w:rsidR="00A9113F" w:rsidRPr="00B67936" w:rsidRDefault="00A9113F" w:rsidP="007F75B2">
            <w:pPr>
              <w:jc w:val="both"/>
              <w:rPr>
                <w:rFonts w:ascii="Times New Roman" w:hAnsi="Times New Roman"/>
              </w:rPr>
            </w:pPr>
            <w:r w:rsidRPr="00B67936">
              <w:rPr>
                <w:rFonts w:ascii="Times New Roman" w:hAnsi="Times New Roman"/>
              </w:rPr>
              <w:t>Участие в профессиональных конкурсах, в работе научно-практических конференций, педагогических чтениях, мастер-классах и т.д.</w:t>
            </w:r>
          </w:p>
        </w:tc>
        <w:tc>
          <w:tcPr>
            <w:tcW w:w="4298" w:type="dxa"/>
          </w:tcPr>
          <w:p w:rsidR="00A9113F" w:rsidRPr="00B67936" w:rsidRDefault="00A9113F" w:rsidP="007F75B2">
            <w:pPr>
              <w:jc w:val="both"/>
              <w:rPr>
                <w:rFonts w:ascii="Times New Roman" w:hAnsi="Times New Roman"/>
              </w:rPr>
            </w:pPr>
            <w:r w:rsidRPr="00B67936">
              <w:rPr>
                <w:rFonts w:ascii="Times New Roman" w:hAnsi="Times New Roman"/>
              </w:rPr>
              <w:t>Выступление с докладами, публикация своей деятельности в СМИ, и ИНТЕРНЕТ</w:t>
            </w:r>
          </w:p>
        </w:tc>
        <w:tc>
          <w:tcPr>
            <w:tcW w:w="3041" w:type="dxa"/>
          </w:tcPr>
          <w:p w:rsidR="00A9113F" w:rsidRPr="00B67936" w:rsidRDefault="00A9113F" w:rsidP="007F75B2">
            <w:pPr>
              <w:spacing w:after="0"/>
              <w:jc w:val="both"/>
              <w:rPr>
                <w:rFonts w:ascii="Times New Roman" w:hAnsi="Times New Roman"/>
              </w:rPr>
            </w:pPr>
            <w:r w:rsidRPr="00B67936">
              <w:rPr>
                <w:rFonts w:ascii="Times New Roman" w:hAnsi="Times New Roman"/>
              </w:rPr>
              <w:t>Частота посещения конференций, количество выступлений за определённый период, количество публикаций, результаты профессиональных конкурсов, публикации на сайте</w:t>
            </w:r>
          </w:p>
        </w:tc>
        <w:tc>
          <w:tcPr>
            <w:tcW w:w="3329" w:type="dxa"/>
          </w:tcPr>
          <w:p w:rsidR="00A9113F" w:rsidRPr="00B67936" w:rsidRDefault="00A9113F" w:rsidP="007F75B2">
            <w:pPr>
              <w:spacing w:after="0"/>
              <w:jc w:val="both"/>
              <w:rPr>
                <w:rFonts w:ascii="Times New Roman" w:hAnsi="Times New Roman"/>
              </w:rPr>
            </w:pPr>
            <w:r w:rsidRPr="00B67936">
              <w:rPr>
                <w:rFonts w:ascii="Times New Roman" w:hAnsi="Times New Roman"/>
              </w:rPr>
              <w:t>Количественная оценка по уровням проявления показателя:</w:t>
            </w:r>
          </w:p>
          <w:p w:rsidR="00A9113F" w:rsidRPr="00B67936" w:rsidRDefault="00A9113F" w:rsidP="007F75B2">
            <w:pPr>
              <w:spacing w:after="0"/>
              <w:jc w:val="both"/>
              <w:rPr>
                <w:rFonts w:ascii="Times New Roman" w:hAnsi="Times New Roman"/>
              </w:rPr>
            </w:pPr>
            <w:r w:rsidRPr="00B67936">
              <w:rPr>
                <w:rFonts w:ascii="Times New Roman" w:hAnsi="Times New Roman"/>
              </w:rPr>
              <w:t>школьный  – 1б муниципальный  – 2б</w:t>
            </w:r>
          </w:p>
          <w:p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3б;</w:t>
            </w:r>
          </w:p>
          <w:p w:rsidR="00A9113F" w:rsidRPr="00B67936" w:rsidRDefault="00A9113F" w:rsidP="007F75B2">
            <w:pPr>
              <w:spacing w:after="0"/>
              <w:jc w:val="both"/>
              <w:rPr>
                <w:rFonts w:ascii="Times New Roman" w:hAnsi="Times New Roman"/>
              </w:rPr>
            </w:pPr>
            <w:r w:rsidRPr="00B67936">
              <w:rPr>
                <w:rFonts w:ascii="Times New Roman" w:hAnsi="Times New Roman"/>
              </w:rPr>
              <w:t xml:space="preserve">за каждую публикацию – 3б; </w:t>
            </w:r>
          </w:p>
          <w:p w:rsidR="00A9113F" w:rsidRPr="00B67936" w:rsidRDefault="00A9113F" w:rsidP="007F75B2">
            <w:pPr>
              <w:spacing w:after="0"/>
              <w:jc w:val="both"/>
              <w:rPr>
                <w:rFonts w:ascii="Times New Roman" w:hAnsi="Times New Roman"/>
              </w:rPr>
            </w:pPr>
            <w:r w:rsidRPr="00B67936">
              <w:rPr>
                <w:rFonts w:ascii="Times New Roman" w:hAnsi="Times New Roman"/>
              </w:rPr>
              <w:t>участие в конкурсах – 3б</w:t>
            </w:r>
          </w:p>
          <w:p w:rsidR="00A9113F" w:rsidRPr="00B67936" w:rsidRDefault="00A9113F" w:rsidP="007F75B2">
            <w:pPr>
              <w:spacing w:after="0"/>
              <w:jc w:val="both"/>
              <w:rPr>
                <w:rFonts w:ascii="Times New Roman" w:hAnsi="Times New Roman"/>
              </w:rPr>
            </w:pPr>
            <w:r w:rsidRPr="00B67936">
              <w:rPr>
                <w:rFonts w:ascii="Times New Roman" w:hAnsi="Times New Roman"/>
              </w:rPr>
              <w:t>победа – 7б</w:t>
            </w:r>
          </w:p>
        </w:tc>
        <w:tc>
          <w:tcPr>
            <w:tcW w:w="1276" w:type="dxa"/>
          </w:tcPr>
          <w:p w:rsidR="00A9113F" w:rsidRPr="00B67936" w:rsidRDefault="00A9113F" w:rsidP="007F75B2">
            <w:pPr>
              <w:jc w:val="both"/>
              <w:rPr>
                <w:rFonts w:ascii="Times New Roman" w:hAnsi="Times New Roman"/>
              </w:rPr>
            </w:pPr>
          </w:p>
        </w:tc>
        <w:tc>
          <w:tcPr>
            <w:tcW w:w="1311" w:type="dxa"/>
          </w:tcPr>
          <w:p w:rsidR="00A9113F" w:rsidRPr="00B67936" w:rsidRDefault="00A9113F" w:rsidP="007F75B2">
            <w:pPr>
              <w:jc w:val="both"/>
              <w:rPr>
                <w:rFonts w:ascii="Times New Roman" w:hAnsi="Times New Roman"/>
              </w:rPr>
            </w:pPr>
          </w:p>
        </w:tc>
      </w:tr>
      <w:tr w:rsidR="00A9113F" w:rsidRPr="00B67936">
        <w:trPr>
          <w:trHeight w:val="1475"/>
        </w:trPr>
        <w:tc>
          <w:tcPr>
            <w:tcW w:w="575" w:type="dxa"/>
            <w:vMerge w:val="restart"/>
          </w:tcPr>
          <w:p w:rsidR="00A9113F" w:rsidRPr="00B67936" w:rsidRDefault="00A9113F" w:rsidP="007F75B2">
            <w:pPr>
              <w:jc w:val="both"/>
              <w:rPr>
                <w:rFonts w:ascii="Times New Roman" w:hAnsi="Times New Roman"/>
              </w:rPr>
            </w:pPr>
            <w:r w:rsidRPr="00B67936">
              <w:rPr>
                <w:rFonts w:ascii="Times New Roman" w:hAnsi="Times New Roman"/>
              </w:rPr>
              <w:t>3.5.</w:t>
            </w:r>
          </w:p>
        </w:tc>
        <w:tc>
          <w:tcPr>
            <w:tcW w:w="2190" w:type="dxa"/>
            <w:vMerge w:val="restart"/>
          </w:tcPr>
          <w:p w:rsidR="00A9113F" w:rsidRPr="00B67936" w:rsidRDefault="00A9113F" w:rsidP="007F75B2">
            <w:pPr>
              <w:jc w:val="both"/>
              <w:rPr>
                <w:rFonts w:ascii="Times New Roman" w:hAnsi="Times New Roman"/>
              </w:rPr>
            </w:pPr>
            <w:r w:rsidRPr="00B67936">
              <w:rPr>
                <w:rFonts w:ascii="Times New Roman" w:hAnsi="Times New Roman"/>
              </w:rPr>
              <w:t>Организационная работа</w:t>
            </w:r>
          </w:p>
        </w:tc>
        <w:tc>
          <w:tcPr>
            <w:tcW w:w="4298" w:type="dxa"/>
          </w:tcPr>
          <w:p w:rsidR="00A9113F" w:rsidRPr="00B67936" w:rsidRDefault="00A9113F" w:rsidP="007F75B2">
            <w:pPr>
              <w:jc w:val="both"/>
              <w:rPr>
                <w:rFonts w:ascii="Times New Roman" w:hAnsi="Times New Roman"/>
              </w:rPr>
            </w:pPr>
            <w:r w:rsidRPr="00B67936">
              <w:rPr>
                <w:rFonts w:ascii="Times New Roman" w:hAnsi="Times New Roman"/>
              </w:rPr>
              <w:t>Участие в составлении аналитических документов ОУ, своевременно предоставляя информационно-аналитические материалы по качеству организации УВП в классах, по результатам обучения по предмету</w:t>
            </w:r>
          </w:p>
        </w:tc>
        <w:tc>
          <w:tcPr>
            <w:tcW w:w="3041" w:type="dxa"/>
          </w:tcPr>
          <w:p w:rsidR="00A9113F" w:rsidRPr="00B67936" w:rsidRDefault="00A9113F" w:rsidP="007F75B2">
            <w:pPr>
              <w:jc w:val="both"/>
              <w:rPr>
                <w:rFonts w:ascii="Times New Roman" w:hAnsi="Times New Roman"/>
              </w:rPr>
            </w:pPr>
            <w:r w:rsidRPr="00B67936">
              <w:rPr>
                <w:rFonts w:ascii="Times New Roman" w:hAnsi="Times New Roman"/>
              </w:rPr>
              <w:t>Четкость составления документов, своевременность их предоставления, использование технологий электронного документооборота</w:t>
            </w:r>
          </w:p>
        </w:tc>
        <w:tc>
          <w:tcPr>
            <w:tcW w:w="3329" w:type="dxa"/>
          </w:tcPr>
          <w:p w:rsidR="00A9113F" w:rsidRPr="00B67936" w:rsidRDefault="00A9113F" w:rsidP="007F75B2">
            <w:pPr>
              <w:jc w:val="both"/>
              <w:rPr>
                <w:rFonts w:ascii="Times New Roman" w:hAnsi="Times New Roman"/>
              </w:rPr>
            </w:pPr>
            <w:r w:rsidRPr="00B67936">
              <w:rPr>
                <w:rFonts w:ascii="Times New Roman" w:hAnsi="Times New Roman"/>
              </w:rPr>
              <w:t>Качественно и своевременно – 10б несвоевременно – -5б</w:t>
            </w:r>
          </w:p>
        </w:tc>
        <w:tc>
          <w:tcPr>
            <w:tcW w:w="1276" w:type="dxa"/>
          </w:tcPr>
          <w:p w:rsidR="00A9113F" w:rsidRPr="00B67936" w:rsidRDefault="00A9113F" w:rsidP="007F75B2">
            <w:pPr>
              <w:jc w:val="both"/>
              <w:rPr>
                <w:rFonts w:ascii="Times New Roman" w:hAnsi="Times New Roman"/>
              </w:rPr>
            </w:pPr>
          </w:p>
        </w:tc>
        <w:tc>
          <w:tcPr>
            <w:tcW w:w="1311" w:type="dxa"/>
          </w:tcPr>
          <w:p w:rsidR="00A9113F" w:rsidRPr="00B67936" w:rsidRDefault="00A9113F" w:rsidP="007F75B2">
            <w:pPr>
              <w:jc w:val="both"/>
              <w:rPr>
                <w:rFonts w:ascii="Times New Roman" w:hAnsi="Times New Roman"/>
              </w:rPr>
            </w:pPr>
          </w:p>
        </w:tc>
      </w:tr>
      <w:tr w:rsidR="00A9113F" w:rsidRPr="00B67936">
        <w:trPr>
          <w:trHeight w:val="273"/>
        </w:trPr>
        <w:tc>
          <w:tcPr>
            <w:tcW w:w="575" w:type="dxa"/>
            <w:vMerge/>
          </w:tcPr>
          <w:p w:rsidR="00A9113F" w:rsidRPr="00B67936" w:rsidRDefault="00A9113F" w:rsidP="007F75B2">
            <w:pPr>
              <w:jc w:val="both"/>
              <w:rPr>
                <w:rFonts w:ascii="Times New Roman" w:hAnsi="Times New Roman"/>
              </w:rPr>
            </w:pPr>
          </w:p>
        </w:tc>
        <w:tc>
          <w:tcPr>
            <w:tcW w:w="2190" w:type="dxa"/>
            <w:vMerge/>
          </w:tcPr>
          <w:p w:rsidR="00A9113F" w:rsidRPr="00B67936" w:rsidRDefault="00A9113F" w:rsidP="007F75B2">
            <w:pPr>
              <w:jc w:val="both"/>
              <w:rPr>
                <w:rFonts w:ascii="Times New Roman" w:hAnsi="Times New Roman"/>
              </w:rPr>
            </w:pPr>
          </w:p>
        </w:tc>
        <w:tc>
          <w:tcPr>
            <w:tcW w:w="4298" w:type="dxa"/>
          </w:tcPr>
          <w:p w:rsidR="00A9113F" w:rsidRPr="00B67936" w:rsidRDefault="00A9113F" w:rsidP="007F75B2">
            <w:pPr>
              <w:jc w:val="both"/>
              <w:rPr>
                <w:rFonts w:ascii="Times New Roman" w:hAnsi="Times New Roman"/>
              </w:rPr>
            </w:pPr>
          </w:p>
          <w:p w:rsidR="00A9113F" w:rsidRPr="00B67936" w:rsidRDefault="00A9113F" w:rsidP="007F75B2">
            <w:pPr>
              <w:jc w:val="both"/>
              <w:rPr>
                <w:rFonts w:ascii="Times New Roman" w:hAnsi="Times New Roman"/>
              </w:rPr>
            </w:pPr>
            <w:r w:rsidRPr="00B67936">
              <w:rPr>
                <w:rFonts w:ascii="Times New Roman" w:hAnsi="Times New Roman"/>
              </w:rPr>
              <w:t>Разработка  дидактических материалов для проведения олимпиад</w:t>
            </w:r>
          </w:p>
          <w:p w:rsidR="00A9113F" w:rsidRPr="00B67936" w:rsidRDefault="00A9113F" w:rsidP="007F75B2">
            <w:pPr>
              <w:jc w:val="both"/>
              <w:rPr>
                <w:rFonts w:ascii="Times New Roman" w:hAnsi="Times New Roman"/>
              </w:rPr>
            </w:pPr>
          </w:p>
          <w:p w:rsidR="00A9113F" w:rsidRPr="00B67936" w:rsidRDefault="00A9113F" w:rsidP="007F75B2">
            <w:pPr>
              <w:jc w:val="both"/>
              <w:rPr>
                <w:rFonts w:ascii="Times New Roman" w:hAnsi="Times New Roman"/>
              </w:rPr>
            </w:pPr>
          </w:p>
          <w:p w:rsidR="00A9113F" w:rsidRPr="00B67936" w:rsidRDefault="00A9113F" w:rsidP="007F75B2">
            <w:pPr>
              <w:jc w:val="both"/>
              <w:rPr>
                <w:rFonts w:ascii="Times New Roman" w:hAnsi="Times New Roman"/>
              </w:rPr>
            </w:pPr>
          </w:p>
        </w:tc>
        <w:tc>
          <w:tcPr>
            <w:tcW w:w="3041" w:type="dxa"/>
          </w:tcPr>
          <w:p w:rsidR="00A9113F" w:rsidRPr="00B67936" w:rsidRDefault="00A9113F" w:rsidP="007F75B2">
            <w:pPr>
              <w:jc w:val="both"/>
              <w:rPr>
                <w:rFonts w:ascii="Times New Roman" w:hAnsi="Times New Roman"/>
              </w:rPr>
            </w:pPr>
          </w:p>
          <w:p w:rsidR="00A9113F" w:rsidRPr="00B67936" w:rsidRDefault="00A9113F" w:rsidP="007F75B2">
            <w:pPr>
              <w:jc w:val="both"/>
              <w:rPr>
                <w:rFonts w:ascii="Times New Roman" w:hAnsi="Times New Roman"/>
              </w:rPr>
            </w:pPr>
            <w:r w:rsidRPr="00B67936">
              <w:rPr>
                <w:rFonts w:ascii="Times New Roman" w:hAnsi="Times New Roman"/>
              </w:rPr>
              <w:t>Своевременное предоставление, уровень проведения олимпиад</w:t>
            </w:r>
          </w:p>
        </w:tc>
        <w:tc>
          <w:tcPr>
            <w:tcW w:w="3329" w:type="dxa"/>
          </w:tcPr>
          <w:p w:rsidR="00A9113F" w:rsidRPr="00B67936" w:rsidRDefault="00A9113F" w:rsidP="007F75B2">
            <w:pPr>
              <w:jc w:val="both"/>
              <w:rPr>
                <w:rFonts w:ascii="Times New Roman" w:hAnsi="Times New Roman"/>
              </w:rPr>
            </w:pPr>
          </w:p>
          <w:p w:rsidR="00A9113F" w:rsidRPr="00B67936" w:rsidRDefault="00A9113F" w:rsidP="007F75B2">
            <w:pPr>
              <w:jc w:val="both"/>
              <w:rPr>
                <w:rFonts w:ascii="Times New Roman" w:hAnsi="Times New Roman"/>
              </w:rPr>
            </w:pPr>
            <w:r w:rsidRPr="00B67936">
              <w:rPr>
                <w:rFonts w:ascii="Times New Roman" w:hAnsi="Times New Roman"/>
              </w:rPr>
              <w:t>Районный – 3б</w:t>
            </w:r>
          </w:p>
          <w:p w:rsidR="00A9113F" w:rsidRPr="00B67936" w:rsidRDefault="00A9113F" w:rsidP="007F75B2">
            <w:pPr>
              <w:jc w:val="both"/>
              <w:rPr>
                <w:rFonts w:ascii="Times New Roman" w:hAnsi="Times New Roman"/>
              </w:rPr>
            </w:pPr>
            <w:r w:rsidRPr="00B67936">
              <w:rPr>
                <w:rFonts w:ascii="Times New Roman" w:hAnsi="Times New Roman"/>
              </w:rPr>
              <w:t>Школьный – 2б.</w:t>
            </w:r>
          </w:p>
        </w:tc>
        <w:tc>
          <w:tcPr>
            <w:tcW w:w="1276" w:type="dxa"/>
          </w:tcPr>
          <w:p w:rsidR="00A9113F" w:rsidRPr="00B67936" w:rsidRDefault="00A9113F" w:rsidP="007F75B2">
            <w:pPr>
              <w:jc w:val="both"/>
              <w:rPr>
                <w:rFonts w:ascii="Times New Roman" w:hAnsi="Times New Roman"/>
              </w:rPr>
            </w:pPr>
          </w:p>
        </w:tc>
        <w:tc>
          <w:tcPr>
            <w:tcW w:w="1311" w:type="dxa"/>
          </w:tcPr>
          <w:p w:rsidR="00A9113F" w:rsidRPr="00B67936" w:rsidRDefault="00A9113F" w:rsidP="007F75B2">
            <w:pPr>
              <w:jc w:val="both"/>
              <w:rPr>
                <w:rFonts w:ascii="Times New Roman" w:hAnsi="Times New Roman"/>
              </w:rPr>
            </w:pPr>
          </w:p>
        </w:tc>
      </w:tr>
    </w:tbl>
    <w:p w:rsidR="004F1894" w:rsidRPr="00B67936" w:rsidRDefault="004F1894" w:rsidP="007F75B2">
      <w:pPr>
        <w:spacing w:after="0"/>
        <w:contextualSpacing/>
        <w:jc w:val="both"/>
        <w:outlineLvl w:val="0"/>
        <w:rPr>
          <w:rFonts w:ascii="Times New Roman" w:eastAsia="Times New Roman" w:hAnsi="Times New Roman"/>
          <w:b/>
        </w:rPr>
        <w:sectPr w:rsidR="004F1894" w:rsidRPr="00B67936" w:rsidSect="001A5B51">
          <w:pgSz w:w="16838" w:h="11906" w:orient="landscape"/>
          <w:pgMar w:top="720" w:right="720" w:bottom="720" w:left="720" w:header="709" w:footer="709" w:gutter="0"/>
          <w:cols w:space="708"/>
          <w:docGrid w:linePitch="360"/>
        </w:sectPr>
      </w:pPr>
    </w:p>
    <w:p w:rsidR="00A9113F" w:rsidRPr="00B67936" w:rsidRDefault="00A9113F" w:rsidP="007F75B2">
      <w:pPr>
        <w:spacing w:after="0"/>
        <w:contextualSpacing/>
        <w:jc w:val="both"/>
        <w:outlineLvl w:val="0"/>
        <w:rPr>
          <w:rStyle w:val="Zag11"/>
          <w:rFonts w:ascii="Times New Roman" w:eastAsia="@Arial Unicode MS" w:hAnsi="Times New Roman"/>
          <w:b/>
          <w:bCs/>
        </w:rPr>
      </w:pPr>
    </w:p>
    <w:sectPr w:rsidR="00A9113F" w:rsidRPr="00B67936" w:rsidSect="001A5B5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AB3" w:rsidRDefault="00EC6AB3" w:rsidP="00587393">
      <w:pPr>
        <w:spacing w:after="0" w:line="240" w:lineRule="auto"/>
      </w:pPr>
      <w:r>
        <w:separator/>
      </w:r>
    </w:p>
  </w:endnote>
  <w:endnote w:type="continuationSeparator" w:id="0">
    <w:p w:rsidR="00EC6AB3" w:rsidRDefault="00EC6AB3" w:rsidP="0058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Bookman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BrushType">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AB3" w:rsidRDefault="00D40FD5">
    <w:pPr>
      <w:pStyle w:val="aff1"/>
      <w:jc w:val="center"/>
    </w:pPr>
    <w:r>
      <w:fldChar w:fldCharType="begin"/>
    </w:r>
    <w:r>
      <w:instrText xml:space="preserve"> PAGE   \* MERGEFORMAT </w:instrText>
    </w:r>
    <w:r>
      <w:fldChar w:fldCharType="separate"/>
    </w:r>
    <w:r w:rsidR="0052439A">
      <w:rPr>
        <w:noProof/>
      </w:rPr>
      <w:t>1</w:t>
    </w:r>
    <w:r>
      <w:rPr>
        <w:noProof/>
      </w:rPr>
      <w:fldChar w:fldCharType="end"/>
    </w:r>
  </w:p>
  <w:p w:rsidR="00EC6AB3" w:rsidRDefault="00EC6AB3">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AB3" w:rsidRDefault="00EC6AB3" w:rsidP="00587393">
      <w:pPr>
        <w:spacing w:after="0" w:line="240" w:lineRule="auto"/>
      </w:pPr>
      <w:r>
        <w:separator/>
      </w:r>
    </w:p>
  </w:footnote>
  <w:footnote w:type="continuationSeparator" w:id="0">
    <w:p w:rsidR="00EC6AB3" w:rsidRDefault="00EC6AB3" w:rsidP="00587393">
      <w:pPr>
        <w:spacing w:after="0" w:line="240" w:lineRule="auto"/>
      </w:pPr>
      <w:r>
        <w:continuationSeparator/>
      </w:r>
    </w:p>
  </w:footnote>
  <w:footnote w:id="1">
    <w:p w:rsidR="00EC6AB3" w:rsidRDefault="00EC6AB3" w:rsidP="00F12F52">
      <w:pPr>
        <w:pStyle w:val="af3"/>
      </w:pPr>
      <w:r>
        <w:rPr>
          <w:rStyle w:val="af2"/>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EC6AB3" w:rsidRDefault="00EC6AB3" w:rsidP="001D69BB">
      <w:pPr>
        <w:pStyle w:val="af3"/>
      </w:pPr>
      <w:r>
        <w:rPr>
          <w:rStyle w:val="af2"/>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EC6AB3" w:rsidRDefault="00EC6AB3" w:rsidP="001D69BB">
      <w:pPr>
        <w:pStyle w:val="af3"/>
      </w:pPr>
      <w:r>
        <w:rPr>
          <w:rStyle w:val="af2"/>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EC6AB3" w:rsidRDefault="00EC6AB3" w:rsidP="001D69BB">
      <w:pPr>
        <w:pStyle w:val="af3"/>
      </w:pPr>
      <w:r>
        <w:rPr>
          <w:rStyle w:val="af2"/>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EC6AB3" w:rsidRDefault="00EC6AB3" w:rsidP="001D69BB">
      <w:pPr>
        <w:pStyle w:val="af3"/>
      </w:pPr>
      <w:r>
        <w:rPr>
          <w:rStyle w:val="af2"/>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EC6AB3" w:rsidRDefault="00EC6AB3" w:rsidP="001D69BB">
      <w:pPr>
        <w:pStyle w:val="af3"/>
      </w:pPr>
      <w:r>
        <w:rPr>
          <w:rStyle w:val="af2"/>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EC6AB3" w:rsidRPr="00451AC4" w:rsidRDefault="00EC6AB3" w:rsidP="00F732B5">
      <w:pPr>
        <w:pStyle w:val="af3"/>
        <w:rPr>
          <w:sz w:val="22"/>
          <w:szCs w:val="22"/>
        </w:rPr>
      </w:pPr>
      <w:r w:rsidRPr="00451AC4">
        <w:rPr>
          <w:rStyle w:val="af2"/>
          <w:sz w:val="22"/>
          <w:szCs w:val="22"/>
        </w:rPr>
        <w:footnoteRef/>
      </w:r>
      <w:r w:rsidRPr="00451AC4">
        <w:rPr>
          <w:sz w:val="22"/>
          <w:szCs w:val="22"/>
        </w:rPr>
        <w:t xml:space="preserve"> Осуществляет</w:t>
      </w:r>
      <w:r>
        <w:rPr>
          <w:sz w:val="22"/>
          <w:szCs w:val="22"/>
        </w:rPr>
        <w:t>ся в соответствии со статьей № 59Федерального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8">
    <w:p w:rsidR="00EC6AB3" w:rsidRDefault="00EC6AB3" w:rsidP="00F732B5">
      <w:pPr>
        <w:pStyle w:val="af3"/>
      </w:pPr>
      <w:r>
        <w:rPr>
          <w:rStyle w:val="af2"/>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EC6AB3" w:rsidRDefault="00EC6AB3" w:rsidP="00F732B5">
      <w:pPr>
        <w:pStyle w:val="af3"/>
      </w:pPr>
      <w:r>
        <w:rPr>
          <w:rStyle w:val="af2"/>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EC6AB3" w:rsidRPr="00B222AB" w:rsidRDefault="00EC6AB3" w:rsidP="002A2DC6">
      <w:pPr>
        <w:pStyle w:val="af3"/>
      </w:pPr>
      <w:r w:rsidRPr="00B222AB">
        <w:rPr>
          <w:rStyle w:val="af2"/>
        </w:rPr>
        <w:footnoteRef/>
      </w:r>
      <w:r w:rsidRPr="00B222AB">
        <w:rPr>
          <w:bCs/>
          <w:iCs/>
        </w:rPr>
        <w:t>См. например, "Порядок проведения государственной итоговой аттестации по образовательным программам основного общего образования". У</w:t>
      </w:r>
      <w:r>
        <w:rPr>
          <w:bCs/>
          <w:iCs/>
        </w:rPr>
        <w:t>твержден Приказом Минпросвещения России от 07 ноября 2018 г., № 189/1513</w:t>
      </w:r>
    </w:p>
  </w:footnote>
  <w:footnote w:id="11">
    <w:p w:rsidR="00EC6AB3" w:rsidRPr="00275F4D" w:rsidRDefault="00EC6AB3" w:rsidP="00947251">
      <w:pPr>
        <w:spacing w:after="0" w:line="240" w:lineRule="auto"/>
        <w:jc w:val="both"/>
        <w:rPr>
          <w:rFonts w:ascii="Times New Roman" w:hAnsi="Times New Roman"/>
          <w:sz w:val="20"/>
          <w:szCs w:val="20"/>
        </w:rPr>
      </w:pPr>
      <w:r w:rsidRPr="00275F4D">
        <w:rPr>
          <w:rStyle w:val="af2"/>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EC6AB3" w:rsidRPr="00C7059D" w:rsidRDefault="00EC6AB3" w:rsidP="00947251">
      <w:pPr>
        <w:pStyle w:val="af3"/>
        <w:rPr>
          <w:sz w:val="22"/>
          <w:szCs w:val="22"/>
        </w:rPr>
      </w:pPr>
    </w:p>
  </w:footnote>
  <w:footnote w:id="12">
    <w:p w:rsidR="00EC6AB3" w:rsidRDefault="00EC6AB3" w:rsidP="005C5A21">
      <w:pPr>
        <w:pStyle w:val="af3"/>
      </w:pPr>
      <w:r>
        <w:rPr>
          <w:rStyle w:val="af2"/>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3">
    <w:p w:rsidR="00EC6AB3" w:rsidRPr="001665A0" w:rsidRDefault="00EC6AB3" w:rsidP="005C5A21">
      <w:pPr>
        <w:pStyle w:val="af3"/>
      </w:pPr>
      <w:r>
        <w:rPr>
          <w:rStyle w:val="af2"/>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4">
    <w:p w:rsidR="00EC6AB3" w:rsidRDefault="00EC6AB3" w:rsidP="005C5A21">
      <w:pPr>
        <w:pStyle w:val="af3"/>
      </w:pPr>
      <w:r>
        <w:rPr>
          <w:rStyle w:val="af2"/>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name w:val="WW8Num2"/>
    <w:lvl w:ilvl="0">
      <w:start w:val="65535"/>
      <w:numFmt w:val="bullet"/>
      <w:lvlText w:val="-"/>
      <w:lvlJc w:val="left"/>
      <w:pPr>
        <w:tabs>
          <w:tab w:val="num" w:pos="720"/>
        </w:tabs>
      </w:pPr>
      <w:rPr>
        <w:rFonts w:ascii="Times New Roman" w:hAnsi="Times New Roman" w:cs="Times New Roman"/>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Wingdings" w:hAnsi="Wingdings"/>
      </w:rPr>
    </w:lvl>
    <w:lvl w:ilvl="4">
      <w:start w:val="1"/>
      <w:numFmt w:val="bullet"/>
      <w:lvlText w:val=""/>
      <w:lvlJc w:val="left"/>
      <w:pPr>
        <w:tabs>
          <w:tab w:val="num" w:pos="3600"/>
        </w:tabs>
      </w:pPr>
      <w:rPr>
        <w:rFonts w:ascii="Wingdings" w:hAnsi="Wingdings"/>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Wingdings" w:hAnsi="Wingdings"/>
      </w:rPr>
    </w:lvl>
    <w:lvl w:ilvl="7">
      <w:start w:val="1"/>
      <w:numFmt w:val="bullet"/>
      <w:lvlText w:val=""/>
      <w:lvlJc w:val="left"/>
      <w:pPr>
        <w:tabs>
          <w:tab w:val="num" w:pos="5760"/>
        </w:tabs>
      </w:pPr>
      <w:rPr>
        <w:rFonts w:ascii="Wingdings" w:hAnsi="Wingdings"/>
      </w:rPr>
    </w:lvl>
    <w:lvl w:ilvl="8">
      <w:start w:val="1"/>
      <w:numFmt w:val="bullet"/>
      <w:lvlText w:val=""/>
      <w:lvlJc w:val="left"/>
      <w:pPr>
        <w:tabs>
          <w:tab w:val="num" w:pos="6480"/>
        </w:tabs>
      </w:pPr>
      <w:rPr>
        <w:rFonts w:ascii="Wingdings" w:hAnsi="Wingdings"/>
      </w:rPr>
    </w:lvl>
  </w:abstractNum>
  <w:abstractNum w:abstractNumId="2" w15:restartNumberingAfterBreak="0">
    <w:nsid w:val="00000009"/>
    <w:multiLevelType w:val="singleLevel"/>
    <w:tmpl w:val="00000009"/>
    <w:name w:val="WW8Num21"/>
    <w:lvl w:ilvl="0">
      <w:start w:val="1"/>
      <w:numFmt w:val="decimal"/>
      <w:lvlText w:val="%1."/>
      <w:lvlJc w:val="left"/>
      <w:pPr>
        <w:tabs>
          <w:tab w:val="num" w:pos="720"/>
        </w:tabs>
        <w:ind w:left="720" w:hanging="360"/>
      </w:pPr>
    </w:lvl>
  </w:abstractNum>
  <w:abstractNum w:abstractNumId="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E"/>
    <w:multiLevelType w:val="singleLevel"/>
    <w:tmpl w:val="0000000E"/>
    <w:name w:val="WW8Num28"/>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12"/>
    <w:multiLevelType w:val="singleLevel"/>
    <w:tmpl w:val="00000012"/>
    <w:name w:val="WW8Num34"/>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30"/>
    <w:multiLevelType w:val="singleLevel"/>
    <w:tmpl w:val="00000030"/>
    <w:name w:val="WW8Num49"/>
    <w:lvl w:ilvl="0">
      <w:start w:val="1"/>
      <w:numFmt w:val="decimal"/>
      <w:lvlText w:val="%1."/>
      <w:lvlJc w:val="left"/>
      <w:pPr>
        <w:tabs>
          <w:tab w:val="num" w:pos="0"/>
        </w:tabs>
        <w:ind w:left="720" w:hanging="360"/>
      </w:pPr>
    </w:lvl>
  </w:abstractNum>
  <w:abstractNum w:abstractNumId="10" w15:restartNumberingAfterBreak="0">
    <w:nsid w:val="00000037"/>
    <w:multiLevelType w:val="multilevel"/>
    <w:tmpl w:val="00000037"/>
    <w:name w:val="WW8Num56"/>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0000003C"/>
    <w:multiLevelType w:val="singleLevel"/>
    <w:tmpl w:val="0000003C"/>
    <w:name w:val="WW8Num61"/>
    <w:lvl w:ilvl="0">
      <w:start w:val="1"/>
      <w:numFmt w:val="decimal"/>
      <w:lvlText w:val="%1."/>
      <w:lvlJc w:val="left"/>
      <w:pPr>
        <w:tabs>
          <w:tab w:val="num" w:pos="0"/>
        </w:tabs>
        <w:ind w:left="720" w:hanging="360"/>
      </w:pPr>
    </w:lvl>
  </w:abstractNum>
  <w:abstractNum w:abstractNumId="12" w15:restartNumberingAfterBreak="0">
    <w:nsid w:val="0000003F"/>
    <w:multiLevelType w:val="multilevel"/>
    <w:tmpl w:val="0000003F"/>
    <w:name w:val="WW8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46"/>
    <w:multiLevelType w:val="singleLevel"/>
    <w:tmpl w:val="00000046"/>
    <w:name w:val="WW8Num71"/>
    <w:lvl w:ilvl="0">
      <w:start w:val="1"/>
      <w:numFmt w:val="decimal"/>
      <w:lvlText w:val="%1."/>
      <w:lvlJc w:val="left"/>
      <w:pPr>
        <w:tabs>
          <w:tab w:val="num" w:pos="-360"/>
        </w:tabs>
        <w:ind w:left="360" w:hanging="360"/>
      </w:pPr>
    </w:lvl>
  </w:abstractNum>
  <w:abstractNum w:abstractNumId="14"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B515C2"/>
    <w:multiLevelType w:val="hybridMultilevel"/>
    <w:tmpl w:val="9C9214D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5D97382"/>
    <w:multiLevelType w:val="multilevel"/>
    <w:tmpl w:val="C3E6022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0B74F6"/>
    <w:multiLevelType w:val="multilevel"/>
    <w:tmpl w:val="95D6CD7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382E5D"/>
    <w:multiLevelType w:val="hybridMultilevel"/>
    <w:tmpl w:val="C950C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31"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4F11DD"/>
    <w:multiLevelType w:val="multilevel"/>
    <w:tmpl w:val="4B28949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CD03190"/>
    <w:multiLevelType w:val="multilevel"/>
    <w:tmpl w:val="FF12D8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202E01"/>
    <w:multiLevelType w:val="multilevel"/>
    <w:tmpl w:val="53CE96A2"/>
    <w:lvl w:ilvl="0">
      <w:start w:val="3"/>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9" w15:restartNumberingAfterBreak="0">
    <w:nsid w:val="78941BDC"/>
    <w:multiLevelType w:val="multilevel"/>
    <w:tmpl w:val="144E34E2"/>
    <w:lvl w:ilvl="0">
      <w:start w:val="3"/>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0" w15:restartNumberingAfterBreak="0">
    <w:nsid w:val="799E6342"/>
    <w:multiLevelType w:val="hybridMultilevel"/>
    <w:tmpl w:val="4C2A46F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F4C4DAF"/>
    <w:multiLevelType w:val="multilevel"/>
    <w:tmpl w:val="F4EED184"/>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7"/>
  </w:num>
  <w:num w:numId="2">
    <w:abstractNumId w:val="25"/>
  </w:num>
  <w:num w:numId="3">
    <w:abstractNumId w:val="41"/>
  </w:num>
  <w:num w:numId="4">
    <w:abstractNumId w:val="29"/>
  </w:num>
  <w:num w:numId="5">
    <w:abstractNumId w:val="19"/>
  </w:num>
  <w:num w:numId="6">
    <w:abstractNumId w:val="34"/>
  </w:num>
  <w:num w:numId="7">
    <w:abstractNumId w:val="26"/>
    <w:lvlOverride w:ilvl="0">
      <w:startOverride w:val="1"/>
    </w:lvlOverride>
  </w:num>
  <w:num w:numId="8">
    <w:abstractNumId w:val="16"/>
  </w:num>
  <w:num w:numId="9">
    <w:abstractNumId w:val="27"/>
  </w:num>
  <w:num w:numId="10">
    <w:abstractNumId w:val="33"/>
  </w:num>
  <w:num w:numId="11">
    <w:abstractNumId w:val="20"/>
  </w:num>
  <w:num w:numId="12">
    <w:abstractNumId w:val="18"/>
  </w:num>
  <w:num w:numId="13">
    <w:abstractNumId w:val="28"/>
  </w:num>
  <w:num w:numId="14">
    <w:abstractNumId w:val="14"/>
  </w:num>
  <w:num w:numId="15">
    <w:abstractNumId w:val="32"/>
  </w:num>
  <w:num w:numId="16">
    <w:abstractNumId w:val="31"/>
  </w:num>
  <w:num w:numId="17">
    <w:abstractNumId w:val="22"/>
  </w:num>
  <w:num w:numId="18">
    <w:abstractNumId w:val="37"/>
  </w:num>
  <w:num w:numId="19">
    <w:abstractNumId w:val="30"/>
  </w:num>
  <w:num w:numId="20">
    <w:abstractNumId w:val="23"/>
  </w:num>
  <w:num w:numId="21">
    <w:abstractNumId w:val="35"/>
  </w:num>
  <w:num w:numId="22">
    <w:abstractNumId w:val="0"/>
  </w:num>
  <w:num w:numId="23">
    <w:abstractNumId w:val="15"/>
  </w:num>
  <w:num w:numId="24">
    <w:abstractNumId w:val="40"/>
  </w:num>
  <w:num w:numId="25">
    <w:abstractNumId w:val="36"/>
  </w:num>
  <w:num w:numId="26">
    <w:abstractNumId w:val="24"/>
  </w:num>
  <w:num w:numId="27">
    <w:abstractNumId w:val="39"/>
  </w:num>
  <w:num w:numId="28">
    <w:abstractNumId w:val="21"/>
  </w:num>
  <w:num w:numId="29">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317627"/>
    <w:rsid w:val="00002418"/>
    <w:rsid w:val="00003430"/>
    <w:rsid w:val="00021402"/>
    <w:rsid w:val="000257C7"/>
    <w:rsid w:val="00025A7D"/>
    <w:rsid w:val="00030DCD"/>
    <w:rsid w:val="000361EE"/>
    <w:rsid w:val="000377F9"/>
    <w:rsid w:val="00040D5B"/>
    <w:rsid w:val="00041787"/>
    <w:rsid w:val="000437A5"/>
    <w:rsid w:val="0004392F"/>
    <w:rsid w:val="000514B7"/>
    <w:rsid w:val="00062726"/>
    <w:rsid w:val="0006498F"/>
    <w:rsid w:val="0007645E"/>
    <w:rsid w:val="00081E13"/>
    <w:rsid w:val="00084BB8"/>
    <w:rsid w:val="00084F94"/>
    <w:rsid w:val="00085614"/>
    <w:rsid w:val="000900C5"/>
    <w:rsid w:val="00093C13"/>
    <w:rsid w:val="00097FC4"/>
    <w:rsid w:val="000A0CE7"/>
    <w:rsid w:val="000A4E62"/>
    <w:rsid w:val="000A76BF"/>
    <w:rsid w:val="000B087C"/>
    <w:rsid w:val="000B23C4"/>
    <w:rsid w:val="000C6553"/>
    <w:rsid w:val="000D0104"/>
    <w:rsid w:val="000E172A"/>
    <w:rsid w:val="000E3CC3"/>
    <w:rsid w:val="000E4EA9"/>
    <w:rsid w:val="000E4F25"/>
    <w:rsid w:val="000F08EF"/>
    <w:rsid w:val="000F1DB7"/>
    <w:rsid w:val="000F2DA1"/>
    <w:rsid w:val="000F592E"/>
    <w:rsid w:val="000F7C55"/>
    <w:rsid w:val="00105744"/>
    <w:rsid w:val="00105CC5"/>
    <w:rsid w:val="00105FC3"/>
    <w:rsid w:val="001074B5"/>
    <w:rsid w:val="00110AF9"/>
    <w:rsid w:val="00111A2B"/>
    <w:rsid w:val="0011348B"/>
    <w:rsid w:val="001135A6"/>
    <w:rsid w:val="00113642"/>
    <w:rsid w:val="00115507"/>
    <w:rsid w:val="00117934"/>
    <w:rsid w:val="001315CF"/>
    <w:rsid w:val="00131E86"/>
    <w:rsid w:val="00134208"/>
    <w:rsid w:val="001363D9"/>
    <w:rsid w:val="00137A82"/>
    <w:rsid w:val="00137E17"/>
    <w:rsid w:val="00143382"/>
    <w:rsid w:val="00151203"/>
    <w:rsid w:val="0015178A"/>
    <w:rsid w:val="00152DF3"/>
    <w:rsid w:val="001575AE"/>
    <w:rsid w:val="001600F8"/>
    <w:rsid w:val="00162E21"/>
    <w:rsid w:val="001648E5"/>
    <w:rsid w:val="00164CC5"/>
    <w:rsid w:val="00166309"/>
    <w:rsid w:val="00167157"/>
    <w:rsid w:val="001723E5"/>
    <w:rsid w:val="00172B92"/>
    <w:rsid w:val="00173099"/>
    <w:rsid w:val="0017468A"/>
    <w:rsid w:val="00176BE8"/>
    <w:rsid w:val="00180337"/>
    <w:rsid w:val="00180EC7"/>
    <w:rsid w:val="00184A70"/>
    <w:rsid w:val="001851DF"/>
    <w:rsid w:val="00186022"/>
    <w:rsid w:val="00193BCD"/>
    <w:rsid w:val="001944A7"/>
    <w:rsid w:val="00195BAE"/>
    <w:rsid w:val="001A5B51"/>
    <w:rsid w:val="001B028A"/>
    <w:rsid w:val="001B0FF8"/>
    <w:rsid w:val="001B1A26"/>
    <w:rsid w:val="001B5D54"/>
    <w:rsid w:val="001B668D"/>
    <w:rsid w:val="001B6F56"/>
    <w:rsid w:val="001B7601"/>
    <w:rsid w:val="001C1F3B"/>
    <w:rsid w:val="001C5872"/>
    <w:rsid w:val="001C6577"/>
    <w:rsid w:val="001C67DD"/>
    <w:rsid w:val="001C6871"/>
    <w:rsid w:val="001D3014"/>
    <w:rsid w:val="001D41EA"/>
    <w:rsid w:val="001D66EC"/>
    <w:rsid w:val="001D69BB"/>
    <w:rsid w:val="001D70A6"/>
    <w:rsid w:val="001D7CE6"/>
    <w:rsid w:val="001E12AA"/>
    <w:rsid w:val="001E207B"/>
    <w:rsid w:val="001E5768"/>
    <w:rsid w:val="001F1D42"/>
    <w:rsid w:val="001F46D4"/>
    <w:rsid w:val="001F77C9"/>
    <w:rsid w:val="00200C15"/>
    <w:rsid w:val="00204D66"/>
    <w:rsid w:val="002055C5"/>
    <w:rsid w:val="00210D20"/>
    <w:rsid w:val="002121B0"/>
    <w:rsid w:val="00216FA1"/>
    <w:rsid w:val="002218B3"/>
    <w:rsid w:val="00222F94"/>
    <w:rsid w:val="00224091"/>
    <w:rsid w:val="002261AC"/>
    <w:rsid w:val="002266B9"/>
    <w:rsid w:val="00230ABE"/>
    <w:rsid w:val="0023546B"/>
    <w:rsid w:val="002370E2"/>
    <w:rsid w:val="00237AD9"/>
    <w:rsid w:val="00237B4F"/>
    <w:rsid w:val="00237B64"/>
    <w:rsid w:val="002414F0"/>
    <w:rsid w:val="00243591"/>
    <w:rsid w:val="002445CB"/>
    <w:rsid w:val="002446BA"/>
    <w:rsid w:val="00244F22"/>
    <w:rsid w:val="002456C4"/>
    <w:rsid w:val="00246945"/>
    <w:rsid w:val="00250A73"/>
    <w:rsid w:val="0025368A"/>
    <w:rsid w:val="00253CCA"/>
    <w:rsid w:val="0025410B"/>
    <w:rsid w:val="00254CB7"/>
    <w:rsid w:val="00255BC7"/>
    <w:rsid w:val="00255DF5"/>
    <w:rsid w:val="00260F28"/>
    <w:rsid w:val="00261CFD"/>
    <w:rsid w:val="0026269C"/>
    <w:rsid w:val="00264BEC"/>
    <w:rsid w:val="00270918"/>
    <w:rsid w:val="00271A19"/>
    <w:rsid w:val="00275087"/>
    <w:rsid w:val="0027665A"/>
    <w:rsid w:val="00277B35"/>
    <w:rsid w:val="00282C89"/>
    <w:rsid w:val="00284342"/>
    <w:rsid w:val="00286D7D"/>
    <w:rsid w:val="002912C1"/>
    <w:rsid w:val="00291540"/>
    <w:rsid w:val="002A17F5"/>
    <w:rsid w:val="002A2DC6"/>
    <w:rsid w:val="002B462B"/>
    <w:rsid w:val="002C2E0B"/>
    <w:rsid w:val="002C795D"/>
    <w:rsid w:val="002D1655"/>
    <w:rsid w:val="002D5336"/>
    <w:rsid w:val="002D6C99"/>
    <w:rsid w:val="002D72BC"/>
    <w:rsid w:val="002D76C4"/>
    <w:rsid w:val="002D7B54"/>
    <w:rsid w:val="002E0318"/>
    <w:rsid w:val="002E2BE7"/>
    <w:rsid w:val="002E43BD"/>
    <w:rsid w:val="002E47BB"/>
    <w:rsid w:val="002E58D6"/>
    <w:rsid w:val="002E7A2B"/>
    <w:rsid w:val="002F2DE4"/>
    <w:rsid w:val="002F3150"/>
    <w:rsid w:val="002F491B"/>
    <w:rsid w:val="002F5676"/>
    <w:rsid w:val="00300C6F"/>
    <w:rsid w:val="00301260"/>
    <w:rsid w:val="0030478E"/>
    <w:rsid w:val="00304DC4"/>
    <w:rsid w:val="00305085"/>
    <w:rsid w:val="00306C4F"/>
    <w:rsid w:val="003071C4"/>
    <w:rsid w:val="00310A37"/>
    <w:rsid w:val="003111DE"/>
    <w:rsid w:val="003127AF"/>
    <w:rsid w:val="00312D7D"/>
    <w:rsid w:val="003141F0"/>
    <w:rsid w:val="00314FDD"/>
    <w:rsid w:val="003160C6"/>
    <w:rsid w:val="00317360"/>
    <w:rsid w:val="00317627"/>
    <w:rsid w:val="00321F0F"/>
    <w:rsid w:val="003229F6"/>
    <w:rsid w:val="00323F60"/>
    <w:rsid w:val="00325126"/>
    <w:rsid w:val="00326561"/>
    <w:rsid w:val="003266CB"/>
    <w:rsid w:val="0032781D"/>
    <w:rsid w:val="00327C26"/>
    <w:rsid w:val="0034198A"/>
    <w:rsid w:val="00342C20"/>
    <w:rsid w:val="003455E0"/>
    <w:rsid w:val="00346188"/>
    <w:rsid w:val="00351063"/>
    <w:rsid w:val="0035253D"/>
    <w:rsid w:val="003541AE"/>
    <w:rsid w:val="003603C2"/>
    <w:rsid w:val="00362470"/>
    <w:rsid w:val="003637C1"/>
    <w:rsid w:val="00364917"/>
    <w:rsid w:val="0036508E"/>
    <w:rsid w:val="0036666D"/>
    <w:rsid w:val="00370566"/>
    <w:rsid w:val="00370FEE"/>
    <w:rsid w:val="003714E0"/>
    <w:rsid w:val="00375F33"/>
    <w:rsid w:val="003764C8"/>
    <w:rsid w:val="00380171"/>
    <w:rsid w:val="003804B4"/>
    <w:rsid w:val="003928A6"/>
    <w:rsid w:val="00393996"/>
    <w:rsid w:val="00394BF6"/>
    <w:rsid w:val="00395D28"/>
    <w:rsid w:val="00396195"/>
    <w:rsid w:val="003975F7"/>
    <w:rsid w:val="003A44CF"/>
    <w:rsid w:val="003A624C"/>
    <w:rsid w:val="003B29FE"/>
    <w:rsid w:val="003B2FA9"/>
    <w:rsid w:val="003B3F42"/>
    <w:rsid w:val="003B4817"/>
    <w:rsid w:val="003C0EA6"/>
    <w:rsid w:val="003C0EB0"/>
    <w:rsid w:val="003C535F"/>
    <w:rsid w:val="003D1E6D"/>
    <w:rsid w:val="003D282A"/>
    <w:rsid w:val="003D6A57"/>
    <w:rsid w:val="003D7804"/>
    <w:rsid w:val="003E0275"/>
    <w:rsid w:val="003E3B6F"/>
    <w:rsid w:val="003E3BC1"/>
    <w:rsid w:val="003F35DF"/>
    <w:rsid w:val="003F3E34"/>
    <w:rsid w:val="003F7E22"/>
    <w:rsid w:val="004019D5"/>
    <w:rsid w:val="00401B5F"/>
    <w:rsid w:val="00406E90"/>
    <w:rsid w:val="00410390"/>
    <w:rsid w:val="00410A14"/>
    <w:rsid w:val="00410F7C"/>
    <w:rsid w:val="00411F72"/>
    <w:rsid w:val="00412880"/>
    <w:rsid w:val="00414D2D"/>
    <w:rsid w:val="00420C1B"/>
    <w:rsid w:val="00421500"/>
    <w:rsid w:val="00422E2F"/>
    <w:rsid w:val="00423C98"/>
    <w:rsid w:val="00425A4C"/>
    <w:rsid w:val="00425D53"/>
    <w:rsid w:val="00426159"/>
    <w:rsid w:val="00433229"/>
    <w:rsid w:val="00435753"/>
    <w:rsid w:val="00436D1D"/>
    <w:rsid w:val="0043747D"/>
    <w:rsid w:val="00443DC3"/>
    <w:rsid w:val="00445FF4"/>
    <w:rsid w:val="004461A7"/>
    <w:rsid w:val="00451396"/>
    <w:rsid w:val="00451A61"/>
    <w:rsid w:val="00453680"/>
    <w:rsid w:val="00455637"/>
    <w:rsid w:val="00456349"/>
    <w:rsid w:val="00462014"/>
    <w:rsid w:val="004626A4"/>
    <w:rsid w:val="00463DCE"/>
    <w:rsid w:val="004653B8"/>
    <w:rsid w:val="00471D78"/>
    <w:rsid w:val="00472169"/>
    <w:rsid w:val="00473FB4"/>
    <w:rsid w:val="00474479"/>
    <w:rsid w:val="00474959"/>
    <w:rsid w:val="00475F66"/>
    <w:rsid w:val="00476D18"/>
    <w:rsid w:val="00481472"/>
    <w:rsid w:val="00483245"/>
    <w:rsid w:val="004836DC"/>
    <w:rsid w:val="00484017"/>
    <w:rsid w:val="00485060"/>
    <w:rsid w:val="004852FF"/>
    <w:rsid w:val="00486423"/>
    <w:rsid w:val="00486D87"/>
    <w:rsid w:val="00486E50"/>
    <w:rsid w:val="00490137"/>
    <w:rsid w:val="00492BF7"/>
    <w:rsid w:val="00492E9F"/>
    <w:rsid w:val="004933C1"/>
    <w:rsid w:val="00493729"/>
    <w:rsid w:val="004A4D76"/>
    <w:rsid w:val="004A58FF"/>
    <w:rsid w:val="004A5F91"/>
    <w:rsid w:val="004B0169"/>
    <w:rsid w:val="004B22FC"/>
    <w:rsid w:val="004B32E7"/>
    <w:rsid w:val="004B4849"/>
    <w:rsid w:val="004B4867"/>
    <w:rsid w:val="004B639C"/>
    <w:rsid w:val="004C0B2B"/>
    <w:rsid w:val="004C391C"/>
    <w:rsid w:val="004C45A1"/>
    <w:rsid w:val="004C50B8"/>
    <w:rsid w:val="004C61ED"/>
    <w:rsid w:val="004D012A"/>
    <w:rsid w:val="004E062A"/>
    <w:rsid w:val="004E333C"/>
    <w:rsid w:val="004E77BB"/>
    <w:rsid w:val="004F1894"/>
    <w:rsid w:val="004F42F1"/>
    <w:rsid w:val="004F5850"/>
    <w:rsid w:val="004F76B8"/>
    <w:rsid w:val="00503182"/>
    <w:rsid w:val="00504E93"/>
    <w:rsid w:val="00507A81"/>
    <w:rsid w:val="00511A85"/>
    <w:rsid w:val="00512065"/>
    <w:rsid w:val="00512135"/>
    <w:rsid w:val="0051355E"/>
    <w:rsid w:val="0051503A"/>
    <w:rsid w:val="005161AC"/>
    <w:rsid w:val="00516FB4"/>
    <w:rsid w:val="00520018"/>
    <w:rsid w:val="00521F4D"/>
    <w:rsid w:val="005222ED"/>
    <w:rsid w:val="0052439A"/>
    <w:rsid w:val="00524EE1"/>
    <w:rsid w:val="005275E6"/>
    <w:rsid w:val="00530B38"/>
    <w:rsid w:val="005319BF"/>
    <w:rsid w:val="00533B3D"/>
    <w:rsid w:val="0053500E"/>
    <w:rsid w:val="00537A6A"/>
    <w:rsid w:val="0054312D"/>
    <w:rsid w:val="0054570B"/>
    <w:rsid w:val="005473AE"/>
    <w:rsid w:val="00551267"/>
    <w:rsid w:val="00552A09"/>
    <w:rsid w:val="005575C5"/>
    <w:rsid w:val="00562C11"/>
    <w:rsid w:val="00570E7B"/>
    <w:rsid w:val="00574456"/>
    <w:rsid w:val="00576AAB"/>
    <w:rsid w:val="00580CEB"/>
    <w:rsid w:val="005815C3"/>
    <w:rsid w:val="00585CBE"/>
    <w:rsid w:val="00587393"/>
    <w:rsid w:val="00590435"/>
    <w:rsid w:val="0059303F"/>
    <w:rsid w:val="0059307C"/>
    <w:rsid w:val="00593F93"/>
    <w:rsid w:val="00594378"/>
    <w:rsid w:val="00595834"/>
    <w:rsid w:val="005B18E4"/>
    <w:rsid w:val="005B2FF4"/>
    <w:rsid w:val="005C17E5"/>
    <w:rsid w:val="005C235F"/>
    <w:rsid w:val="005C305A"/>
    <w:rsid w:val="005C4507"/>
    <w:rsid w:val="005C5156"/>
    <w:rsid w:val="005C584F"/>
    <w:rsid w:val="005C5A21"/>
    <w:rsid w:val="005C6DB0"/>
    <w:rsid w:val="005C7372"/>
    <w:rsid w:val="005C751A"/>
    <w:rsid w:val="005C7721"/>
    <w:rsid w:val="005D6E9E"/>
    <w:rsid w:val="005E06B5"/>
    <w:rsid w:val="005E368E"/>
    <w:rsid w:val="005E4240"/>
    <w:rsid w:val="005E5162"/>
    <w:rsid w:val="005E7D5E"/>
    <w:rsid w:val="005F3428"/>
    <w:rsid w:val="006014F1"/>
    <w:rsid w:val="006021D6"/>
    <w:rsid w:val="0060764B"/>
    <w:rsid w:val="00611590"/>
    <w:rsid w:val="00612908"/>
    <w:rsid w:val="006218B2"/>
    <w:rsid w:val="00632D81"/>
    <w:rsid w:val="00633EC4"/>
    <w:rsid w:val="00634BAF"/>
    <w:rsid w:val="0063799A"/>
    <w:rsid w:val="00637FBB"/>
    <w:rsid w:val="00642C82"/>
    <w:rsid w:val="00643F2C"/>
    <w:rsid w:val="0064723E"/>
    <w:rsid w:val="0065015F"/>
    <w:rsid w:val="00654660"/>
    <w:rsid w:val="00662E15"/>
    <w:rsid w:val="0067140A"/>
    <w:rsid w:val="00673C2A"/>
    <w:rsid w:val="006745C0"/>
    <w:rsid w:val="006815C1"/>
    <w:rsid w:val="00683DCA"/>
    <w:rsid w:val="00685182"/>
    <w:rsid w:val="00691565"/>
    <w:rsid w:val="00692047"/>
    <w:rsid w:val="006929BC"/>
    <w:rsid w:val="00693A03"/>
    <w:rsid w:val="00695F94"/>
    <w:rsid w:val="00696970"/>
    <w:rsid w:val="0069711B"/>
    <w:rsid w:val="006A0191"/>
    <w:rsid w:val="006B0CBC"/>
    <w:rsid w:val="006B1585"/>
    <w:rsid w:val="006B38B3"/>
    <w:rsid w:val="006B49B5"/>
    <w:rsid w:val="006B4D03"/>
    <w:rsid w:val="006B4FB1"/>
    <w:rsid w:val="006B7F00"/>
    <w:rsid w:val="006C1A06"/>
    <w:rsid w:val="006C2972"/>
    <w:rsid w:val="006C35FD"/>
    <w:rsid w:val="006C3C32"/>
    <w:rsid w:val="006D1165"/>
    <w:rsid w:val="006D3A51"/>
    <w:rsid w:val="006D6463"/>
    <w:rsid w:val="006E277F"/>
    <w:rsid w:val="006E2E4E"/>
    <w:rsid w:val="006E3140"/>
    <w:rsid w:val="006E40EE"/>
    <w:rsid w:val="006E5521"/>
    <w:rsid w:val="006E6283"/>
    <w:rsid w:val="006F086D"/>
    <w:rsid w:val="006F2AE7"/>
    <w:rsid w:val="006F33D6"/>
    <w:rsid w:val="006F4914"/>
    <w:rsid w:val="00702DAA"/>
    <w:rsid w:val="007048D8"/>
    <w:rsid w:val="00705B9B"/>
    <w:rsid w:val="007103B7"/>
    <w:rsid w:val="007104DE"/>
    <w:rsid w:val="0071463E"/>
    <w:rsid w:val="007252E8"/>
    <w:rsid w:val="007254E1"/>
    <w:rsid w:val="0073036D"/>
    <w:rsid w:val="007329E0"/>
    <w:rsid w:val="007334E7"/>
    <w:rsid w:val="007363C1"/>
    <w:rsid w:val="00740E2C"/>
    <w:rsid w:val="00750951"/>
    <w:rsid w:val="00750E1B"/>
    <w:rsid w:val="0075312F"/>
    <w:rsid w:val="007553B9"/>
    <w:rsid w:val="00756A8E"/>
    <w:rsid w:val="00763F9D"/>
    <w:rsid w:val="00764D95"/>
    <w:rsid w:val="00765669"/>
    <w:rsid w:val="0076577D"/>
    <w:rsid w:val="0077373B"/>
    <w:rsid w:val="007758DA"/>
    <w:rsid w:val="007761E7"/>
    <w:rsid w:val="00776AE2"/>
    <w:rsid w:val="007770D5"/>
    <w:rsid w:val="007833D8"/>
    <w:rsid w:val="00784E6A"/>
    <w:rsid w:val="00786434"/>
    <w:rsid w:val="00787DEC"/>
    <w:rsid w:val="007932C7"/>
    <w:rsid w:val="0079631B"/>
    <w:rsid w:val="007A2E0A"/>
    <w:rsid w:val="007A5060"/>
    <w:rsid w:val="007A5442"/>
    <w:rsid w:val="007B2C03"/>
    <w:rsid w:val="007B5211"/>
    <w:rsid w:val="007B5538"/>
    <w:rsid w:val="007C11CE"/>
    <w:rsid w:val="007C1663"/>
    <w:rsid w:val="007C2675"/>
    <w:rsid w:val="007C3336"/>
    <w:rsid w:val="007C5572"/>
    <w:rsid w:val="007C5DB1"/>
    <w:rsid w:val="007C767C"/>
    <w:rsid w:val="007D056B"/>
    <w:rsid w:val="007D68C5"/>
    <w:rsid w:val="007D74CE"/>
    <w:rsid w:val="007E0B68"/>
    <w:rsid w:val="007E11D7"/>
    <w:rsid w:val="007E2B74"/>
    <w:rsid w:val="007E4341"/>
    <w:rsid w:val="007E4B07"/>
    <w:rsid w:val="007E7869"/>
    <w:rsid w:val="007F0E5C"/>
    <w:rsid w:val="007F475F"/>
    <w:rsid w:val="007F7331"/>
    <w:rsid w:val="007F75B2"/>
    <w:rsid w:val="00800F2D"/>
    <w:rsid w:val="008041FA"/>
    <w:rsid w:val="00805F9F"/>
    <w:rsid w:val="008148B5"/>
    <w:rsid w:val="00815705"/>
    <w:rsid w:val="00816F06"/>
    <w:rsid w:val="008210F0"/>
    <w:rsid w:val="008233C8"/>
    <w:rsid w:val="00823A50"/>
    <w:rsid w:val="00826BEF"/>
    <w:rsid w:val="00834553"/>
    <w:rsid w:val="00834F40"/>
    <w:rsid w:val="00836372"/>
    <w:rsid w:val="008364E7"/>
    <w:rsid w:val="00842CA7"/>
    <w:rsid w:val="00842FB4"/>
    <w:rsid w:val="00844942"/>
    <w:rsid w:val="0084607C"/>
    <w:rsid w:val="0084645A"/>
    <w:rsid w:val="0084688B"/>
    <w:rsid w:val="00846947"/>
    <w:rsid w:val="00851C80"/>
    <w:rsid w:val="00857D0E"/>
    <w:rsid w:val="00860B58"/>
    <w:rsid w:val="008618CA"/>
    <w:rsid w:val="008619D8"/>
    <w:rsid w:val="00862797"/>
    <w:rsid w:val="008663E0"/>
    <w:rsid w:val="00871250"/>
    <w:rsid w:val="00875C20"/>
    <w:rsid w:val="00880736"/>
    <w:rsid w:val="008809ED"/>
    <w:rsid w:val="00883458"/>
    <w:rsid w:val="00884110"/>
    <w:rsid w:val="00886F27"/>
    <w:rsid w:val="00892192"/>
    <w:rsid w:val="00892C5F"/>
    <w:rsid w:val="00895254"/>
    <w:rsid w:val="00895741"/>
    <w:rsid w:val="008A0ED1"/>
    <w:rsid w:val="008A70C1"/>
    <w:rsid w:val="008B6BFD"/>
    <w:rsid w:val="008C0525"/>
    <w:rsid w:val="008D02F6"/>
    <w:rsid w:val="008D0ADA"/>
    <w:rsid w:val="008D1458"/>
    <w:rsid w:val="008D3CE7"/>
    <w:rsid w:val="008D3D2C"/>
    <w:rsid w:val="008E6636"/>
    <w:rsid w:val="008F225D"/>
    <w:rsid w:val="008F73C4"/>
    <w:rsid w:val="008F7809"/>
    <w:rsid w:val="009054EF"/>
    <w:rsid w:val="0090587C"/>
    <w:rsid w:val="009103DB"/>
    <w:rsid w:val="0091041E"/>
    <w:rsid w:val="009106A3"/>
    <w:rsid w:val="009212BF"/>
    <w:rsid w:val="0092529D"/>
    <w:rsid w:val="0092771D"/>
    <w:rsid w:val="00931513"/>
    <w:rsid w:val="0093322B"/>
    <w:rsid w:val="0093586F"/>
    <w:rsid w:val="00937499"/>
    <w:rsid w:val="009408AC"/>
    <w:rsid w:val="00941BAB"/>
    <w:rsid w:val="00946C7B"/>
    <w:rsid w:val="00947251"/>
    <w:rsid w:val="00953EC9"/>
    <w:rsid w:val="0095402D"/>
    <w:rsid w:val="00955C98"/>
    <w:rsid w:val="00962FD9"/>
    <w:rsid w:val="009645BA"/>
    <w:rsid w:val="00964FFD"/>
    <w:rsid w:val="0096584E"/>
    <w:rsid w:val="00970FA7"/>
    <w:rsid w:val="009719A9"/>
    <w:rsid w:val="0097699D"/>
    <w:rsid w:val="009826D7"/>
    <w:rsid w:val="00983023"/>
    <w:rsid w:val="0098638A"/>
    <w:rsid w:val="00990EC7"/>
    <w:rsid w:val="009913AD"/>
    <w:rsid w:val="009A36EC"/>
    <w:rsid w:val="009A37FC"/>
    <w:rsid w:val="009A3C08"/>
    <w:rsid w:val="009A5BE3"/>
    <w:rsid w:val="009B41A8"/>
    <w:rsid w:val="009B6943"/>
    <w:rsid w:val="009C5E40"/>
    <w:rsid w:val="009D1BA1"/>
    <w:rsid w:val="009D32D5"/>
    <w:rsid w:val="009D5202"/>
    <w:rsid w:val="009D7A5F"/>
    <w:rsid w:val="009E0940"/>
    <w:rsid w:val="009E204F"/>
    <w:rsid w:val="009E3A7B"/>
    <w:rsid w:val="009E5BFE"/>
    <w:rsid w:val="009E5E2F"/>
    <w:rsid w:val="009F1DC7"/>
    <w:rsid w:val="009F4D24"/>
    <w:rsid w:val="009F5A32"/>
    <w:rsid w:val="009F7B30"/>
    <w:rsid w:val="00A003B3"/>
    <w:rsid w:val="00A10980"/>
    <w:rsid w:val="00A11245"/>
    <w:rsid w:val="00A131DE"/>
    <w:rsid w:val="00A1457F"/>
    <w:rsid w:val="00A14679"/>
    <w:rsid w:val="00A151C5"/>
    <w:rsid w:val="00A168F9"/>
    <w:rsid w:val="00A17624"/>
    <w:rsid w:val="00A204C0"/>
    <w:rsid w:val="00A21AEF"/>
    <w:rsid w:val="00A2505D"/>
    <w:rsid w:val="00A264F5"/>
    <w:rsid w:val="00A26EC3"/>
    <w:rsid w:val="00A27BBF"/>
    <w:rsid w:val="00A31583"/>
    <w:rsid w:val="00A33CEC"/>
    <w:rsid w:val="00A35642"/>
    <w:rsid w:val="00A358F2"/>
    <w:rsid w:val="00A37AF9"/>
    <w:rsid w:val="00A43780"/>
    <w:rsid w:val="00A43F3B"/>
    <w:rsid w:val="00A4431A"/>
    <w:rsid w:val="00A44348"/>
    <w:rsid w:val="00A44CD3"/>
    <w:rsid w:val="00A455F9"/>
    <w:rsid w:val="00A45AE2"/>
    <w:rsid w:val="00A473A8"/>
    <w:rsid w:val="00A54C38"/>
    <w:rsid w:val="00A553DD"/>
    <w:rsid w:val="00A656F4"/>
    <w:rsid w:val="00A65EAB"/>
    <w:rsid w:val="00A66F77"/>
    <w:rsid w:val="00A71158"/>
    <w:rsid w:val="00A72109"/>
    <w:rsid w:val="00A727A6"/>
    <w:rsid w:val="00A81C3B"/>
    <w:rsid w:val="00A845BC"/>
    <w:rsid w:val="00A86B62"/>
    <w:rsid w:val="00A9113F"/>
    <w:rsid w:val="00A934B3"/>
    <w:rsid w:val="00A958A3"/>
    <w:rsid w:val="00A967C9"/>
    <w:rsid w:val="00A973A0"/>
    <w:rsid w:val="00A97DDF"/>
    <w:rsid w:val="00AA1F16"/>
    <w:rsid w:val="00AA1F3F"/>
    <w:rsid w:val="00AA4DE4"/>
    <w:rsid w:val="00AA7EDF"/>
    <w:rsid w:val="00AB1074"/>
    <w:rsid w:val="00AB29A1"/>
    <w:rsid w:val="00AB345F"/>
    <w:rsid w:val="00AB4C26"/>
    <w:rsid w:val="00AB51DD"/>
    <w:rsid w:val="00AB5532"/>
    <w:rsid w:val="00AB5B54"/>
    <w:rsid w:val="00AB5B95"/>
    <w:rsid w:val="00AC0FA8"/>
    <w:rsid w:val="00AC72E8"/>
    <w:rsid w:val="00AD0008"/>
    <w:rsid w:val="00AD04F2"/>
    <w:rsid w:val="00AD3486"/>
    <w:rsid w:val="00AD3A27"/>
    <w:rsid w:val="00AD5CE2"/>
    <w:rsid w:val="00AD76CC"/>
    <w:rsid w:val="00AD7755"/>
    <w:rsid w:val="00AE004B"/>
    <w:rsid w:val="00AE0BFC"/>
    <w:rsid w:val="00AE21CC"/>
    <w:rsid w:val="00AE23AC"/>
    <w:rsid w:val="00AE5495"/>
    <w:rsid w:val="00AF036F"/>
    <w:rsid w:val="00AF6C24"/>
    <w:rsid w:val="00B02A30"/>
    <w:rsid w:val="00B032B0"/>
    <w:rsid w:val="00B04466"/>
    <w:rsid w:val="00B06ABF"/>
    <w:rsid w:val="00B07974"/>
    <w:rsid w:val="00B07B97"/>
    <w:rsid w:val="00B165E9"/>
    <w:rsid w:val="00B23094"/>
    <w:rsid w:val="00B23DA9"/>
    <w:rsid w:val="00B25E4F"/>
    <w:rsid w:val="00B31259"/>
    <w:rsid w:val="00B337EE"/>
    <w:rsid w:val="00B339E4"/>
    <w:rsid w:val="00B37F02"/>
    <w:rsid w:val="00B414D4"/>
    <w:rsid w:val="00B55223"/>
    <w:rsid w:val="00B572D0"/>
    <w:rsid w:val="00B63BB6"/>
    <w:rsid w:val="00B6452E"/>
    <w:rsid w:val="00B66B85"/>
    <w:rsid w:val="00B67936"/>
    <w:rsid w:val="00B67DEB"/>
    <w:rsid w:val="00B7379F"/>
    <w:rsid w:val="00B741BD"/>
    <w:rsid w:val="00B806A7"/>
    <w:rsid w:val="00B80CF5"/>
    <w:rsid w:val="00B81A87"/>
    <w:rsid w:val="00B859F5"/>
    <w:rsid w:val="00B8655D"/>
    <w:rsid w:val="00B927A5"/>
    <w:rsid w:val="00B93345"/>
    <w:rsid w:val="00BA1217"/>
    <w:rsid w:val="00BA77C9"/>
    <w:rsid w:val="00BB0234"/>
    <w:rsid w:val="00BB104B"/>
    <w:rsid w:val="00BB1FA6"/>
    <w:rsid w:val="00BB51D3"/>
    <w:rsid w:val="00BC03E8"/>
    <w:rsid w:val="00BC3B3E"/>
    <w:rsid w:val="00BC50B1"/>
    <w:rsid w:val="00BC5F47"/>
    <w:rsid w:val="00BC6609"/>
    <w:rsid w:val="00BC6B56"/>
    <w:rsid w:val="00BD3861"/>
    <w:rsid w:val="00BD5C7C"/>
    <w:rsid w:val="00BE2414"/>
    <w:rsid w:val="00BE355B"/>
    <w:rsid w:val="00BE3636"/>
    <w:rsid w:val="00BF00B8"/>
    <w:rsid w:val="00BF215B"/>
    <w:rsid w:val="00BF47ED"/>
    <w:rsid w:val="00BF5B8A"/>
    <w:rsid w:val="00BF5C14"/>
    <w:rsid w:val="00C0025C"/>
    <w:rsid w:val="00C00AF3"/>
    <w:rsid w:val="00C02354"/>
    <w:rsid w:val="00C04F65"/>
    <w:rsid w:val="00C0717A"/>
    <w:rsid w:val="00C137B0"/>
    <w:rsid w:val="00C15401"/>
    <w:rsid w:val="00C17756"/>
    <w:rsid w:val="00C20BEA"/>
    <w:rsid w:val="00C216DE"/>
    <w:rsid w:val="00C22C4C"/>
    <w:rsid w:val="00C23DF3"/>
    <w:rsid w:val="00C24F4B"/>
    <w:rsid w:val="00C2568A"/>
    <w:rsid w:val="00C25CAC"/>
    <w:rsid w:val="00C26468"/>
    <w:rsid w:val="00C277C6"/>
    <w:rsid w:val="00C32A69"/>
    <w:rsid w:val="00C3708F"/>
    <w:rsid w:val="00C47751"/>
    <w:rsid w:val="00C54A08"/>
    <w:rsid w:val="00C54B8D"/>
    <w:rsid w:val="00C56961"/>
    <w:rsid w:val="00C57233"/>
    <w:rsid w:val="00C57CFC"/>
    <w:rsid w:val="00C65875"/>
    <w:rsid w:val="00C71B8B"/>
    <w:rsid w:val="00C74277"/>
    <w:rsid w:val="00C76F0B"/>
    <w:rsid w:val="00C777C6"/>
    <w:rsid w:val="00C83F7B"/>
    <w:rsid w:val="00C852C9"/>
    <w:rsid w:val="00C858E5"/>
    <w:rsid w:val="00C85BCD"/>
    <w:rsid w:val="00C861F6"/>
    <w:rsid w:val="00C9067C"/>
    <w:rsid w:val="00C92033"/>
    <w:rsid w:val="00C92B63"/>
    <w:rsid w:val="00C96974"/>
    <w:rsid w:val="00C96F0A"/>
    <w:rsid w:val="00CA015E"/>
    <w:rsid w:val="00CA09BD"/>
    <w:rsid w:val="00CA29BA"/>
    <w:rsid w:val="00CA2B58"/>
    <w:rsid w:val="00CA2D9C"/>
    <w:rsid w:val="00CA458B"/>
    <w:rsid w:val="00CB184D"/>
    <w:rsid w:val="00CB3E8D"/>
    <w:rsid w:val="00CB44EC"/>
    <w:rsid w:val="00CB7B87"/>
    <w:rsid w:val="00CC3A74"/>
    <w:rsid w:val="00CC3F7E"/>
    <w:rsid w:val="00CC3FD3"/>
    <w:rsid w:val="00CC6912"/>
    <w:rsid w:val="00CE20A7"/>
    <w:rsid w:val="00CE3986"/>
    <w:rsid w:val="00CE3EA1"/>
    <w:rsid w:val="00CF1333"/>
    <w:rsid w:val="00CF13CC"/>
    <w:rsid w:val="00CF3ADA"/>
    <w:rsid w:val="00CF3EE5"/>
    <w:rsid w:val="00CF5492"/>
    <w:rsid w:val="00CF65E3"/>
    <w:rsid w:val="00CF71F2"/>
    <w:rsid w:val="00CF724C"/>
    <w:rsid w:val="00D000E4"/>
    <w:rsid w:val="00D038EC"/>
    <w:rsid w:val="00D06A6E"/>
    <w:rsid w:val="00D07D73"/>
    <w:rsid w:val="00D14A7B"/>
    <w:rsid w:val="00D164AD"/>
    <w:rsid w:val="00D16623"/>
    <w:rsid w:val="00D17281"/>
    <w:rsid w:val="00D2122E"/>
    <w:rsid w:val="00D224FC"/>
    <w:rsid w:val="00D24942"/>
    <w:rsid w:val="00D25D47"/>
    <w:rsid w:val="00D26BDD"/>
    <w:rsid w:val="00D27FEF"/>
    <w:rsid w:val="00D34387"/>
    <w:rsid w:val="00D40FD5"/>
    <w:rsid w:val="00D461B0"/>
    <w:rsid w:val="00D51073"/>
    <w:rsid w:val="00D5181B"/>
    <w:rsid w:val="00D526E6"/>
    <w:rsid w:val="00D555D1"/>
    <w:rsid w:val="00D56378"/>
    <w:rsid w:val="00D62BB8"/>
    <w:rsid w:val="00D63937"/>
    <w:rsid w:val="00D65741"/>
    <w:rsid w:val="00D677D4"/>
    <w:rsid w:val="00D70544"/>
    <w:rsid w:val="00D70F95"/>
    <w:rsid w:val="00D71119"/>
    <w:rsid w:val="00D727E7"/>
    <w:rsid w:val="00D75852"/>
    <w:rsid w:val="00D8220D"/>
    <w:rsid w:val="00D92AB1"/>
    <w:rsid w:val="00D97BDA"/>
    <w:rsid w:val="00D97F48"/>
    <w:rsid w:val="00DA25A8"/>
    <w:rsid w:val="00DA3CA1"/>
    <w:rsid w:val="00DA7029"/>
    <w:rsid w:val="00DA7B09"/>
    <w:rsid w:val="00DC3712"/>
    <w:rsid w:val="00DC381D"/>
    <w:rsid w:val="00DC3825"/>
    <w:rsid w:val="00DD04B1"/>
    <w:rsid w:val="00DD140F"/>
    <w:rsid w:val="00DD56A7"/>
    <w:rsid w:val="00DD6583"/>
    <w:rsid w:val="00DD714D"/>
    <w:rsid w:val="00DD76D1"/>
    <w:rsid w:val="00DD7D40"/>
    <w:rsid w:val="00DE3CB9"/>
    <w:rsid w:val="00DE6DB5"/>
    <w:rsid w:val="00DE7116"/>
    <w:rsid w:val="00DF0060"/>
    <w:rsid w:val="00DF0970"/>
    <w:rsid w:val="00DF238B"/>
    <w:rsid w:val="00DF33C9"/>
    <w:rsid w:val="00DF6EDE"/>
    <w:rsid w:val="00E02D81"/>
    <w:rsid w:val="00E0581E"/>
    <w:rsid w:val="00E06BD2"/>
    <w:rsid w:val="00E075C4"/>
    <w:rsid w:val="00E10F3C"/>
    <w:rsid w:val="00E15C62"/>
    <w:rsid w:val="00E2193B"/>
    <w:rsid w:val="00E21F5A"/>
    <w:rsid w:val="00E2274C"/>
    <w:rsid w:val="00E23041"/>
    <w:rsid w:val="00E2644D"/>
    <w:rsid w:val="00E30AA5"/>
    <w:rsid w:val="00E3151C"/>
    <w:rsid w:val="00E316F3"/>
    <w:rsid w:val="00E33420"/>
    <w:rsid w:val="00E34507"/>
    <w:rsid w:val="00E35A01"/>
    <w:rsid w:val="00E36988"/>
    <w:rsid w:val="00E42C25"/>
    <w:rsid w:val="00E4469A"/>
    <w:rsid w:val="00E45B60"/>
    <w:rsid w:val="00E6078C"/>
    <w:rsid w:val="00E64253"/>
    <w:rsid w:val="00E646C3"/>
    <w:rsid w:val="00E67B0F"/>
    <w:rsid w:val="00E75440"/>
    <w:rsid w:val="00E77EEE"/>
    <w:rsid w:val="00E82857"/>
    <w:rsid w:val="00E834F4"/>
    <w:rsid w:val="00E841E3"/>
    <w:rsid w:val="00E8714C"/>
    <w:rsid w:val="00E875A1"/>
    <w:rsid w:val="00E93AF0"/>
    <w:rsid w:val="00E94C90"/>
    <w:rsid w:val="00EA1B5A"/>
    <w:rsid w:val="00EA3990"/>
    <w:rsid w:val="00EA5841"/>
    <w:rsid w:val="00EB4B90"/>
    <w:rsid w:val="00EB5B8F"/>
    <w:rsid w:val="00EB6755"/>
    <w:rsid w:val="00EC0C28"/>
    <w:rsid w:val="00EC255C"/>
    <w:rsid w:val="00EC25D4"/>
    <w:rsid w:val="00EC3336"/>
    <w:rsid w:val="00EC503D"/>
    <w:rsid w:val="00EC6234"/>
    <w:rsid w:val="00EC6AB3"/>
    <w:rsid w:val="00ED0B54"/>
    <w:rsid w:val="00ED361B"/>
    <w:rsid w:val="00EE0F97"/>
    <w:rsid w:val="00EE2638"/>
    <w:rsid w:val="00EE39DF"/>
    <w:rsid w:val="00EE5CB0"/>
    <w:rsid w:val="00EF1DF4"/>
    <w:rsid w:val="00EF213A"/>
    <w:rsid w:val="00F00684"/>
    <w:rsid w:val="00F04247"/>
    <w:rsid w:val="00F04E7B"/>
    <w:rsid w:val="00F05C75"/>
    <w:rsid w:val="00F079BC"/>
    <w:rsid w:val="00F123F4"/>
    <w:rsid w:val="00F12F52"/>
    <w:rsid w:val="00F150C3"/>
    <w:rsid w:val="00F154E6"/>
    <w:rsid w:val="00F216AD"/>
    <w:rsid w:val="00F33E20"/>
    <w:rsid w:val="00F372AA"/>
    <w:rsid w:val="00F372F4"/>
    <w:rsid w:val="00F37B84"/>
    <w:rsid w:val="00F37FF6"/>
    <w:rsid w:val="00F41840"/>
    <w:rsid w:val="00F43229"/>
    <w:rsid w:val="00F54AFA"/>
    <w:rsid w:val="00F608F2"/>
    <w:rsid w:val="00F61469"/>
    <w:rsid w:val="00F64914"/>
    <w:rsid w:val="00F67143"/>
    <w:rsid w:val="00F67CC1"/>
    <w:rsid w:val="00F72DEC"/>
    <w:rsid w:val="00F732B5"/>
    <w:rsid w:val="00F73F6C"/>
    <w:rsid w:val="00F74069"/>
    <w:rsid w:val="00F75889"/>
    <w:rsid w:val="00F76D6F"/>
    <w:rsid w:val="00F81FDF"/>
    <w:rsid w:val="00F85852"/>
    <w:rsid w:val="00F87D32"/>
    <w:rsid w:val="00F87E1D"/>
    <w:rsid w:val="00F90ECE"/>
    <w:rsid w:val="00F92B8D"/>
    <w:rsid w:val="00F936CB"/>
    <w:rsid w:val="00F9430C"/>
    <w:rsid w:val="00F94639"/>
    <w:rsid w:val="00F97E26"/>
    <w:rsid w:val="00FA26E2"/>
    <w:rsid w:val="00FA64F6"/>
    <w:rsid w:val="00FA6EB3"/>
    <w:rsid w:val="00FA76E3"/>
    <w:rsid w:val="00FB0282"/>
    <w:rsid w:val="00FB4FB4"/>
    <w:rsid w:val="00FB5C6E"/>
    <w:rsid w:val="00FC21BB"/>
    <w:rsid w:val="00FC58A8"/>
    <w:rsid w:val="00FC5EFE"/>
    <w:rsid w:val="00FC64E5"/>
    <w:rsid w:val="00FC6BC6"/>
    <w:rsid w:val="00FE01F5"/>
    <w:rsid w:val="00FE093A"/>
    <w:rsid w:val="00FE31D0"/>
    <w:rsid w:val="00FE46C0"/>
    <w:rsid w:val="00FE5856"/>
    <w:rsid w:val="00FE78B1"/>
    <w:rsid w:val="00FF0536"/>
    <w:rsid w:val="00FF4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0"/>
    <o:shapelayout v:ext="edit">
      <o:idmap v:ext="edit" data="1"/>
    </o:shapelayout>
  </w:shapeDefaults>
  <w:decimalSymbol w:val=","/>
  <w:listSeparator w:val=";"/>
  <w14:docId w14:val="33B1E20D"/>
  <w15:docId w15:val="{27ADE53A-5E98-4159-8D64-2C296C60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iPriority="0"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locked="1" w:uiPriority="0" w:unhideWhenUsed="1"/>
    <w:lsdException w:name="E-mail Signature" w:semiHidden="1" w:unhideWhenUsed="1"/>
    <w:lsdException w:name="HTML Top of Form" w:semiHidden="1" w:unhideWhenUsed="1"/>
    <w:lsdException w:name="HTML Bottom of Form" w:semiHidden="1" w:uiPriority="0"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D3A27"/>
    <w:pPr>
      <w:spacing w:after="200" w:line="276" w:lineRule="auto"/>
    </w:pPr>
    <w:rPr>
      <w:sz w:val="22"/>
      <w:szCs w:val="22"/>
      <w:lang w:eastAsia="en-US"/>
    </w:rPr>
  </w:style>
  <w:style w:type="paragraph" w:styleId="1">
    <w:name w:val="heading 1"/>
    <w:basedOn w:val="a1"/>
    <w:next w:val="a1"/>
    <w:link w:val="11"/>
    <w:qFormat/>
    <w:locked/>
    <w:rsid w:val="00D97BDA"/>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1"/>
    <w:link w:val="210"/>
    <w:qFormat/>
    <w:locked/>
    <w:rsid w:val="00E2193B"/>
    <w:pPr>
      <w:spacing w:before="100" w:beforeAutospacing="1" w:after="100" w:afterAutospacing="1" w:line="240" w:lineRule="auto"/>
      <w:outlineLvl w:val="1"/>
    </w:pPr>
    <w:rPr>
      <w:rFonts w:ascii="Cambria" w:eastAsia="Times New Roman" w:hAnsi="Cambria"/>
      <w:b/>
      <w:bCs/>
      <w:i/>
      <w:sz w:val="28"/>
      <w:szCs w:val="24"/>
    </w:rPr>
  </w:style>
  <w:style w:type="paragraph" w:styleId="3">
    <w:name w:val="heading 3"/>
    <w:basedOn w:val="a1"/>
    <w:next w:val="a1"/>
    <w:link w:val="30"/>
    <w:uiPriority w:val="9"/>
    <w:qFormat/>
    <w:locked/>
    <w:rsid w:val="0051355E"/>
    <w:pPr>
      <w:keepNext/>
      <w:spacing w:before="240" w:after="60"/>
      <w:outlineLvl w:val="2"/>
    </w:pPr>
    <w:rPr>
      <w:rFonts w:ascii="Cambria" w:eastAsia="Times New Roman" w:hAnsi="Cambria"/>
      <w:b/>
      <w:bCs/>
      <w:sz w:val="26"/>
      <w:szCs w:val="26"/>
    </w:rPr>
  </w:style>
  <w:style w:type="paragraph" w:styleId="4">
    <w:name w:val="heading 4"/>
    <w:basedOn w:val="a1"/>
    <w:next w:val="a1"/>
    <w:link w:val="40"/>
    <w:qFormat/>
    <w:locked/>
    <w:rsid w:val="00E2193B"/>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1"/>
    <w:next w:val="a1"/>
    <w:link w:val="50"/>
    <w:qFormat/>
    <w:locked/>
    <w:rsid w:val="00DF0060"/>
    <w:pPr>
      <w:spacing w:before="240" w:after="60"/>
      <w:outlineLvl w:val="4"/>
    </w:pPr>
    <w:rPr>
      <w:rFonts w:eastAsia="Times New Roman"/>
      <w:b/>
      <w:bCs/>
      <w:i/>
      <w:iCs/>
      <w:sz w:val="26"/>
      <w:szCs w:val="26"/>
    </w:rPr>
  </w:style>
  <w:style w:type="paragraph" w:styleId="6">
    <w:name w:val="heading 6"/>
    <w:basedOn w:val="a1"/>
    <w:next w:val="a1"/>
    <w:link w:val="60"/>
    <w:qFormat/>
    <w:locked/>
    <w:rsid w:val="00E2193B"/>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1"/>
    <w:next w:val="a1"/>
    <w:link w:val="70"/>
    <w:qFormat/>
    <w:locked/>
    <w:rsid w:val="00E2193B"/>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1"/>
    <w:next w:val="a1"/>
    <w:link w:val="80"/>
    <w:qFormat/>
    <w:locked/>
    <w:rsid w:val="00E2193B"/>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1"/>
    <w:next w:val="a1"/>
    <w:link w:val="90"/>
    <w:qFormat/>
    <w:locked/>
    <w:rsid w:val="00E2193B"/>
    <w:pPr>
      <w:spacing w:before="240" w:after="60" w:line="240" w:lineRule="auto"/>
      <w:outlineLvl w:val="8"/>
    </w:pPr>
    <w:rPr>
      <w:rFonts w:ascii="Arial" w:eastAsia="Times New Roman" w:hAnsi="Arial"/>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99"/>
    <w:qFormat/>
    <w:rsid w:val="00317627"/>
    <w:pPr>
      <w:ind w:left="720"/>
      <w:contextualSpacing/>
    </w:pPr>
  </w:style>
  <w:style w:type="character" w:customStyle="1" w:styleId="Zag11">
    <w:name w:val="Zag_11"/>
    <w:rsid w:val="00BC6B56"/>
  </w:style>
  <w:style w:type="paragraph" w:customStyle="1" w:styleId="10">
    <w:name w:val="Обычный1"/>
    <w:rsid w:val="00BC6B56"/>
    <w:pPr>
      <w:widowControl w:val="0"/>
      <w:jc w:val="both"/>
    </w:pPr>
    <w:rPr>
      <w:rFonts w:ascii="Times New Roman" w:eastAsia="Times New Roman" w:hAnsi="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2"/>
    <w:rsid w:val="00BC6B56"/>
    <w:rPr>
      <w:rFonts w:ascii="Times New Roman" w:hAnsi="Times New Roman" w:cs="Times New Roman"/>
      <w:sz w:val="24"/>
      <w:szCs w:val="24"/>
      <w:u w:val="none"/>
      <w:effect w:val="none"/>
    </w:rPr>
  </w:style>
  <w:style w:type="paragraph" w:customStyle="1" w:styleId="a7">
    <w:name w:val="Новый"/>
    <w:basedOn w:val="a1"/>
    <w:rsid w:val="002D72BC"/>
    <w:pPr>
      <w:spacing w:after="0" w:line="360" w:lineRule="auto"/>
      <w:ind w:firstLine="454"/>
      <w:jc w:val="both"/>
    </w:pPr>
    <w:rPr>
      <w:rFonts w:ascii="Times New Roman" w:eastAsia="Times New Roman" w:hAnsi="Times New Roman"/>
      <w:sz w:val="28"/>
      <w:szCs w:val="24"/>
    </w:rPr>
  </w:style>
  <w:style w:type="paragraph" w:customStyle="1" w:styleId="110">
    <w:name w:val="Обычный11"/>
    <w:uiPriority w:val="99"/>
    <w:rsid w:val="002D72BC"/>
    <w:pPr>
      <w:widowControl w:val="0"/>
      <w:jc w:val="both"/>
    </w:pPr>
    <w:rPr>
      <w:rFonts w:ascii="Times New Roman" w:eastAsia="Times New Roman" w:hAnsi="Times New Roman"/>
    </w:rPr>
  </w:style>
  <w:style w:type="paragraph" w:styleId="a8">
    <w:name w:val="header"/>
    <w:basedOn w:val="a1"/>
    <w:link w:val="a9"/>
    <w:rsid w:val="002D72B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9">
    <w:name w:val="Верхний колонтитул Знак"/>
    <w:basedOn w:val="a2"/>
    <w:link w:val="a8"/>
    <w:locked/>
    <w:rsid w:val="002D72BC"/>
    <w:rPr>
      <w:rFonts w:ascii="Times New Roman" w:eastAsia="Times New Roman" w:hAnsi="Times New Roman" w:cs="Times New Roman"/>
      <w:sz w:val="24"/>
      <w:szCs w:val="24"/>
      <w:lang w:val="en-US" w:eastAsia="ru-RU"/>
    </w:rPr>
  </w:style>
  <w:style w:type="character" w:styleId="aa">
    <w:name w:val="Emphasis"/>
    <w:basedOn w:val="a2"/>
    <w:qFormat/>
    <w:rsid w:val="002D72BC"/>
    <w:rPr>
      <w:rFonts w:cs="Times New Roman"/>
      <w:i/>
      <w:iCs/>
    </w:rPr>
  </w:style>
  <w:style w:type="character" w:customStyle="1" w:styleId="dash041e005f0431005f044b005f0447005f043d005f044b005f0439005f005fchar1char1">
    <w:name w:val="dash041e_005f0431_005f044b_005f0447_005f043d_005f044b_005f0439_005f_005fchar1__char1"/>
    <w:basedOn w:val="a2"/>
    <w:rsid w:val="002D72BC"/>
    <w:rPr>
      <w:rFonts w:ascii="Times New Roman" w:hAnsi="Times New Roman" w:cs="Times New Roman"/>
      <w:sz w:val="24"/>
      <w:szCs w:val="24"/>
      <w:u w:val="none"/>
      <w:effect w:val="none"/>
    </w:rPr>
  </w:style>
  <w:style w:type="character" w:styleId="ab">
    <w:name w:val="Strong"/>
    <w:basedOn w:val="a2"/>
    <w:qFormat/>
    <w:rsid w:val="002D72BC"/>
    <w:rPr>
      <w:rFonts w:cs="Times New Roman"/>
      <w:b/>
      <w:bCs/>
    </w:r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d"/>
    <w:rsid w:val="002D72BC"/>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c"/>
    <w:locked/>
    <w:rsid w:val="002D72BC"/>
    <w:rPr>
      <w:rFonts w:ascii="Times New Roman" w:hAnsi="Times New Roman" w:cs="Times New Roman"/>
      <w:sz w:val="24"/>
      <w:szCs w:val="24"/>
      <w:lang w:eastAsia="ru-RU"/>
    </w:rPr>
  </w:style>
  <w:style w:type="paragraph" w:customStyle="1" w:styleId="Abstract">
    <w:name w:val="Abstract"/>
    <w:basedOn w:val="a1"/>
    <w:link w:val="Abstract0"/>
    <w:qFormat/>
    <w:rsid w:val="002D72B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paragraph" w:customStyle="1" w:styleId="ae">
    <w:name w:val="А_основной"/>
    <w:basedOn w:val="a1"/>
    <w:link w:val="af"/>
    <w:qFormat/>
    <w:rsid w:val="002D72BC"/>
    <w:pPr>
      <w:spacing w:after="0" w:line="360" w:lineRule="auto"/>
      <w:ind w:firstLine="454"/>
      <w:jc w:val="both"/>
    </w:pPr>
    <w:rPr>
      <w:rFonts w:ascii="Times New Roman" w:hAnsi="Times New Roman"/>
      <w:sz w:val="28"/>
      <w:szCs w:val="28"/>
    </w:rPr>
  </w:style>
  <w:style w:type="character" w:customStyle="1" w:styleId="af">
    <w:name w:val="А_основной Знак"/>
    <w:basedOn w:val="a2"/>
    <w:link w:val="ae"/>
    <w:locked/>
    <w:rsid w:val="002D72BC"/>
    <w:rPr>
      <w:rFonts w:ascii="Times New Roman" w:eastAsia="Times New Roman" w:hAnsi="Times New Roman" w:cs="Times New Roman"/>
      <w:sz w:val="28"/>
      <w:szCs w:val="28"/>
    </w:rPr>
  </w:style>
  <w:style w:type="character" w:customStyle="1" w:styleId="Abstract0">
    <w:name w:val="Abstract Знак"/>
    <w:basedOn w:val="a2"/>
    <w:link w:val="Abstract"/>
    <w:locked/>
    <w:rsid w:val="002D72BC"/>
    <w:rPr>
      <w:rFonts w:ascii="Times New Roman" w:eastAsia="@Arial Unicode MS" w:hAnsi="Times New Roman" w:cs="Times New Roman"/>
      <w:sz w:val="28"/>
      <w:szCs w:val="28"/>
      <w:lang w:eastAsia="ru-RU"/>
    </w:rPr>
  </w:style>
  <w:style w:type="paragraph" w:styleId="af0">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1"/>
    <w:uiPriority w:val="99"/>
    <w:rsid w:val="002D72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basedOn w:val="a2"/>
    <w:uiPriority w:val="99"/>
    <w:rsid w:val="00587393"/>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1"/>
    <w:rsid w:val="00587393"/>
    <w:pPr>
      <w:spacing w:after="0" w:line="240" w:lineRule="auto"/>
    </w:pPr>
    <w:rPr>
      <w:rFonts w:ascii="Times New Roman" w:eastAsia="Times New Roman" w:hAnsi="Times New Roman"/>
      <w:sz w:val="24"/>
      <w:szCs w:val="24"/>
      <w:lang w:eastAsia="ru-RU"/>
    </w:rPr>
  </w:style>
  <w:style w:type="character" w:styleId="af2">
    <w:name w:val="footnote reference"/>
    <w:basedOn w:val="a2"/>
    <w:uiPriority w:val="99"/>
    <w:rsid w:val="00587393"/>
    <w:rPr>
      <w:rFonts w:cs="Times New Roman"/>
    </w:rPr>
  </w:style>
  <w:style w:type="paragraph" w:styleId="af3">
    <w:name w:val="footnote text"/>
    <w:aliases w:val="Знак6,F1"/>
    <w:basedOn w:val="a1"/>
    <w:link w:val="af4"/>
    <w:uiPriority w:val="99"/>
    <w:rsid w:val="00587393"/>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f4">
    <w:name w:val="Текст сноски Знак"/>
    <w:aliases w:val="Знак6 Знак,F1 Знак"/>
    <w:basedOn w:val="a2"/>
    <w:link w:val="af3"/>
    <w:uiPriority w:val="99"/>
    <w:locked/>
    <w:rsid w:val="00587393"/>
    <w:rPr>
      <w:rFonts w:ascii="Times New Roman" w:hAnsi="Times New Roman" w:cs="Times New Roman"/>
      <w:sz w:val="24"/>
      <w:szCs w:val="24"/>
      <w:lang w:eastAsia="ru-RU"/>
    </w:rPr>
  </w:style>
  <w:style w:type="paragraph" w:styleId="20">
    <w:name w:val="Body Text 2"/>
    <w:basedOn w:val="a1"/>
    <w:link w:val="22"/>
    <w:rsid w:val="00DF6EDE"/>
    <w:pPr>
      <w:spacing w:after="120" w:line="480" w:lineRule="auto"/>
    </w:pPr>
  </w:style>
  <w:style w:type="character" w:customStyle="1" w:styleId="22">
    <w:name w:val="Основной текст 2 Знак"/>
    <w:basedOn w:val="a2"/>
    <w:link w:val="20"/>
    <w:locked/>
    <w:rsid w:val="00DF6EDE"/>
    <w:rPr>
      <w:rFonts w:cs="Times New Roman"/>
    </w:rPr>
  </w:style>
  <w:style w:type="paragraph" w:styleId="23">
    <w:name w:val="Body Text Indent 2"/>
    <w:basedOn w:val="a1"/>
    <w:link w:val="24"/>
    <w:rsid w:val="00DF6EDE"/>
    <w:pPr>
      <w:spacing w:after="120" w:line="480" w:lineRule="auto"/>
      <w:ind w:left="283"/>
    </w:pPr>
  </w:style>
  <w:style w:type="character" w:customStyle="1" w:styleId="24">
    <w:name w:val="Основной текст с отступом 2 Знак"/>
    <w:basedOn w:val="a2"/>
    <w:link w:val="23"/>
    <w:locked/>
    <w:rsid w:val="00DF6EDE"/>
    <w:rPr>
      <w:rFonts w:cs="Times New Roman"/>
    </w:rPr>
  </w:style>
  <w:style w:type="paragraph" w:customStyle="1" w:styleId="af5">
    <w:name w:val="Νξβϋι"/>
    <w:basedOn w:val="a1"/>
    <w:rsid w:val="00DF6ED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styleId="af6">
    <w:name w:val="Plain Text"/>
    <w:basedOn w:val="a1"/>
    <w:link w:val="af7"/>
    <w:rsid w:val="00B741BD"/>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2"/>
    <w:link w:val="af6"/>
    <w:locked/>
    <w:rsid w:val="00B741BD"/>
    <w:rPr>
      <w:rFonts w:ascii="Courier New" w:hAnsi="Courier New" w:cs="Courier New"/>
      <w:sz w:val="20"/>
      <w:szCs w:val="20"/>
      <w:lang w:eastAsia="ru-RU"/>
    </w:rPr>
  </w:style>
  <w:style w:type="table" w:styleId="af8">
    <w:name w:val="Table Grid"/>
    <w:basedOn w:val="a3"/>
    <w:rsid w:val="00F72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Indent"/>
    <w:basedOn w:val="a1"/>
    <w:link w:val="afa"/>
    <w:rsid w:val="008F73C4"/>
    <w:pPr>
      <w:spacing w:after="120"/>
      <w:ind w:left="283"/>
    </w:pPr>
  </w:style>
  <w:style w:type="character" w:customStyle="1" w:styleId="afa">
    <w:name w:val="Основной текст с отступом Знак"/>
    <w:basedOn w:val="a2"/>
    <w:link w:val="af9"/>
    <w:locked/>
    <w:rsid w:val="008F73C4"/>
    <w:rPr>
      <w:rFonts w:cs="Times New Roman"/>
    </w:rPr>
  </w:style>
  <w:style w:type="paragraph" w:customStyle="1" w:styleId="Normal1">
    <w:name w:val="Normal1"/>
    <w:uiPriority w:val="99"/>
    <w:rsid w:val="008F73C4"/>
    <w:pPr>
      <w:widowControl w:val="0"/>
      <w:jc w:val="both"/>
    </w:pPr>
    <w:rPr>
      <w:rFonts w:ascii="Times New Roman" w:eastAsia="Times New Roman" w:hAnsi="Times New Roman"/>
    </w:rPr>
  </w:style>
  <w:style w:type="character" w:customStyle="1" w:styleId="dash041e005f0431005f044b005f0447005f043d005f044b005f0439char1">
    <w:name w:val="dash041e_005f0431_005f044b_005f0447_005f043d_005f044b_005f0439__char1"/>
    <w:basedOn w:val="a2"/>
    <w:rsid w:val="00E45B60"/>
    <w:rPr>
      <w:rFonts w:ascii="Times New Roman" w:hAnsi="Times New Roman" w:cs="Times New Roman"/>
      <w:sz w:val="24"/>
      <w:szCs w:val="24"/>
      <w:u w:val="none"/>
      <w:effect w:val="none"/>
    </w:rPr>
  </w:style>
  <w:style w:type="paragraph" w:customStyle="1" w:styleId="211">
    <w:name w:val="Основной текст 21"/>
    <w:basedOn w:val="a1"/>
    <w:rsid w:val="0077373B"/>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paragraph" w:customStyle="1" w:styleId="12">
    <w:name w:val="Абзац списка1"/>
    <w:basedOn w:val="a1"/>
    <w:rsid w:val="003F3E34"/>
    <w:pPr>
      <w:spacing w:after="0" w:line="240" w:lineRule="auto"/>
      <w:ind w:left="720"/>
      <w:contextualSpacing/>
    </w:pPr>
    <w:rPr>
      <w:rFonts w:ascii="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1"/>
    <w:rsid w:val="0097699D"/>
    <w:pPr>
      <w:spacing w:after="0" w:line="240" w:lineRule="auto"/>
    </w:pPr>
    <w:rPr>
      <w:rFonts w:ascii="Times New Roman" w:eastAsia="Times New Roman" w:hAnsi="Times New Roman"/>
      <w:sz w:val="24"/>
      <w:szCs w:val="24"/>
      <w:lang w:eastAsia="ru-RU"/>
    </w:rPr>
  </w:style>
  <w:style w:type="paragraph" w:customStyle="1" w:styleId="-12">
    <w:name w:val="Цветной список - Акцент 12"/>
    <w:basedOn w:val="a1"/>
    <w:qFormat/>
    <w:rsid w:val="00A97DDF"/>
    <w:pPr>
      <w:spacing w:line="240" w:lineRule="auto"/>
      <w:ind w:left="720"/>
      <w:contextualSpacing/>
    </w:pPr>
    <w:rPr>
      <w:rFonts w:ascii="Cambria" w:eastAsia="Cambria" w:hAnsi="Cambria"/>
      <w:sz w:val="24"/>
      <w:szCs w:val="24"/>
    </w:rPr>
  </w:style>
  <w:style w:type="character" w:customStyle="1" w:styleId="apple-style-span">
    <w:name w:val="apple-style-span"/>
    <w:basedOn w:val="a2"/>
    <w:rsid w:val="00A97DDF"/>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180EC7"/>
    <w:pPr>
      <w:spacing w:after="0" w:line="240" w:lineRule="auto"/>
      <w:ind w:left="720" w:firstLine="700"/>
      <w:jc w:val="both"/>
    </w:pPr>
    <w:rPr>
      <w:rFonts w:ascii="Times New Roman" w:eastAsia="Times New Roman" w:hAnsi="Times New Roman"/>
      <w:sz w:val="24"/>
      <w:szCs w:val="24"/>
      <w:lang w:eastAsia="ru-RU"/>
    </w:rPr>
  </w:style>
  <w:style w:type="character" w:customStyle="1" w:styleId="maintext1">
    <w:name w:val="maintext1"/>
    <w:basedOn w:val="a2"/>
    <w:rsid w:val="00D97BDA"/>
    <w:rPr>
      <w:vanish w:val="0"/>
      <w:webHidden w:val="0"/>
      <w:sz w:val="24"/>
      <w:szCs w:val="24"/>
      <w:specVanish w:val="0"/>
    </w:rPr>
  </w:style>
  <w:style w:type="paragraph" w:styleId="31">
    <w:name w:val="Body Text Indent 3"/>
    <w:basedOn w:val="a1"/>
    <w:link w:val="32"/>
    <w:unhideWhenUsed/>
    <w:rsid w:val="00D97BDA"/>
    <w:pPr>
      <w:spacing w:after="120"/>
      <w:ind w:left="283"/>
    </w:pPr>
    <w:rPr>
      <w:sz w:val="16"/>
      <w:szCs w:val="16"/>
    </w:rPr>
  </w:style>
  <w:style w:type="character" w:customStyle="1" w:styleId="32">
    <w:name w:val="Основной текст с отступом 3 Знак"/>
    <w:basedOn w:val="a2"/>
    <w:link w:val="31"/>
    <w:rsid w:val="00D97BDA"/>
    <w:rPr>
      <w:sz w:val="16"/>
      <w:szCs w:val="16"/>
      <w:lang w:eastAsia="en-US"/>
    </w:rPr>
  </w:style>
  <w:style w:type="character" w:customStyle="1" w:styleId="13">
    <w:name w:val="Заголовок 1 Знак"/>
    <w:basedOn w:val="a2"/>
    <w:rsid w:val="00D97BDA"/>
    <w:rPr>
      <w:rFonts w:ascii="Cambria" w:eastAsia="Times New Roman" w:hAnsi="Cambria" w:cs="Times New Roman"/>
      <w:b/>
      <w:bCs/>
      <w:kern w:val="32"/>
      <w:sz w:val="32"/>
      <w:szCs w:val="32"/>
      <w:lang w:eastAsia="en-US"/>
    </w:rPr>
  </w:style>
  <w:style w:type="character" w:customStyle="1" w:styleId="11">
    <w:name w:val="Заголовок 1 Знак1"/>
    <w:basedOn w:val="a2"/>
    <w:link w:val="1"/>
    <w:rsid w:val="00D97BDA"/>
    <w:rPr>
      <w:rFonts w:ascii="Arial" w:eastAsia="Times New Roman" w:hAnsi="Arial" w:cs="Arial"/>
      <w:b/>
      <w:bCs/>
      <w:kern w:val="32"/>
      <w:sz w:val="32"/>
      <w:szCs w:val="32"/>
      <w:lang w:val="de-DE"/>
    </w:rPr>
  </w:style>
  <w:style w:type="paragraph" w:customStyle="1" w:styleId="default">
    <w:name w:val="default"/>
    <w:basedOn w:val="a1"/>
    <w:rsid w:val="00D97BDA"/>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basedOn w:val="a2"/>
    <w:rsid w:val="00D97BDA"/>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D97BDA"/>
    <w:pPr>
      <w:widowControl w:val="0"/>
      <w:autoSpaceDE w:val="0"/>
      <w:autoSpaceDN w:val="0"/>
      <w:adjustRightInd w:val="0"/>
      <w:ind w:firstLine="720"/>
    </w:pPr>
    <w:rPr>
      <w:rFonts w:ascii="Arial" w:eastAsia="Times New Roman" w:hAnsi="Arial" w:cs="Arial"/>
    </w:rPr>
  </w:style>
  <w:style w:type="paragraph" w:customStyle="1" w:styleId="afb">
    <w:name w:val="А_сноска"/>
    <w:basedOn w:val="af3"/>
    <w:link w:val="afc"/>
    <w:qFormat/>
    <w:rsid w:val="00512135"/>
  </w:style>
  <w:style w:type="character" w:customStyle="1" w:styleId="afc">
    <w:name w:val="А_сноска Знак"/>
    <w:basedOn w:val="af4"/>
    <w:link w:val="afb"/>
    <w:rsid w:val="00512135"/>
    <w:rPr>
      <w:rFonts w:ascii="Times New Roman" w:eastAsia="Times New Roman" w:hAnsi="Times New Roman" w:cs="Times New Roman"/>
      <w:sz w:val="24"/>
      <w:szCs w:val="24"/>
      <w:lang w:eastAsia="ru-RU"/>
    </w:rPr>
  </w:style>
  <w:style w:type="paragraph" w:customStyle="1" w:styleId="Zag2">
    <w:name w:val="Zag_2"/>
    <w:basedOn w:val="a1"/>
    <w:rsid w:val="006B0CBC"/>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paragraph" w:customStyle="1" w:styleId="western">
    <w:name w:val="western"/>
    <w:basedOn w:val="a1"/>
    <w:rsid w:val="006E2E4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msonormalcxspmiddle">
    <w:name w:val="msonormalcxspmiddle"/>
    <w:basedOn w:val="a1"/>
    <w:rsid w:val="006E2E4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1"/>
    <w:rsid w:val="006E2E4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NR">
    <w:name w:val="NR"/>
    <w:basedOn w:val="a1"/>
    <w:rsid w:val="00DF0060"/>
    <w:pPr>
      <w:spacing w:after="0" w:line="240" w:lineRule="auto"/>
    </w:pPr>
    <w:rPr>
      <w:rFonts w:ascii="Times New Roman" w:eastAsia="Times New Roman" w:hAnsi="Times New Roman"/>
      <w:sz w:val="24"/>
      <w:szCs w:val="20"/>
    </w:rPr>
  </w:style>
  <w:style w:type="character" w:customStyle="1" w:styleId="50">
    <w:name w:val="Заголовок 5 Знак"/>
    <w:basedOn w:val="a2"/>
    <w:link w:val="5"/>
    <w:rsid w:val="00DF0060"/>
    <w:rPr>
      <w:rFonts w:ascii="Calibri" w:eastAsia="Times New Roman" w:hAnsi="Calibri" w:cs="Times New Roman"/>
      <w:b/>
      <w:bCs/>
      <w:i/>
      <w:iCs/>
      <w:sz w:val="26"/>
      <w:szCs w:val="26"/>
      <w:lang w:eastAsia="en-US"/>
    </w:rPr>
  </w:style>
  <w:style w:type="character" w:styleId="afd">
    <w:name w:val="Hyperlink"/>
    <w:basedOn w:val="a2"/>
    <w:uiPriority w:val="99"/>
    <w:unhideWhenUsed/>
    <w:rsid w:val="00D56378"/>
    <w:rPr>
      <w:color w:val="0000FF"/>
      <w:u w:val="single"/>
    </w:rPr>
  </w:style>
  <w:style w:type="character" w:customStyle="1" w:styleId="FontStyle22">
    <w:name w:val="Font Style22"/>
    <w:rsid w:val="00421500"/>
    <w:rPr>
      <w:rFonts w:ascii="Times New Roman" w:hAnsi="Times New Roman"/>
      <w:sz w:val="24"/>
    </w:rPr>
  </w:style>
  <w:style w:type="character" w:customStyle="1" w:styleId="FontStyle25">
    <w:name w:val="Font Style25"/>
    <w:rsid w:val="00421500"/>
    <w:rPr>
      <w:rFonts w:ascii="Times New Roman" w:hAnsi="Times New Roman"/>
      <w:b/>
      <w:i/>
      <w:sz w:val="20"/>
    </w:rPr>
  </w:style>
  <w:style w:type="paragraph" w:customStyle="1" w:styleId="Style14">
    <w:name w:val="Style14"/>
    <w:basedOn w:val="a1"/>
    <w:rsid w:val="00421500"/>
    <w:pPr>
      <w:widowControl w:val="0"/>
      <w:autoSpaceDE w:val="0"/>
      <w:autoSpaceDN w:val="0"/>
      <w:adjustRightInd w:val="0"/>
      <w:spacing w:after="0" w:line="307" w:lineRule="exact"/>
    </w:pPr>
    <w:rPr>
      <w:rFonts w:ascii="Times New Roman" w:hAnsi="Times New Roman"/>
      <w:sz w:val="24"/>
      <w:szCs w:val="24"/>
      <w:lang w:eastAsia="ru-RU"/>
    </w:rPr>
  </w:style>
  <w:style w:type="paragraph" w:customStyle="1" w:styleId="Style15">
    <w:name w:val="Style15"/>
    <w:basedOn w:val="a1"/>
    <w:rsid w:val="00421500"/>
    <w:pPr>
      <w:widowControl w:val="0"/>
      <w:autoSpaceDE w:val="0"/>
      <w:autoSpaceDN w:val="0"/>
      <w:adjustRightInd w:val="0"/>
      <w:spacing w:after="0" w:line="298" w:lineRule="exact"/>
      <w:jc w:val="center"/>
    </w:pPr>
    <w:rPr>
      <w:rFonts w:ascii="Times New Roman" w:hAnsi="Times New Roman"/>
      <w:sz w:val="24"/>
      <w:szCs w:val="24"/>
      <w:lang w:eastAsia="ru-RU"/>
    </w:rPr>
  </w:style>
  <w:style w:type="paragraph" w:customStyle="1" w:styleId="Style16">
    <w:name w:val="Style16"/>
    <w:basedOn w:val="a1"/>
    <w:rsid w:val="00421500"/>
    <w:pPr>
      <w:widowControl w:val="0"/>
      <w:autoSpaceDE w:val="0"/>
      <w:autoSpaceDN w:val="0"/>
      <w:adjustRightInd w:val="0"/>
      <w:spacing w:after="0" w:line="317" w:lineRule="exact"/>
      <w:ind w:hanging="355"/>
    </w:pPr>
    <w:rPr>
      <w:rFonts w:ascii="Times New Roman" w:hAnsi="Times New Roman"/>
      <w:sz w:val="24"/>
      <w:szCs w:val="24"/>
      <w:lang w:eastAsia="ru-RU"/>
    </w:rPr>
  </w:style>
  <w:style w:type="paragraph" w:customStyle="1" w:styleId="Style18">
    <w:name w:val="Style18"/>
    <w:basedOn w:val="a1"/>
    <w:rsid w:val="0042150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9">
    <w:name w:val="Style19"/>
    <w:basedOn w:val="a1"/>
    <w:rsid w:val="00421500"/>
    <w:pPr>
      <w:widowControl w:val="0"/>
      <w:autoSpaceDE w:val="0"/>
      <w:autoSpaceDN w:val="0"/>
      <w:adjustRightInd w:val="0"/>
      <w:spacing w:after="0" w:line="307" w:lineRule="exact"/>
    </w:pPr>
    <w:rPr>
      <w:rFonts w:ascii="Times New Roman" w:hAnsi="Times New Roman"/>
      <w:sz w:val="24"/>
      <w:szCs w:val="24"/>
      <w:lang w:eastAsia="ru-RU"/>
    </w:rPr>
  </w:style>
  <w:style w:type="character" w:customStyle="1" w:styleId="FontStyle24">
    <w:name w:val="Font Style24"/>
    <w:rsid w:val="00421500"/>
    <w:rPr>
      <w:rFonts w:ascii="Times New Roman" w:hAnsi="Times New Roman"/>
      <w:b/>
      <w:sz w:val="24"/>
    </w:rPr>
  </w:style>
  <w:style w:type="paragraph" w:customStyle="1" w:styleId="Default0">
    <w:name w:val="Default"/>
    <w:rsid w:val="001C5872"/>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2"/>
    <w:link w:val="3"/>
    <w:uiPriority w:val="9"/>
    <w:rsid w:val="0051355E"/>
    <w:rPr>
      <w:rFonts w:ascii="Cambria" w:eastAsia="Times New Roman" w:hAnsi="Cambria" w:cs="Times New Roman"/>
      <w:b/>
      <w:bCs/>
      <w:sz w:val="26"/>
      <w:szCs w:val="26"/>
      <w:lang w:eastAsia="en-US"/>
    </w:rPr>
  </w:style>
  <w:style w:type="paragraph" w:customStyle="1" w:styleId="afe">
    <w:name w:val="Раздел"/>
    <w:basedOn w:val="3"/>
    <w:link w:val="aff"/>
    <w:rsid w:val="0051355E"/>
    <w:pPr>
      <w:spacing w:line="240" w:lineRule="auto"/>
      <w:jc w:val="center"/>
    </w:pPr>
    <w:rPr>
      <w:rFonts w:ascii="Times New Roman" w:hAnsi="Times New Roman"/>
      <w:color w:val="000000"/>
      <w:spacing w:val="24"/>
      <w:sz w:val="28"/>
      <w:szCs w:val="28"/>
      <w:lang w:eastAsia="ru-RU"/>
    </w:rPr>
  </w:style>
  <w:style w:type="character" w:customStyle="1" w:styleId="aff">
    <w:name w:val="Раздел Знак"/>
    <w:basedOn w:val="30"/>
    <w:link w:val="afe"/>
    <w:rsid w:val="0051355E"/>
    <w:rPr>
      <w:rFonts w:ascii="Times New Roman" w:eastAsia="Times New Roman" w:hAnsi="Times New Roman" w:cs="Times New Roman"/>
      <w:b/>
      <w:bCs/>
      <w:color w:val="000000"/>
      <w:spacing w:val="24"/>
      <w:sz w:val="28"/>
      <w:szCs w:val="28"/>
      <w:lang w:eastAsia="en-US"/>
    </w:rPr>
  </w:style>
  <w:style w:type="paragraph" w:customStyle="1" w:styleId="Zag1">
    <w:name w:val="Zag_1"/>
    <w:basedOn w:val="a1"/>
    <w:uiPriority w:val="99"/>
    <w:rsid w:val="008618CA"/>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BodyText21">
    <w:name w:val="Body Text 21"/>
    <w:basedOn w:val="a1"/>
    <w:rsid w:val="00A9113F"/>
    <w:pPr>
      <w:spacing w:after="0" w:line="240" w:lineRule="auto"/>
      <w:jc w:val="right"/>
    </w:pPr>
    <w:rPr>
      <w:rFonts w:ascii="Arial" w:eastAsia="Times New Roman" w:hAnsi="Arial"/>
      <w:b/>
      <w:sz w:val="28"/>
      <w:szCs w:val="20"/>
      <w:lang w:val="en-US" w:eastAsia="ru-RU"/>
    </w:rPr>
  </w:style>
  <w:style w:type="paragraph" w:customStyle="1" w:styleId="14">
    <w:name w:val="Знак1"/>
    <w:basedOn w:val="a1"/>
    <w:rsid w:val="00D34387"/>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31005f044b005f0447005f043d005f044b005f04391005f005fchar1char1">
    <w:name w:val="dash041e_005f0431_005f044b_005f0447_005f043d_005f044b_005f04391_005f_005fchar1__char1"/>
    <w:basedOn w:val="a2"/>
    <w:rsid w:val="00D34387"/>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2"/>
    <w:rsid w:val="00D34387"/>
    <w:rPr>
      <w:rFonts w:ascii="Times New Roman" w:hAnsi="Times New Roman" w:cs="Times New Roman" w:hint="default"/>
      <w:strike w:val="0"/>
      <w:dstrike w:val="0"/>
      <w:sz w:val="20"/>
      <w:szCs w:val="20"/>
      <w:u w:val="none"/>
      <w:effect w:val="none"/>
    </w:rPr>
  </w:style>
  <w:style w:type="character" w:customStyle="1" w:styleId="25">
    <w:name w:val="Заголовок 2 Знак"/>
    <w:basedOn w:val="a2"/>
    <w:rsid w:val="00E2193B"/>
    <w:rPr>
      <w:rFonts w:ascii="Cambria" w:eastAsia="Times New Roman" w:hAnsi="Cambria" w:cs="Times New Roman"/>
      <w:b/>
      <w:bCs/>
      <w:i/>
      <w:iCs/>
      <w:sz w:val="28"/>
      <w:szCs w:val="28"/>
      <w:lang w:eastAsia="en-US"/>
    </w:rPr>
  </w:style>
  <w:style w:type="character" w:customStyle="1" w:styleId="40">
    <w:name w:val="Заголовок 4 Знак"/>
    <w:basedOn w:val="a2"/>
    <w:link w:val="4"/>
    <w:rsid w:val="00E2193B"/>
    <w:rPr>
      <w:rFonts w:ascii="Times New Roman" w:eastAsia="Times New Roman" w:hAnsi="Times New Roman"/>
      <w:b/>
      <w:bCs/>
      <w:sz w:val="28"/>
      <w:szCs w:val="28"/>
      <w:lang w:val="de-DE"/>
    </w:rPr>
  </w:style>
  <w:style w:type="character" w:customStyle="1" w:styleId="60">
    <w:name w:val="Заголовок 6 Знак"/>
    <w:basedOn w:val="a2"/>
    <w:link w:val="6"/>
    <w:rsid w:val="00E2193B"/>
    <w:rPr>
      <w:rFonts w:ascii="Times New Roman" w:eastAsia="Times New Roman" w:hAnsi="Times New Roman"/>
      <w:b/>
      <w:bCs/>
      <w:sz w:val="22"/>
      <w:szCs w:val="22"/>
      <w:lang w:eastAsia="en-US" w:bidi="en-US"/>
    </w:rPr>
  </w:style>
  <w:style w:type="character" w:customStyle="1" w:styleId="70">
    <w:name w:val="Заголовок 7 Знак"/>
    <w:basedOn w:val="a2"/>
    <w:link w:val="7"/>
    <w:rsid w:val="00E2193B"/>
    <w:rPr>
      <w:rFonts w:ascii="Times New Roman" w:eastAsia="Times New Roman" w:hAnsi="Times New Roman"/>
      <w:sz w:val="24"/>
      <w:szCs w:val="24"/>
      <w:lang w:eastAsia="en-US" w:bidi="en-US"/>
    </w:rPr>
  </w:style>
  <w:style w:type="character" w:customStyle="1" w:styleId="80">
    <w:name w:val="Заголовок 8 Знак"/>
    <w:basedOn w:val="a2"/>
    <w:link w:val="8"/>
    <w:rsid w:val="00E2193B"/>
    <w:rPr>
      <w:rFonts w:ascii="Times New Roman" w:eastAsia="Times New Roman" w:hAnsi="Times New Roman"/>
      <w:i/>
      <w:iCs/>
      <w:sz w:val="24"/>
      <w:szCs w:val="24"/>
      <w:lang w:eastAsia="en-US" w:bidi="en-US"/>
    </w:rPr>
  </w:style>
  <w:style w:type="character" w:customStyle="1" w:styleId="90">
    <w:name w:val="Заголовок 9 Знак"/>
    <w:basedOn w:val="a2"/>
    <w:link w:val="9"/>
    <w:rsid w:val="00E2193B"/>
    <w:rPr>
      <w:rFonts w:ascii="Arial" w:eastAsia="Times New Roman" w:hAnsi="Arial"/>
    </w:rPr>
  </w:style>
  <w:style w:type="character" w:customStyle="1" w:styleId="210">
    <w:name w:val="Заголовок 2 Знак1"/>
    <w:link w:val="2"/>
    <w:rsid w:val="00E2193B"/>
    <w:rPr>
      <w:rFonts w:ascii="Cambria" w:eastAsia="Times New Roman" w:hAnsi="Cambria"/>
      <w:b/>
      <w:bCs/>
      <w:i/>
      <w:sz w:val="28"/>
      <w:szCs w:val="24"/>
    </w:rPr>
  </w:style>
  <w:style w:type="character" w:customStyle="1" w:styleId="310">
    <w:name w:val="Заголовок 3 Знак1"/>
    <w:rsid w:val="00E2193B"/>
    <w:rPr>
      <w:rFonts w:ascii="Cambria" w:hAnsi="Cambria"/>
      <w:b/>
      <w:bCs/>
      <w:color w:val="4F81BD"/>
      <w:sz w:val="24"/>
      <w:szCs w:val="24"/>
      <w:lang w:eastAsia="ru-RU" w:bidi="ar-SA"/>
    </w:rPr>
  </w:style>
  <w:style w:type="paragraph" w:customStyle="1" w:styleId="Osnova">
    <w:name w:val="Osnova"/>
    <w:basedOn w:val="a1"/>
    <w:rsid w:val="00E2193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Osnova1">
    <w:name w:val="Osnova1"/>
    <w:rsid w:val="00E2193B"/>
  </w:style>
  <w:style w:type="character" w:customStyle="1" w:styleId="Zag21">
    <w:name w:val="Zag_21"/>
    <w:rsid w:val="00E2193B"/>
  </w:style>
  <w:style w:type="paragraph" w:customStyle="1" w:styleId="Zag3">
    <w:name w:val="Zag_3"/>
    <w:basedOn w:val="a1"/>
    <w:uiPriority w:val="99"/>
    <w:rsid w:val="00E2193B"/>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E2193B"/>
  </w:style>
  <w:style w:type="paragraph" w:customStyle="1" w:styleId="aff0">
    <w:name w:val="Ξαϋχνϋι"/>
    <w:basedOn w:val="a1"/>
    <w:rsid w:val="00E2193B"/>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styleId="aff1">
    <w:name w:val="footer"/>
    <w:basedOn w:val="a1"/>
    <w:link w:val="15"/>
    <w:uiPriority w:val="99"/>
    <w:unhideWhenUsed/>
    <w:rsid w:val="00E2193B"/>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aff2">
    <w:name w:val="Нижний колонтитул Знак"/>
    <w:basedOn w:val="a2"/>
    <w:uiPriority w:val="99"/>
    <w:rsid w:val="00E2193B"/>
    <w:rPr>
      <w:sz w:val="22"/>
      <w:szCs w:val="22"/>
      <w:lang w:eastAsia="en-US"/>
    </w:rPr>
  </w:style>
  <w:style w:type="character" w:customStyle="1" w:styleId="15">
    <w:name w:val="Нижний колонтитул Знак1"/>
    <w:link w:val="aff1"/>
    <w:rsid w:val="00E2193B"/>
    <w:rPr>
      <w:rFonts w:ascii="Times New Roman" w:eastAsia="Times New Roman" w:hAnsi="Times New Roman"/>
      <w:sz w:val="24"/>
      <w:szCs w:val="24"/>
      <w:lang w:val="en-US"/>
    </w:rPr>
  </w:style>
  <w:style w:type="paragraph" w:customStyle="1" w:styleId="zag4">
    <w:name w:val="zag_4"/>
    <w:basedOn w:val="a1"/>
    <w:rsid w:val="00E2193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1"/>
    <w:rsid w:val="00E2193B"/>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1"/>
    <w:rsid w:val="00E2193B"/>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styleId="aff3">
    <w:name w:val="No Spacing"/>
    <w:aliases w:val="No Spacing"/>
    <w:qFormat/>
    <w:rsid w:val="00E2193B"/>
    <w:rPr>
      <w:rFonts w:eastAsia="Times New Roman"/>
      <w:sz w:val="22"/>
      <w:szCs w:val="22"/>
    </w:rPr>
  </w:style>
  <w:style w:type="character" w:styleId="aff4">
    <w:name w:val="page number"/>
    <w:basedOn w:val="a2"/>
    <w:rsid w:val="00E2193B"/>
  </w:style>
  <w:style w:type="paragraph" w:customStyle="1" w:styleId="aff5">
    <w:name w:val="Знак"/>
    <w:basedOn w:val="a1"/>
    <w:rsid w:val="00E2193B"/>
    <w:pPr>
      <w:spacing w:after="160" w:line="240" w:lineRule="exact"/>
    </w:pPr>
    <w:rPr>
      <w:rFonts w:ascii="Verdana" w:eastAsia="Times New Roman" w:hAnsi="Verdana"/>
      <w:sz w:val="20"/>
      <w:szCs w:val="20"/>
      <w:lang w:val="en-US"/>
    </w:rPr>
  </w:style>
  <w:style w:type="character" w:customStyle="1" w:styleId="26">
    <w:name w:val="Основной текст (2)_"/>
    <w:link w:val="27"/>
    <w:rsid w:val="00E2193B"/>
    <w:rPr>
      <w:spacing w:val="3"/>
      <w:sz w:val="17"/>
      <w:szCs w:val="17"/>
    </w:rPr>
  </w:style>
  <w:style w:type="paragraph" w:customStyle="1" w:styleId="27">
    <w:name w:val="Основной текст (2)"/>
    <w:basedOn w:val="a1"/>
    <w:link w:val="26"/>
    <w:rsid w:val="00E2193B"/>
    <w:pPr>
      <w:spacing w:before="180" w:after="0" w:line="197" w:lineRule="exact"/>
      <w:ind w:firstLine="280"/>
      <w:jc w:val="both"/>
    </w:pPr>
    <w:rPr>
      <w:spacing w:val="3"/>
      <w:sz w:val="17"/>
      <w:szCs w:val="17"/>
    </w:rPr>
  </w:style>
  <w:style w:type="character" w:customStyle="1" w:styleId="230">
    <w:name w:val="Основной текст (2) + Курсив3"/>
    <w:rsid w:val="00E2193B"/>
    <w:rPr>
      <w:i/>
      <w:iCs/>
      <w:spacing w:val="-3"/>
      <w:sz w:val="17"/>
      <w:szCs w:val="17"/>
    </w:rPr>
  </w:style>
  <w:style w:type="character" w:customStyle="1" w:styleId="16">
    <w:name w:val="Основной текст с отступом Знак1"/>
    <w:rsid w:val="00E2193B"/>
    <w:rPr>
      <w:sz w:val="24"/>
      <w:szCs w:val="24"/>
      <w:lang w:val="en-US" w:eastAsia="ru-RU" w:bidi="ar-SA"/>
    </w:rPr>
  </w:style>
  <w:style w:type="character" w:styleId="aff6">
    <w:name w:val="FollowedHyperlink"/>
    <w:uiPriority w:val="99"/>
    <w:rsid w:val="00E2193B"/>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E2193B"/>
    <w:rPr>
      <w:rFonts w:ascii="Courier New" w:hAnsi="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1"/>
    <w:link w:val="HTML2"/>
    <w:rsid w:val="00E2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2"/>
    <w:rsid w:val="00E2193B"/>
    <w:rPr>
      <w:rFonts w:ascii="Courier New" w:hAnsi="Courier New" w:cs="Courier New"/>
      <w:lang w:eastAsia="en-US"/>
    </w:rPr>
  </w:style>
  <w:style w:type="paragraph" w:styleId="17">
    <w:name w:val="toc 1"/>
    <w:basedOn w:val="a1"/>
    <w:next w:val="a1"/>
    <w:autoRedefine/>
    <w:locked/>
    <w:rsid w:val="00E2193B"/>
    <w:pPr>
      <w:spacing w:after="100"/>
    </w:pPr>
    <w:rPr>
      <w:rFonts w:eastAsia="Times New Roman"/>
    </w:rPr>
  </w:style>
  <w:style w:type="paragraph" w:styleId="28">
    <w:name w:val="toc 2"/>
    <w:basedOn w:val="a1"/>
    <w:next w:val="a1"/>
    <w:autoRedefine/>
    <w:locked/>
    <w:rsid w:val="00E2193B"/>
    <w:pPr>
      <w:spacing w:after="100"/>
      <w:ind w:left="220"/>
    </w:pPr>
    <w:rPr>
      <w:rFonts w:eastAsia="Times New Roman"/>
    </w:rPr>
  </w:style>
  <w:style w:type="paragraph" w:styleId="33">
    <w:name w:val="toc 3"/>
    <w:basedOn w:val="a1"/>
    <w:next w:val="a1"/>
    <w:autoRedefine/>
    <w:locked/>
    <w:rsid w:val="00E2193B"/>
    <w:pPr>
      <w:spacing w:after="100"/>
      <w:ind w:left="440"/>
    </w:pPr>
    <w:rPr>
      <w:rFonts w:eastAsia="Times New Roman"/>
    </w:rPr>
  </w:style>
  <w:style w:type="character" w:customStyle="1" w:styleId="18">
    <w:name w:val="Текст сноски Знак1"/>
    <w:aliases w:val="Знак6 Знак2,F1 Знак1"/>
    <w:rsid w:val="00E2193B"/>
    <w:rPr>
      <w:rFonts w:ascii="Times New Roman" w:eastAsia="Times New Roman" w:hAnsi="Times New Roman" w:cs="Times New Roman"/>
      <w:sz w:val="20"/>
      <w:szCs w:val="20"/>
      <w:lang w:val="en-US" w:eastAsia="ru-RU"/>
    </w:rPr>
  </w:style>
  <w:style w:type="character" w:customStyle="1" w:styleId="19">
    <w:name w:val="Знак Знак1"/>
    <w:locked/>
    <w:rsid w:val="00E2193B"/>
    <w:rPr>
      <w:rFonts w:ascii="Courier New" w:hAnsi="Courier New" w:cs="Courier New"/>
      <w:lang w:bidi="ar-SA"/>
    </w:rPr>
  </w:style>
  <w:style w:type="character" w:customStyle="1" w:styleId="29">
    <w:name w:val="Знак Знак2"/>
    <w:locked/>
    <w:rsid w:val="00E2193B"/>
    <w:rPr>
      <w:sz w:val="24"/>
      <w:szCs w:val="24"/>
      <w:lang w:val="ru-RU" w:eastAsia="ru-RU" w:bidi="ar-SA"/>
    </w:rPr>
  </w:style>
  <w:style w:type="character" w:customStyle="1" w:styleId="aff7">
    <w:name w:val="Заголовок Знак"/>
    <w:link w:val="aff8"/>
    <w:locked/>
    <w:rsid w:val="00E2193B"/>
    <w:rPr>
      <w:b/>
      <w:bCs/>
      <w:sz w:val="24"/>
      <w:szCs w:val="24"/>
    </w:rPr>
  </w:style>
  <w:style w:type="paragraph" w:styleId="aff8">
    <w:name w:val="Title"/>
    <w:basedOn w:val="a1"/>
    <w:link w:val="aff7"/>
    <w:qFormat/>
    <w:locked/>
    <w:rsid w:val="00E2193B"/>
    <w:pPr>
      <w:spacing w:after="0" w:line="240" w:lineRule="auto"/>
      <w:jc w:val="center"/>
    </w:pPr>
    <w:rPr>
      <w:b/>
      <w:bCs/>
      <w:sz w:val="24"/>
      <w:szCs w:val="24"/>
    </w:rPr>
  </w:style>
  <w:style w:type="character" w:customStyle="1" w:styleId="aff9">
    <w:name w:val="Название Знак"/>
    <w:basedOn w:val="a2"/>
    <w:link w:val="2a"/>
    <w:rsid w:val="00E2193B"/>
    <w:rPr>
      <w:rFonts w:ascii="Cambria" w:eastAsia="Times New Roman" w:hAnsi="Cambria" w:cs="Times New Roman"/>
      <w:b/>
      <w:bCs/>
      <w:kern w:val="28"/>
      <w:sz w:val="32"/>
      <w:szCs w:val="32"/>
      <w:lang w:eastAsia="en-US"/>
    </w:rPr>
  </w:style>
  <w:style w:type="character" w:customStyle="1" w:styleId="1a">
    <w:name w:val="Название Знак1"/>
    <w:rsid w:val="00E2193B"/>
    <w:rPr>
      <w:rFonts w:ascii="Cambria" w:eastAsia="Times New Roman" w:hAnsi="Cambria" w:cs="Times New Roman"/>
      <w:color w:val="17365D"/>
      <w:spacing w:val="5"/>
      <w:kern w:val="28"/>
      <w:sz w:val="52"/>
      <w:szCs w:val="52"/>
      <w:lang w:val="en-US" w:eastAsia="ru-RU"/>
    </w:rPr>
  </w:style>
  <w:style w:type="character" w:customStyle="1" w:styleId="71">
    <w:name w:val="Знак Знак7"/>
    <w:locked/>
    <w:rsid w:val="00E2193B"/>
    <w:rPr>
      <w:sz w:val="24"/>
      <w:szCs w:val="24"/>
      <w:lang w:val="ru-RU" w:eastAsia="ru-RU" w:bidi="ar-SA"/>
    </w:rPr>
  </w:style>
  <w:style w:type="paragraph" w:styleId="34">
    <w:name w:val="Body Text 3"/>
    <w:basedOn w:val="a1"/>
    <w:link w:val="35"/>
    <w:rsid w:val="00E2193B"/>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E2193B"/>
    <w:rPr>
      <w:rFonts w:ascii="Times New Roman" w:eastAsia="Times New Roman" w:hAnsi="Times New Roman"/>
      <w:sz w:val="16"/>
      <w:szCs w:val="16"/>
    </w:rPr>
  </w:style>
  <w:style w:type="character" w:customStyle="1" w:styleId="affa">
    <w:name w:val="Схема документа Знак"/>
    <w:link w:val="affb"/>
    <w:locked/>
    <w:rsid w:val="00E2193B"/>
    <w:rPr>
      <w:rFonts w:ascii="Tahoma" w:hAnsi="Tahoma"/>
      <w:sz w:val="16"/>
      <w:szCs w:val="16"/>
    </w:rPr>
  </w:style>
  <w:style w:type="paragraph" w:styleId="affb">
    <w:name w:val="Document Map"/>
    <w:basedOn w:val="a1"/>
    <w:link w:val="affa"/>
    <w:rsid w:val="00E2193B"/>
    <w:pPr>
      <w:spacing w:after="0" w:line="240" w:lineRule="auto"/>
    </w:pPr>
    <w:rPr>
      <w:rFonts w:ascii="Tahoma" w:hAnsi="Tahoma"/>
      <w:sz w:val="16"/>
      <w:szCs w:val="16"/>
    </w:rPr>
  </w:style>
  <w:style w:type="character" w:customStyle="1" w:styleId="1b">
    <w:name w:val="Схема документа Знак1"/>
    <w:basedOn w:val="a2"/>
    <w:rsid w:val="00E2193B"/>
    <w:rPr>
      <w:rFonts w:ascii="Tahoma" w:hAnsi="Tahoma" w:cs="Tahoma"/>
      <w:sz w:val="16"/>
      <w:szCs w:val="16"/>
      <w:lang w:eastAsia="en-US"/>
    </w:rPr>
  </w:style>
  <w:style w:type="character" w:customStyle="1" w:styleId="1c">
    <w:name w:val="Текст Знак1"/>
    <w:semiHidden/>
    <w:rsid w:val="00E2193B"/>
    <w:rPr>
      <w:rFonts w:ascii="Consolas" w:eastAsia="Times New Roman" w:hAnsi="Consolas" w:cs="Times New Roman"/>
      <w:sz w:val="21"/>
      <w:szCs w:val="21"/>
      <w:lang w:val="en-US" w:eastAsia="ru-RU"/>
    </w:rPr>
  </w:style>
  <w:style w:type="paragraph" w:customStyle="1" w:styleId="1d">
    <w:name w:val="Без интервала1"/>
    <w:aliases w:val="основа"/>
    <w:rsid w:val="00E2193B"/>
    <w:pPr>
      <w:ind w:firstLine="709"/>
    </w:pPr>
    <w:rPr>
      <w:rFonts w:ascii="Times New Roman" w:eastAsia="Times New Roman" w:hAnsi="Times New Roman"/>
      <w:sz w:val="28"/>
      <w:szCs w:val="22"/>
    </w:rPr>
  </w:style>
  <w:style w:type="paragraph" w:customStyle="1" w:styleId="affc">
    <w:name w:val="Заголовок таблицы"/>
    <w:basedOn w:val="a1"/>
    <w:rsid w:val="00E2193B"/>
    <w:pPr>
      <w:widowControl w:val="0"/>
      <w:suppressLineNumbers/>
      <w:suppressAutoHyphens/>
      <w:spacing w:after="0" w:line="240" w:lineRule="auto"/>
      <w:jc w:val="center"/>
    </w:pPr>
    <w:rPr>
      <w:rFonts w:ascii="Times" w:eastAsia="Times" w:hAnsi="Times"/>
      <w:b/>
      <w:bCs/>
      <w:sz w:val="24"/>
      <w:szCs w:val="20"/>
      <w:lang w:val="en-US" w:eastAsia="ru-RU"/>
    </w:rPr>
  </w:style>
  <w:style w:type="paragraph" w:customStyle="1" w:styleId="Oaeno">
    <w:name w:val="Oaeno"/>
    <w:basedOn w:val="a1"/>
    <w:rsid w:val="00E2193B"/>
    <w:pPr>
      <w:widowControl w:val="0"/>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Iniiaiieoaeno2">
    <w:name w:val="Iniiaiie oaeno 2"/>
    <w:basedOn w:val="a1"/>
    <w:rsid w:val="00E2193B"/>
    <w:pPr>
      <w:widowControl w:val="0"/>
      <w:autoSpaceDE w:val="0"/>
      <w:autoSpaceDN w:val="0"/>
      <w:adjustRightInd w:val="0"/>
      <w:spacing w:before="120" w:after="0" w:line="240" w:lineRule="auto"/>
      <w:ind w:firstLine="720"/>
      <w:jc w:val="both"/>
    </w:pPr>
    <w:rPr>
      <w:rFonts w:ascii="Times New Roman" w:eastAsia="Times New Roman" w:hAnsi="Times New Roman"/>
      <w:sz w:val="28"/>
      <w:szCs w:val="28"/>
      <w:lang w:eastAsia="ru-RU"/>
    </w:rPr>
  </w:style>
  <w:style w:type="paragraph" w:customStyle="1" w:styleId="1e">
    <w:name w:val="Текст1"/>
    <w:basedOn w:val="a1"/>
    <w:rsid w:val="00E2193B"/>
    <w:pPr>
      <w:widowControl w:val="0"/>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u-2-msonormal">
    <w:name w:val="u-2-msonormal"/>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2">
    <w:name w:val="Основной текст с отступом 21"/>
    <w:basedOn w:val="a1"/>
    <w:rsid w:val="00E2193B"/>
    <w:pPr>
      <w:tabs>
        <w:tab w:val="left" w:pos="11340"/>
      </w:tabs>
      <w:overflowPunct w:val="0"/>
      <w:autoSpaceDE w:val="0"/>
      <w:autoSpaceDN w:val="0"/>
      <w:adjustRightInd w:val="0"/>
      <w:spacing w:after="0" w:line="240" w:lineRule="auto"/>
      <w:ind w:firstLine="567"/>
      <w:jc w:val="both"/>
    </w:pPr>
    <w:rPr>
      <w:rFonts w:ascii="BookmanC" w:eastAsia="Times New Roman" w:hAnsi="BookmanC"/>
      <w:szCs w:val="20"/>
      <w:lang w:eastAsia="ru-RU"/>
    </w:rPr>
  </w:style>
  <w:style w:type="character" w:customStyle="1" w:styleId="2b">
    <w:name w:val="Цитата 2 Знак"/>
    <w:link w:val="2c"/>
    <w:locked/>
    <w:rsid w:val="00E2193B"/>
    <w:rPr>
      <w:i/>
      <w:iCs/>
      <w:color w:val="000000"/>
      <w:sz w:val="24"/>
      <w:szCs w:val="24"/>
    </w:rPr>
  </w:style>
  <w:style w:type="paragraph" w:styleId="2c">
    <w:name w:val="Quote"/>
    <w:basedOn w:val="a1"/>
    <w:next w:val="a1"/>
    <w:link w:val="2b"/>
    <w:qFormat/>
    <w:rsid w:val="00E2193B"/>
    <w:pPr>
      <w:spacing w:after="0" w:line="240" w:lineRule="auto"/>
    </w:pPr>
    <w:rPr>
      <w:i/>
      <w:iCs/>
      <w:color w:val="000000"/>
      <w:sz w:val="24"/>
      <w:szCs w:val="24"/>
    </w:rPr>
  </w:style>
  <w:style w:type="character" w:customStyle="1" w:styleId="213">
    <w:name w:val="Цитата 2 Знак1"/>
    <w:basedOn w:val="a2"/>
    <w:rsid w:val="00E2193B"/>
    <w:rPr>
      <w:i/>
      <w:iCs/>
      <w:color w:val="000000"/>
      <w:sz w:val="22"/>
      <w:szCs w:val="22"/>
      <w:lang w:eastAsia="en-US"/>
    </w:rPr>
  </w:style>
  <w:style w:type="character" w:customStyle="1" w:styleId="Zg3">
    <w:name w:val="Zаg3 Знак"/>
    <w:link w:val="Zg30"/>
    <w:locked/>
    <w:rsid w:val="00E2193B"/>
    <w:rPr>
      <w:rFonts w:ascii="Cambria" w:hAnsi="Cambria"/>
      <w:bCs/>
      <w:i/>
      <w:iCs/>
      <w:color w:val="000000"/>
      <w:sz w:val="28"/>
      <w:szCs w:val="24"/>
    </w:rPr>
  </w:style>
  <w:style w:type="paragraph" w:customStyle="1" w:styleId="Zg30">
    <w:name w:val="Zаg3"/>
    <w:basedOn w:val="3"/>
    <w:link w:val="Zg3"/>
    <w:rsid w:val="00E2193B"/>
    <w:pPr>
      <w:keepLines/>
      <w:spacing w:before="200" w:after="0" w:line="240" w:lineRule="auto"/>
    </w:pPr>
    <w:rPr>
      <w:rFonts w:eastAsia="Calibri"/>
      <w:b w:val="0"/>
      <w:i/>
      <w:iCs/>
      <w:color w:val="000000"/>
      <w:sz w:val="28"/>
      <w:szCs w:val="24"/>
    </w:rPr>
  </w:style>
  <w:style w:type="paragraph" w:styleId="affd">
    <w:name w:val="TOC Heading"/>
    <w:basedOn w:val="1"/>
    <w:next w:val="a1"/>
    <w:qFormat/>
    <w:rsid w:val="00E2193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LTGliederung1">
    <w:name w:val="???????~LT~Gliederung 1"/>
    <w:rsid w:val="00E2193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Mangal" w:eastAsia="SimSun" w:hAnsi="Mangal" w:cs="Mangal"/>
      <w:color w:val="FFFFFF"/>
      <w:sz w:val="64"/>
      <w:szCs w:val="64"/>
    </w:rPr>
  </w:style>
  <w:style w:type="paragraph" w:customStyle="1" w:styleId="affe">
    <w:name w:val="???????"/>
    <w:rsid w:val="00E2193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character" w:customStyle="1" w:styleId="smst-bltx">
    <w:name w:val="smst-bltx"/>
    <w:rsid w:val="00E2193B"/>
    <w:rPr>
      <w:rFonts w:ascii="Tahoma" w:hAnsi="Tahoma" w:cs="Tahoma" w:hint="default"/>
      <w:sz w:val="17"/>
      <w:szCs w:val="17"/>
    </w:rPr>
  </w:style>
  <w:style w:type="character" w:customStyle="1" w:styleId="editsection">
    <w:name w:val="editsection"/>
    <w:basedOn w:val="a2"/>
    <w:rsid w:val="00E2193B"/>
  </w:style>
  <w:style w:type="character" w:customStyle="1" w:styleId="mw-headline">
    <w:name w:val="mw-headline"/>
    <w:basedOn w:val="a2"/>
    <w:rsid w:val="00E2193B"/>
  </w:style>
  <w:style w:type="character" w:customStyle="1" w:styleId="FontStyle11">
    <w:name w:val="Font Style11"/>
    <w:rsid w:val="00E2193B"/>
    <w:rPr>
      <w:rFonts w:ascii="Segoe UI" w:hAnsi="Segoe UI" w:cs="Segoe UI" w:hint="default"/>
      <w:b/>
      <w:bCs/>
      <w:spacing w:val="-10"/>
      <w:sz w:val="28"/>
      <w:szCs w:val="28"/>
    </w:rPr>
  </w:style>
  <w:style w:type="character" w:customStyle="1" w:styleId="FontStyle12">
    <w:name w:val="Font Style12"/>
    <w:rsid w:val="00E2193B"/>
    <w:rPr>
      <w:rFonts w:ascii="Bookman Old Style" w:hAnsi="Bookman Old Style" w:cs="Bookman Old Style" w:hint="default"/>
      <w:b/>
      <w:bCs/>
      <w:i/>
      <w:iCs/>
      <w:spacing w:val="-20"/>
      <w:sz w:val="18"/>
      <w:szCs w:val="18"/>
    </w:rPr>
  </w:style>
  <w:style w:type="character" w:customStyle="1" w:styleId="FontStyle13">
    <w:name w:val="Font Style13"/>
    <w:rsid w:val="00E2193B"/>
    <w:rPr>
      <w:rFonts w:ascii="Bookman Old Style" w:hAnsi="Bookman Old Style" w:cs="Bookman Old Style" w:hint="default"/>
      <w:b/>
      <w:bCs/>
      <w:spacing w:val="-10"/>
      <w:sz w:val="14"/>
      <w:szCs w:val="14"/>
    </w:rPr>
  </w:style>
  <w:style w:type="character" w:customStyle="1" w:styleId="FontStyle14">
    <w:name w:val="Font Style14"/>
    <w:rsid w:val="00E2193B"/>
    <w:rPr>
      <w:rFonts w:ascii="Bookman Old Style" w:hAnsi="Bookman Old Style" w:cs="Bookman Old Style" w:hint="default"/>
      <w:b/>
      <w:bCs/>
      <w:i/>
      <w:iCs/>
      <w:spacing w:val="-10"/>
      <w:sz w:val="8"/>
      <w:szCs w:val="8"/>
    </w:rPr>
  </w:style>
  <w:style w:type="character" w:customStyle="1" w:styleId="FontStyle15">
    <w:name w:val="Font Style15"/>
    <w:rsid w:val="00E2193B"/>
    <w:rPr>
      <w:rFonts w:ascii="Bookman Old Style" w:hAnsi="Bookman Old Style" w:cs="Bookman Old Style" w:hint="default"/>
      <w:sz w:val="20"/>
      <w:szCs w:val="20"/>
    </w:rPr>
  </w:style>
  <w:style w:type="character" w:customStyle="1" w:styleId="FontStyle16">
    <w:name w:val="Font Style16"/>
    <w:rsid w:val="00E2193B"/>
    <w:rPr>
      <w:rFonts w:ascii="Segoe UI" w:hAnsi="Segoe UI" w:cs="Segoe UI" w:hint="default"/>
      <w:b/>
      <w:bCs/>
      <w:i/>
      <w:iCs/>
      <w:spacing w:val="-10"/>
      <w:sz w:val="28"/>
      <w:szCs w:val="28"/>
    </w:rPr>
  </w:style>
  <w:style w:type="character" w:customStyle="1" w:styleId="FontStyle17">
    <w:name w:val="Font Style17"/>
    <w:rsid w:val="00E2193B"/>
    <w:rPr>
      <w:rFonts w:ascii="Bookman Old Style" w:hAnsi="Bookman Old Style" w:cs="Bookman Old Style" w:hint="default"/>
      <w:b/>
      <w:bCs/>
      <w:spacing w:val="-20"/>
      <w:sz w:val="20"/>
      <w:szCs w:val="20"/>
    </w:rPr>
  </w:style>
  <w:style w:type="character" w:customStyle="1" w:styleId="91">
    <w:name w:val="Знак Знак9"/>
    <w:rsid w:val="00E2193B"/>
    <w:rPr>
      <w:rFonts w:ascii="Cambria" w:hAnsi="Cambria"/>
      <w:b/>
      <w:bCs/>
      <w:i/>
      <w:sz w:val="28"/>
      <w:szCs w:val="24"/>
      <w:lang w:val="ru-RU" w:eastAsia="ru-RU" w:bidi="ar-SA"/>
    </w:rPr>
  </w:style>
  <w:style w:type="character" w:customStyle="1" w:styleId="61">
    <w:name w:val="Знак Знак6"/>
    <w:rsid w:val="00E2193B"/>
    <w:rPr>
      <w:rFonts w:eastAsia="Arial Unicode MS"/>
      <w:kern w:val="1"/>
      <w:lang w:val="ru-RU" w:eastAsia="ru-RU" w:bidi="ar-SA"/>
    </w:rPr>
  </w:style>
  <w:style w:type="character" w:customStyle="1" w:styleId="51">
    <w:name w:val="Знак Знак5"/>
    <w:rsid w:val="00E2193B"/>
    <w:rPr>
      <w:rFonts w:ascii="Courier New" w:hAnsi="Courier New" w:cs="Courier New"/>
      <w:lang w:val="ru-RU" w:eastAsia="ru-RU" w:bidi="ar-SA"/>
    </w:rPr>
  </w:style>
  <w:style w:type="character" w:customStyle="1" w:styleId="41">
    <w:name w:val="Знак Знак4"/>
    <w:locked/>
    <w:rsid w:val="00E2193B"/>
    <w:rPr>
      <w:b/>
      <w:bCs/>
      <w:sz w:val="24"/>
      <w:szCs w:val="24"/>
      <w:lang w:val="ru-RU" w:eastAsia="ru-RU" w:bidi="ar-SA"/>
    </w:rPr>
  </w:style>
  <w:style w:type="character" w:customStyle="1" w:styleId="afff">
    <w:name w:val="Текст выноски Знак"/>
    <w:link w:val="afff0"/>
    <w:rsid w:val="00E2193B"/>
    <w:rPr>
      <w:rFonts w:ascii="Tahoma" w:hAnsi="Tahoma"/>
      <w:sz w:val="16"/>
      <w:szCs w:val="16"/>
    </w:rPr>
  </w:style>
  <w:style w:type="paragraph" w:styleId="afff0">
    <w:name w:val="Balloon Text"/>
    <w:basedOn w:val="a1"/>
    <w:link w:val="afff"/>
    <w:rsid w:val="00E2193B"/>
    <w:pPr>
      <w:spacing w:after="0" w:line="240" w:lineRule="auto"/>
    </w:pPr>
    <w:rPr>
      <w:rFonts w:ascii="Tahoma" w:hAnsi="Tahoma"/>
      <w:sz w:val="16"/>
      <w:szCs w:val="16"/>
    </w:rPr>
  </w:style>
  <w:style w:type="character" w:customStyle="1" w:styleId="1f">
    <w:name w:val="Текст выноски Знак1"/>
    <w:basedOn w:val="a2"/>
    <w:rsid w:val="00E2193B"/>
    <w:rPr>
      <w:rFonts w:ascii="Tahoma" w:hAnsi="Tahoma" w:cs="Tahoma"/>
      <w:sz w:val="16"/>
      <w:szCs w:val="16"/>
      <w:lang w:eastAsia="en-US"/>
    </w:rPr>
  </w:style>
  <w:style w:type="character" w:customStyle="1" w:styleId="afff1">
    <w:name w:val="Текст примечания Знак"/>
    <w:link w:val="afff2"/>
    <w:rsid w:val="00E2193B"/>
  </w:style>
  <w:style w:type="paragraph" w:styleId="afff2">
    <w:name w:val="annotation text"/>
    <w:basedOn w:val="a1"/>
    <w:link w:val="afff1"/>
    <w:rsid w:val="00E2193B"/>
    <w:pPr>
      <w:spacing w:after="0" w:line="240" w:lineRule="auto"/>
    </w:pPr>
    <w:rPr>
      <w:sz w:val="20"/>
      <w:szCs w:val="20"/>
      <w:lang w:eastAsia="ru-RU"/>
    </w:rPr>
  </w:style>
  <w:style w:type="character" w:customStyle="1" w:styleId="1f0">
    <w:name w:val="Текст примечания Знак1"/>
    <w:basedOn w:val="a2"/>
    <w:rsid w:val="00E2193B"/>
    <w:rPr>
      <w:lang w:eastAsia="en-US"/>
    </w:rPr>
  </w:style>
  <w:style w:type="character" w:customStyle="1" w:styleId="afff3">
    <w:name w:val="Тема примечания Знак"/>
    <w:link w:val="afff4"/>
    <w:rsid w:val="00E2193B"/>
    <w:rPr>
      <w:b/>
      <w:bCs/>
    </w:rPr>
  </w:style>
  <w:style w:type="paragraph" w:styleId="afff4">
    <w:name w:val="annotation subject"/>
    <w:basedOn w:val="afff2"/>
    <w:next w:val="afff2"/>
    <w:link w:val="afff3"/>
    <w:rsid w:val="00E2193B"/>
    <w:rPr>
      <w:b/>
      <w:bCs/>
    </w:rPr>
  </w:style>
  <w:style w:type="character" w:customStyle="1" w:styleId="1f1">
    <w:name w:val="Тема примечания Знак1"/>
    <w:basedOn w:val="1f0"/>
    <w:rsid w:val="00E2193B"/>
    <w:rPr>
      <w:b/>
      <w:bCs/>
      <w:lang w:eastAsia="en-US"/>
    </w:rPr>
  </w:style>
  <w:style w:type="paragraph" w:customStyle="1" w:styleId="style1">
    <w:name w:val="style1"/>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paragraph" w:styleId="afff5">
    <w:name w:val="Block Text"/>
    <w:basedOn w:val="a1"/>
    <w:rsid w:val="00E2193B"/>
    <w:pPr>
      <w:spacing w:after="0" w:line="240" w:lineRule="auto"/>
      <w:ind w:left="6480" w:right="43" w:hanging="283"/>
      <w:jc w:val="both"/>
    </w:pPr>
    <w:rPr>
      <w:rFonts w:ascii="Times New Roman" w:eastAsia="Times New Roman" w:hAnsi="Times New Roman"/>
      <w:sz w:val="18"/>
      <w:szCs w:val="18"/>
      <w:lang w:eastAsia="ru-RU"/>
    </w:rPr>
  </w:style>
  <w:style w:type="table" w:styleId="1f2">
    <w:name w:val="Table Classic 1"/>
    <w:basedOn w:val="a3"/>
    <w:rsid w:val="00E2193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d">
    <w:name w:val="Абзац списка2"/>
    <w:basedOn w:val="a1"/>
    <w:rsid w:val="00E2193B"/>
    <w:pPr>
      <w:spacing w:after="0" w:line="240" w:lineRule="auto"/>
      <w:ind w:left="720"/>
      <w:contextualSpacing/>
    </w:pPr>
    <w:rPr>
      <w:sz w:val="24"/>
      <w:szCs w:val="24"/>
      <w:lang w:val="en-US"/>
    </w:rPr>
  </w:style>
  <w:style w:type="paragraph" w:customStyle="1" w:styleId="afff6">
    <w:name w:val="[Основной абзац]"/>
    <w:basedOn w:val="a1"/>
    <w:rsid w:val="00E2193B"/>
    <w:pPr>
      <w:autoSpaceDE w:val="0"/>
      <w:spacing w:after="0" w:line="288" w:lineRule="auto"/>
      <w:textAlignment w:val="center"/>
    </w:pPr>
    <w:rPr>
      <w:rFonts w:ascii="Times New Roman" w:eastAsia="Times New Roman" w:hAnsi="Times New Roman"/>
      <w:color w:val="000000"/>
      <w:kern w:val="1"/>
      <w:sz w:val="24"/>
      <w:szCs w:val="24"/>
      <w:lang w:eastAsia="ar-SA"/>
    </w:rPr>
  </w:style>
  <w:style w:type="paragraph" w:customStyle="1" w:styleId="1f3">
    <w:name w:val="Основной текст1"/>
    <w:basedOn w:val="a1"/>
    <w:next w:val="a1"/>
    <w:rsid w:val="00E2193B"/>
    <w:pPr>
      <w:autoSpaceDE w:val="0"/>
      <w:spacing w:after="0" w:line="240" w:lineRule="atLeast"/>
      <w:ind w:firstLine="283"/>
      <w:jc w:val="both"/>
      <w:textAlignment w:val="baseline"/>
    </w:pPr>
    <w:rPr>
      <w:rFonts w:ascii="PragmaticaC" w:eastAsia="Times New Roman" w:hAnsi="PragmaticaC" w:cs="PragmaticaC"/>
      <w:color w:val="000000"/>
      <w:kern w:val="1"/>
      <w:sz w:val="20"/>
      <w:szCs w:val="20"/>
      <w:lang w:val="en-US" w:eastAsia="ar-SA"/>
    </w:rPr>
  </w:style>
  <w:style w:type="paragraph" w:customStyle="1" w:styleId="2e">
    <w:name w:val="Основной текст2"/>
    <w:basedOn w:val="a1"/>
    <w:next w:val="a1"/>
    <w:rsid w:val="00E2193B"/>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c1">
    <w:name w:val="c1"/>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2"/>
    <w:rsid w:val="00E2193B"/>
  </w:style>
  <w:style w:type="paragraph" w:customStyle="1" w:styleId="36">
    <w:name w:val="Заголовок 3+"/>
    <w:basedOn w:val="a1"/>
    <w:rsid w:val="00E2193B"/>
    <w:pPr>
      <w:widowControl w:val="0"/>
      <w:overflowPunct w:val="0"/>
      <w:autoSpaceDE w:val="0"/>
      <w:autoSpaceDN w:val="0"/>
      <w:adjustRightInd w:val="0"/>
      <w:spacing w:before="240" w:after="0" w:line="240" w:lineRule="auto"/>
      <w:jc w:val="center"/>
      <w:textAlignment w:val="baseline"/>
    </w:pPr>
    <w:rPr>
      <w:rFonts w:eastAsia="Times New Roman"/>
      <w:b/>
      <w:sz w:val="28"/>
      <w:szCs w:val="20"/>
      <w:lang w:val="en-US" w:bidi="en-US"/>
    </w:rPr>
  </w:style>
  <w:style w:type="paragraph" w:customStyle="1" w:styleId="jc">
    <w:name w:val="jc"/>
    <w:basedOn w:val="a1"/>
    <w:rsid w:val="00E2193B"/>
    <w:pPr>
      <w:spacing w:before="100" w:beforeAutospacing="1" w:after="100" w:afterAutospacing="1" w:line="240" w:lineRule="auto"/>
    </w:pPr>
    <w:rPr>
      <w:rFonts w:eastAsia="Times New Roman"/>
      <w:sz w:val="24"/>
      <w:szCs w:val="24"/>
      <w:lang w:val="en-US" w:bidi="en-US"/>
    </w:rPr>
  </w:style>
  <w:style w:type="character" w:customStyle="1" w:styleId="TitleChar">
    <w:name w:val="Title Char"/>
    <w:locked/>
    <w:rsid w:val="00E2193B"/>
    <w:rPr>
      <w:rFonts w:ascii="Times New Roman" w:hAnsi="Times New Roman" w:cs="Times New Roman"/>
      <w:b/>
      <w:bCs/>
      <w:sz w:val="24"/>
      <w:szCs w:val="24"/>
      <w:lang w:eastAsia="ru-RU"/>
    </w:rPr>
  </w:style>
  <w:style w:type="paragraph" w:customStyle="1" w:styleId="111">
    <w:name w:val="Абзац списка11"/>
    <w:basedOn w:val="a1"/>
    <w:rsid w:val="00E2193B"/>
    <w:pPr>
      <w:ind w:left="720"/>
    </w:pPr>
    <w:rPr>
      <w:kern w:val="1"/>
      <w:lang w:val="en-US" w:eastAsia="ar-SA"/>
    </w:rPr>
  </w:style>
  <w:style w:type="paragraph" w:customStyle="1" w:styleId="2f">
    <w:name w:val="Абзац списка2"/>
    <w:basedOn w:val="a1"/>
    <w:rsid w:val="00E2193B"/>
    <w:pPr>
      <w:spacing w:line="240" w:lineRule="auto"/>
      <w:ind w:left="720" w:firstLine="709"/>
      <w:jc w:val="both"/>
    </w:pPr>
    <w:rPr>
      <w:rFonts w:eastAsia="Times New Roman"/>
      <w:lang w:eastAsia="ru-RU"/>
    </w:rPr>
  </w:style>
  <w:style w:type="paragraph" w:customStyle="1" w:styleId="c10">
    <w:name w:val="c10"/>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4">
    <w:name w:val="Нет списка1"/>
    <w:next w:val="a4"/>
    <w:semiHidden/>
    <w:unhideWhenUsed/>
    <w:rsid w:val="00E2193B"/>
  </w:style>
  <w:style w:type="character" w:customStyle="1" w:styleId="240">
    <w:name w:val="Знак Знак24"/>
    <w:basedOn w:val="a2"/>
    <w:rsid w:val="00E2193B"/>
    <w:rPr>
      <w:rFonts w:ascii="Arial" w:hAnsi="Arial" w:cs="Arial"/>
      <w:b/>
      <w:bCs/>
      <w:kern w:val="32"/>
      <w:sz w:val="32"/>
      <w:szCs w:val="32"/>
      <w:lang w:val="de-DE" w:eastAsia="ru-RU" w:bidi="ar-SA"/>
    </w:rPr>
  </w:style>
  <w:style w:type="character" w:customStyle="1" w:styleId="231">
    <w:name w:val="Знак Знак23"/>
    <w:basedOn w:val="a2"/>
    <w:rsid w:val="00E2193B"/>
    <w:rPr>
      <w:rFonts w:ascii="Cambria" w:hAnsi="Cambria"/>
      <w:b/>
      <w:color w:val="4F81BD"/>
      <w:sz w:val="26"/>
      <w:szCs w:val="26"/>
      <w:lang w:val="ru-RU" w:eastAsia="ru-RU" w:bidi="ar-SA"/>
    </w:rPr>
  </w:style>
  <w:style w:type="character" w:customStyle="1" w:styleId="220">
    <w:name w:val="Знак Знак22"/>
    <w:basedOn w:val="a2"/>
    <w:rsid w:val="00E2193B"/>
    <w:rPr>
      <w:rFonts w:ascii="Arial" w:hAnsi="Arial" w:cs="Arial"/>
      <w:b/>
      <w:bCs/>
      <w:sz w:val="26"/>
      <w:szCs w:val="26"/>
      <w:lang w:val="ru-RU" w:eastAsia="ru-RU" w:bidi="ar-SA"/>
    </w:rPr>
  </w:style>
  <w:style w:type="paragraph" w:customStyle="1" w:styleId="1f5">
    <w:name w:val="Знак Знак1 Знак Знак Знак"/>
    <w:basedOn w:val="a1"/>
    <w:rsid w:val="00E2193B"/>
    <w:pPr>
      <w:spacing w:after="160" w:line="240" w:lineRule="exact"/>
    </w:pPr>
    <w:rPr>
      <w:rFonts w:ascii="Verdana" w:eastAsia="Times New Roman" w:hAnsi="Verdana"/>
      <w:sz w:val="20"/>
      <w:szCs w:val="20"/>
      <w:lang w:val="en-US"/>
    </w:rPr>
  </w:style>
  <w:style w:type="paragraph" w:customStyle="1" w:styleId="afff7">
    <w:name w:val="Знак Знак Знак Знак Знак"/>
    <w:basedOn w:val="a1"/>
    <w:rsid w:val="00E2193B"/>
    <w:pPr>
      <w:spacing w:after="160" w:line="240" w:lineRule="exact"/>
    </w:pPr>
    <w:rPr>
      <w:rFonts w:ascii="Verdana" w:eastAsia="Times New Roman" w:hAnsi="Verdana"/>
      <w:sz w:val="20"/>
      <w:szCs w:val="20"/>
      <w:lang w:val="en-US"/>
    </w:rPr>
  </w:style>
  <w:style w:type="paragraph" w:customStyle="1" w:styleId="CharCharCarCharCarCharCarCharCarCharCharCharCarCharCharChar">
    <w:name w:val="Char Char Car Char Car Char Car Char Car Char Char Char Car Char Char Char"/>
    <w:basedOn w:val="a1"/>
    <w:rsid w:val="00E2193B"/>
    <w:pPr>
      <w:autoSpaceDE w:val="0"/>
      <w:autoSpaceDN w:val="0"/>
      <w:spacing w:after="160" w:line="240" w:lineRule="exact"/>
    </w:pPr>
    <w:rPr>
      <w:rFonts w:ascii="Arial" w:eastAsia="Times New Roman" w:hAnsi="Arial" w:cs="Arial"/>
      <w:sz w:val="20"/>
      <w:szCs w:val="20"/>
      <w:lang w:val="en-US"/>
    </w:rPr>
  </w:style>
  <w:style w:type="paragraph" w:customStyle="1" w:styleId="afff8">
    <w:name w:val="Знак Знак"/>
    <w:basedOn w:val="a1"/>
    <w:rsid w:val="00E2193B"/>
    <w:pPr>
      <w:spacing w:after="160" w:line="240" w:lineRule="exact"/>
    </w:pPr>
    <w:rPr>
      <w:rFonts w:ascii="Verdana" w:eastAsia="Times New Roman" w:hAnsi="Verdana"/>
      <w:sz w:val="20"/>
      <w:szCs w:val="20"/>
      <w:lang w:val="en-US"/>
    </w:rPr>
  </w:style>
  <w:style w:type="character" w:customStyle="1" w:styleId="spelle">
    <w:name w:val="spelle"/>
    <w:basedOn w:val="a2"/>
    <w:rsid w:val="00E2193B"/>
  </w:style>
  <w:style w:type="character" w:customStyle="1" w:styleId="grame">
    <w:name w:val="grame"/>
    <w:basedOn w:val="a2"/>
    <w:rsid w:val="00E2193B"/>
  </w:style>
  <w:style w:type="paragraph" w:customStyle="1" w:styleId="afff9">
    <w:name w:val="a"/>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1"/>
    <w:next w:val="a1"/>
    <w:rsid w:val="00E2193B"/>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a">
    <w:name w:val="Знак Знак Знак"/>
    <w:basedOn w:val="a1"/>
    <w:rsid w:val="00E2193B"/>
    <w:pPr>
      <w:spacing w:after="160" w:line="240" w:lineRule="exact"/>
    </w:pPr>
    <w:rPr>
      <w:rFonts w:ascii="Verdana" w:eastAsia="Times New Roman" w:hAnsi="Verdana"/>
      <w:sz w:val="20"/>
      <w:szCs w:val="20"/>
      <w:lang w:val="en-US"/>
    </w:rPr>
  </w:style>
  <w:style w:type="character" w:customStyle="1" w:styleId="610">
    <w:name w:val="Знак6 Знак Знак1"/>
    <w:basedOn w:val="a2"/>
    <w:semiHidden/>
    <w:locked/>
    <w:rsid w:val="00E2193B"/>
    <w:rPr>
      <w:lang w:val="ru-RU" w:eastAsia="ru-RU" w:bidi="ar-SA"/>
    </w:rPr>
  </w:style>
  <w:style w:type="character" w:customStyle="1" w:styleId="normalchar1">
    <w:name w:val="normal__char1"/>
    <w:basedOn w:val="a2"/>
    <w:rsid w:val="00E2193B"/>
    <w:rPr>
      <w:rFonts w:ascii="Calibri" w:hAnsi="Calibri" w:hint="default"/>
      <w:sz w:val="22"/>
      <w:szCs w:val="22"/>
    </w:rPr>
  </w:style>
  <w:style w:type="paragraph" w:customStyle="1" w:styleId="afffb">
    <w:name w:val="Знак Знак Знак Знак"/>
    <w:basedOn w:val="a1"/>
    <w:rsid w:val="00E2193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6">
    <w:name w:val="Номер 1"/>
    <w:basedOn w:val="1"/>
    <w:qFormat/>
    <w:rsid w:val="00E2193B"/>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Iauiue0">
    <w:name w:val="Iau?iue"/>
    <w:rsid w:val="00E2193B"/>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f0">
    <w:name w:val="Номер 2"/>
    <w:basedOn w:val="3"/>
    <w:qFormat/>
    <w:rsid w:val="00E2193B"/>
    <w:pPr>
      <w:spacing w:before="120" w:after="120" w:line="360" w:lineRule="auto"/>
      <w:jc w:val="center"/>
    </w:pPr>
    <w:rPr>
      <w:rFonts w:ascii="Times New Roman" w:hAnsi="Times New Roman" w:cs="Arial"/>
      <w:sz w:val="28"/>
      <w:szCs w:val="28"/>
      <w:lang w:eastAsia="ru-RU"/>
    </w:rPr>
  </w:style>
  <w:style w:type="paragraph" w:customStyle="1" w:styleId="221">
    <w:name w:val="Основной текст 22"/>
    <w:basedOn w:val="a1"/>
    <w:rsid w:val="00E2193B"/>
    <w:pPr>
      <w:spacing w:after="0" w:line="240" w:lineRule="auto"/>
      <w:ind w:firstLine="709"/>
      <w:jc w:val="both"/>
    </w:pPr>
    <w:rPr>
      <w:rFonts w:ascii="Times New Roman" w:eastAsia="Times New Roman" w:hAnsi="Times New Roman"/>
      <w:sz w:val="24"/>
      <w:szCs w:val="24"/>
      <w:lang w:eastAsia="ru-RU"/>
    </w:rPr>
  </w:style>
  <w:style w:type="character" w:customStyle="1" w:styleId="FontStyle37">
    <w:name w:val="Font Style37"/>
    <w:basedOn w:val="a2"/>
    <w:rsid w:val="00E2193B"/>
    <w:rPr>
      <w:rFonts w:ascii="Times New Roman" w:hAnsi="Times New Roman" w:cs="Times New Roman"/>
      <w:sz w:val="20"/>
      <w:szCs w:val="20"/>
    </w:rPr>
  </w:style>
  <w:style w:type="paragraph" w:customStyle="1" w:styleId="Style3">
    <w:name w:val="Style3"/>
    <w:basedOn w:val="a1"/>
    <w:rsid w:val="00E2193B"/>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1"/>
    <w:rsid w:val="00E2193B"/>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styleId="afffc">
    <w:name w:val="caption"/>
    <w:basedOn w:val="a1"/>
    <w:next w:val="a1"/>
    <w:qFormat/>
    <w:locked/>
    <w:rsid w:val="00E2193B"/>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fd">
    <w:name w:val="Стиль"/>
    <w:rsid w:val="00E2193B"/>
    <w:pPr>
      <w:widowControl w:val="0"/>
      <w:autoSpaceDE w:val="0"/>
      <w:autoSpaceDN w:val="0"/>
      <w:adjustRightInd w:val="0"/>
    </w:pPr>
    <w:rPr>
      <w:rFonts w:ascii="Times New Roman" w:eastAsia="Times New Roman" w:hAnsi="Times New Roman"/>
      <w:sz w:val="24"/>
      <w:szCs w:val="24"/>
    </w:rPr>
  </w:style>
  <w:style w:type="character" w:styleId="afffe">
    <w:name w:val="annotation reference"/>
    <w:basedOn w:val="a2"/>
    <w:rsid w:val="00E2193B"/>
    <w:rPr>
      <w:sz w:val="16"/>
      <w:szCs w:val="16"/>
    </w:rPr>
  </w:style>
  <w:style w:type="paragraph" w:customStyle="1" w:styleId="Iniiaiieoaeno21">
    <w:name w:val="Iniiaiie oaeno 21"/>
    <w:basedOn w:val="a1"/>
    <w:rsid w:val="00E2193B"/>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
    <w:name w:val="Знак Знак Знак Знак Знак Знак Знак Знак Знак Знак Знак Знак Знак Знак Знак Знак"/>
    <w:basedOn w:val="a1"/>
    <w:rsid w:val="00E2193B"/>
    <w:pPr>
      <w:spacing w:after="160" w:line="240" w:lineRule="exact"/>
    </w:pPr>
    <w:rPr>
      <w:rFonts w:ascii="Verdana" w:eastAsia="Times New Roman" w:hAnsi="Verdana"/>
      <w:sz w:val="20"/>
      <w:szCs w:val="20"/>
      <w:lang w:val="en-US"/>
    </w:rPr>
  </w:style>
  <w:style w:type="paragraph" w:styleId="affff0">
    <w:name w:val="Subtitle"/>
    <w:basedOn w:val="a1"/>
    <w:next w:val="a1"/>
    <w:link w:val="affff1"/>
    <w:qFormat/>
    <w:locked/>
    <w:rsid w:val="00E2193B"/>
    <w:pPr>
      <w:spacing w:after="60" w:line="240" w:lineRule="auto"/>
      <w:ind w:firstLine="709"/>
      <w:jc w:val="center"/>
      <w:outlineLvl w:val="1"/>
    </w:pPr>
    <w:rPr>
      <w:rFonts w:ascii="Arial" w:eastAsia="Times New Roman" w:hAnsi="Arial"/>
      <w:sz w:val="24"/>
      <w:szCs w:val="24"/>
      <w:lang w:bidi="en-US"/>
    </w:rPr>
  </w:style>
  <w:style w:type="character" w:customStyle="1" w:styleId="affff1">
    <w:name w:val="Подзаголовок Знак"/>
    <w:basedOn w:val="a2"/>
    <w:link w:val="affff0"/>
    <w:rsid w:val="00E2193B"/>
    <w:rPr>
      <w:rFonts w:ascii="Arial" w:eastAsia="Times New Roman" w:hAnsi="Arial"/>
      <w:sz w:val="24"/>
      <w:szCs w:val="24"/>
      <w:lang w:eastAsia="en-US" w:bidi="en-US"/>
    </w:rPr>
  </w:style>
  <w:style w:type="character" w:customStyle="1" w:styleId="affff2">
    <w:name w:val="Без интервала Знак"/>
    <w:aliases w:val="основа Знак,No Spacing Знак"/>
    <w:basedOn w:val="a2"/>
    <w:rsid w:val="00E2193B"/>
    <w:rPr>
      <w:sz w:val="24"/>
      <w:szCs w:val="32"/>
    </w:rPr>
  </w:style>
  <w:style w:type="paragraph" w:styleId="affff3">
    <w:name w:val="Intense Quote"/>
    <w:basedOn w:val="a1"/>
    <w:next w:val="a1"/>
    <w:link w:val="affff4"/>
    <w:qFormat/>
    <w:rsid w:val="00E2193B"/>
    <w:pPr>
      <w:spacing w:after="0" w:line="240" w:lineRule="auto"/>
      <w:ind w:left="720" w:right="720" w:firstLine="709"/>
      <w:jc w:val="both"/>
    </w:pPr>
    <w:rPr>
      <w:rFonts w:ascii="Times New Roman" w:eastAsia="Times New Roman" w:hAnsi="Times New Roman"/>
      <w:b/>
      <w:i/>
      <w:sz w:val="24"/>
      <w:lang w:bidi="en-US"/>
    </w:rPr>
  </w:style>
  <w:style w:type="character" w:customStyle="1" w:styleId="affff4">
    <w:name w:val="Выделенная цитата Знак"/>
    <w:basedOn w:val="a2"/>
    <w:link w:val="affff3"/>
    <w:rsid w:val="00E2193B"/>
    <w:rPr>
      <w:rFonts w:ascii="Times New Roman" w:eastAsia="Times New Roman" w:hAnsi="Times New Roman"/>
      <w:b/>
      <w:i/>
      <w:sz w:val="24"/>
      <w:szCs w:val="22"/>
      <w:lang w:eastAsia="en-US" w:bidi="en-US"/>
    </w:rPr>
  </w:style>
  <w:style w:type="character" w:styleId="affff5">
    <w:name w:val="Subtle Emphasis"/>
    <w:qFormat/>
    <w:rsid w:val="00E2193B"/>
    <w:rPr>
      <w:i/>
      <w:color w:val="5A5A5A"/>
    </w:rPr>
  </w:style>
  <w:style w:type="character" w:styleId="affff6">
    <w:name w:val="Intense Emphasis"/>
    <w:basedOn w:val="a2"/>
    <w:qFormat/>
    <w:rsid w:val="00E2193B"/>
    <w:rPr>
      <w:b/>
      <w:i/>
      <w:sz w:val="24"/>
      <w:szCs w:val="24"/>
      <w:u w:val="single"/>
    </w:rPr>
  </w:style>
  <w:style w:type="character" w:styleId="affff7">
    <w:name w:val="Subtle Reference"/>
    <w:basedOn w:val="a2"/>
    <w:qFormat/>
    <w:rsid w:val="00E2193B"/>
    <w:rPr>
      <w:sz w:val="24"/>
      <w:szCs w:val="24"/>
      <w:u w:val="single"/>
    </w:rPr>
  </w:style>
  <w:style w:type="character" w:styleId="affff8">
    <w:name w:val="Intense Reference"/>
    <w:basedOn w:val="a2"/>
    <w:qFormat/>
    <w:rsid w:val="00E2193B"/>
    <w:rPr>
      <w:b/>
      <w:sz w:val="24"/>
      <w:u w:val="single"/>
    </w:rPr>
  </w:style>
  <w:style w:type="character" w:styleId="affff9">
    <w:name w:val="Book Title"/>
    <w:basedOn w:val="a2"/>
    <w:qFormat/>
    <w:rsid w:val="00E2193B"/>
    <w:rPr>
      <w:rFonts w:ascii="Arial" w:eastAsia="Times New Roman" w:hAnsi="Arial"/>
      <w:b/>
      <w:i/>
      <w:sz w:val="24"/>
      <w:szCs w:val="24"/>
    </w:rPr>
  </w:style>
  <w:style w:type="paragraph" w:customStyle="1" w:styleId="CompanyName">
    <w:name w:val="Company Name"/>
    <w:basedOn w:val="aff3"/>
    <w:qFormat/>
    <w:rsid w:val="00E2193B"/>
    <w:pPr>
      <w:ind w:left="634"/>
    </w:pPr>
    <w:rPr>
      <w:rFonts w:ascii="Cambria" w:hAnsi="Cambria" w:cs="Cambria"/>
      <w:caps/>
      <w:spacing w:val="20"/>
      <w:sz w:val="18"/>
      <w:lang w:eastAsia="zh-TW"/>
    </w:rPr>
  </w:style>
  <w:style w:type="paragraph" w:customStyle="1" w:styleId="AuthorsName">
    <w:name w:val="Author's Name"/>
    <w:basedOn w:val="aff3"/>
    <w:qFormat/>
    <w:rsid w:val="00E2193B"/>
    <w:pPr>
      <w:ind w:left="634"/>
    </w:pPr>
    <w:rPr>
      <w:rFonts w:ascii="Cambria" w:hAnsi="Cambria" w:cs="Cambria"/>
      <w:sz w:val="18"/>
      <w:lang w:eastAsia="zh-TW"/>
    </w:rPr>
  </w:style>
  <w:style w:type="paragraph" w:customStyle="1" w:styleId="DocumentDate">
    <w:name w:val="Document Date"/>
    <w:basedOn w:val="aff3"/>
    <w:qFormat/>
    <w:rsid w:val="00E2193B"/>
    <w:pPr>
      <w:ind w:left="634"/>
    </w:pPr>
    <w:rPr>
      <w:rFonts w:ascii="Cambria" w:hAnsi="Cambria" w:cs="Cambria"/>
      <w:caps/>
      <w:color w:val="7F7F7F"/>
      <w:sz w:val="16"/>
      <w:lang w:eastAsia="zh-TW"/>
    </w:rPr>
  </w:style>
  <w:style w:type="paragraph" w:customStyle="1" w:styleId="affffa">
    <w:name w:val="Аннотации"/>
    <w:basedOn w:val="a1"/>
    <w:rsid w:val="00E2193B"/>
    <w:pPr>
      <w:spacing w:after="0" w:line="240" w:lineRule="auto"/>
      <w:ind w:firstLine="284"/>
      <w:jc w:val="both"/>
    </w:pPr>
    <w:rPr>
      <w:rFonts w:ascii="Times New Roman" w:eastAsia="Times New Roman" w:hAnsi="Times New Roman"/>
      <w:szCs w:val="20"/>
      <w:lang w:eastAsia="ru-RU"/>
    </w:rPr>
  </w:style>
  <w:style w:type="paragraph" w:customStyle="1" w:styleId="affffb">
    <w:name w:val="Содержимое таблицы"/>
    <w:basedOn w:val="a1"/>
    <w:rsid w:val="00E2193B"/>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1f7">
    <w:name w:val="Стиль1"/>
    <w:rsid w:val="00E2193B"/>
    <w:pPr>
      <w:spacing w:line="360" w:lineRule="auto"/>
      <w:ind w:firstLine="720"/>
      <w:jc w:val="both"/>
    </w:pPr>
    <w:rPr>
      <w:rFonts w:ascii="Times New Roman" w:eastAsia="Times New Roman" w:hAnsi="Times New Roman"/>
      <w:sz w:val="24"/>
    </w:rPr>
  </w:style>
  <w:style w:type="character" w:customStyle="1" w:styleId="affffc">
    <w:name w:val="Методика подзаголовок"/>
    <w:basedOn w:val="a2"/>
    <w:rsid w:val="00E2193B"/>
    <w:rPr>
      <w:rFonts w:ascii="Times New Roman" w:hAnsi="Times New Roman"/>
      <w:b/>
      <w:bCs/>
      <w:spacing w:val="30"/>
    </w:rPr>
  </w:style>
  <w:style w:type="paragraph" w:customStyle="1" w:styleId="affffd">
    <w:name w:val="текст сноски"/>
    <w:basedOn w:val="a1"/>
    <w:rsid w:val="00E2193B"/>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basedOn w:val="a2"/>
    <w:rsid w:val="00E2193B"/>
    <w:rPr>
      <w:rFonts w:ascii="Arial" w:eastAsia="Times New Roman" w:hAnsi="Arial" w:cs="Times New Roman"/>
      <w:b/>
      <w:bCs/>
      <w:kern w:val="32"/>
      <w:sz w:val="32"/>
      <w:szCs w:val="32"/>
    </w:rPr>
  </w:style>
  <w:style w:type="character" w:customStyle="1" w:styleId="170">
    <w:name w:val="Знак Знак17"/>
    <w:basedOn w:val="a2"/>
    <w:rsid w:val="00E2193B"/>
    <w:rPr>
      <w:rFonts w:ascii="Arial" w:eastAsia="Times New Roman" w:hAnsi="Arial" w:cs="Times New Roman"/>
      <w:b/>
      <w:bCs/>
      <w:iCs/>
      <w:sz w:val="28"/>
      <w:szCs w:val="28"/>
    </w:rPr>
  </w:style>
  <w:style w:type="character" w:customStyle="1" w:styleId="160">
    <w:name w:val="Знак Знак16"/>
    <w:basedOn w:val="a2"/>
    <w:rsid w:val="00E2193B"/>
    <w:rPr>
      <w:rFonts w:ascii="Arial" w:eastAsia="Times New Roman" w:hAnsi="Arial" w:cs="Times New Roman"/>
      <w:b/>
      <w:bCs/>
      <w:sz w:val="24"/>
      <w:szCs w:val="26"/>
    </w:rPr>
  </w:style>
  <w:style w:type="paragraph" w:styleId="42">
    <w:name w:val="toc 4"/>
    <w:basedOn w:val="a1"/>
    <w:next w:val="a1"/>
    <w:autoRedefine/>
    <w:unhideWhenUsed/>
    <w:locked/>
    <w:rsid w:val="00E2193B"/>
    <w:pPr>
      <w:spacing w:after="100"/>
      <w:ind w:left="660"/>
    </w:pPr>
    <w:rPr>
      <w:rFonts w:ascii="Times New Roman" w:eastAsia="Times New Roman" w:hAnsi="Times New Roman"/>
      <w:lang w:eastAsia="ru-RU"/>
    </w:rPr>
  </w:style>
  <w:style w:type="paragraph" w:styleId="52">
    <w:name w:val="toc 5"/>
    <w:basedOn w:val="a1"/>
    <w:next w:val="a1"/>
    <w:autoRedefine/>
    <w:unhideWhenUsed/>
    <w:locked/>
    <w:rsid w:val="00E2193B"/>
    <w:pPr>
      <w:spacing w:after="100"/>
      <w:ind w:left="880"/>
    </w:pPr>
    <w:rPr>
      <w:rFonts w:ascii="Times New Roman" w:eastAsia="Times New Roman" w:hAnsi="Times New Roman"/>
      <w:lang w:eastAsia="ru-RU"/>
    </w:rPr>
  </w:style>
  <w:style w:type="paragraph" w:styleId="62">
    <w:name w:val="toc 6"/>
    <w:basedOn w:val="a1"/>
    <w:next w:val="a1"/>
    <w:autoRedefine/>
    <w:unhideWhenUsed/>
    <w:locked/>
    <w:rsid w:val="00E2193B"/>
    <w:pPr>
      <w:spacing w:after="100"/>
      <w:ind w:left="1100"/>
    </w:pPr>
    <w:rPr>
      <w:rFonts w:ascii="Times New Roman" w:eastAsia="Times New Roman" w:hAnsi="Times New Roman"/>
      <w:lang w:eastAsia="ru-RU"/>
    </w:rPr>
  </w:style>
  <w:style w:type="paragraph" w:styleId="72">
    <w:name w:val="toc 7"/>
    <w:basedOn w:val="a1"/>
    <w:next w:val="a1"/>
    <w:autoRedefine/>
    <w:unhideWhenUsed/>
    <w:locked/>
    <w:rsid w:val="00E2193B"/>
    <w:pPr>
      <w:spacing w:after="100"/>
      <w:ind w:left="1320"/>
    </w:pPr>
    <w:rPr>
      <w:rFonts w:ascii="Times New Roman" w:eastAsia="Times New Roman" w:hAnsi="Times New Roman"/>
      <w:lang w:eastAsia="ru-RU"/>
    </w:rPr>
  </w:style>
  <w:style w:type="paragraph" w:styleId="81">
    <w:name w:val="toc 8"/>
    <w:basedOn w:val="a1"/>
    <w:next w:val="a1"/>
    <w:autoRedefine/>
    <w:unhideWhenUsed/>
    <w:locked/>
    <w:rsid w:val="00E2193B"/>
    <w:pPr>
      <w:spacing w:after="100"/>
      <w:ind w:left="1540"/>
    </w:pPr>
    <w:rPr>
      <w:rFonts w:ascii="Times New Roman" w:eastAsia="Times New Roman" w:hAnsi="Times New Roman"/>
      <w:lang w:eastAsia="ru-RU"/>
    </w:rPr>
  </w:style>
  <w:style w:type="paragraph" w:styleId="92">
    <w:name w:val="toc 9"/>
    <w:basedOn w:val="a1"/>
    <w:next w:val="a1"/>
    <w:autoRedefine/>
    <w:unhideWhenUsed/>
    <w:locked/>
    <w:rsid w:val="00E2193B"/>
    <w:pPr>
      <w:spacing w:after="100"/>
      <w:ind w:left="1760"/>
    </w:pPr>
    <w:rPr>
      <w:rFonts w:ascii="Times New Roman" w:eastAsia="Times New Roman" w:hAnsi="Times New Roman"/>
      <w:lang w:eastAsia="ru-RU"/>
    </w:rPr>
  </w:style>
  <w:style w:type="table" w:customStyle="1" w:styleId="B2ColorfulShadingAccent2">
    <w:name w:val="B2 Colorful Shading Accent 2"/>
    <w:basedOn w:val="a3"/>
    <w:rsid w:val="00E2193B"/>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8">
    <w:name w:val="Сетка таблицы1"/>
    <w:basedOn w:val="a3"/>
    <w:next w:val="af8"/>
    <w:rsid w:val="00E21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3"/>
    <w:next w:val="af8"/>
    <w:rsid w:val="00E21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next w:val="af8"/>
    <w:rsid w:val="00E219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E2193B"/>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3"/>
    <w:next w:val="af8"/>
    <w:rsid w:val="00E21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next w:val="af8"/>
    <w:rsid w:val="00E21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2"/>
    <w:rsid w:val="00E2193B"/>
  </w:style>
  <w:style w:type="character" w:customStyle="1" w:styleId="fn">
    <w:name w:val="fn"/>
    <w:basedOn w:val="a2"/>
    <w:rsid w:val="00E2193B"/>
  </w:style>
  <w:style w:type="character" w:customStyle="1" w:styleId="post-timestamp2">
    <w:name w:val="post-timestamp2"/>
    <w:basedOn w:val="a2"/>
    <w:rsid w:val="00E2193B"/>
    <w:rPr>
      <w:color w:val="999966"/>
    </w:rPr>
  </w:style>
  <w:style w:type="character" w:customStyle="1" w:styleId="post-comment-link">
    <w:name w:val="post-comment-link"/>
    <w:basedOn w:val="a2"/>
    <w:rsid w:val="00E2193B"/>
  </w:style>
  <w:style w:type="character" w:customStyle="1" w:styleId="item-controlblog-adminpid-1744177254">
    <w:name w:val="item-control blog-admin pid-1744177254"/>
    <w:basedOn w:val="a2"/>
    <w:rsid w:val="00E2193B"/>
  </w:style>
  <w:style w:type="character" w:customStyle="1" w:styleId="zippytoggle-open">
    <w:name w:val="zippy toggle-open"/>
    <w:basedOn w:val="a2"/>
    <w:rsid w:val="00E2193B"/>
  </w:style>
  <w:style w:type="character" w:customStyle="1" w:styleId="post-count">
    <w:name w:val="post-count"/>
    <w:basedOn w:val="a2"/>
    <w:rsid w:val="00E2193B"/>
  </w:style>
  <w:style w:type="character" w:customStyle="1" w:styleId="zippy">
    <w:name w:val="zippy"/>
    <w:basedOn w:val="a2"/>
    <w:rsid w:val="00E2193B"/>
  </w:style>
  <w:style w:type="character" w:customStyle="1" w:styleId="item-controlblog-admin">
    <w:name w:val="item-control blog-admin"/>
    <w:basedOn w:val="a2"/>
    <w:rsid w:val="00E2193B"/>
  </w:style>
  <w:style w:type="paragraph" w:customStyle="1" w:styleId="1f9">
    <w:name w:val="Знак1"/>
    <w:basedOn w:val="a1"/>
    <w:rsid w:val="00E2193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BodyTextChar">
    <w:name w:val="Body Text Char"/>
    <w:aliases w:val="DTP Body Text Char"/>
    <w:basedOn w:val="a2"/>
    <w:semiHidden/>
    <w:locked/>
    <w:rsid w:val="00E2193B"/>
    <w:rPr>
      <w:sz w:val="24"/>
      <w:szCs w:val="24"/>
      <w:lang w:val="ru-RU" w:eastAsia="ru-RU" w:bidi="ar-SA"/>
    </w:rPr>
  </w:style>
  <w:style w:type="paragraph" w:customStyle="1" w:styleId="acknowledgment">
    <w:name w:val="acknowledgment"/>
    <w:basedOn w:val="a1"/>
    <w:next w:val="a1"/>
    <w:rsid w:val="00E2193B"/>
    <w:pPr>
      <w:widowControl w:val="0"/>
      <w:spacing w:before="480" w:after="0" w:line="240" w:lineRule="auto"/>
    </w:pPr>
    <w:rPr>
      <w:rFonts w:ascii="Arial" w:eastAsia="Times New Roman" w:hAnsi="Arial"/>
      <w:vanish/>
      <w:sz w:val="18"/>
      <w:szCs w:val="20"/>
      <w:lang w:val="en-GB"/>
    </w:rPr>
  </w:style>
  <w:style w:type="character" w:customStyle="1" w:styleId="63">
    <w:name w:val="Знак6 Знак Знак"/>
    <w:basedOn w:val="a2"/>
    <w:semiHidden/>
    <w:locked/>
    <w:rsid w:val="00E2193B"/>
    <w:rPr>
      <w:lang w:val="ru-RU" w:eastAsia="ru-RU" w:bidi="ar-SA"/>
    </w:rPr>
  </w:style>
  <w:style w:type="paragraph" w:customStyle="1" w:styleId="2f2">
    <w:name w:val="Знак Знак2 Знак"/>
    <w:basedOn w:val="a1"/>
    <w:rsid w:val="00E2193B"/>
    <w:pPr>
      <w:spacing w:after="160" w:line="240" w:lineRule="exact"/>
    </w:pPr>
    <w:rPr>
      <w:rFonts w:ascii="Verdana" w:eastAsia="Times New Roman" w:hAnsi="Verdana"/>
      <w:sz w:val="20"/>
      <w:szCs w:val="20"/>
      <w:lang w:val="en-US"/>
    </w:rPr>
  </w:style>
  <w:style w:type="paragraph" w:styleId="2f3">
    <w:name w:val="List Bullet 2"/>
    <w:basedOn w:val="a1"/>
    <w:autoRedefine/>
    <w:rsid w:val="00E2193B"/>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basedOn w:val="a2"/>
    <w:locked/>
    <w:rsid w:val="00E2193B"/>
    <w:rPr>
      <w:rFonts w:ascii="Arial" w:hAnsi="Arial" w:cs="Arial"/>
      <w:b/>
      <w:bCs/>
      <w:sz w:val="26"/>
      <w:szCs w:val="26"/>
      <w:lang w:eastAsia="ru-RU"/>
    </w:rPr>
  </w:style>
  <w:style w:type="character" w:customStyle="1" w:styleId="list0020paragraphchar1">
    <w:name w:val="list_0020paragraph__char1"/>
    <w:basedOn w:val="a2"/>
    <w:rsid w:val="00E2193B"/>
    <w:rPr>
      <w:rFonts w:ascii="Times New Roman" w:hAnsi="Times New Roman" w:cs="Times New Roman"/>
      <w:sz w:val="24"/>
      <w:szCs w:val="24"/>
    </w:rPr>
  </w:style>
  <w:style w:type="character" w:customStyle="1" w:styleId="1fa">
    <w:name w:val="Основной шрифт абзаца1"/>
    <w:rsid w:val="00E2193B"/>
  </w:style>
  <w:style w:type="paragraph" w:customStyle="1" w:styleId="1fb">
    <w:name w:val="Заголовок1"/>
    <w:basedOn w:val="a1"/>
    <w:next w:val="ac"/>
    <w:rsid w:val="00E2193B"/>
    <w:pPr>
      <w:keepNext/>
      <w:suppressAutoHyphens/>
      <w:spacing w:before="240" w:after="120" w:line="240" w:lineRule="auto"/>
    </w:pPr>
    <w:rPr>
      <w:rFonts w:ascii="Arial" w:eastAsia="MS Mincho" w:hAnsi="Arial" w:cs="Tahoma"/>
      <w:sz w:val="28"/>
      <w:szCs w:val="28"/>
      <w:lang w:eastAsia="ar-SA"/>
    </w:rPr>
  </w:style>
  <w:style w:type="paragraph" w:styleId="affffe">
    <w:name w:val="List"/>
    <w:basedOn w:val="ac"/>
    <w:rsid w:val="00E2193B"/>
    <w:pPr>
      <w:suppressAutoHyphens/>
    </w:pPr>
    <w:rPr>
      <w:rFonts w:cs="Tahoma"/>
      <w:lang w:eastAsia="ar-SA"/>
    </w:rPr>
  </w:style>
  <w:style w:type="paragraph" w:customStyle="1" w:styleId="1fc">
    <w:name w:val="Название1"/>
    <w:basedOn w:val="a1"/>
    <w:rsid w:val="00E2193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d">
    <w:name w:val="Указатель1"/>
    <w:basedOn w:val="a1"/>
    <w:rsid w:val="00E2193B"/>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f">
    <w:name w:val="Символ сноски"/>
    <w:basedOn w:val="1fa"/>
    <w:rsid w:val="00E2193B"/>
    <w:rPr>
      <w:vertAlign w:val="superscript"/>
    </w:rPr>
  </w:style>
  <w:style w:type="character" w:customStyle="1" w:styleId="dash0417043d0430043a00200441043d043e0441043a0438char">
    <w:name w:val="dash0417_043d_0430_043a_0020_0441_043d_043e_0441_043a_0438__char"/>
    <w:basedOn w:val="a2"/>
    <w:rsid w:val="00E2193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2"/>
    <w:rsid w:val="00E2193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2"/>
    <w:rsid w:val="00E2193B"/>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rsid w:val="00E2193B"/>
    <w:pPr>
      <w:spacing w:after="0" w:line="240" w:lineRule="auto"/>
    </w:pPr>
    <w:rPr>
      <w:rFonts w:ascii="Times New Roman" w:eastAsia="Times New Roman" w:hAnsi="Times New Roman"/>
      <w:sz w:val="24"/>
      <w:szCs w:val="24"/>
      <w:lang w:eastAsia="ru-RU"/>
    </w:rPr>
  </w:style>
  <w:style w:type="paragraph" w:customStyle="1" w:styleId="afffff0">
    <w:name w:val="#Текст_мой"/>
    <w:rsid w:val="00E2193B"/>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1">
    <w:name w:val="Знак Знак Знак Знак Знак Знак Знак Знак Знак"/>
    <w:basedOn w:val="a1"/>
    <w:rsid w:val="00E2193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2"/>
    <w:rsid w:val="00E2193B"/>
    <w:rPr>
      <w:rFonts w:ascii="Times New Roman" w:hAnsi="Times New Roman" w:cs="Times New Roman" w:hint="default"/>
      <w:strike w:val="0"/>
      <w:dstrike w:val="0"/>
      <w:sz w:val="24"/>
      <w:szCs w:val="24"/>
      <w:u w:val="none"/>
      <w:effect w:val="none"/>
    </w:rPr>
  </w:style>
  <w:style w:type="paragraph" w:styleId="z-">
    <w:name w:val="HTML Bottom of Form"/>
    <w:basedOn w:val="a1"/>
    <w:next w:val="a1"/>
    <w:link w:val="z-0"/>
    <w:hidden/>
    <w:rsid w:val="00E2193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E2193B"/>
    <w:rPr>
      <w:rFonts w:ascii="Arial" w:eastAsia="Times New Roman" w:hAnsi="Arial" w:cs="Arial"/>
      <w:vanish/>
      <w:sz w:val="16"/>
      <w:szCs w:val="16"/>
    </w:rPr>
  </w:style>
  <w:style w:type="paragraph" w:customStyle="1" w:styleId="block">
    <w:name w:val="block"/>
    <w:basedOn w:val="a1"/>
    <w:rsid w:val="00E2193B"/>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sz w:val="20"/>
      <w:szCs w:val="20"/>
      <w:lang w:eastAsia="ru-RU"/>
    </w:rPr>
  </w:style>
  <w:style w:type="paragraph" w:customStyle="1" w:styleId="2f4">
    <w:name w:val="Обычный2"/>
    <w:rsid w:val="00E2193B"/>
    <w:pPr>
      <w:widowControl w:val="0"/>
      <w:jc w:val="both"/>
    </w:pPr>
    <w:rPr>
      <w:rFonts w:ascii="Times New Roman" w:eastAsia="Times New Roman" w:hAnsi="Times New Roman"/>
    </w:rPr>
  </w:style>
  <w:style w:type="paragraph" w:customStyle="1" w:styleId="232">
    <w:name w:val="Основной текст 23"/>
    <w:basedOn w:val="a1"/>
    <w:rsid w:val="00E2193B"/>
    <w:pPr>
      <w:spacing w:after="0" w:line="240" w:lineRule="auto"/>
      <w:ind w:firstLine="709"/>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1"/>
    <w:rsid w:val="00E2193B"/>
    <w:pPr>
      <w:spacing w:after="0" w:line="240" w:lineRule="auto"/>
      <w:ind w:firstLine="709"/>
      <w:jc w:val="both"/>
    </w:pPr>
    <w:rPr>
      <w:rFonts w:ascii="Times New Roman" w:eastAsia="Times New Roman" w:hAnsi="Times New Roman"/>
      <w:szCs w:val="20"/>
      <w:lang w:eastAsia="ru-RU"/>
    </w:rPr>
  </w:style>
  <w:style w:type="paragraph" w:customStyle="1" w:styleId="38">
    <w:name w:val="Обычный3"/>
    <w:rsid w:val="00E2193B"/>
    <w:pPr>
      <w:widowControl w:val="0"/>
      <w:jc w:val="both"/>
    </w:pPr>
    <w:rPr>
      <w:rFonts w:ascii="Times New Roman" w:eastAsia="Times New Roman" w:hAnsi="Times New Roman"/>
    </w:rPr>
  </w:style>
  <w:style w:type="paragraph" w:customStyle="1" w:styleId="39">
    <w:name w:val="Абзац списка3"/>
    <w:basedOn w:val="a1"/>
    <w:rsid w:val="00E2193B"/>
    <w:pPr>
      <w:spacing w:after="0" w:line="240" w:lineRule="auto"/>
      <w:ind w:left="720"/>
      <w:contextualSpacing/>
    </w:pPr>
    <w:rPr>
      <w:rFonts w:ascii="Times New Roman" w:hAnsi="Times New Roman"/>
      <w:sz w:val="24"/>
      <w:szCs w:val="24"/>
      <w:lang w:eastAsia="ru-RU"/>
    </w:rPr>
  </w:style>
  <w:style w:type="paragraph" w:customStyle="1" w:styleId="241">
    <w:name w:val="Основной текст 24"/>
    <w:basedOn w:val="a1"/>
    <w:rsid w:val="00E2193B"/>
    <w:pPr>
      <w:spacing w:after="0" w:line="240" w:lineRule="auto"/>
      <w:ind w:firstLine="709"/>
      <w:jc w:val="both"/>
    </w:pPr>
    <w:rPr>
      <w:rFonts w:ascii="Times New Roman" w:eastAsia="Times New Roman" w:hAnsi="Times New Roman"/>
      <w:sz w:val="24"/>
      <w:szCs w:val="24"/>
      <w:lang w:eastAsia="ru-RU"/>
    </w:rPr>
  </w:style>
  <w:style w:type="paragraph" w:customStyle="1" w:styleId="233">
    <w:name w:val="Основной текст с отступом 23"/>
    <w:basedOn w:val="a1"/>
    <w:rsid w:val="00E2193B"/>
    <w:pPr>
      <w:spacing w:after="0" w:line="240" w:lineRule="auto"/>
      <w:ind w:firstLine="709"/>
      <w:jc w:val="both"/>
    </w:pPr>
    <w:rPr>
      <w:rFonts w:ascii="Times New Roman" w:eastAsia="Times New Roman" w:hAnsi="Times New Roman"/>
      <w:szCs w:val="20"/>
      <w:lang w:eastAsia="ru-RU"/>
    </w:rPr>
  </w:style>
  <w:style w:type="paragraph" w:customStyle="1" w:styleId="c">
    <w:name w:val="c"/>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1">
    <w:name w:val="hl1"/>
    <w:basedOn w:val="a2"/>
    <w:rsid w:val="00E2193B"/>
    <w:rPr>
      <w:color w:val="4682B4"/>
    </w:rPr>
  </w:style>
  <w:style w:type="character" w:customStyle="1" w:styleId="WW8Num1z0">
    <w:name w:val="WW8Num1z0"/>
    <w:rsid w:val="00E2193B"/>
    <w:rPr>
      <w:rFonts w:ascii="Symbol" w:hAnsi="Symbol" w:cs="Wingdings"/>
    </w:rPr>
  </w:style>
  <w:style w:type="character" w:customStyle="1" w:styleId="WW8Num1z1">
    <w:name w:val="WW8Num1z1"/>
    <w:rsid w:val="00E2193B"/>
    <w:rPr>
      <w:rFonts w:ascii="OpenSymbol" w:hAnsi="OpenSymbol" w:cs="Wingdings"/>
    </w:rPr>
  </w:style>
  <w:style w:type="character" w:customStyle="1" w:styleId="WW8Num2z0">
    <w:name w:val="WW8Num2z0"/>
    <w:rsid w:val="00E2193B"/>
    <w:rPr>
      <w:rFonts w:ascii="Times New Roman" w:eastAsia="Times New Roman" w:hAnsi="Times New Roman" w:cs="Times New Roman"/>
    </w:rPr>
  </w:style>
  <w:style w:type="character" w:customStyle="1" w:styleId="WW8Num2z1">
    <w:name w:val="WW8Num2z1"/>
    <w:rsid w:val="00E2193B"/>
    <w:rPr>
      <w:rFonts w:ascii="Courier New" w:hAnsi="Courier New"/>
    </w:rPr>
  </w:style>
  <w:style w:type="character" w:customStyle="1" w:styleId="WW8Num2z2">
    <w:name w:val="WW8Num2z2"/>
    <w:rsid w:val="00E2193B"/>
    <w:rPr>
      <w:rFonts w:ascii="Wingdings" w:hAnsi="Wingdings"/>
    </w:rPr>
  </w:style>
  <w:style w:type="character" w:customStyle="1" w:styleId="WW8Num2z3">
    <w:name w:val="WW8Num2z3"/>
    <w:rsid w:val="00E2193B"/>
    <w:rPr>
      <w:rFonts w:ascii="Symbol" w:hAnsi="Symbol"/>
    </w:rPr>
  </w:style>
  <w:style w:type="character" w:customStyle="1" w:styleId="WW8Num4z0">
    <w:name w:val="WW8Num4z0"/>
    <w:rsid w:val="00E2193B"/>
    <w:rPr>
      <w:rFonts w:ascii="Symbol" w:hAnsi="Symbol"/>
      <w:color w:val="auto"/>
    </w:rPr>
  </w:style>
  <w:style w:type="character" w:customStyle="1" w:styleId="WW8Num4z1">
    <w:name w:val="WW8Num4z1"/>
    <w:rsid w:val="00E2193B"/>
    <w:rPr>
      <w:rFonts w:ascii="Courier New" w:hAnsi="Courier New" w:cs="Wingdings"/>
    </w:rPr>
  </w:style>
  <w:style w:type="character" w:customStyle="1" w:styleId="WW8Num4z2">
    <w:name w:val="WW8Num4z2"/>
    <w:rsid w:val="00E2193B"/>
    <w:rPr>
      <w:rFonts w:ascii="Wingdings" w:hAnsi="Wingdings"/>
    </w:rPr>
  </w:style>
  <w:style w:type="character" w:customStyle="1" w:styleId="WW8Num4z3">
    <w:name w:val="WW8Num4z3"/>
    <w:rsid w:val="00E2193B"/>
    <w:rPr>
      <w:rFonts w:ascii="Symbol" w:hAnsi="Symbol"/>
    </w:rPr>
  </w:style>
  <w:style w:type="character" w:customStyle="1" w:styleId="WW8Num6z0">
    <w:name w:val="WW8Num6z0"/>
    <w:rsid w:val="00E2193B"/>
    <w:rPr>
      <w:rFonts w:ascii="Symbol" w:hAnsi="Symbol"/>
    </w:rPr>
  </w:style>
  <w:style w:type="character" w:customStyle="1" w:styleId="WW8Num6z1">
    <w:name w:val="WW8Num6z1"/>
    <w:rsid w:val="00E2193B"/>
    <w:rPr>
      <w:rFonts w:ascii="Courier New" w:hAnsi="Courier New" w:cs="Wingdings"/>
    </w:rPr>
  </w:style>
  <w:style w:type="character" w:customStyle="1" w:styleId="WW8Num6z2">
    <w:name w:val="WW8Num6z2"/>
    <w:rsid w:val="00E2193B"/>
    <w:rPr>
      <w:rFonts w:ascii="Wingdings" w:hAnsi="Wingdings"/>
    </w:rPr>
  </w:style>
  <w:style w:type="character" w:customStyle="1" w:styleId="WW8Num7z0">
    <w:name w:val="WW8Num7z0"/>
    <w:rsid w:val="00E2193B"/>
    <w:rPr>
      <w:rFonts w:ascii="Symbol" w:hAnsi="Symbol"/>
      <w:sz w:val="28"/>
    </w:rPr>
  </w:style>
  <w:style w:type="character" w:customStyle="1" w:styleId="WW8Num7z1">
    <w:name w:val="WW8Num7z1"/>
    <w:rsid w:val="00E2193B"/>
    <w:rPr>
      <w:rFonts w:ascii="Courier New" w:hAnsi="Courier New"/>
    </w:rPr>
  </w:style>
  <w:style w:type="character" w:customStyle="1" w:styleId="WW8Num7z2">
    <w:name w:val="WW8Num7z2"/>
    <w:rsid w:val="00E2193B"/>
    <w:rPr>
      <w:rFonts w:ascii="Wingdings" w:hAnsi="Wingdings"/>
    </w:rPr>
  </w:style>
  <w:style w:type="character" w:customStyle="1" w:styleId="WW8Num7z3">
    <w:name w:val="WW8Num7z3"/>
    <w:rsid w:val="00E2193B"/>
    <w:rPr>
      <w:rFonts w:ascii="Symbol" w:hAnsi="Symbol"/>
    </w:rPr>
  </w:style>
  <w:style w:type="character" w:customStyle="1" w:styleId="WW8Num8z0">
    <w:name w:val="WW8Num8z0"/>
    <w:rsid w:val="00E2193B"/>
    <w:rPr>
      <w:rFonts w:ascii="Symbol" w:hAnsi="Symbol"/>
    </w:rPr>
  </w:style>
  <w:style w:type="character" w:customStyle="1" w:styleId="WW8Num8z1">
    <w:name w:val="WW8Num8z1"/>
    <w:rsid w:val="00E2193B"/>
    <w:rPr>
      <w:rFonts w:ascii="Courier New" w:hAnsi="Courier New"/>
    </w:rPr>
  </w:style>
  <w:style w:type="character" w:customStyle="1" w:styleId="WW8Num8z2">
    <w:name w:val="WW8Num8z2"/>
    <w:rsid w:val="00E2193B"/>
    <w:rPr>
      <w:rFonts w:ascii="Wingdings" w:hAnsi="Wingdings"/>
    </w:rPr>
  </w:style>
  <w:style w:type="character" w:customStyle="1" w:styleId="WW8Num10z0">
    <w:name w:val="WW8Num10z0"/>
    <w:rsid w:val="00E2193B"/>
    <w:rPr>
      <w:rFonts w:ascii="Symbol" w:hAnsi="Symbol"/>
    </w:rPr>
  </w:style>
  <w:style w:type="character" w:customStyle="1" w:styleId="WW8Num10z1">
    <w:name w:val="WW8Num10z1"/>
    <w:rsid w:val="00E2193B"/>
    <w:rPr>
      <w:rFonts w:ascii="Courier New" w:hAnsi="Courier New"/>
    </w:rPr>
  </w:style>
  <w:style w:type="character" w:customStyle="1" w:styleId="WW8Num10z2">
    <w:name w:val="WW8Num10z2"/>
    <w:rsid w:val="00E2193B"/>
    <w:rPr>
      <w:rFonts w:ascii="Wingdings" w:hAnsi="Wingdings"/>
    </w:rPr>
  </w:style>
  <w:style w:type="paragraph" w:customStyle="1" w:styleId="afffff2">
    <w:name w:val="Директор"/>
    <w:basedOn w:val="a1"/>
    <w:rsid w:val="00E2193B"/>
    <w:pPr>
      <w:suppressAutoHyphens/>
      <w:spacing w:after="0" w:line="240" w:lineRule="auto"/>
      <w:ind w:firstLine="454"/>
      <w:jc w:val="both"/>
    </w:pPr>
    <w:rPr>
      <w:rFonts w:ascii="Times New Roman" w:eastAsia="Times New Roman" w:hAnsi="Times New Roman"/>
      <w:sz w:val="24"/>
      <w:szCs w:val="24"/>
      <w:lang w:eastAsia="ar-SA"/>
    </w:rPr>
  </w:style>
  <w:style w:type="paragraph" w:customStyle="1" w:styleId="afffff3">
    <w:name w:val="Содержимое врезки"/>
    <w:basedOn w:val="ac"/>
    <w:rsid w:val="00E2193B"/>
    <w:pPr>
      <w:suppressAutoHyphens/>
      <w:spacing w:line="360" w:lineRule="auto"/>
      <w:ind w:firstLine="454"/>
      <w:jc w:val="both"/>
    </w:pPr>
    <w:rPr>
      <w:sz w:val="28"/>
      <w:lang w:eastAsia="ar-SA"/>
    </w:rPr>
  </w:style>
  <w:style w:type="paragraph" w:styleId="afffff4">
    <w:name w:val="endnote text"/>
    <w:basedOn w:val="a1"/>
    <w:link w:val="afffff5"/>
    <w:rsid w:val="00E2193B"/>
    <w:pPr>
      <w:spacing w:after="0" w:line="240" w:lineRule="auto"/>
    </w:pPr>
    <w:rPr>
      <w:rFonts w:ascii="Times New Roman" w:eastAsia="Times New Roman" w:hAnsi="Times New Roman"/>
      <w:sz w:val="20"/>
      <w:szCs w:val="20"/>
      <w:lang w:eastAsia="ru-RU"/>
    </w:rPr>
  </w:style>
  <w:style w:type="character" w:customStyle="1" w:styleId="afffff5">
    <w:name w:val="Текст концевой сноски Знак"/>
    <w:basedOn w:val="a2"/>
    <w:link w:val="afffff4"/>
    <w:rsid w:val="00E2193B"/>
    <w:rPr>
      <w:rFonts w:ascii="Times New Roman" w:eastAsia="Times New Roman" w:hAnsi="Times New Roman"/>
    </w:rPr>
  </w:style>
  <w:style w:type="character" w:styleId="afffff6">
    <w:name w:val="endnote reference"/>
    <w:basedOn w:val="a2"/>
    <w:rsid w:val="00E2193B"/>
    <w:rPr>
      <w:vertAlign w:val="superscript"/>
    </w:rPr>
  </w:style>
  <w:style w:type="character" w:customStyle="1" w:styleId="311">
    <w:name w:val="Основной текст с отступом 3 Знак1"/>
    <w:basedOn w:val="a2"/>
    <w:semiHidden/>
    <w:rsid w:val="00E2193B"/>
    <w:rPr>
      <w:rFonts w:ascii="Times New Roman" w:hAnsi="Times New Roman"/>
      <w:sz w:val="16"/>
      <w:szCs w:val="16"/>
      <w:lang w:eastAsia="ar-SA"/>
    </w:rPr>
  </w:style>
  <w:style w:type="paragraph" w:customStyle="1" w:styleId="a00">
    <w:name w:val="a0"/>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
    <w:name w:val="Обычный4"/>
    <w:rsid w:val="00E2193B"/>
    <w:pPr>
      <w:widowControl w:val="0"/>
    </w:pPr>
    <w:rPr>
      <w:rFonts w:ascii="Arial" w:eastAsia="Times New Roman" w:hAnsi="Arial"/>
      <w:snapToGrid w:val="0"/>
      <w:lang w:val="en-US"/>
    </w:rPr>
  </w:style>
  <w:style w:type="paragraph" w:customStyle="1" w:styleId="FR3">
    <w:name w:val="FR3"/>
    <w:rsid w:val="00E2193B"/>
    <w:pPr>
      <w:widowControl w:val="0"/>
      <w:spacing w:line="260" w:lineRule="auto"/>
      <w:ind w:firstLine="300"/>
      <w:jc w:val="both"/>
    </w:pPr>
    <w:rPr>
      <w:rFonts w:ascii="Arial" w:eastAsia="Times New Roman" w:hAnsi="Arial"/>
      <w:snapToGrid w:val="0"/>
      <w:sz w:val="18"/>
    </w:rPr>
  </w:style>
  <w:style w:type="paragraph" w:customStyle="1" w:styleId="Text">
    <w:name w:val="Text"/>
    <w:rsid w:val="00E2193B"/>
    <w:pPr>
      <w:spacing w:line="226" w:lineRule="atLeast"/>
      <w:ind w:firstLine="283"/>
      <w:jc w:val="both"/>
    </w:pPr>
    <w:rPr>
      <w:rFonts w:ascii="SchoolBookC" w:eastAsia="Times New Roman" w:hAnsi="SchoolBookC"/>
      <w:snapToGrid w:val="0"/>
      <w:color w:val="000000"/>
    </w:rPr>
  </w:style>
  <w:style w:type="paragraph" w:customStyle="1" w:styleId="Klass">
    <w:name w:val="Klass"/>
    <w:basedOn w:val="Text"/>
    <w:next w:val="Text"/>
    <w:rsid w:val="00E2193B"/>
    <w:pPr>
      <w:ind w:firstLine="0"/>
      <w:jc w:val="center"/>
    </w:pPr>
    <w:rPr>
      <w:rFonts w:ascii="BrushType" w:hAnsi="BrushType"/>
      <w:b/>
      <w:color w:val="auto"/>
      <w:sz w:val="32"/>
    </w:rPr>
  </w:style>
  <w:style w:type="paragraph" w:customStyle="1" w:styleId="1fe">
    <w:name w:val="1"/>
    <w:basedOn w:val="a1"/>
    <w:rsid w:val="00E2193B"/>
    <w:pPr>
      <w:spacing w:before="27" w:after="27" w:line="240" w:lineRule="auto"/>
    </w:pPr>
    <w:rPr>
      <w:rFonts w:ascii="Times New Roman" w:eastAsia="Times New Roman" w:hAnsi="Times New Roman"/>
      <w:sz w:val="20"/>
      <w:szCs w:val="20"/>
      <w:lang w:eastAsia="ru-RU"/>
    </w:rPr>
  </w:style>
  <w:style w:type="character" w:customStyle="1" w:styleId="1ff">
    <w:name w:val="Основной текст + Курсив1"/>
    <w:basedOn w:val="a2"/>
    <w:rsid w:val="00E2193B"/>
    <w:rPr>
      <w:rFonts w:ascii="Times New Roman" w:hAnsi="Times New Roman" w:cs="Times New Roman"/>
      <w:i/>
      <w:iCs/>
      <w:spacing w:val="0"/>
      <w:sz w:val="22"/>
      <w:szCs w:val="22"/>
      <w:shd w:val="clear" w:color="auto" w:fill="FFFFFF"/>
    </w:rPr>
  </w:style>
  <w:style w:type="character" w:customStyle="1" w:styleId="a6">
    <w:name w:val="Абзац списка Знак"/>
    <w:link w:val="a5"/>
    <w:uiPriority w:val="99"/>
    <w:locked/>
    <w:rsid w:val="00DD140F"/>
    <w:rPr>
      <w:sz w:val="22"/>
      <w:szCs w:val="22"/>
      <w:lang w:eastAsia="en-US"/>
    </w:rPr>
  </w:style>
  <w:style w:type="paragraph" w:customStyle="1" w:styleId="2f5">
    <w:name w:val="?????2"/>
    <w:basedOn w:val="a1"/>
    <w:rsid w:val="0076577D"/>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paragraph" w:customStyle="1" w:styleId="a0">
    <w:name w:val="НОМЕРА"/>
    <w:basedOn w:val="af0"/>
    <w:link w:val="afffff7"/>
    <w:uiPriority w:val="99"/>
    <w:qFormat/>
    <w:rsid w:val="001D69BB"/>
    <w:pPr>
      <w:numPr>
        <w:numId w:val="7"/>
      </w:numPr>
      <w:spacing w:before="0" w:beforeAutospacing="0" w:after="0" w:afterAutospacing="0"/>
      <w:jc w:val="both"/>
    </w:pPr>
    <w:rPr>
      <w:rFonts w:ascii="Arial Narrow" w:eastAsia="Calibri" w:hAnsi="Arial Narrow"/>
      <w:sz w:val="18"/>
      <w:szCs w:val="18"/>
    </w:rPr>
  </w:style>
  <w:style w:type="character" w:customStyle="1" w:styleId="afffff7">
    <w:name w:val="НОМЕРА Знак"/>
    <w:link w:val="a0"/>
    <w:uiPriority w:val="99"/>
    <w:rsid w:val="001D69BB"/>
    <w:rPr>
      <w:rFonts w:ascii="Arial Narrow" w:hAnsi="Arial Narrow"/>
      <w:sz w:val="18"/>
      <w:szCs w:val="18"/>
    </w:rPr>
  </w:style>
  <w:style w:type="paragraph" w:customStyle="1" w:styleId="-11">
    <w:name w:val="Цветной список - Акцент 11"/>
    <w:basedOn w:val="a1"/>
    <w:link w:val="-1"/>
    <w:uiPriority w:val="34"/>
    <w:qFormat/>
    <w:rsid w:val="00364917"/>
    <w:pPr>
      <w:spacing w:after="0" w:line="240" w:lineRule="auto"/>
      <w:ind w:left="720"/>
      <w:contextualSpacing/>
    </w:pPr>
    <w:rPr>
      <w:rFonts w:ascii="Times New Roman" w:eastAsia="Times New Roman" w:hAnsi="Times New Roman"/>
      <w:sz w:val="24"/>
      <w:szCs w:val="24"/>
      <w:lang w:eastAsia="ru-RU"/>
    </w:rPr>
  </w:style>
  <w:style w:type="character" w:customStyle="1" w:styleId="5yl5">
    <w:name w:val="_5yl5"/>
    <w:basedOn w:val="a2"/>
    <w:rsid w:val="00947251"/>
  </w:style>
  <w:style w:type="character" w:customStyle="1" w:styleId="poemyear">
    <w:name w:val="poemyear"/>
    <w:basedOn w:val="a2"/>
    <w:rsid w:val="00947251"/>
  </w:style>
  <w:style w:type="character" w:customStyle="1" w:styleId="st">
    <w:name w:val="st"/>
    <w:basedOn w:val="a2"/>
    <w:rsid w:val="00947251"/>
  </w:style>
  <w:style w:type="character" w:customStyle="1" w:styleId="line">
    <w:name w:val="line"/>
    <w:basedOn w:val="a2"/>
    <w:rsid w:val="00947251"/>
  </w:style>
  <w:style w:type="paragraph" w:customStyle="1" w:styleId="21">
    <w:name w:val="Средняя сетка 21"/>
    <w:basedOn w:val="a1"/>
    <w:uiPriority w:val="1"/>
    <w:qFormat/>
    <w:rsid w:val="00284342"/>
    <w:pPr>
      <w:numPr>
        <w:numId w:val="22"/>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afffff8">
    <w:name w:val="Сноска"/>
    <w:basedOn w:val="a1"/>
    <w:rsid w:val="00284342"/>
    <w:pPr>
      <w:autoSpaceDE w:val="0"/>
      <w:autoSpaceDN w:val="0"/>
      <w:adjustRightInd w:val="0"/>
      <w:spacing w:after="0" w:line="174" w:lineRule="atLeast"/>
      <w:ind w:firstLine="283"/>
      <w:jc w:val="both"/>
    </w:pPr>
    <w:rPr>
      <w:rFonts w:ascii="NewtonCSanPin" w:eastAsiaTheme="minorEastAsia" w:hAnsi="NewtonCSanPin" w:cstheme="minorBidi"/>
      <w:color w:val="000000"/>
      <w:sz w:val="17"/>
      <w:szCs w:val="17"/>
      <w:lang w:eastAsia="ru-RU"/>
    </w:rPr>
  </w:style>
  <w:style w:type="character" w:customStyle="1" w:styleId="NoSpacingChar">
    <w:name w:val="No Spacing Char"/>
    <w:aliases w:val="основа Char"/>
    <w:locked/>
    <w:rsid w:val="00EC25D4"/>
    <w:rPr>
      <w:sz w:val="24"/>
      <w:szCs w:val="32"/>
      <w:lang w:val="ru-RU" w:eastAsia="en-US" w:bidi="en-US"/>
    </w:rPr>
  </w:style>
  <w:style w:type="paragraph" w:customStyle="1" w:styleId="c2">
    <w:name w:val="c2"/>
    <w:basedOn w:val="a1"/>
    <w:rsid w:val="000034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18">
    <w:name w:val="c0 c18"/>
    <w:basedOn w:val="a2"/>
    <w:rsid w:val="00003430"/>
  </w:style>
  <w:style w:type="paragraph" w:customStyle="1" w:styleId="c4c11">
    <w:name w:val="c4 c11"/>
    <w:basedOn w:val="a1"/>
    <w:rsid w:val="000034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2"/>
    <w:rsid w:val="00003430"/>
  </w:style>
  <w:style w:type="paragraph" w:customStyle="1" w:styleId="c4c21c11">
    <w:name w:val="c4 c21 c11"/>
    <w:basedOn w:val="a1"/>
    <w:rsid w:val="000034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18">
    <w:name w:val="c1 c18"/>
    <w:basedOn w:val="a2"/>
    <w:rsid w:val="00003430"/>
  </w:style>
  <w:style w:type="character" w:customStyle="1" w:styleId="c12">
    <w:name w:val="c12"/>
    <w:basedOn w:val="a2"/>
    <w:rsid w:val="00326561"/>
  </w:style>
  <w:style w:type="character" w:customStyle="1" w:styleId="c22">
    <w:name w:val="c22"/>
    <w:basedOn w:val="a2"/>
    <w:rsid w:val="00326561"/>
  </w:style>
  <w:style w:type="character" w:customStyle="1" w:styleId="zag110">
    <w:name w:val="zag11"/>
    <w:basedOn w:val="a2"/>
    <w:rsid w:val="007553B9"/>
  </w:style>
  <w:style w:type="character" w:customStyle="1" w:styleId="dash041e005f0431005f044b005f0447005f043d005f044b005f0439005f005fchar1char10">
    <w:name w:val="dash041e005f0431005f044b005f0447005f043d005f044b005f0439005f005fchar1char1"/>
    <w:basedOn w:val="a2"/>
    <w:rsid w:val="007553B9"/>
  </w:style>
  <w:style w:type="paragraph" w:customStyle="1" w:styleId="msolistparagraph0">
    <w:name w:val="msolistparagraph"/>
    <w:basedOn w:val="a1"/>
    <w:rsid w:val="007553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05f0431005f044b005f0447005f043d005f044b005f0439char10">
    <w:name w:val="dash041e005f0431005f044b005f0447005f043d005f044b005f0439char1"/>
    <w:basedOn w:val="a2"/>
    <w:rsid w:val="007553B9"/>
  </w:style>
  <w:style w:type="paragraph" w:customStyle="1" w:styleId="215">
    <w:name w:val="21"/>
    <w:basedOn w:val="a1"/>
    <w:rsid w:val="007553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rsid w:val="00DA3CA1"/>
    <w:rPr>
      <w:rFonts w:ascii="Times New Roman" w:eastAsia="Times New Roman" w:hAnsi="Times New Roman"/>
      <w:sz w:val="24"/>
      <w:szCs w:val="24"/>
    </w:rPr>
  </w:style>
  <w:style w:type="paragraph" w:customStyle="1" w:styleId="afffff9">
    <w:name w:val="Основной"/>
    <w:basedOn w:val="a1"/>
    <w:link w:val="afffffa"/>
    <w:rsid w:val="0036508E"/>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fffffa">
    <w:name w:val="Основной Знак"/>
    <w:link w:val="afffff9"/>
    <w:rsid w:val="0036508E"/>
    <w:rPr>
      <w:rFonts w:ascii="NewtonCSanPin" w:eastAsia="Times New Roman" w:hAnsi="NewtonCSanPin"/>
      <w:color w:val="000000"/>
      <w:sz w:val="21"/>
      <w:szCs w:val="21"/>
    </w:rPr>
  </w:style>
  <w:style w:type="character" w:customStyle="1" w:styleId="1416">
    <w:name w:val="Основной текст (14)16"/>
    <w:rsid w:val="00ED0B54"/>
    <w:rPr>
      <w:rFonts w:ascii="Times New Roman" w:hAnsi="Times New Roman" w:cs="Times New Roman"/>
      <w:b/>
      <w:bCs/>
      <w:spacing w:val="0"/>
      <w:sz w:val="20"/>
      <w:szCs w:val="20"/>
      <w:lang w:bidi="ar-SA"/>
    </w:rPr>
  </w:style>
  <w:style w:type="character" w:customStyle="1" w:styleId="721">
    <w:name w:val="Основной текст (7)21"/>
    <w:rsid w:val="00ED0B54"/>
    <w:rPr>
      <w:rFonts w:ascii="Times New Roman" w:hAnsi="Times New Roman" w:cs="Times New Roman"/>
      <w:spacing w:val="0"/>
      <w:sz w:val="19"/>
      <w:szCs w:val="19"/>
      <w:lang w:bidi="ar-SA"/>
    </w:rPr>
  </w:style>
  <w:style w:type="character" w:customStyle="1" w:styleId="149">
    <w:name w:val="Основной текст (14)9"/>
    <w:rsid w:val="00291540"/>
    <w:rPr>
      <w:rFonts w:ascii="Times New Roman" w:hAnsi="Times New Roman" w:cs="Times New Roman"/>
      <w:b/>
      <w:bCs/>
      <w:spacing w:val="0"/>
      <w:sz w:val="20"/>
      <w:szCs w:val="20"/>
      <w:lang w:bidi="ar-SA"/>
    </w:rPr>
  </w:style>
  <w:style w:type="character" w:customStyle="1" w:styleId="710">
    <w:name w:val="Основной текст (7)10"/>
    <w:rsid w:val="00291540"/>
    <w:rPr>
      <w:rFonts w:ascii="Times New Roman" w:hAnsi="Times New Roman" w:cs="Times New Roman"/>
      <w:spacing w:val="0"/>
      <w:sz w:val="19"/>
      <w:szCs w:val="19"/>
      <w:lang w:bidi="ar-SA"/>
    </w:rPr>
  </w:style>
  <w:style w:type="paragraph" w:customStyle="1" w:styleId="xl69">
    <w:name w:val="xl69"/>
    <w:basedOn w:val="a1"/>
    <w:rsid w:val="002D6C99"/>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1"/>
    <w:rsid w:val="002D6C99"/>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1"/>
    <w:rsid w:val="002D6C99"/>
    <w:pPr>
      <w:spacing w:before="100" w:beforeAutospacing="1" w:after="100" w:afterAutospacing="1" w:line="240" w:lineRule="auto"/>
      <w:jc w:val="right"/>
      <w:textAlignment w:val="top"/>
    </w:pPr>
    <w:rPr>
      <w:rFonts w:ascii="Arial" w:eastAsia="Times New Roman" w:hAnsi="Arial" w:cs="Arial"/>
      <w:b/>
      <w:bCs/>
      <w:color w:val="FF0000"/>
      <w:sz w:val="24"/>
      <w:szCs w:val="24"/>
      <w:lang w:eastAsia="ru-RU"/>
    </w:rPr>
  </w:style>
  <w:style w:type="paragraph" w:customStyle="1" w:styleId="xl72">
    <w:name w:val="xl72"/>
    <w:basedOn w:val="a1"/>
    <w:rsid w:val="002D6C99"/>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3">
    <w:name w:val="xl73"/>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4">
    <w:name w:val="xl74"/>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800000"/>
      <w:sz w:val="24"/>
      <w:szCs w:val="24"/>
      <w:lang w:eastAsia="ru-RU"/>
    </w:rPr>
  </w:style>
  <w:style w:type="paragraph" w:customStyle="1" w:styleId="xl75">
    <w:name w:val="xl75"/>
    <w:basedOn w:val="a1"/>
    <w:rsid w:val="002D6C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6">
    <w:name w:val="xl76"/>
    <w:basedOn w:val="a1"/>
    <w:rsid w:val="002D6C9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7">
    <w:name w:val="xl77"/>
    <w:basedOn w:val="a1"/>
    <w:rsid w:val="002D6C99"/>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8">
    <w:name w:val="xl78"/>
    <w:basedOn w:val="a1"/>
    <w:rsid w:val="002D6C99"/>
    <w:pP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9">
    <w:name w:val="xl79"/>
    <w:basedOn w:val="a1"/>
    <w:rsid w:val="002D6C99"/>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0">
    <w:name w:val="xl80"/>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1">
    <w:name w:val="xl81"/>
    <w:basedOn w:val="a1"/>
    <w:rsid w:val="002D6C99"/>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2">
    <w:name w:val="xl82"/>
    <w:basedOn w:val="a1"/>
    <w:rsid w:val="002D6C99"/>
    <w:pPr>
      <w:pBdr>
        <w:lef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3">
    <w:name w:val="xl83"/>
    <w:basedOn w:val="a1"/>
    <w:rsid w:val="002D6C99"/>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4">
    <w:name w:val="xl84"/>
    <w:basedOn w:val="a1"/>
    <w:rsid w:val="002D6C99"/>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6">
    <w:name w:val="xl86"/>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7">
    <w:name w:val="xl87"/>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9">
    <w:name w:val="xl89"/>
    <w:basedOn w:val="a1"/>
    <w:rsid w:val="002D6C9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90">
    <w:name w:val="xl90"/>
    <w:basedOn w:val="a1"/>
    <w:rsid w:val="002D6C99"/>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91">
    <w:name w:val="xl91"/>
    <w:basedOn w:val="a1"/>
    <w:rsid w:val="002D6C9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92">
    <w:name w:val="xl92"/>
    <w:basedOn w:val="a1"/>
    <w:rsid w:val="002D6C9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3">
    <w:name w:val="xl93"/>
    <w:basedOn w:val="a1"/>
    <w:rsid w:val="002D6C99"/>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4">
    <w:name w:val="xl94"/>
    <w:basedOn w:val="a1"/>
    <w:rsid w:val="002D6C9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5">
    <w:name w:val="xl95"/>
    <w:basedOn w:val="a1"/>
    <w:rsid w:val="002D6C9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6">
    <w:name w:val="xl96"/>
    <w:basedOn w:val="a1"/>
    <w:rsid w:val="002D6C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7">
    <w:name w:val="xl97"/>
    <w:basedOn w:val="a1"/>
    <w:rsid w:val="002D6C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8">
    <w:name w:val="xl98"/>
    <w:basedOn w:val="a1"/>
    <w:rsid w:val="002D6C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9">
    <w:name w:val="xl99"/>
    <w:basedOn w:val="a1"/>
    <w:rsid w:val="002D6C99"/>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0">
    <w:name w:val="xl100"/>
    <w:basedOn w:val="a1"/>
    <w:rsid w:val="002D6C99"/>
    <w:pPr>
      <w:pBdr>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1">
    <w:name w:val="xl101"/>
    <w:basedOn w:val="a1"/>
    <w:rsid w:val="002D6C99"/>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2">
    <w:name w:val="xl102"/>
    <w:basedOn w:val="a1"/>
    <w:rsid w:val="002D6C99"/>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3">
    <w:name w:val="xl103"/>
    <w:basedOn w:val="a1"/>
    <w:rsid w:val="002D6C9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4">
    <w:name w:val="xl104"/>
    <w:basedOn w:val="a1"/>
    <w:rsid w:val="002D6C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5">
    <w:name w:val="xl105"/>
    <w:basedOn w:val="a1"/>
    <w:rsid w:val="002D6C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
    <w:name w:val="xl106"/>
    <w:basedOn w:val="a1"/>
    <w:rsid w:val="002D6C99"/>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7">
    <w:name w:val="xl107"/>
    <w:basedOn w:val="a1"/>
    <w:rsid w:val="002D6C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8">
    <w:name w:val="xl108"/>
    <w:basedOn w:val="a1"/>
    <w:rsid w:val="002D6C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9">
    <w:name w:val="xl109"/>
    <w:basedOn w:val="a1"/>
    <w:rsid w:val="002D6C99"/>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0">
    <w:name w:val="xl110"/>
    <w:basedOn w:val="a1"/>
    <w:rsid w:val="002D6C9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1">
    <w:name w:val="xl111"/>
    <w:basedOn w:val="a1"/>
    <w:rsid w:val="002D6C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12">
    <w:name w:val="xl112"/>
    <w:basedOn w:val="a1"/>
    <w:rsid w:val="002D6C99"/>
    <w:pPr>
      <w:spacing w:before="100" w:beforeAutospacing="1" w:after="100" w:afterAutospacing="1" w:line="240" w:lineRule="auto"/>
      <w:textAlignment w:val="top"/>
    </w:pPr>
    <w:rPr>
      <w:rFonts w:ascii="Arial" w:eastAsia="Times New Roman" w:hAnsi="Arial" w:cs="Arial"/>
      <w:b/>
      <w:bCs/>
      <w:color w:val="FF0000"/>
      <w:sz w:val="24"/>
      <w:szCs w:val="24"/>
      <w:lang w:eastAsia="ru-RU"/>
    </w:rPr>
  </w:style>
  <w:style w:type="paragraph" w:customStyle="1" w:styleId="xl113">
    <w:name w:val="xl113"/>
    <w:basedOn w:val="a1"/>
    <w:rsid w:val="002D6C99"/>
    <w:pPr>
      <w:spacing w:before="100" w:beforeAutospacing="1" w:after="100" w:afterAutospacing="1" w:line="240" w:lineRule="auto"/>
      <w:textAlignment w:val="top"/>
    </w:pPr>
    <w:rPr>
      <w:rFonts w:ascii="Arial" w:eastAsia="Times New Roman" w:hAnsi="Arial" w:cs="Arial"/>
      <w:color w:val="FF0000"/>
      <w:sz w:val="24"/>
      <w:szCs w:val="24"/>
      <w:lang w:eastAsia="ru-RU"/>
    </w:rPr>
  </w:style>
  <w:style w:type="paragraph" w:styleId="afffffb">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1"/>
    <w:autoRedefine/>
    <w:rsid w:val="00DD76D1"/>
    <w:pPr>
      <w:spacing w:after="0" w:line="240" w:lineRule="auto"/>
      <w:jc w:val="center"/>
      <w:outlineLvl w:val="0"/>
    </w:pPr>
    <w:rPr>
      <w:rFonts w:ascii="Times New Roman" w:eastAsia="Times New Roman" w:hAnsi="Times New Roman"/>
      <w:b/>
      <w:sz w:val="24"/>
      <w:szCs w:val="24"/>
      <w:lang w:eastAsia="ru-RU"/>
    </w:rPr>
  </w:style>
  <w:style w:type="paragraph" w:customStyle="1" w:styleId="2a">
    <w:name w:val="Название2"/>
    <w:basedOn w:val="a1"/>
    <w:link w:val="aff9"/>
    <w:qFormat/>
    <w:rsid w:val="00DD76D1"/>
    <w:pPr>
      <w:spacing w:after="0" w:line="240" w:lineRule="auto"/>
      <w:jc w:val="center"/>
    </w:pPr>
    <w:rPr>
      <w:rFonts w:ascii="Cambria" w:eastAsia="Times New Roman" w:hAnsi="Cambria"/>
      <w:b/>
      <w:bCs/>
      <w:kern w:val="28"/>
      <w:sz w:val="32"/>
      <w:szCs w:val="32"/>
    </w:rPr>
  </w:style>
  <w:style w:type="paragraph" w:customStyle="1" w:styleId="afffffc">
    <w:name w:val="А ОСН ТЕКСТ"/>
    <w:basedOn w:val="a1"/>
    <w:link w:val="afffffd"/>
    <w:rsid w:val="00DD76D1"/>
    <w:pPr>
      <w:spacing w:after="0" w:line="360" w:lineRule="auto"/>
      <w:ind w:firstLine="454"/>
      <w:jc w:val="both"/>
    </w:pPr>
    <w:rPr>
      <w:rFonts w:ascii="Times New Roman" w:eastAsia="Arial Unicode MS" w:hAnsi="Times New Roman"/>
      <w:color w:val="000000"/>
      <w:sz w:val="28"/>
      <w:szCs w:val="28"/>
    </w:rPr>
  </w:style>
  <w:style w:type="character" w:customStyle="1" w:styleId="afffffd">
    <w:name w:val="А ОСН ТЕКСТ Знак"/>
    <w:link w:val="afffffc"/>
    <w:rsid w:val="00DD76D1"/>
    <w:rPr>
      <w:rFonts w:ascii="Times New Roman" w:eastAsia="Arial Unicode MS" w:hAnsi="Times New Roman"/>
      <w:color w:val="000000"/>
      <w:sz w:val="28"/>
      <w:szCs w:val="28"/>
    </w:rPr>
  </w:style>
  <w:style w:type="character" w:customStyle="1" w:styleId="afffffe">
    <w:name w:val="Сноска_"/>
    <w:link w:val="1ff0"/>
    <w:semiHidden/>
    <w:rsid w:val="00DD76D1"/>
    <w:rPr>
      <w:sz w:val="16"/>
      <w:szCs w:val="16"/>
      <w:shd w:val="clear" w:color="auto" w:fill="FFFFFF"/>
    </w:rPr>
  </w:style>
  <w:style w:type="paragraph" w:customStyle="1" w:styleId="1ff0">
    <w:name w:val="Сноска1"/>
    <w:basedOn w:val="a1"/>
    <w:link w:val="afffffe"/>
    <w:semiHidden/>
    <w:rsid w:val="00DD76D1"/>
    <w:pPr>
      <w:shd w:val="clear" w:color="auto" w:fill="FFFFFF"/>
      <w:spacing w:after="0" w:line="240" w:lineRule="atLeast"/>
    </w:pPr>
    <w:rPr>
      <w:sz w:val="16"/>
      <w:szCs w:val="16"/>
      <w:lang w:eastAsia="ru-RU"/>
    </w:rPr>
  </w:style>
  <w:style w:type="character" w:customStyle="1" w:styleId="CenturySchoolbook">
    <w:name w:val="Сноска + Century Schoolbook"/>
    <w:aliases w:val="9 pt,Курсив,Основной текст + Полужирный26"/>
    <w:semiHidden/>
    <w:rsid w:val="00DD76D1"/>
    <w:rPr>
      <w:rFonts w:ascii="Century Schoolbook" w:hAnsi="Century Schoolbook" w:cs="Century Schoolbook"/>
      <w:i/>
      <w:iCs/>
      <w:sz w:val="18"/>
      <w:szCs w:val="18"/>
      <w:shd w:val="clear" w:color="auto" w:fill="FFFFFF"/>
    </w:rPr>
  </w:style>
  <w:style w:type="character" w:customStyle="1" w:styleId="1510pt4">
    <w:name w:val="Основной текст (15) + 10 pt4"/>
    <w:aliases w:val="Курсив18,Интервал 1 pt6,Основной текст + Полужирный23"/>
    <w:semiHidden/>
    <w:rsid w:val="00DD76D1"/>
    <w:rPr>
      <w:i/>
      <w:iCs/>
      <w:spacing w:val="20"/>
      <w:sz w:val="20"/>
      <w:szCs w:val="20"/>
      <w:lang w:bidi="ar-SA"/>
    </w:rPr>
  </w:style>
  <w:style w:type="character" w:customStyle="1" w:styleId="120">
    <w:name w:val="Основной текст (12)"/>
    <w:semiHidden/>
    <w:rsid w:val="00DD76D1"/>
    <w:rPr>
      <w:rFonts w:ascii="Century Schoolbook" w:hAnsi="Century Schoolbook"/>
      <w:b/>
      <w:bCs/>
      <w:i/>
      <w:iCs/>
      <w:color w:val="FFFFFF"/>
      <w:spacing w:val="10"/>
      <w:sz w:val="28"/>
      <w:szCs w:val="28"/>
      <w:lang w:bidi="ar-SA"/>
    </w:rPr>
  </w:style>
  <w:style w:type="paragraph" w:customStyle="1" w:styleId="216">
    <w:name w:val="Основной текст (2)1"/>
    <w:basedOn w:val="a1"/>
    <w:semiHidden/>
    <w:rsid w:val="00DD76D1"/>
    <w:pPr>
      <w:shd w:val="clear" w:color="auto" w:fill="FFFFFF"/>
      <w:spacing w:after="0" w:line="288" w:lineRule="exact"/>
    </w:pPr>
    <w:rPr>
      <w:rFonts w:ascii="Century Schoolbook" w:eastAsia="Times New Roman" w:hAnsi="Century Schoolbook"/>
      <w:b/>
      <w:bCs/>
      <w:sz w:val="24"/>
      <w:szCs w:val="24"/>
      <w:lang w:eastAsia="ru-RU"/>
    </w:rPr>
  </w:style>
  <w:style w:type="character" w:customStyle="1" w:styleId="3a">
    <w:name w:val="Сноска3"/>
    <w:rsid w:val="00DD76D1"/>
    <w:rPr>
      <w:rFonts w:ascii="Times New Roman" w:hAnsi="Times New Roman" w:cs="Times New Roman"/>
      <w:spacing w:val="0"/>
      <w:sz w:val="18"/>
      <w:szCs w:val="18"/>
      <w:shd w:val="clear" w:color="auto" w:fill="FFFFFF"/>
      <w:lang w:bidi="ar-SA"/>
    </w:rPr>
  </w:style>
  <w:style w:type="character" w:customStyle="1" w:styleId="217">
    <w:name w:val="Основной текст + Полужирный21"/>
    <w:rsid w:val="00DD76D1"/>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DD76D1"/>
    <w:rPr>
      <w:rFonts w:ascii="Times New Roman" w:hAnsi="Times New Roman" w:cs="Times New Roman"/>
      <w:b/>
      <w:bCs/>
      <w:i/>
      <w:iCs/>
      <w:spacing w:val="0"/>
      <w:sz w:val="22"/>
      <w:szCs w:val="22"/>
      <w:lang w:bidi="ar-SA"/>
    </w:rPr>
  </w:style>
  <w:style w:type="character" w:customStyle="1" w:styleId="113">
    <w:name w:val="Основной текст + Курсив11"/>
    <w:rsid w:val="00DD76D1"/>
    <w:rPr>
      <w:rFonts w:ascii="Times New Roman" w:hAnsi="Times New Roman" w:cs="Times New Roman"/>
      <w:i/>
      <w:iCs/>
      <w:spacing w:val="0"/>
      <w:sz w:val="22"/>
      <w:szCs w:val="22"/>
      <w:lang w:bidi="ar-SA"/>
    </w:rPr>
  </w:style>
  <w:style w:type="character" w:customStyle="1" w:styleId="190">
    <w:name w:val="Основной текст + Полужирный19"/>
    <w:aliases w:val="Курсив16"/>
    <w:rsid w:val="00DD76D1"/>
    <w:rPr>
      <w:rFonts w:ascii="Times New Roman" w:hAnsi="Times New Roman" w:cs="Times New Roman"/>
      <w:b/>
      <w:bCs/>
      <w:i/>
      <w:iCs/>
      <w:spacing w:val="0"/>
      <w:sz w:val="22"/>
      <w:szCs w:val="22"/>
      <w:lang w:bidi="ar-SA"/>
    </w:rPr>
  </w:style>
  <w:style w:type="character" w:customStyle="1" w:styleId="93">
    <w:name w:val="Основной текст + Курсив9"/>
    <w:semiHidden/>
    <w:rsid w:val="00DD76D1"/>
    <w:rPr>
      <w:rFonts w:ascii="Century Schoolbook" w:hAnsi="Century Schoolbook"/>
      <w:i/>
      <w:iCs/>
      <w:sz w:val="24"/>
      <w:szCs w:val="24"/>
      <w:lang w:bidi="ar-SA"/>
    </w:rPr>
  </w:style>
  <w:style w:type="character" w:customStyle="1" w:styleId="82">
    <w:name w:val="Основной текст + Курсив8"/>
    <w:semiHidden/>
    <w:rsid w:val="00DD76D1"/>
    <w:rPr>
      <w:rFonts w:ascii="Century Schoolbook" w:hAnsi="Century Schoolbook"/>
      <w:i/>
      <w:iCs/>
      <w:noProof/>
      <w:sz w:val="24"/>
      <w:szCs w:val="24"/>
      <w:lang w:bidi="ar-SA"/>
    </w:rPr>
  </w:style>
  <w:style w:type="character" w:customStyle="1" w:styleId="73">
    <w:name w:val="Основной текст + Курсив7"/>
    <w:semiHidden/>
    <w:rsid w:val="00DD76D1"/>
    <w:rPr>
      <w:rFonts w:ascii="Century Schoolbook" w:hAnsi="Century Schoolbook"/>
      <w:i/>
      <w:iCs/>
      <w:noProof/>
      <w:sz w:val="24"/>
      <w:szCs w:val="24"/>
      <w:lang w:bidi="ar-SA"/>
    </w:rPr>
  </w:style>
  <w:style w:type="character" w:customStyle="1" w:styleId="100">
    <w:name w:val="Основной текст + Курсив10"/>
    <w:rsid w:val="00DD76D1"/>
    <w:rPr>
      <w:rFonts w:ascii="Times New Roman" w:hAnsi="Times New Roman" w:cs="Times New Roman"/>
      <w:i/>
      <w:iCs/>
      <w:spacing w:val="0"/>
      <w:sz w:val="22"/>
      <w:szCs w:val="22"/>
      <w:lang w:bidi="ar-SA"/>
    </w:rPr>
  </w:style>
  <w:style w:type="character" w:customStyle="1" w:styleId="181">
    <w:name w:val="Основной текст + Полужирный18"/>
    <w:aliases w:val="Курсив15"/>
    <w:rsid w:val="00DD76D1"/>
    <w:rPr>
      <w:rFonts w:ascii="Times New Roman" w:hAnsi="Times New Roman" w:cs="Times New Roman"/>
      <w:b/>
      <w:bCs/>
      <w:i/>
      <w:iCs/>
      <w:spacing w:val="0"/>
      <w:sz w:val="22"/>
      <w:szCs w:val="22"/>
      <w:lang w:bidi="ar-SA"/>
    </w:rPr>
  </w:style>
  <w:style w:type="character" w:customStyle="1" w:styleId="171">
    <w:name w:val="Основной текст + Полужирный17"/>
    <w:rsid w:val="00DD76D1"/>
    <w:rPr>
      <w:rFonts w:ascii="Times New Roman" w:hAnsi="Times New Roman" w:cs="Times New Roman"/>
      <w:b/>
      <w:bCs/>
      <w:spacing w:val="0"/>
      <w:sz w:val="22"/>
      <w:szCs w:val="22"/>
      <w:lang w:bidi="ar-SA"/>
    </w:rPr>
  </w:style>
  <w:style w:type="character" w:customStyle="1" w:styleId="161">
    <w:name w:val="Основной текст + Полужирный16"/>
    <w:rsid w:val="00DD76D1"/>
    <w:rPr>
      <w:rFonts w:ascii="Times New Roman" w:hAnsi="Times New Roman" w:cs="Times New Roman"/>
      <w:b/>
      <w:bCs/>
      <w:spacing w:val="0"/>
      <w:sz w:val="22"/>
      <w:szCs w:val="22"/>
      <w:lang w:bidi="ar-SA"/>
    </w:rPr>
  </w:style>
  <w:style w:type="character" w:customStyle="1" w:styleId="150">
    <w:name w:val="Основной текст + Полужирный15"/>
    <w:aliases w:val="Курсив14"/>
    <w:rsid w:val="00DD76D1"/>
    <w:rPr>
      <w:rFonts w:ascii="Times New Roman" w:hAnsi="Times New Roman" w:cs="Times New Roman"/>
      <w:b/>
      <w:bCs/>
      <w:i/>
      <w:iCs/>
      <w:spacing w:val="0"/>
      <w:sz w:val="22"/>
      <w:szCs w:val="22"/>
      <w:lang w:bidi="ar-SA"/>
    </w:rPr>
  </w:style>
  <w:style w:type="character" w:customStyle="1" w:styleId="140">
    <w:name w:val="Основной текст + Полужирный14"/>
    <w:aliases w:val="Курсив13"/>
    <w:rsid w:val="00DD76D1"/>
    <w:rPr>
      <w:rFonts w:ascii="Times New Roman" w:hAnsi="Times New Roman" w:cs="Times New Roman"/>
      <w:b/>
      <w:bCs/>
      <w:i/>
      <w:iCs/>
      <w:spacing w:val="0"/>
      <w:sz w:val="22"/>
      <w:szCs w:val="22"/>
      <w:lang w:bidi="ar-SA"/>
    </w:rPr>
  </w:style>
  <w:style w:type="character" w:customStyle="1" w:styleId="130">
    <w:name w:val="Основной текст + Полужирный13"/>
    <w:rsid w:val="00DD76D1"/>
    <w:rPr>
      <w:rFonts w:ascii="Times New Roman" w:hAnsi="Times New Roman" w:cs="Times New Roman"/>
      <w:b/>
      <w:bCs/>
      <w:spacing w:val="0"/>
      <w:sz w:val="22"/>
      <w:szCs w:val="22"/>
      <w:lang w:bidi="ar-SA"/>
    </w:rPr>
  </w:style>
  <w:style w:type="character" w:customStyle="1" w:styleId="121">
    <w:name w:val="Основной текст + Полужирный12"/>
    <w:aliases w:val="Курсив12"/>
    <w:rsid w:val="00DD76D1"/>
    <w:rPr>
      <w:rFonts w:ascii="Times New Roman" w:hAnsi="Times New Roman" w:cs="Times New Roman"/>
      <w:b/>
      <w:bCs/>
      <w:i/>
      <w:iCs/>
      <w:spacing w:val="0"/>
      <w:sz w:val="22"/>
      <w:szCs w:val="22"/>
      <w:lang w:bidi="ar-SA"/>
    </w:rPr>
  </w:style>
  <w:style w:type="character" w:customStyle="1" w:styleId="114">
    <w:name w:val="Основной текст + Полужирный11"/>
    <w:aliases w:val="Курсив11"/>
    <w:rsid w:val="00DD76D1"/>
    <w:rPr>
      <w:rFonts w:ascii="Times New Roman" w:hAnsi="Times New Roman" w:cs="Times New Roman"/>
      <w:b/>
      <w:bCs/>
      <w:i/>
      <w:iCs/>
      <w:spacing w:val="0"/>
      <w:sz w:val="22"/>
      <w:szCs w:val="22"/>
      <w:lang w:bidi="ar-SA"/>
    </w:rPr>
  </w:style>
  <w:style w:type="character" w:customStyle="1" w:styleId="64">
    <w:name w:val="Основной текст + Курсив6"/>
    <w:rsid w:val="00DD76D1"/>
    <w:rPr>
      <w:rFonts w:ascii="Times New Roman" w:hAnsi="Times New Roman" w:cs="Times New Roman"/>
      <w:i/>
      <w:iCs/>
      <w:spacing w:val="0"/>
      <w:sz w:val="22"/>
      <w:szCs w:val="22"/>
      <w:lang w:bidi="ar-SA"/>
    </w:rPr>
  </w:style>
  <w:style w:type="character" w:customStyle="1" w:styleId="101">
    <w:name w:val="Основной текст + Полужирный10"/>
    <w:rsid w:val="00DD76D1"/>
    <w:rPr>
      <w:rFonts w:ascii="Times New Roman" w:hAnsi="Times New Roman" w:cs="Times New Roman"/>
      <w:b/>
      <w:bCs/>
      <w:spacing w:val="0"/>
      <w:sz w:val="22"/>
      <w:szCs w:val="22"/>
      <w:lang w:bidi="ar-SA"/>
    </w:rPr>
  </w:style>
  <w:style w:type="character" w:customStyle="1" w:styleId="94">
    <w:name w:val="Основной текст + Полужирный9"/>
    <w:rsid w:val="00DD76D1"/>
    <w:rPr>
      <w:rFonts w:ascii="Times New Roman" w:hAnsi="Times New Roman" w:cs="Times New Roman"/>
      <w:b/>
      <w:bCs/>
      <w:spacing w:val="0"/>
      <w:sz w:val="22"/>
      <w:szCs w:val="22"/>
      <w:lang w:bidi="ar-SA"/>
    </w:rPr>
  </w:style>
  <w:style w:type="character" w:customStyle="1" w:styleId="83">
    <w:name w:val="Основной текст + Полужирный8"/>
    <w:aliases w:val="Курсив10"/>
    <w:rsid w:val="00DD76D1"/>
    <w:rPr>
      <w:rFonts w:ascii="Times New Roman" w:hAnsi="Times New Roman" w:cs="Times New Roman"/>
      <w:b/>
      <w:bCs/>
      <w:i/>
      <w:iCs/>
      <w:spacing w:val="0"/>
      <w:sz w:val="22"/>
      <w:szCs w:val="22"/>
      <w:lang w:bidi="ar-SA"/>
    </w:rPr>
  </w:style>
  <w:style w:type="character" w:customStyle="1" w:styleId="53">
    <w:name w:val="Основной текст + Курсив5"/>
    <w:rsid w:val="00DD76D1"/>
    <w:rPr>
      <w:rFonts w:ascii="Times New Roman" w:hAnsi="Times New Roman" w:cs="Times New Roman"/>
      <w:i/>
      <w:iCs/>
      <w:spacing w:val="0"/>
      <w:sz w:val="22"/>
      <w:szCs w:val="22"/>
      <w:lang w:bidi="ar-SA"/>
    </w:rPr>
  </w:style>
  <w:style w:type="character" w:customStyle="1" w:styleId="74">
    <w:name w:val="Основной текст + Полужирный7"/>
    <w:aliases w:val="Курсив9"/>
    <w:rsid w:val="00DD76D1"/>
    <w:rPr>
      <w:rFonts w:ascii="Times New Roman" w:hAnsi="Times New Roman" w:cs="Times New Roman"/>
      <w:b/>
      <w:bCs/>
      <w:i/>
      <w:iCs/>
      <w:spacing w:val="0"/>
      <w:sz w:val="22"/>
      <w:szCs w:val="22"/>
      <w:lang w:bidi="ar-SA"/>
    </w:rPr>
  </w:style>
  <w:style w:type="character" w:customStyle="1" w:styleId="123">
    <w:name w:val="Основной текст (12)3"/>
    <w:rsid w:val="00DD76D1"/>
    <w:rPr>
      <w:rFonts w:ascii="Times New Roman" w:hAnsi="Times New Roman" w:cs="Times New Roman"/>
      <w:b/>
      <w:bCs/>
      <w:i/>
      <w:iCs/>
      <w:spacing w:val="0"/>
      <w:sz w:val="22"/>
      <w:szCs w:val="22"/>
      <w:lang w:bidi="ar-SA"/>
    </w:rPr>
  </w:style>
  <w:style w:type="character" w:customStyle="1" w:styleId="44">
    <w:name w:val="Основной текст + Курсив4"/>
    <w:rsid w:val="00DD76D1"/>
    <w:rPr>
      <w:rFonts w:ascii="Times New Roman" w:hAnsi="Times New Roman" w:cs="Times New Roman"/>
      <w:i/>
      <w:iCs/>
      <w:spacing w:val="0"/>
      <w:sz w:val="22"/>
      <w:szCs w:val="22"/>
      <w:lang w:bidi="ar-SA"/>
    </w:rPr>
  </w:style>
  <w:style w:type="character" w:customStyle="1" w:styleId="3b">
    <w:name w:val="Основной текст + Курсив3"/>
    <w:rsid w:val="00DD76D1"/>
    <w:rPr>
      <w:rFonts w:ascii="Times New Roman" w:hAnsi="Times New Roman" w:cs="Times New Roman"/>
      <w:i/>
      <w:iCs/>
      <w:spacing w:val="0"/>
      <w:sz w:val="22"/>
      <w:szCs w:val="22"/>
      <w:lang w:bidi="ar-SA"/>
    </w:rPr>
  </w:style>
  <w:style w:type="character" w:customStyle="1" w:styleId="115">
    <w:name w:val="Основной текст (11) + Не курсив"/>
    <w:rsid w:val="00DD76D1"/>
    <w:rPr>
      <w:rFonts w:ascii="Times New Roman" w:hAnsi="Times New Roman" w:cs="Times New Roman"/>
      <w:b/>
      <w:bCs/>
      <w:i/>
      <w:iCs/>
      <w:spacing w:val="0"/>
      <w:sz w:val="22"/>
      <w:szCs w:val="22"/>
      <w:lang w:bidi="ar-SA"/>
    </w:rPr>
  </w:style>
  <w:style w:type="character" w:customStyle="1" w:styleId="1116">
    <w:name w:val="Основной текст (11)16"/>
    <w:rsid w:val="00DD76D1"/>
    <w:rPr>
      <w:rFonts w:ascii="Times New Roman" w:hAnsi="Times New Roman" w:cs="Times New Roman"/>
      <w:b/>
      <w:bCs/>
      <w:i/>
      <w:iCs/>
      <w:spacing w:val="0"/>
      <w:sz w:val="22"/>
      <w:szCs w:val="22"/>
      <w:lang w:bidi="ar-SA"/>
    </w:rPr>
  </w:style>
  <w:style w:type="character" w:customStyle="1" w:styleId="65">
    <w:name w:val="Основной текст + Полужирный6"/>
    <w:rsid w:val="00DD76D1"/>
    <w:rPr>
      <w:rFonts w:ascii="Times New Roman" w:hAnsi="Times New Roman" w:cs="Times New Roman"/>
      <w:b/>
      <w:bCs/>
      <w:spacing w:val="0"/>
      <w:sz w:val="22"/>
      <w:szCs w:val="22"/>
      <w:lang w:bidi="ar-SA"/>
    </w:rPr>
  </w:style>
  <w:style w:type="character" w:customStyle="1" w:styleId="54">
    <w:name w:val="Основной текст + Полужирный5"/>
    <w:rsid w:val="00DD76D1"/>
    <w:rPr>
      <w:rFonts w:ascii="Times New Roman" w:hAnsi="Times New Roman" w:cs="Times New Roman"/>
      <w:b/>
      <w:bCs/>
      <w:spacing w:val="0"/>
      <w:sz w:val="22"/>
      <w:szCs w:val="22"/>
      <w:lang w:bidi="ar-SA"/>
    </w:rPr>
  </w:style>
  <w:style w:type="character" w:customStyle="1" w:styleId="2f6">
    <w:name w:val="Основной текст + Курсив2"/>
    <w:rsid w:val="00DD76D1"/>
    <w:rPr>
      <w:rFonts w:ascii="Times New Roman" w:hAnsi="Times New Roman" w:cs="Times New Roman"/>
      <w:i/>
      <w:iCs/>
      <w:spacing w:val="0"/>
      <w:sz w:val="22"/>
      <w:szCs w:val="22"/>
      <w:lang w:bidi="ar-SA"/>
    </w:rPr>
  </w:style>
  <w:style w:type="character" w:customStyle="1" w:styleId="45">
    <w:name w:val="Основной текст + Полужирный4"/>
    <w:aliases w:val="Курсив8"/>
    <w:rsid w:val="00DD76D1"/>
    <w:rPr>
      <w:rFonts w:ascii="Times New Roman" w:hAnsi="Times New Roman" w:cs="Times New Roman"/>
      <w:b/>
      <w:bCs/>
      <w:i/>
      <w:iCs/>
      <w:spacing w:val="0"/>
      <w:sz w:val="22"/>
      <w:szCs w:val="22"/>
      <w:lang w:bidi="ar-SA"/>
    </w:rPr>
  </w:style>
  <w:style w:type="character" w:customStyle="1" w:styleId="3c">
    <w:name w:val="Основной текст + Полужирный3"/>
    <w:aliases w:val="Курсив7"/>
    <w:rsid w:val="00DD76D1"/>
    <w:rPr>
      <w:rFonts w:ascii="Times New Roman" w:hAnsi="Times New Roman" w:cs="Times New Roman"/>
      <w:b/>
      <w:bCs/>
      <w:i/>
      <w:iCs/>
      <w:spacing w:val="0"/>
      <w:sz w:val="22"/>
      <w:szCs w:val="22"/>
      <w:lang w:bidi="ar-SA"/>
    </w:rPr>
  </w:style>
  <w:style w:type="character" w:customStyle="1" w:styleId="527">
    <w:name w:val="Заголовок №527"/>
    <w:rsid w:val="00DD76D1"/>
    <w:rPr>
      <w:rFonts w:ascii="Times New Roman" w:hAnsi="Times New Roman" w:cs="Times New Roman"/>
      <w:b/>
      <w:bCs/>
      <w:i/>
      <w:iCs/>
      <w:spacing w:val="0"/>
      <w:sz w:val="22"/>
      <w:szCs w:val="22"/>
      <w:lang w:bidi="ar-SA"/>
    </w:rPr>
  </w:style>
  <w:style w:type="character" w:customStyle="1" w:styleId="510">
    <w:name w:val="Заголовок №5 + Не полужирный1"/>
    <w:aliases w:val="Не курсив9"/>
    <w:rsid w:val="00DD76D1"/>
    <w:rPr>
      <w:rFonts w:ascii="Times New Roman" w:hAnsi="Times New Roman" w:cs="Times New Roman"/>
      <w:b/>
      <w:bCs/>
      <w:i/>
      <w:iCs/>
      <w:spacing w:val="0"/>
      <w:sz w:val="22"/>
      <w:szCs w:val="22"/>
      <w:lang w:bidi="ar-SA"/>
    </w:rPr>
  </w:style>
  <w:style w:type="character" w:customStyle="1" w:styleId="5210">
    <w:name w:val="Заголовок №5 (2)10"/>
    <w:rsid w:val="00DD76D1"/>
    <w:rPr>
      <w:rFonts w:ascii="Times New Roman" w:hAnsi="Times New Roman" w:cs="Times New Roman"/>
      <w:b/>
      <w:bCs/>
      <w:spacing w:val="0"/>
      <w:sz w:val="22"/>
      <w:szCs w:val="22"/>
      <w:lang w:bidi="ar-SA"/>
    </w:rPr>
  </w:style>
  <w:style w:type="character" w:customStyle="1" w:styleId="526">
    <w:name w:val="Заголовок №526"/>
    <w:rsid w:val="00DD76D1"/>
    <w:rPr>
      <w:rFonts w:ascii="Times New Roman" w:hAnsi="Times New Roman" w:cs="Times New Roman"/>
      <w:b/>
      <w:bCs/>
      <w:i/>
      <w:iCs/>
      <w:spacing w:val="0"/>
      <w:sz w:val="22"/>
      <w:szCs w:val="22"/>
      <w:lang w:bidi="ar-SA"/>
    </w:rPr>
  </w:style>
  <w:style w:type="character" w:customStyle="1" w:styleId="2f7">
    <w:name w:val="Основной текст + Полужирный2"/>
    <w:rsid w:val="00DD76D1"/>
    <w:rPr>
      <w:rFonts w:ascii="Times New Roman" w:hAnsi="Times New Roman" w:cs="Times New Roman"/>
      <w:b/>
      <w:bCs/>
      <w:spacing w:val="0"/>
      <w:sz w:val="22"/>
      <w:szCs w:val="22"/>
      <w:lang w:bidi="ar-SA"/>
    </w:rPr>
  </w:style>
  <w:style w:type="character" w:customStyle="1" w:styleId="133">
    <w:name w:val="Основной текст (13)3"/>
    <w:rsid w:val="00DD76D1"/>
    <w:rPr>
      <w:rFonts w:ascii="Verdana" w:hAnsi="Verdana" w:cs="Verdana"/>
      <w:b/>
      <w:bCs/>
      <w:i/>
      <w:iCs/>
      <w:spacing w:val="0"/>
      <w:sz w:val="20"/>
      <w:szCs w:val="20"/>
      <w:lang w:bidi="ar-SA"/>
    </w:rPr>
  </w:style>
  <w:style w:type="character" w:customStyle="1" w:styleId="2f8">
    <w:name w:val="Сноска2"/>
    <w:rsid w:val="00DD76D1"/>
    <w:rPr>
      <w:rFonts w:ascii="Times New Roman" w:hAnsi="Times New Roman" w:cs="Times New Roman"/>
      <w:spacing w:val="0"/>
      <w:sz w:val="18"/>
      <w:szCs w:val="18"/>
      <w:shd w:val="clear" w:color="auto" w:fill="FFFFFF"/>
      <w:lang w:bidi="ar-SA"/>
    </w:rPr>
  </w:style>
  <w:style w:type="character" w:customStyle="1" w:styleId="1110">
    <w:name w:val="Основной текст (11)10"/>
    <w:rsid w:val="00DD76D1"/>
    <w:rPr>
      <w:rFonts w:ascii="Times New Roman" w:hAnsi="Times New Roman" w:cs="Times New Roman"/>
      <w:b/>
      <w:bCs/>
      <w:i/>
      <w:iCs/>
      <w:spacing w:val="0"/>
      <w:sz w:val="22"/>
      <w:szCs w:val="22"/>
      <w:lang w:bidi="ar-SA"/>
    </w:rPr>
  </w:style>
  <w:style w:type="character" w:customStyle="1" w:styleId="122">
    <w:name w:val="Основной текст (12) + Не полужирный"/>
    <w:aliases w:val="Не курсив5"/>
    <w:rsid w:val="00DD76D1"/>
    <w:rPr>
      <w:rFonts w:ascii="Times New Roman" w:hAnsi="Times New Roman" w:cs="Times New Roman"/>
      <w:b/>
      <w:bCs/>
      <w:i/>
      <w:iCs/>
      <w:spacing w:val="0"/>
      <w:sz w:val="22"/>
      <w:szCs w:val="22"/>
      <w:lang w:bidi="ar-SA"/>
    </w:rPr>
  </w:style>
  <w:style w:type="character" w:customStyle="1" w:styleId="1220">
    <w:name w:val="Основной текст (12)2"/>
    <w:rsid w:val="00DD76D1"/>
    <w:rPr>
      <w:rFonts w:ascii="Times New Roman" w:hAnsi="Times New Roman" w:cs="Times New Roman"/>
      <w:b/>
      <w:bCs/>
      <w:i/>
      <w:iCs/>
      <w:spacing w:val="0"/>
      <w:sz w:val="22"/>
      <w:szCs w:val="22"/>
      <w:lang w:bidi="ar-SA"/>
    </w:rPr>
  </w:style>
  <w:style w:type="character" w:customStyle="1" w:styleId="117">
    <w:name w:val="Основной текст (11)7"/>
    <w:rsid w:val="00DD76D1"/>
    <w:rPr>
      <w:rFonts w:ascii="Times New Roman" w:hAnsi="Times New Roman" w:cs="Times New Roman"/>
      <w:b/>
      <w:bCs/>
      <w:i/>
      <w:iCs/>
      <w:spacing w:val="0"/>
      <w:sz w:val="22"/>
      <w:szCs w:val="22"/>
      <w:lang w:val="en-US" w:eastAsia="en-US" w:bidi="ar-SA"/>
    </w:rPr>
  </w:style>
  <w:style w:type="character" w:customStyle="1" w:styleId="affffff">
    <w:name w:val="Основной текст + Полужирный"/>
    <w:semiHidden/>
    <w:rsid w:val="00DD76D1"/>
    <w:rPr>
      <w:rFonts w:ascii="Century Schoolbook" w:hAnsi="Century Schoolbook"/>
      <w:b/>
      <w:bCs/>
      <w:sz w:val="24"/>
      <w:szCs w:val="24"/>
      <w:lang w:bidi="ar-SA"/>
    </w:rPr>
  </w:style>
  <w:style w:type="character" w:customStyle="1" w:styleId="1418">
    <w:name w:val="Основной текст (14)18"/>
    <w:rsid w:val="00DD76D1"/>
    <w:rPr>
      <w:rFonts w:ascii="Times New Roman" w:hAnsi="Times New Roman" w:cs="Times New Roman"/>
      <w:b/>
      <w:bCs/>
      <w:spacing w:val="0"/>
      <w:sz w:val="20"/>
      <w:szCs w:val="20"/>
      <w:lang w:bidi="ar-SA"/>
    </w:rPr>
  </w:style>
  <w:style w:type="character" w:customStyle="1" w:styleId="722">
    <w:name w:val="Основной текст (7)22"/>
    <w:rsid w:val="00DD76D1"/>
    <w:rPr>
      <w:rFonts w:ascii="Times New Roman" w:hAnsi="Times New Roman" w:cs="Times New Roman"/>
      <w:spacing w:val="0"/>
      <w:sz w:val="19"/>
      <w:szCs w:val="19"/>
      <w:lang w:bidi="ar-SA"/>
    </w:rPr>
  </w:style>
  <w:style w:type="character" w:customStyle="1" w:styleId="2f9">
    <w:name w:val="Заголовок №2_"/>
    <w:link w:val="2fa"/>
    <w:semiHidden/>
    <w:rsid w:val="00DD76D1"/>
    <w:rPr>
      <w:rFonts w:ascii="Century Schoolbook" w:hAnsi="Century Schoolbook"/>
      <w:b/>
      <w:bCs/>
      <w:spacing w:val="-10"/>
      <w:sz w:val="47"/>
      <w:szCs w:val="47"/>
      <w:shd w:val="clear" w:color="auto" w:fill="FFFFFF"/>
    </w:rPr>
  </w:style>
  <w:style w:type="paragraph" w:customStyle="1" w:styleId="2fa">
    <w:name w:val="Заголовок №2"/>
    <w:basedOn w:val="a1"/>
    <w:link w:val="2f9"/>
    <w:semiHidden/>
    <w:rsid w:val="00DD76D1"/>
    <w:pPr>
      <w:shd w:val="clear" w:color="auto" w:fill="FFFFFF"/>
      <w:spacing w:before="660" w:after="180" w:line="240" w:lineRule="atLeast"/>
      <w:outlineLvl w:val="1"/>
    </w:pPr>
    <w:rPr>
      <w:rFonts w:ascii="Century Schoolbook" w:hAnsi="Century Schoolbook"/>
      <w:b/>
      <w:bCs/>
      <w:spacing w:val="-10"/>
      <w:sz w:val="47"/>
      <w:szCs w:val="47"/>
      <w:lang w:eastAsia="ru-RU"/>
    </w:rPr>
  </w:style>
  <w:style w:type="character" w:customStyle="1" w:styleId="1417">
    <w:name w:val="Основной текст (14)17"/>
    <w:rsid w:val="00DD76D1"/>
    <w:rPr>
      <w:rFonts w:ascii="Times New Roman" w:hAnsi="Times New Roman" w:cs="Times New Roman"/>
      <w:b/>
      <w:bCs/>
      <w:spacing w:val="0"/>
      <w:sz w:val="20"/>
      <w:szCs w:val="20"/>
      <w:lang w:bidi="ar-SA"/>
    </w:rPr>
  </w:style>
  <w:style w:type="character" w:customStyle="1" w:styleId="79">
    <w:name w:val="Основной текст (7)9"/>
    <w:rsid w:val="00DD76D1"/>
    <w:rPr>
      <w:rFonts w:ascii="Times New Roman" w:hAnsi="Times New Roman" w:cs="Times New Roman"/>
      <w:spacing w:val="0"/>
      <w:sz w:val="19"/>
      <w:szCs w:val="19"/>
      <w:lang w:bidi="ar-SA"/>
    </w:rPr>
  </w:style>
  <w:style w:type="character" w:customStyle="1" w:styleId="1ff1">
    <w:name w:val="Основной текст + Полужирный1"/>
    <w:aliases w:val="Курсив1,Интервал -1 pt"/>
    <w:rsid w:val="00DD76D1"/>
    <w:rPr>
      <w:rFonts w:ascii="Times New Roman" w:hAnsi="Times New Roman" w:cs="Times New Roman"/>
      <w:b/>
      <w:bCs/>
      <w:i/>
      <w:iCs/>
      <w:spacing w:val="-20"/>
      <w:sz w:val="22"/>
      <w:szCs w:val="22"/>
      <w:lang w:bidi="ar-SA"/>
    </w:rPr>
  </w:style>
  <w:style w:type="character" w:customStyle="1" w:styleId="affffff0">
    <w:name w:val="Подпись к таблице"/>
    <w:rsid w:val="00DD76D1"/>
    <w:rPr>
      <w:b/>
      <w:bCs/>
      <w:sz w:val="22"/>
      <w:szCs w:val="22"/>
      <w:lang w:bidi="ar-SA"/>
    </w:rPr>
  </w:style>
  <w:style w:type="character" w:customStyle="1" w:styleId="147">
    <w:name w:val="Основной текст (14)7"/>
    <w:rsid w:val="00DD76D1"/>
    <w:rPr>
      <w:rFonts w:ascii="Times New Roman" w:hAnsi="Times New Roman" w:cs="Times New Roman"/>
      <w:b/>
      <w:bCs/>
      <w:spacing w:val="0"/>
      <w:sz w:val="20"/>
      <w:szCs w:val="20"/>
      <w:lang w:bidi="ar-SA"/>
    </w:rPr>
  </w:style>
  <w:style w:type="character" w:customStyle="1" w:styleId="78">
    <w:name w:val="Основной текст (7)8"/>
    <w:rsid w:val="00DD76D1"/>
    <w:rPr>
      <w:rFonts w:ascii="Times New Roman" w:hAnsi="Times New Roman" w:cs="Times New Roman"/>
      <w:spacing w:val="0"/>
      <w:sz w:val="19"/>
      <w:szCs w:val="19"/>
      <w:lang w:bidi="ar-SA"/>
    </w:rPr>
  </w:style>
  <w:style w:type="character" w:customStyle="1" w:styleId="337">
    <w:name w:val="Заголовок №3 (3)7"/>
    <w:rsid w:val="00DD76D1"/>
    <w:rPr>
      <w:rFonts w:ascii="Times New Roman" w:hAnsi="Times New Roman" w:cs="Times New Roman"/>
      <w:b/>
      <w:bCs/>
      <w:spacing w:val="0"/>
      <w:sz w:val="22"/>
      <w:szCs w:val="22"/>
      <w:lang w:bidi="ar-SA"/>
    </w:rPr>
  </w:style>
  <w:style w:type="character" w:customStyle="1" w:styleId="146">
    <w:name w:val="Основной текст (14)6"/>
    <w:rsid w:val="00DD76D1"/>
    <w:rPr>
      <w:rFonts w:ascii="Times New Roman" w:hAnsi="Times New Roman" w:cs="Times New Roman"/>
      <w:b/>
      <w:bCs/>
      <w:spacing w:val="0"/>
      <w:sz w:val="20"/>
      <w:szCs w:val="20"/>
      <w:lang w:bidi="ar-SA"/>
    </w:rPr>
  </w:style>
  <w:style w:type="character" w:customStyle="1" w:styleId="77">
    <w:name w:val="Основной текст (7)7"/>
    <w:rsid w:val="00DD76D1"/>
    <w:rPr>
      <w:rFonts w:ascii="Times New Roman" w:hAnsi="Times New Roman" w:cs="Times New Roman"/>
      <w:spacing w:val="0"/>
      <w:sz w:val="19"/>
      <w:szCs w:val="19"/>
      <w:lang w:bidi="ar-SA"/>
    </w:rPr>
  </w:style>
  <w:style w:type="character" w:customStyle="1" w:styleId="76">
    <w:name w:val="Основной текст (7)6"/>
    <w:rsid w:val="00DD76D1"/>
    <w:rPr>
      <w:rFonts w:ascii="Times New Roman" w:hAnsi="Times New Roman" w:cs="Times New Roman"/>
      <w:spacing w:val="0"/>
      <w:sz w:val="19"/>
      <w:szCs w:val="19"/>
      <w:lang w:bidi="ar-SA"/>
    </w:rPr>
  </w:style>
  <w:style w:type="character" w:customStyle="1" w:styleId="75">
    <w:name w:val="Основной текст (7)5"/>
    <w:rsid w:val="00DD76D1"/>
    <w:rPr>
      <w:rFonts w:ascii="Times New Roman" w:hAnsi="Times New Roman" w:cs="Times New Roman"/>
      <w:spacing w:val="0"/>
      <w:sz w:val="19"/>
      <w:szCs w:val="19"/>
      <w:lang w:bidi="ar-SA"/>
    </w:rPr>
  </w:style>
  <w:style w:type="character" w:customStyle="1" w:styleId="740">
    <w:name w:val="Основной текст (7)4"/>
    <w:rsid w:val="00DD76D1"/>
    <w:rPr>
      <w:rFonts w:ascii="Times New Roman" w:hAnsi="Times New Roman" w:cs="Times New Roman"/>
      <w:spacing w:val="0"/>
      <w:sz w:val="19"/>
      <w:szCs w:val="19"/>
      <w:lang w:bidi="ar-SA"/>
    </w:rPr>
  </w:style>
  <w:style w:type="character" w:customStyle="1" w:styleId="730">
    <w:name w:val="Основной текст (7)3"/>
    <w:rsid w:val="00DD76D1"/>
    <w:rPr>
      <w:rFonts w:ascii="Times New Roman" w:hAnsi="Times New Roman" w:cs="Times New Roman"/>
      <w:spacing w:val="0"/>
      <w:sz w:val="19"/>
      <w:szCs w:val="19"/>
      <w:lang w:bidi="ar-SA"/>
    </w:rPr>
  </w:style>
  <w:style w:type="character" w:customStyle="1" w:styleId="218">
    <w:name w:val="Основной текст 2 Знак1"/>
    <w:basedOn w:val="a2"/>
    <w:rsid w:val="00DD76D1"/>
    <w:rPr>
      <w:sz w:val="24"/>
      <w:szCs w:val="24"/>
    </w:rPr>
  </w:style>
  <w:style w:type="character" w:customStyle="1" w:styleId="dash041e0431044b0447043d044b0439char10">
    <w:name w:val="dash041e0431044b0447043d044b0439char1"/>
    <w:basedOn w:val="a2"/>
    <w:rsid w:val="00DD76D1"/>
  </w:style>
  <w:style w:type="paragraph" w:customStyle="1" w:styleId="affffff1">
    <w:name w:val="Осн. текст (М)"/>
    <w:basedOn w:val="a1"/>
    <w:link w:val="affffff2"/>
    <w:rsid w:val="00DD76D1"/>
    <w:pPr>
      <w:spacing w:after="0" w:line="240" w:lineRule="auto"/>
      <w:ind w:firstLine="567"/>
      <w:jc w:val="both"/>
    </w:pPr>
    <w:rPr>
      <w:rFonts w:ascii="Times New Roman" w:eastAsia="Times New Roman" w:hAnsi="Times New Roman"/>
      <w:szCs w:val="20"/>
    </w:rPr>
  </w:style>
  <w:style w:type="character" w:customStyle="1" w:styleId="affffff2">
    <w:name w:val="Осн. текст (М) Знак"/>
    <w:link w:val="affffff1"/>
    <w:rsid w:val="00DD76D1"/>
    <w:rPr>
      <w:rFonts w:ascii="Times New Roman" w:eastAsia="Times New Roman" w:hAnsi="Times New Roman"/>
      <w:sz w:val="22"/>
    </w:rPr>
  </w:style>
  <w:style w:type="paragraph" w:customStyle="1" w:styleId="3d">
    <w:name w:val="Основной текст3"/>
    <w:basedOn w:val="a1"/>
    <w:next w:val="a1"/>
    <w:rsid w:val="00DD76D1"/>
    <w:pPr>
      <w:autoSpaceDE w:val="0"/>
      <w:spacing w:after="0" w:line="240" w:lineRule="atLeast"/>
      <w:ind w:firstLine="283"/>
      <w:jc w:val="both"/>
    </w:pPr>
    <w:rPr>
      <w:rFonts w:ascii="PragmaticaC" w:hAnsi="PragmaticaC" w:cs="PragmaticaC"/>
      <w:color w:val="000000"/>
      <w:kern w:val="2"/>
      <w:sz w:val="20"/>
      <w:szCs w:val="20"/>
      <w:lang w:val="en-US" w:eastAsia="ar-SA"/>
    </w:rPr>
  </w:style>
  <w:style w:type="paragraph" w:customStyle="1" w:styleId="msonormalbullet1gif">
    <w:name w:val="msonormalbullet1.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1bullet1gif">
    <w:name w:val="bodytext21bullet1.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1bullet2gif">
    <w:name w:val="bodytext21bullet2.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1bullet3gif">
    <w:name w:val="bodytext21bullet3.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bullet1gif">
    <w:name w:val="msobodytextindentbullet1.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bullet2gif">
    <w:name w:val="msobodytextindentbullet2.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bullet3gif">
    <w:name w:val="msobodytextindentbullet3.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DD76D1"/>
    <w:pPr>
      <w:autoSpaceDE w:val="0"/>
      <w:autoSpaceDN w:val="0"/>
      <w:adjustRightInd w:val="0"/>
    </w:pPr>
    <w:rPr>
      <w:rFonts w:ascii="Arial" w:hAnsi="Arial" w:cs="Arial"/>
      <w:sz w:val="24"/>
      <w:szCs w:val="24"/>
      <w:lang w:eastAsia="en-US"/>
    </w:rPr>
  </w:style>
  <w:style w:type="paragraph" w:customStyle="1" w:styleId="ConsPlusTitle">
    <w:name w:val="ConsPlusTitle"/>
    <w:rsid w:val="00DD76D1"/>
    <w:pPr>
      <w:widowControl w:val="0"/>
      <w:autoSpaceDE w:val="0"/>
      <w:autoSpaceDN w:val="0"/>
      <w:adjustRightInd w:val="0"/>
    </w:pPr>
    <w:rPr>
      <w:rFonts w:ascii="Times New Roman" w:eastAsia="Times New Roman" w:hAnsi="Times New Roman"/>
      <w:b/>
      <w:bCs/>
      <w:sz w:val="24"/>
      <w:szCs w:val="24"/>
    </w:rPr>
  </w:style>
  <w:style w:type="character" w:customStyle="1" w:styleId="3e">
    <w:name w:val="Основной текст (3)_"/>
    <w:link w:val="3f"/>
    <w:uiPriority w:val="99"/>
    <w:locked/>
    <w:rsid w:val="00DD76D1"/>
    <w:rPr>
      <w:sz w:val="23"/>
      <w:szCs w:val="23"/>
      <w:shd w:val="clear" w:color="auto" w:fill="FFFFFF"/>
    </w:rPr>
  </w:style>
  <w:style w:type="paragraph" w:customStyle="1" w:styleId="3f">
    <w:name w:val="Основной текст (3)"/>
    <w:basedOn w:val="a1"/>
    <w:link w:val="3e"/>
    <w:uiPriority w:val="99"/>
    <w:rsid w:val="00DD76D1"/>
    <w:pPr>
      <w:shd w:val="clear" w:color="auto" w:fill="FFFFFF"/>
      <w:spacing w:before="240" w:after="360" w:line="240" w:lineRule="atLeast"/>
      <w:ind w:hanging="340"/>
      <w:jc w:val="both"/>
    </w:pPr>
    <w:rPr>
      <w:sz w:val="23"/>
      <w:szCs w:val="23"/>
      <w:lang w:eastAsia="ru-RU"/>
    </w:rPr>
  </w:style>
  <w:style w:type="paragraph" w:customStyle="1" w:styleId="affffff3">
    <w:name w:val="Буллит"/>
    <w:basedOn w:val="afffff9"/>
    <w:link w:val="affffff4"/>
    <w:rsid w:val="00DD76D1"/>
    <w:pPr>
      <w:ind w:firstLine="244"/>
    </w:pPr>
  </w:style>
  <w:style w:type="character" w:customStyle="1" w:styleId="affffff4">
    <w:name w:val="Буллит Знак"/>
    <w:basedOn w:val="afffffa"/>
    <w:link w:val="affffff3"/>
    <w:rsid w:val="00DD76D1"/>
    <w:rPr>
      <w:rFonts w:ascii="NewtonCSanPin" w:eastAsia="Times New Roman" w:hAnsi="NewtonCSanPin"/>
      <w:color w:val="000000"/>
      <w:sz w:val="21"/>
      <w:szCs w:val="21"/>
    </w:rPr>
  </w:style>
  <w:style w:type="character" w:customStyle="1" w:styleId="affffff5">
    <w:name w:val="Основной текст_"/>
    <w:link w:val="84"/>
    <w:locked/>
    <w:rsid w:val="00DD76D1"/>
    <w:rPr>
      <w:rFonts w:ascii="Courier New" w:eastAsia="Courier New" w:hAnsi="Courier New"/>
      <w:spacing w:val="-20"/>
      <w:sz w:val="28"/>
      <w:szCs w:val="28"/>
      <w:shd w:val="clear" w:color="auto" w:fill="FFFFFF"/>
    </w:rPr>
  </w:style>
  <w:style w:type="paragraph" w:customStyle="1" w:styleId="84">
    <w:name w:val="Основной текст8"/>
    <w:basedOn w:val="a1"/>
    <w:link w:val="affffff5"/>
    <w:rsid w:val="00DD76D1"/>
    <w:pPr>
      <w:shd w:val="clear" w:color="auto" w:fill="FFFFFF"/>
      <w:spacing w:before="600" w:after="60" w:line="0" w:lineRule="atLeast"/>
      <w:ind w:hanging="2080"/>
    </w:pPr>
    <w:rPr>
      <w:rFonts w:ascii="Courier New" w:eastAsia="Courier New" w:hAnsi="Courier New"/>
      <w:spacing w:val="-20"/>
      <w:sz w:val="28"/>
      <w:szCs w:val="28"/>
      <w:lang w:eastAsia="ru-RU"/>
    </w:rPr>
  </w:style>
  <w:style w:type="paragraph" w:customStyle="1" w:styleId="affffff6">
    <w:name w:val="О_Т"/>
    <w:basedOn w:val="a1"/>
    <w:link w:val="affffff7"/>
    <w:rsid w:val="00DD76D1"/>
    <w:pPr>
      <w:spacing w:after="0" w:line="288" w:lineRule="auto"/>
      <w:ind w:firstLine="539"/>
      <w:jc w:val="both"/>
    </w:pPr>
    <w:rPr>
      <w:rFonts w:ascii="Arial" w:eastAsia="Times New Roman" w:hAnsi="Arial"/>
      <w:sz w:val="28"/>
      <w:szCs w:val="28"/>
    </w:rPr>
  </w:style>
  <w:style w:type="character" w:customStyle="1" w:styleId="affffff7">
    <w:name w:val="О_Т Знак"/>
    <w:link w:val="affffff6"/>
    <w:rsid w:val="00DD76D1"/>
    <w:rPr>
      <w:rFonts w:ascii="Arial" w:eastAsia="Times New Roman" w:hAnsi="Arial"/>
      <w:sz w:val="28"/>
      <w:szCs w:val="28"/>
    </w:rPr>
  </w:style>
  <w:style w:type="character" w:customStyle="1" w:styleId="-1">
    <w:name w:val="Цветной список - Акцент 1 Знак"/>
    <w:link w:val="-11"/>
    <w:uiPriority w:val="34"/>
    <w:locked/>
    <w:rsid w:val="00DD76D1"/>
    <w:rPr>
      <w:rFonts w:ascii="Times New Roman" w:eastAsia="Times New Roman" w:hAnsi="Times New Roman"/>
      <w:sz w:val="24"/>
      <w:szCs w:val="24"/>
    </w:rPr>
  </w:style>
  <w:style w:type="paragraph" w:customStyle="1" w:styleId="1-21">
    <w:name w:val="Средняя сетка 1 - Акцент 21"/>
    <w:basedOn w:val="a1"/>
    <w:link w:val="1-2"/>
    <w:uiPriority w:val="34"/>
    <w:qFormat/>
    <w:rsid w:val="00DD76D1"/>
    <w:pPr>
      <w:spacing w:after="0" w:line="240" w:lineRule="auto"/>
      <w:ind w:left="720"/>
      <w:contextualSpacing/>
    </w:pPr>
    <w:rPr>
      <w:sz w:val="24"/>
      <w:szCs w:val="24"/>
    </w:rPr>
  </w:style>
  <w:style w:type="character" w:customStyle="1" w:styleId="1-2">
    <w:name w:val="Средняя сетка 1 - Акцент 2 Знак"/>
    <w:link w:val="1-21"/>
    <w:uiPriority w:val="34"/>
    <w:locked/>
    <w:rsid w:val="00DD76D1"/>
    <w:rPr>
      <w:sz w:val="24"/>
      <w:szCs w:val="24"/>
    </w:rPr>
  </w:style>
  <w:style w:type="paragraph" w:customStyle="1" w:styleId="affffff8">
    <w:name w:val="Таблица"/>
    <w:basedOn w:val="afffff9"/>
    <w:rsid w:val="00DD76D1"/>
    <w:pPr>
      <w:tabs>
        <w:tab w:val="left" w:pos="4500"/>
        <w:tab w:val="left" w:pos="9180"/>
        <w:tab w:val="left" w:pos="9360"/>
      </w:tabs>
      <w:spacing w:line="194" w:lineRule="atLeast"/>
      <w:ind w:firstLine="0"/>
      <w:jc w:val="left"/>
    </w:pPr>
    <w:rPr>
      <w:sz w:val="19"/>
      <w:szCs w:val="19"/>
      <w:lang w:eastAsia="ru-RU"/>
    </w:rPr>
  </w:style>
  <w:style w:type="paragraph" w:customStyle="1" w:styleId="46">
    <w:name w:val="Заг 4"/>
    <w:basedOn w:val="a1"/>
    <w:rsid w:val="00DD76D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f9">
    <w:name w:val="Знак Знак Знак Знак Знак Знак Знак"/>
    <w:basedOn w:val="a1"/>
    <w:rsid w:val="00DD76D1"/>
    <w:pPr>
      <w:spacing w:after="0" w:line="240" w:lineRule="auto"/>
    </w:pPr>
    <w:rPr>
      <w:rFonts w:ascii="Verdana" w:eastAsia="Times New Roman" w:hAnsi="Verdana" w:cs="Verdana"/>
      <w:sz w:val="20"/>
      <w:szCs w:val="20"/>
      <w:lang w:val="en-US"/>
    </w:rPr>
  </w:style>
  <w:style w:type="paragraph" w:customStyle="1" w:styleId="a">
    <w:name w:val="Перечень"/>
    <w:basedOn w:val="a1"/>
    <w:next w:val="a1"/>
    <w:link w:val="affffffa"/>
    <w:qFormat/>
    <w:rsid w:val="00DD76D1"/>
    <w:pPr>
      <w:numPr>
        <w:numId w:val="28"/>
      </w:numPr>
      <w:suppressAutoHyphens/>
      <w:spacing w:after="0" w:line="360" w:lineRule="auto"/>
      <w:ind w:left="0" w:firstLine="284"/>
      <w:jc w:val="both"/>
    </w:pPr>
    <w:rPr>
      <w:rFonts w:ascii="Times New Roman" w:hAnsi="Times New Roman"/>
      <w:sz w:val="28"/>
      <w:szCs w:val="20"/>
      <w:u w:color="000000"/>
      <w:bdr w:val="nil"/>
    </w:rPr>
  </w:style>
  <w:style w:type="character" w:customStyle="1" w:styleId="affffffa">
    <w:name w:val="Перечень Знак"/>
    <w:link w:val="a"/>
    <w:rsid w:val="00DD76D1"/>
    <w:rPr>
      <w:rFonts w:ascii="Times New Roman" w:hAnsi="Times New Roman"/>
      <w:sz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242">
      <w:bodyDiv w:val="1"/>
      <w:marLeft w:val="0"/>
      <w:marRight w:val="0"/>
      <w:marTop w:val="0"/>
      <w:marBottom w:val="0"/>
      <w:divBdr>
        <w:top w:val="none" w:sz="0" w:space="0" w:color="auto"/>
        <w:left w:val="none" w:sz="0" w:space="0" w:color="auto"/>
        <w:bottom w:val="none" w:sz="0" w:space="0" w:color="auto"/>
        <w:right w:val="none" w:sz="0" w:space="0" w:color="auto"/>
      </w:divBdr>
    </w:div>
    <w:div w:id="352536146">
      <w:bodyDiv w:val="1"/>
      <w:marLeft w:val="0"/>
      <w:marRight w:val="0"/>
      <w:marTop w:val="0"/>
      <w:marBottom w:val="0"/>
      <w:divBdr>
        <w:top w:val="none" w:sz="0" w:space="0" w:color="auto"/>
        <w:left w:val="none" w:sz="0" w:space="0" w:color="auto"/>
        <w:bottom w:val="none" w:sz="0" w:space="0" w:color="auto"/>
        <w:right w:val="none" w:sz="0" w:space="0" w:color="auto"/>
      </w:divBdr>
    </w:div>
    <w:div w:id="657925237">
      <w:bodyDiv w:val="1"/>
      <w:marLeft w:val="0"/>
      <w:marRight w:val="0"/>
      <w:marTop w:val="0"/>
      <w:marBottom w:val="0"/>
      <w:divBdr>
        <w:top w:val="none" w:sz="0" w:space="0" w:color="auto"/>
        <w:left w:val="none" w:sz="0" w:space="0" w:color="auto"/>
        <w:bottom w:val="none" w:sz="0" w:space="0" w:color="auto"/>
        <w:right w:val="none" w:sz="0" w:space="0" w:color="auto"/>
      </w:divBdr>
    </w:div>
    <w:div w:id="886453705">
      <w:bodyDiv w:val="1"/>
      <w:marLeft w:val="0"/>
      <w:marRight w:val="0"/>
      <w:marTop w:val="0"/>
      <w:marBottom w:val="0"/>
      <w:divBdr>
        <w:top w:val="none" w:sz="0" w:space="0" w:color="auto"/>
        <w:left w:val="none" w:sz="0" w:space="0" w:color="auto"/>
        <w:bottom w:val="none" w:sz="0" w:space="0" w:color="auto"/>
        <w:right w:val="none" w:sz="0" w:space="0" w:color="auto"/>
      </w:divBdr>
    </w:div>
    <w:div w:id="964626076">
      <w:bodyDiv w:val="1"/>
      <w:marLeft w:val="0"/>
      <w:marRight w:val="0"/>
      <w:marTop w:val="0"/>
      <w:marBottom w:val="0"/>
      <w:divBdr>
        <w:top w:val="none" w:sz="0" w:space="0" w:color="auto"/>
        <w:left w:val="none" w:sz="0" w:space="0" w:color="auto"/>
        <w:bottom w:val="none" w:sz="0" w:space="0" w:color="auto"/>
        <w:right w:val="none" w:sz="0" w:space="0" w:color="auto"/>
      </w:divBdr>
    </w:div>
    <w:div w:id="1011835452">
      <w:bodyDiv w:val="1"/>
      <w:marLeft w:val="0"/>
      <w:marRight w:val="0"/>
      <w:marTop w:val="0"/>
      <w:marBottom w:val="0"/>
      <w:divBdr>
        <w:top w:val="none" w:sz="0" w:space="0" w:color="auto"/>
        <w:left w:val="none" w:sz="0" w:space="0" w:color="auto"/>
        <w:bottom w:val="none" w:sz="0" w:space="0" w:color="auto"/>
        <w:right w:val="none" w:sz="0" w:space="0" w:color="auto"/>
      </w:divBdr>
    </w:div>
    <w:div w:id="1215312302">
      <w:bodyDiv w:val="1"/>
      <w:marLeft w:val="0"/>
      <w:marRight w:val="0"/>
      <w:marTop w:val="0"/>
      <w:marBottom w:val="0"/>
      <w:divBdr>
        <w:top w:val="none" w:sz="0" w:space="0" w:color="auto"/>
        <w:left w:val="none" w:sz="0" w:space="0" w:color="auto"/>
        <w:bottom w:val="none" w:sz="0" w:space="0" w:color="auto"/>
        <w:right w:val="none" w:sz="0" w:space="0" w:color="auto"/>
      </w:divBdr>
    </w:div>
    <w:div w:id="1432238903">
      <w:bodyDiv w:val="1"/>
      <w:marLeft w:val="0"/>
      <w:marRight w:val="0"/>
      <w:marTop w:val="0"/>
      <w:marBottom w:val="0"/>
      <w:divBdr>
        <w:top w:val="none" w:sz="0" w:space="0" w:color="auto"/>
        <w:left w:val="none" w:sz="0" w:space="0" w:color="auto"/>
        <w:bottom w:val="none" w:sz="0" w:space="0" w:color="auto"/>
        <w:right w:val="none" w:sz="0" w:space="0" w:color="auto"/>
      </w:divBdr>
    </w:div>
    <w:div w:id="1564758995">
      <w:bodyDiv w:val="1"/>
      <w:marLeft w:val="0"/>
      <w:marRight w:val="0"/>
      <w:marTop w:val="0"/>
      <w:marBottom w:val="0"/>
      <w:divBdr>
        <w:top w:val="none" w:sz="0" w:space="0" w:color="auto"/>
        <w:left w:val="none" w:sz="0" w:space="0" w:color="auto"/>
        <w:bottom w:val="none" w:sz="0" w:space="0" w:color="auto"/>
        <w:right w:val="none" w:sz="0" w:space="0" w:color="auto"/>
      </w:divBdr>
    </w:div>
    <w:div w:id="15899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0.png"/><Relationship Id="rId58" Type="http://schemas.openxmlformats.org/officeDocument/2006/relationships/image" Target="media/image23.wmf"/><Relationship Id="rId66"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18.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s://vk.com/club19884738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3.bin"/><Relationship Id="rId50" Type="http://schemas.openxmlformats.org/officeDocument/2006/relationships/oleObject" Target="embeddings/oleObject25.bin"/><Relationship Id="rId55"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17A4-72ED-484D-8312-69BDC789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142</Pages>
  <Words>117849</Words>
  <Characters>671743</Characters>
  <Application>Microsoft Office Word</Application>
  <DocSecurity>0</DocSecurity>
  <Lines>5597</Lines>
  <Paragraphs>1576</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Reanimator Extreme Edition</Company>
  <LinksUpToDate>false</LinksUpToDate>
  <CharactersWithSpaces>788016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Делопроизводство</dc:creator>
  <cp:lastModifiedBy>Комиссарова ИЮ</cp:lastModifiedBy>
  <cp:revision>149</cp:revision>
  <cp:lastPrinted>2020-12-23T09:45:00Z</cp:lastPrinted>
  <dcterms:created xsi:type="dcterms:W3CDTF">2016-03-15T10:51:00Z</dcterms:created>
  <dcterms:modified xsi:type="dcterms:W3CDTF">2023-05-22T11:57:00Z</dcterms:modified>
</cp:coreProperties>
</file>